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326" w:rsidRPr="00574753" w:rsidRDefault="00FF7326" w:rsidP="00FF7326">
      <w:pPr>
        <w:pageBreakBefore/>
        <w:rPr>
          <w:rFonts w:ascii="Arial" w:hAnsi="Arial" w:cs="Arial"/>
          <w:b/>
          <w:sz w:val="20"/>
          <w:szCs w:val="20"/>
        </w:rPr>
      </w:pPr>
    </w:p>
    <w:p w:rsidR="00FF7326" w:rsidRPr="00574753" w:rsidRDefault="00FF7326" w:rsidP="00FF7326">
      <w:pPr>
        <w:autoSpaceDE w:val="0"/>
        <w:ind w:left="360"/>
        <w:jc w:val="right"/>
        <w:rPr>
          <w:rFonts w:ascii="Arial" w:hAnsi="Arial" w:cs="Arial"/>
          <w:sz w:val="20"/>
          <w:szCs w:val="20"/>
        </w:rPr>
      </w:pPr>
      <w:r w:rsidRPr="00574753">
        <w:rPr>
          <w:rFonts w:ascii="Arial" w:hAnsi="Arial" w:cs="Arial"/>
          <w:b/>
          <w:sz w:val="20"/>
          <w:szCs w:val="20"/>
        </w:rPr>
        <w:t>Załącznik nr 1 do SIWZ</w:t>
      </w:r>
    </w:p>
    <w:p w:rsidR="00FF7326" w:rsidRPr="00574753" w:rsidRDefault="00FF7326" w:rsidP="00FF7326">
      <w:pPr>
        <w:jc w:val="both"/>
        <w:rPr>
          <w:rFonts w:ascii="Arial" w:hAnsi="Arial" w:cs="Arial"/>
          <w:sz w:val="20"/>
          <w:szCs w:val="20"/>
        </w:rPr>
      </w:pPr>
      <w:r w:rsidRPr="00574753">
        <w:rPr>
          <w:rFonts w:ascii="Arial" w:hAnsi="Arial" w:cs="Arial"/>
          <w:sz w:val="20"/>
          <w:szCs w:val="20"/>
        </w:rPr>
        <w:t xml:space="preserve">.................................................... </w:t>
      </w:r>
    </w:p>
    <w:p w:rsidR="00FF7326" w:rsidRPr="00574753" w:rsidRDefault="00FF7326" w:rsidP="00FF7326">
      <w:pPr>
        <w:ind w:right="5952"/>
        <w:jc w:val="center"/>
        <w:rPr>
          <w:rFonts w:ascii="Arial" w:hAnsi="Arial" w:cs="Arial"/>
          <w:b/>
          <w:sz w:val="20"/>
          <w:szCs w:val="20"/>
        </w:rPr>
      </w:pPr>
      <w:r w:rsidRPr="00574753">
        <w:rPr>
          <w:rFonts w:ascii="Arial" w:hAnsi="Arial" w:cs="Arial"/>
          <w:sz w:val="20"/>
          <w:szCs w:val="20"/>
        </w:rPr>
        <w:t>pieczęć Wykonawcy</w:t>
      </w:r>
    </w:p>
    <w:p w:rsidR="00FF7326" w:rsidRPr="00574753" w:rsidRDefault="00FF7326" w:rsidP="00FF7326">
      <w:pPr>
        <w:ind w:left="4963" w:firstLine="707"/>
        <w:jc w:val="both"/>
        <w:rPr>
          <w:rFonts w:ascii="Arial" w:hAnsi="Arial" w:cs="Arial"/>
          <w:b/>
          <w:sz w:val="20"/>
          <w:szCs w:val="20"/>
        </w:rPr>
      </w:pPr>
    </w:p>
    <w:p w:rsidR="00FF7326" w:rsidRPr="00574753" w:rsidRDefault="00FF7326" w:rsidP="00FF7326">
      <w:pPr>
        <w:ind w:left="4963" w:firstLine="707"/>
        <w:jc w:val="both"/>
        <w:rPr>
          <w:rFonts w:ascii="Arial" w:hAnsi="Arial" w:cs="Arial"/>
          <w:b/>
          <w:sz w:val="20"/>
          <w:szCs w:val="20"/>
        </w:rPr>
      </w:pPr>
    </w:p>
    <w:p w:rsidR="00FF7326" w:rsidRPr="00574753" w:rsidRDefault="00FF7326" w:rsidP="00FF7326">
      <w:pPr>
        <w:ind w:left="4963" w:firstLine="707"/>
        <w:jc w:val="both"/>
        <w:rPr>
          <w:rFonts w:ascii="Arial" w:hAnsi="Arial" w:cs="Arial"/>
          <w:b/>
          <w:sz w:val="20"/>
          <w:szCs w:val="20"/>
        </w:rPr>
      </w:pPr>
    </w:p>
    <w:p w:rsidR="00FF7326" w:rsidRPr="00574753" w:rsidRDefault="00FF7326" w:rsidP="00FF7326">
      <w:pPr>
        <w:ind w:left="4963" w:firstLine="707"/>
        <w:jc w:val="both"/>
        <w:rPr>
          <w:rFonts w:ascii="Arial" w:hAnsi="Arial" w:cs="Arial"/>
          <w:b/>
          <w:sz w:val="20"/>
          <w:szCs w:val="20"/>
        </w:rPr>
      </w:pPr>
    </w:p>
    <w:p w:rsidR="00FF7326" w:rsidRPr="00574753" w:rsidRDefault="00FF7326" w:rsidP="00FF7326">
      <w:pPr>
        <w:ind w:left="4963" w:firstLine="707"/>
        <w:jc w:val="both"/>
        <w:rPr>
          <w:rFonts w:ascii="Arial" w:hAnsi="Arial" w:cs="Arial"/>
          <w:b/>
          <w:sz w:val="20"/>
          <w:szCs w:val="20"/>
        </w:rPr>
      </w:pPr>
      <w:r w:rsidRPr="00574753">
        <w:rPr>
          <w:rFonts w:ascii="Arial" w:hAnsi="Arial" w:cs="Arial"/>
          <w:b/>
          <w:sz w:val="20"/>
          <w:szCs w:val="20"/>
        </w:rPr>
        <w:t>Zamawiający:</w:t>
      </w:r>
    </w:p>
    <w:p w:rsidR="00FF7326" w:rsidRPr="00574753" w:rsidRDefault="00FF7326" w:rsidP="00FF7326">
      <w:pPr>
        <w:widowControl w:val="0"/>
        <w:spacing w:before="60"/>
        <w:ind w:left="4860" w:firstLine="810"/>
        <w:jc w:val="both"/>
        <w:rPr>
          <w:rFonts w:ascii="Arial" w:hAnsi="Arial" w:cs="Arial"/>
          <w:b/>
          <w:sz w:val="20"/>
          <w:szCs w:val="20"/>
        </w:rPr>
      </w:pPr>
    </w:p>
    <w:p w:rsidR="00FF7326" w:rsidRPr="00574753" w:rsidRDefault="00FF7326" w:rsidP="00FF7326">
      <w:pPr>
        <w:widowControl w:val="0"/>
        <w:spacing w:before="60"/>
        <w:ind w:left="4860" w:firstLine="810"/>
        <w:jc w:val="both"/>
        <w:rPr>
          <w:rFonts w:ascii="Arial" w:hAnsi="Arial" w:cs="Arial"/>
          <w:b/>
          <w:sz w:val="20"/>
          <w:szCs w:val="20"/>
        </w:rPr>
      </w:pPr>
      <w:bookmarkStart w:id="0" w:name="_Hlk26606738"/>
      <w:r w:rsidRPr="00574753">
        <w:rPr>
          <w:rFonts w:ascii="Arial" w:hAnsi="Arial" w:cs="Arial"/>
          <w:b/>
          <w:sz w:val="20"/>
          <w:szCs w:val="20"/>
        </w:rPr>
        <w:t>Gmina Mogielnica</w:t>
      </w:r>
    </w:p>
    <w:p w:rsidR="00FF7326" w:rsidRPr="00574753" w:rsidRDefault="00FF7326" w:rsidP="00FF7326">
      <w:pPr>
        <w:widowControl w:val="0"/>
        <w:spacing w:before="60"/>
        <w:ind w:left="4772" w:firstLine="900"/>
        <w:jc w:val="both"/>
        <w:rPr>
          <w:rFonts w:ascii="Arial" w:hAnsi="Arial" w:cs="Arial"/>
          <w:b/>
          <w:sz w:val="20"/>
          <w:szCs w:val="20"/>
        </w:rPr>
      </w:pPr>
      <w:r w:rsidRPr="00574753">
        <w:rPr>
          <w:rFonts w:ascii="Arial" w:hAnsi="Arial" w:cs="Arial"/>
          <w:b/>
          <w:sz w:val="20"/>
          <w:szCs w:val="20"/>
        </w:rPr>
        <w:t>ul. Rynek 1</w:t>
      </w:r>
    </w:p>
    <w:p w:rsidR="00FF7326" w:rsidRPr="00574753" w:rsidRDefault="00FF7326" w:rsidP="00FF7326">
      <w:pPr>
        <w:widowControl w:val="0"/>
        <w:spacing w:before="60"/>
        <w:ind w:left="4772" w:firstLine="900"/>
        <w:jc w:val="both"/>
        <w:rPr>
          <w:rFonts w:ascii="Arial" w:hAnsi="Arial" w:cs="Arial"/>
          <w:b/>
          <w:sz w:val="20"/>
          <w:szCs w:val="20"/>
        </w:rPr>
      </w:pPr>
      <w:r w:rsidRPr="00574753">
        <w:rPr>
          <w:rFonts w:ascii="Arial" w:hAnsi="Arial" w:cs="Arial"/>
          <w:b/>
          <w:sz w:val="20"/>
          <w:szCs w:val="20"/>
        </w:rPr>
        <w:t>05-640 Mogielnica</w:t>
      </w:r>
      <w:bookmarkEnd w:id="0"/>
      <w:r w:rsidRPr="00574753">
        <w:rPr>
          <w:rFonts w:ascii="Arial" w:hAnsi="Arial" w:cs="Arial"/>
          <w:b/>
          <w:sz w:val="20"/>
          <w:szCs w:val="20"/>
        </w:rPr>
        <w:t xml:space="preserve"> </w:t>
      </w:r>
    </w:p>
    <w:p w:rsidR="00FF7326" w:rsidRPr="00574753" w:rsidRDefault="00FF7326" w:rsidP="00FF7326">
      <w:pPr>
        <w:widowControl w:val="0"/>
        <w:autoSpaceDE w:val="0"/>
        <w:spacing w:before="360" w:line="360" w:lineRule="auto"/>
        <w:jc w:val="center"/>
        <w:rPr>
          <w:rFonts w:ascii="Arial" w:hAnsi="Arial" w:cs="Arial"/>
          <w:b/>
          <w:sz w:val="20"/>
          <w:szCs w:val="20"/>
        </w:rPr>
      </w:pPr>
    </w:p>
    <w:p w:rsidR="00FF7326" w:rsidRPr="00574753" w:rsidRDefault="00FF7326" w:rsidP="00FF7326">
      <w:pPr>
        <w:widowControl w:val="0"/>
        <w:autoSpaceDE w:val="0"/>
        <w:spacing w:before="360" w:line="360" w:lineRule="auto"/>
        <w:jc w:val="center"/>
        <w:rPr>
          <w:rFonts w:ascii="Arial" w:hAnsi="Arial" w:cs="Arial"/>
          <w:b/>
          <w:sz w:val="20"/>
          <w:szCs w:val="20"/>
        </w:rPr>
      </w:pPr>
    </w:p>
    <w:p w:rsidR="00FF7326" w:rsidRPr="00574753" w:rsidRDefault="00FF7326" w:rsidP="00FF7326">
      <w:pPr>
        <w:widowControl w:val="0"/>
        <w:autoSpaceDE w:val="0"/>
        <w:spacing w:before="360" w:line="360" w:lineRule="auto"/>
        <w:jc w:val="center"/>
        <w:rPr>
          <w:rFonts w:ascii="Arial" w:hAnsi="Arial" w:cs="Arial"/>
          <w:sz w:val="20"/>
          <w:szCs w:val="20"/>
        </w:rPr>
      </w:pPr>
      <w:r w:rsidRPr="00574753">
        <w:rPr>
          <w:rFonts w:ascii="Arial" w:hAnsi="Arial" w:cs="Arial"/>
          <w:b/>
          <w:sz w:val="20"/>
          <w:szCs w:val="20"/>
        </w:rPr>
        <w:t>FORMULARZ OFERTY</w:t>
      </w:r>
    </w:p>
    <w:p w:rsidR="00FF7326" w:rsidRPr="00574753" w:rsidRDefault="00FF7326" w:rsidP="00FF7326">
      <w:pPr>
        <w:widowControl w:val="0"/>
        <w:autoSpaceDE w:val="0"/>
        <w:spacing w:before="240" w:line="360" w:lineRule="auto"/>
        <w:jc w:val="both"/>
        <w:rPr>
          <w:rFonts w:ascii="Arial" w:hAnsi="Arial" w:cs="Arial"/>
          <w:sz w:val="20"/>
          <w:szCs w:val="20"/>
        </w:rPr>
      </w:pPr>
    </w:p>
    <w:p w:rsidR="00FF7326" w:rsidRPr="00574753" w:rsidRDefault="00FF7326" w:rsidP="00FF7326">
      <w:pPr>
        <w:widowControl w:val="0"/>
        <w:autoSpaceDE w:val="0"/>
        <w:spacing w:before="240" w:line="360" w:lineRule="auto"/>
        <w:jc w:val="both"/>
        <w:rPr>
          <w:rFonts w:ascii="Arial" w:hAnsi="Arial" w:cs="Arial"/>
          <w:sz w:val="20"/>
          <w:szCs w:val="20"/>
        </w:rPr>
      </w:pPr>
    </w:p>
    <w:p w:rsidR="00FF7326" w:rsidRPr="00574753" w:rsidRDefault="00FF7326" w:rsidP="00FF7326">
      <w:pPr>
        <w:widowControl w:val="0"/>
        <w:autoSpaceDE w:val="0"/>
        <w:spacing w:before="240" w:line="360" w:lineRule="auto"/>
        <w:jc w:val="both"/>
        <w:rPr>
          <w:rFonts w:ascii="Arial" w:hAnsi="Arial" w:cs="Arial"/>
          <w:sz w:val="20"/>
          <w:szCs w:val="20"/>
        </w:rPr>
      </w:pPr>
      <w:r w:rsidRPr="00574753">
        <w:rPr>
          <w:rFonts w:ascii="Arial" w:hAnsi="Arial" w:cs="Arial"/>
          <w:sz w:val="20"/>
          <w:szCs w:val="20"/>
        </w:rPr>
        <w:lastRenderedPageBreak/>
        <w:t>Działając w imieniu i na rzecz Wykonawcy:</w:t>
      </w:r>
    </w:p>
    <w:p w:rsidR="00FF7326" w:rsidRPr="00574753" w:rsidRDefault="00FF7326" w:rsidP="00FF7326">
      <w:pPr>
        <w:widowControl w:val="0"/>
        <w:autoSpaceDE w:val="0"/>
        <w:spacing w:before="60" w:line="360" w:lineRule="auto"/>
        <w:jc w:val="both"/>
        <w:rPr>
          <w:rFonts w:ascii="Arial" w:hAnsi="Arial" w:cs="Arial"/>
          <w:sz w:val="20"/>
          <w:szCs w:val="20"/>
        </w:rPr>
      </w:pPr>
      <w:r w:rsidRPr="00574753">
        <w:rPr>
          <w:rFonts w:ascii="Arial" w:hAnsi="Arial" w:cs="Arial"/>
          <w:sz w:val="20"/>
          <w:szCs w:val="20"/>
        </w:rPr>
        <w:t>nazwa Wykonawcy .................................................................................................................................</w:t>
      </w:r>
    </w:p>
    <w:p w:rsidR="00FF7326" w:rsidRPr="00574753" w:rsidRDefault="00FF7326" w:rsidP="00FF7326">
      <w:pPr>
        <w:widowControl w:val="0"/>
        <w:autoSpaceDE w:val="0"/>
        <w:spacing w:before="60" w:line="360" w:lineRule="auto"/>
        <w:jc w:val="both"/>
        <w:rPr>
          <w:rFonts w:ascii="Arial" w:hAnsi="Arial" w:cs="Arial"/>
          <w:sz w:val="20"/>
          <w:szCs w:val="20"/>
        </w:rPr>
      </w:pPr>
      <w:r w:rsidRPr="00574753">
        <w:rPr>
          <w:rFonts w:ascii="Arial" w:hAnsi="Arial" w:cs="Arial"/>
          <w:sz w:val="20"/>
          <w:szCs w:val="20"/>
        </w:rPr>
        <w:t>adres ........................................................................................................................................................</w:t>
      </w:r>
    </w:p>
    <w:p w:rsidR="00FF7326" w:rsidRPr="00574753" w:rsidRDefault="00FF7326" w:rsidP="00FF7326">
      <w:pPr>
        <w:widowControl w:val="0"/>
        <w:autoSpaceDE w:val="0"/>
        <w:spacing w:before="60" w:line="360" w:lineRule="auto"/>
        <w:jc w:val="both"/>
        <w:rPr>
          <w:rFonts w:ascii="Arial" w:hAnsi="Arial" w:cs="Arial"/>
          <w:sz w:val="20"/>
          <w:szCs w:val="20"/>
        </w:rPr>
      </w:pPr>
      <w:r w:rsidRPr="00574753">
        <w:rPr>
          <w:rFonts w:ascii="Arial" w:hAnsi="Arial" w:cs="Arial"/>
          <w:sz w:val="20"/>
          <w:szCs w:val="20"/>
        </w:rPr>
        <w:t>telefon/faks ..............................................................................................................................................</w:t>
      </w:r>
    </w:p>
    <w:p w:rsidR="00FF7326" w:rsidRPr="00574753" w:rsidRDefault="00FF7326" w:rsidP="00FF7326">
      <w:pPr>
        <w:widowControl w:val="0"/>
        <w:autoSpaceDE w:val="0"/>
        <w:spacing w:before="60" w:line="360" w:lineRule="auto"/>
        <w:jc w:val="both"/>
        <w:rPr>
          <w:rFonts w:ascii="Arial" w:hAnsi="Arial" w:cs="Arial"/>
          <w:sz w:val="20"/>
          <w:szCs w:val="20"/>
        </w:rPr>
      </w:pPr>
      <w:r w:rsidRPr="00574753">
        <w:rPr>
          <w:rFonts w:ascii="Arial" w:hAnsi="Arial" w:cs="Arial"/>
          <w:sz w:val="20"/>
          <w:szCs w:val="20"/>
        </w:rPr>
        <w:t>NIP ............................................................................................................................................................</w:t>
      </w:r>
    </w:p>
    <w:p w:rsidR="00FF7326" w:rsidRPr="00574753" w:rsidRDefault="00FF7326" w:rsidP="00FF7326">
      <w:pPr>
        <w:widowControl w:val="0"/>
        <w:autoSpaceDE w:val="0"/>
        <w:spacing w:before="60" w:line="360" w:lineRule="auto"/>
        <w:jc w:val="both"/>
        <w:rPr>
          <w:rFonts w:ascii="Arial" w:hAnsi="Arial" w:cs="Arial"/>
          <w:sz w:val="20"/>
          <w:szCs w:val="20"/>
        </w:rPr>
      </w:pPr>
      <w:r w:rsidRPr="00574753">
        <w:rPr>
          <w:rFonts w:ascii="Arial" w:hAnsi="Arial" w:cs="Arial"/>
          <w:sz w:val="20"/>
          <w:szCs w:val="20"/>
        </w:rPr>
        <w:t>REGON ..........................................................................................................................................</w:t>
      </w:r>
    </w:p>
    <w:p w:rsidR="00FF7326" w:rsidRPr="00574753" w:rsidRDefault="00FF7326" w:rsidP="00FF7326">
      <w:pPr>
        <w:pStyle w:val="Nagwek"/>
        <w:widowControl w:val="0"/>
        <w:autoSpaceDE w:val="0"/>
        <w:spacing w:before="60" w:line="360" w:lineRule="auto"/>
        <w:jc w:val="both"/>
        <w:rPr>
          <w:rFonts w:ascii="Arial" w:hAnsi="Arial" w:cs="Arial"/>
          <w:sz w:val="20"/>
          <w:szCs w:val="20"/>
          <w:lang w:val="de-DE"/>
        </w:rPr>
      </w:pPr>
      <w:r w:rsidRPr="00574753">
        <w:rPr>
          <w:rFonts w:ascii="Arial" w:hAnsi="Arial" w:cs="Arial"/>
          <w:sz w:val="20"/>
          <w:szCs w:val="20"/>
        </w:rPr>
        <w:t>osoba do kontaktu ...................................................................................................................................</w:t>
      </w:r>
    </w:p>
    <w:p w:rsidR="00FF7326" w:rsidRPr="00574753" w:rsidRDefault="00FF7326" w:rsidP="00FF7326">
      <w:pPr>
        <w:widowControl w:val="0"/>
        <w:autoSpaceDE w:val="0"/>
        <w:spacing w:before="60" w:line="360" w:lineRule="auto"/>
        <w:jc w:val="both"/>
        <w:rPr>
          <w:rFonts w:ascii="Arial" w:hAnsi="Arial" w:cs="Arial"/>
          <w:sz w:val="20"/>
          <w:szCs w:val="20"/>
        </w:rPr>
      </w:pPr>
      <w:r w:rsidRPr="00574753">
        <w:rPr>
          <w:rFonts w:ascii="Arial" w:hAnsi="Arial" w:cs="Arial"/>
          <w:sz w:val="20"/>
          <w:szCs w:val="20"/>
          <w:lang w:val="de-DE"/>
        </w:rPr>
        <w:t>tel./e-</w:t>
      </w:r>
      <w:proofErr w:type="spellStart"/>
      <w:r w:rsidRPr="00574753">
        <w:rPr>
          <w:rFonts w:ascii="Arial" w:hAnsi="Arial" w:cs="Arial"/>
          <w:sz w:val="20"/>
          <w:szCs w:val="20"/>
          <w:lang w:val="de-DE"/>
        </w:rPr>
        <w:t>mail</w:t>
      </w:r>
      <w:proofErr w:type="spellEnd"/>
      <w:r w:rsidRPr="00574753">
        <w:rPr>
          <w:rFonts w:ascii="Arial" w:hAnsi="Arial" w:cs="Arial"/>
          <w:sz w:val="20"/>
          <w:szCs w:val="20"/>
          <w:lang w:val="de-DE"/>
        </w:rPr>
        <w:t xml:space="preserve"> ..................................................................................................................................................</w:t>
      </w:r>
    </w:p>
    <w:p w:rsidR="00FF7326" w:rsidRPr="00574753" w:rsidRDefault="00FF7326" w:rsidP="00FF7326">
      <w:pPr>
        <w:widowControl w:val="0"/>
        <w:autoSpaceDE w:val="0"/>
        <w:spacing w:before="60" w:line="360" w:lineRule="auto"/>
        <w:jc w:val="both"/>
        <w:rPr>
          <w:rFonts w:ascii="Arial" w:hAnsi="Arial" w:cs="Arial"/>
          <w:sz w:val="20"/>
          <w:szCs w:val="20"/>
        </w:rPr>
      </w:pPr>
      <w:r w:rsidRPr="00574753">
        <w:rPr>
          <w:rFonts w:ascii="Arial" w:hAnsi="Arial" w:cs="Arial"/>
          <w:sz w:val="20"/>
          <w:szCs w:val="20"/>
        </w:rPr>
        <w:t>nr konta bankowego Wykonawcy ............................................................................................................</w:t>
      </w:r>
    </w:p>
    <w:p w:rsidR="00FF7326" w:rsidRPr="00574753" w:rsidRDefault="00FF7326" w:rsidP="00FF7326">
      <w:pPr>
        <w:widowControl w:val="0"/>
        <w:autoSpaceDE w:val="0"/>
        <w:spacing w:before="60" w:line="360" w:lineRule="auto"/>
        <w:jc w:val="both"/>
        <w:rPr>
          <w:rFonts w:ascii="Arial" w:hAnsi="Arial" w:cs="Arial"/>
          <w:sz w:val="20"/>
          <w:szCs w:val="20"/>
        </w:rPr>
      </w:pPr>
      <w:r w:rsidRPr="00574753">
        <w:rPr>
          <w:rFonts w:ascii="Arial" w:hAnsi="Arial" w:cs="Arial"/>
          <w:sz w:val="20"/>
          <w:szCs w:val="20"/>
        </w:rPr>
        <w:t xml:space="preserve">Imiona i nazwiska osób upoważnionych do reprezentowania i składania oświadczeń woli </w:t>
      </w:r>
      <w:r w:rsidRPr="00574753">
        <w:rPr>
          <w:rFonts w:ascii="Arial" w:hAnsi="Arial" w:cs="Arial"/>
          <w:sz w:val="20"/>
          <w:szCs w:val="20"/>
        </w:rPr>
        <w:br/>
        <w:t xml:space="preserve">w imieniu Wykonawcy: </w:t>
      </w:r>
      <w:r w:rsidRPr="00574753">
        <w:rPr>
          <w:rFonts w:ascii="Arial" w:hAnsi="Arial" w:cs="Arial"/>
          <w:sz w:val="20"/>
          <w:szCs w:val="20"/>
        </w:rPr>
        <w:lastRenderedPageBreak/>
        <w:t>..............................................................................................................................</w:t>
      </w:r>
    </w:p>
    <w:p w:rsidR="00FF7326" w:rsidRPr="00574753" w:rsidRDefault="00FF7326" w:rsidP="00FF7326">
      <w:pPr>
        <w:widowControl w:val="0"/>
        <w:autoSpaceDE w:val="0"/>
        <w:spacing w:before="60" w:line="360" w:lineRule="auto"/>
        <w:jc w:val="both"/>
        <w:rPr>
          <w:rFonts w:ascii="Arial" w:hAnsi="Arial" w:cs="Arial"/>
          <w:sz w:val="20"/>
          <w:szCs w:val="20"/>
        </w:rPr>
      </w:pPr>
      <w:r w:rsidRPr="00574753">
        <w:rPr>
          <w:rFonts w:ascii="Arial" w:hAnsi="Arial" w:cs="Arial"/>
          <w:sz w:val="20"/>
          <w:szCs w:val="20"/>
        </w:rPr>
        <w:t>...................................................................................................................................................................</w:t>
      </w:r>
    </w:p>
    <w:p w:rsidR="00FF7326" w:rsidRPr="00574753" w:rsidRDefault="00FF7326" w:rsidP="00FF7326">
      <w:pPr>
        <w:widowControl w:val="0"/>
        <w:tabs>
          <w:tab w:val="left" w:pos="0"/>
        </w:tabs>
        <w:spacing w:before="60" w:line="360" w:lineRule="auto"/>
        <w:ind w:right="-108"/>
        <w:jc w:val="both"/>
        <w:rPr>
          <w:rFonts w:ascii="Arial" w:hAnsi="Arial" w:cs="Arial"/>
          <w:sz w:val="20"/>
          <w:szCs w:val="20"/>
        </w:rPr>
      </w:pPr>
    </w:p>
    <w:p w:rsidR="00FF7326" w:rsidRPr="00EF1FD8" w:rsidRDefault="00FF7326" w:rsidP="00FF7326">
      <w:pPr>
        <w:widowControl w:val="0"/>
        <w:tabs>
          <w:tab w:val="left" w:pos="0"/>
        </w:tabs>
        <w:spacing w:before="60" w:line="360" w:lineRule="auto"/>
        <w:ind w:right="-108"/>
        <w:jc w:val="both"/>
        <w:rPr>
          <w:rFonts w:ascii="Arial" w:hAnsi="Arial" w:cs="Arial"/>
          <w:sz w:val="20"/>
          <w:szCs w:val="20"/>
        </w:rPr>
      </w:pPr>
      <w:r w:rsidRPr="00574753">
        <w:rPr>
          <w:rFonts w:ascii="Arial" w:hAnsi="Arial" w:cs="Arial"/>
          <w:sz w:val="20"/>
          <w:szCs w:val="20"/>
        </w:rPr>
        <w:t>W odpowiedzi na ogłoszenie, w postępowaniu o udzielenie zamówienia publicznego, w trybie przetargu nieograniczonego na „</w:t>
      </w:r>
      <w:r w:rsidRPr="00574753">
        <w:rPr>
          <w:rFonts w:ascii="Arial" w:hAnsi="Arial" w:cs="Arial"/>
          <w:b/>
          <w:sz w:val="20"/>
          <w:szCs w:val="20"/>
        </w:rPr>
        <w:t xml:space="preserve">odbiór i zagospodarowanie odpadów komunalnych od właścicieli nieruchomości zamieszkałych na terenie Gminy Mogielnica przez okres 8 miesięcy od 1 maja do 31 grudnia 2020 r.” [znak sprawy </w:t>
      </w:r>
      <w:r w:rsidRPr="00574753">
        <w:rPr>
          <w:rFonts w:ascii="Arial" w:hAnsi="Arial" w:cs="Arial"/>
          <w:b/>
          <w:smallCaps/>
          <w:sz w:val="20"/>
          <w:szCs w:val="20"/>
        </w:rPr>
        <w:t>FB.271.1.20</w:t>
      </w:r>
      <w:r>
        <w:rPr>
          <w:rFonts w:ascii="Arial" w:hAnsi="Arial" w:cs="Arial"/>
          <w:b/>
          <w:smallCaps/>
          <w:sz w:val="20"/>
          <w:szCs w:val="20"/>
        </w:rPr>
        <w:t>20</w:t>
      </w:r>
      <w:r w:rsidRPr="00030045">
        <w:rPr>
          <w:rFonts w:ascii="Arial" w:hAnsi="Arial" w:cs="Arial"/>
          <w:b/>
          <w:sz w:val="20"/>
          <w:szCs w:val="20"/>
        </w:rPr>
        <w:t>]</w:t>
      </w:r>
      <w:r w:rsidRPr="00030045">
        <w:rPr>
          <w:rFonts w:ascii="Arial" w:hAnsi="Arial" w:cs="Arial"/>
          <w:sz w:val="20"/>
          <w:szCs w:val="20"/>
        </w:rPr>
        <w:t>, składamy niniejszą ofertę.</w:t>
      </w:r>
    </w:p>
    <w:p w:rsidR="00FF7326" w:rsidRPr="001F72F1" w:rsidRDefault="00FF7326" w:rsidP="00FF7326">
      <w:pPr>
        <w:pStyle w:val="Tekstpodstawowy22"/>
        <w:spacing w:before="60" w:after="0" w:line="360" w:lineRule="auto"/>
        <w:jc w:val="both"/>
        <w:rPr>
          <w:rFonts w:ascii="Arial" w:hAnsi="Arial" w:cs="Arial"/>
          <w:b/>
          <w:sz w:val="20"/>
          <w:szCs w:val="20"/>
        </w:rPr>
      </w:pPr>
      <w:r w:rsidRPr="00EF1FD8">
        <w:rPr>
          <w:rFonts w:ascii="Arial" w:hAnsi="Arial" w:cs="Arial"/>
          <w:sz w:val="20"/>
          <w:szCs w:val="20"/>
        </w:rPr>
        <w:t>Oferujemy realizację zamówienia zgodnie ze specyfikacją istotnych warunków zamówienia za poniższą cenę</w:t>
      </w:r>
      <w:r w:rsidRPr="001F72F1">
        <w:rPr>
          <w:rFonts w:ascii="Arial" w:hAnsi="Arial" w:cs="Arial"/>
          <w:sz w:val="20"/>
          <w:szCs w:val="20"/>
        </w:rPr>
        <w:t xml:space="preserve"> za 1 tonę odebranych i zagospodarowanych odpadów:</w:t>
      </w:r>
    </w:p>
    <w:p w:rsidR="00FF7326" w:rsidRPr="00574753" w:rsidRDefault="00FF7326" w:rsidP="00FF7326">
      <w:pPr>
        <w:pStyle w:val="Tekstpodstawowy22"/>
        <w:spacing w:before="60" w:after="0" w:line="360" w:lineRule="auto"/>
        <w:ind w:left="284"/>
        <w:jc w:val="both"/>
        <w:rPr>
          <w:rFonts w:ascii="Arial" w:hAnsi="Arial" w:cs="Arial"/>
          <w:b/>
          <w:sz w:val="20"/>
          <w:szCs w:val="20"/>
        </w:rPr>
      </w:pPr>
      <w:r w:rsidRPr="001F72F1">
        <w:rPr>
          <w:rFonts w:ascii="Arial" w:hAnsi="Arial" w:cs="Arial"/>
          <w:b/>
          <w:sz w:val="20"/>
          <w:szCs w:val="20"/>
        </w:rPr>
        <w:t>Wartość netto odebrania i zagospodarowania 1 tony odpadów komunalnych wynosi</w:t>
      </w:r>
      <w:r w:rsidRPr="001F72F1">
        <w:rPr>
          <w:rFonts w:ascii="Arial" w:hAnsi="Arial" w:cs="Arial"/>
          <w:sz w:val="20"/>
          <w:szCs w:val="20"/>
        </w:rPr>
        <w:t xml:space="preserve"> .................................</w:t>
      </w:r>
      <w:r w:rsidRPr="00030045">
        <w:rPr>
          <w:rFonts w:ascii="Arial" w:hAnsi="Arial" w:cs="Arial"/>
          <w:sz w:val="20"/>
          <w:szCs w:val="20"/>
        </w:rPr>
        <w:t xml:space="preserve"> zł tj. brutto ....................................... zł  (słownie: brutto zł..............................................................................................................................), zgodnie </w:t>
      </w:r>
      <w:r>
        <w:rPr>
          <w:rFonts w:ascii="Arial" w:hAnsi="Arial" w:cs="Arial"/>
          <w:sz w:val="20"/>
          <w:szCs w:val="20"/>
        </w:rPr>
        <w:br/>
      </w:r>
      <w:r w:rsidRPr="00030045">
        <w:rPr>
          <w:rFonts w:ascii="Arial" w:hAnsi="Arial" w:cs="Arial"/>
          <w:sz w:val="20"/>
          <w:szCs w:val="20"/>
        </w:rPr>
        <w:t>z warunkami określonymi przez Zamawiającego w SIWZ, z czego:</w:t>
      </w:r>
    </w:p>
    <w:p w:rsidR="00FF7326" w:rsidRPr="00574753" w:rsidRDefault="00FF7326" w:rsidP="00FF7326">
      <w:pPr>
        <w:pStyle w:val="NormalnyWeb"/>
        <w:spacing w:before="60" w:after="0"/>
        <w:ind w:left="360"/>
        <w:rPr>
          <w:rFonts w:ascii="Arial" w:eastAsia="Times New Roman" w:hAnsi="Arial" w:cs="Arial"/>
          <w:lang w:val="pl-PL"/>
        </w:rPr>
      </w:pPr>
    </w:p>
    <w:p w:rsidR="00FF7326" w:rsidRPr="00574753" w:rsidRDefault="00FF7326" w:rsidP="00495277">
      <w:pPr>
        <w:pStyle w:val="Tekstpodstawowy21"/>
        <w:numPr>
          <w:ilvl w:val="0"/>
          <w:numId w:val="35"/>
        </w:numPr>
        <w:tabs>
          <w:tab w:val="left" w:pos="284"/>
        </w:tabs>
        <w:spacing w:after="240"/>
        <w:ind w:left="284" w:hanging="284"/>
        <w:jc w:val="both"/>
        <w:rPr>
          <w:b/>
          <w:sz w:val="20"/>
          <w:szCs w:val="20"/>
        </w:rPr>
      </w:pPr>
      <w:r w:rsidRPr="00574753">
        <w:rPr>
          <w:b/>
          <w:sz w:val="20"/>
          <w:szCs w:val="20"/>
        </w:rPr>
        <w:t>Zobowiązujemy się do zapewnienia czasu reakcji na reklamację … godz.</w:t>
      </w:r>
    </w:p>
    <w:p w:rsidR="00FF7326" w:rsidRPr="00574753" w:rsidRDefault="00FF7326" w:rsidP="00495277">
      <w:pPr>
        <w:pStyle w:val="Tekstpodstawowy21"/>
        <w:numPr>
          <w:ilvl w:val="0"/>
          <w:numId w:val="35"/>
        </w:numPr>
        <w:tabs>
          <w:tab w:val="left" w:pos="284"/>
        </w:tabs>
        <w:spacing w:after="240"/>
        <w:ind w:left="284" w:hanging="284"/>
        <w:jc w:val="both"/>
        <w:rPr>
          <w:b/>
          <w:sz w:val="20"/>
          <w:szCs w:val="20"/>
        </w:rPr>
      </w:pPr>
      <w:r w:rsidRPr="00574753">
        <w:rPr>
          <w:b/>
          <w:sz w:val="20"/>
          <w:szCs w:val="20"/>
        </w:rPr>
        <w:lastRenderedPageBreak/>
        <w:t>Zobowiązujemy się do zapewnienia Biura Obsługi Klienta w odległości: … od siedziby Zamawiającego.</w:t>
      </w:r>
    </w:p>
    <w:p w:rsidR="00FF7326" w:rsidRPr="00574753" w:rsidRDefault="00FF7326" w:rsidP="00495277">
      <w:pPr>
        <w:pStyle w:val="Tekstpodstawowy21"/>
        <w:numPr>
          <w:ilvl w:val="0"/>
          <w:numId w:val="35"/>
        </w:numPr>
        <w:tabs>
          <w:tab w:val="left" w:pos="284"/>
        </w:tabs>
        <w:spacing w:after="240"/>
        <w:ind w:left="284" w:hanging="284"/>
        <w:jc w:val="both"/>
        <w:rPr>
          <w:sz w:val="20"/>
          <w:szCs w:val="20"/>
        </w:rPr>
      </w:pPr>
      <w:r w:rsidRPr="00574753">
        <w:rPr>
          <w:sz w:val="20"/>
          <w:szCs w:val="20"/>
        </w:rPr>
        <w:t>Zobowiązujemy się do wykonania przedmiotu zamówienia w terminach podanych w SIWZ.</w:t>
      </w:r>
    </w:p>
    <w:p w:rsidR="00FF7326" w:rsidRPr="00574753" w:rsidRDefault="00FF7326" w:rsidP="00495277">
      <w:pPr>
        <w:pStyle w:val="Tekstpodstawowy21"/>
        <w:numPr>
          <w:ilvl w:val="0"/>
          <w:numId w:val="35"/>
        </w:numPr>
        <w:tabs>
          <w:tab w:val="left" w:pos="284"/>
        </w:tabs>
        <w:spacing w:after="240"/>
        <w:ind w:left="284" w:hanging="284"/>
        <w:jc w:val="both"/>
        <w:rPr>
          <w:sz w:val="20"/>
          <w:szCs w:val="20"/>
        </w:rPr>
      </w:pPr>
      <w:r w:rsidRPr="00574753">
        <w:rPr>
          <w:sz w:val="20"/>
          <w:szCs w:val="20"/>
        </w:rPr>
        <w:t>Zapoznaliśmy się ze specyfikacją istotnych warunków zamówienia oraz wzorem umowy i nie wnosimy w stosunku do nich żadnych uwag, a w przypadku wyboru naszej oferty podpiszemy umowę zgodnie z tym wzorem.</w:t>
      </w:r>
    </w:p>
    <w:p w:rsidR="00FF7326" w:rsidRPr="00574753" w:rsidRDefault="00FF7326" w:rsidP="00495277">
      <w:pPr>
        <w:pStyle w:val="Tekstpodstawowy21"/>
        <w:numPr>
          <w:ilvl w:val="0"/>
          <w:numId w:val="35"/>
        </w:numPr>
        <w:tabs>
          <w:tab w:val="left" w:pos="284"/>
        </w:tabs>
        <w:spacing w:after="240"/>
        <w:ind w:left="284" w:hanging="284"/>
        <w:jc w:val="both"/>
        <w:rPr>
          <w:sz w:val="20"/>
          <w:szCs w:val="20"/>
        </w:rPr>
      </w:pPr>
      <w:r w:rsidRPr="00574753">
        <w:rPr>
          <w:sz w:val="20"/>
          <w:szCs w:val="20"/>
        </w:rPr>
        <w:t>Uważamy się za związanych niniejszą ofertą przez czas wskazany w SIWZ, tj. przez okres 30 dni od upływu terminu składania ofert, na potwierdzenie czego wnieśliśmy wadium w wysokości ............................................. w formie ...................................................... .</w:t>
      </w:r>
    </w:p>
    <w:p w:rsidR="00FF7326" w:rsidRPr="00574753" w:rsidRDefault="00FF7326" w:rsidP="00495277">
      <w:pPr>
        <w:pStyle w:val="Tekstpodstawowy21"/>
        <w:numPr>
          <w:ilvl w:val="0"/>
          <w:numId w:val="35"/>
        </w:numPr>
        <w:tabs>
          <w:tab w:val="left" w:pos="284"/>
        </w:tabs>
        <w:spacing w:after="240"/>
        <w:ind w:left="284" w:hanging="284"/>
        <w:jc w:val="both"/>
      </w:pPr>
      <w:r w:rsidRPr="00574753">
        <w:rPr>
          <w:sz w:val="20"/>
          <w:szCs w:val="20"/>
        </w:rPr>
        <w:t>Oświadczamy, że sposób reprezentacji i odpowiedzialności spółki/konsorcjum dla potrzeb niniejszego zamówienia jest następujący:</w:t>
      </w:r>
    </w:p>
    <w:p w:rsidR="00FF7326" w:rsidRPr="00574753" w:rsidRDefault="00FF7326" w:rsidP="00FF7326">
      <w:pPr>
        <w:pStyle w:val="Spider-2"/>
        <w:spacing w:after="240"/>
        <w:ind w:firstLine="284"/>
      </w:pPr>
      <w:r w:rsidRPr="00574753">
        <w:t>..............................................................................................................................................................</w:t>
      </w:r>
    </w:p>
    <w:p w:rsidR="00FF7326" w:rsidRPr="00574753" w:rsidRDefault="00FF7326" w:rsidP="00FF7326">
      <w:pPr>
        <w:pStyle w:val="Spider-2"/>
        <w:tabs>
          <w:tab w:val="left" w:pos="284"/>
        </w:tabs>
        <w:spacing w:after="240"/>
        <w:rPr>
          <w:i/>
          <w:sz w:val="16"/>
          <w:szCs w:val="16"/>
        </w:rPr>
      </w:pPr>
      <w:r w:rsidRPr="00574753">
        <w:tab/>
        <w:t>..............................................................................................................................................................</w:t>
      </w:r>
    </w:p>
    <w:p w:rsidR="00FF7326" w:rsidRPr="00574753" w:rsidRDefault="00FF7326" w:rsidP="00FF7326">
      <w:pPr>
        <w:pStyle w:val="Spider-2"/>
        <w:spacing w:after="240"/>
        <w:ind w:left="709" w:firstLine="709"/>
      </w:pPr>
      <w:r w:rsidRPr="00574753">
        <w:rPr>
          <w:i/>
          <w:sz w:val="16"/>
          <w:szCs w:val="16"/>
        </w:rPr>
        <w:t>(wypełniają jedynie Wykonawcy składający wspólną ofertę-spółki cywilne i konsorcja)</w:t>
      </w:r>
    </w:p>
    <w:p w:rsidR="00FF7326" w:rsidRPr="00574753" w:rsidRDefault="00FF7326" w:rsidP="00495277">
      <w:pPr>
        <w:pStyle w:val="Spider-2"/>
        <w:numPr>
          <w:ilvl w:val="0"/>
          <w:numId w:val="35"/>
        </w:numPr>
        <w:tabs>
          <w:tab w:val="left" w:pos="284"/>
        </w:tabs>
        <w:spacing w:after="240"/>
        <w:ind w:left="284" w:hanging="284"/>
      </w:pPr>
      <w:r w:rsidRPr="00574753">
        <w:t>Usługi objęte zamówieniem zamierzamy wykonać sami*</w:t>
      </w:r>
    </w:p>
    <w:p w:rsidR="00FF7326" w:rsidRPr="00574753" w:rsidRDefault="00FF7326" w:rsidP="00FF7326">
      <w:pPr>
        <w:pStyle w:val="Spider-2"/>
        <w:spacing w:after="240"/>
        <w:ind w:left="284"/>
      </w:pPr>
      <w:r w:rsidRPr="00574753">
        <w:t>Następujący zakres prac zamierzamy zlecić podwykonawcom (należy podać część zamówienia oraz nazwy proponowanych podwykonawców)*:</w:t>
      </w:r>
    </w:p>
    <w:p w:rsidR="00FF7326" w:rsidRPr="00574753" w:rsidRDefault="00FF7326" w:rsidP="00FF7326">
      <w:pPr>
        <w:pStyle w:val="Tekstpodstawowy21"/>
        <w:spacing w:after="240"/>
        <w:ind w:left="426"/>
        <w:jc w:val="both"/>
        <w:rPr>
          <w:sz w:val="20"/>
          <w:szCs w:val="20"/>
        </w:rPr>
      </w:pPr>
      <w:r w:rsidRPr="00574753">
        <w:rPr>
          <w:sz w:val="20"/>
          <w:szCs w:val="20"/>
        </w:rPr>
        <w:t>...........................................................................................................................................................</w:t>
      </w:r>
    </w:p>
    <w:p w:rsidR="00FF7326" w:rsidRPr="00574753" w:rsidRDefault="00FF7326" w:rsidP="00FF7326">
      <w:pPr>
        <w:pStyle w:val="Tekstpodstawowy21"/>
        <w:spacing w:after="240"/>
        <w:ind w:left="426"/>
        <w:jc w:val="both"/>
        <w:rPr>
          <w:sz w:val="20"/>
          <w:szCs w:val="20"/>
        </w:rPr>
      </w:pPr>
      <w:r w:rsidRPr="00574753">
        <w:rPr>
          <w:sz w:val="20"/>
          <w:szCs w:val="20"/>
        </w:rPr>
        <w:lastRenderedPageBreak/>
        <w:t>...........................................................................................................................................................</w:t>
      </w:r>
    </w:p>
    <w:p w:rsidR="00FF7326" w:rsidRPr="00574753" w:rsidRDefault="00FF7326" w:rsidP="00FF7326">
      <w:pPr>
        <w:pStyle w:val="Tekstpodstawowy21"/>
        <w:spacing w:after="240"/>
        <w:ind w:left="426"/>
        <w:jc w:val="both"/>
        <w:rPr>
          <w:sz w:val="20"/>
          <w:szCs w:val="20"/>
        </w:rPr>
      </w:pPr>
      <w:r w:rsidRPr="00574753">
        <w:rPr>
          <w:sz w:val="20"/>
          <w:szCs w:val="20"/>
        </w:rPr>
        <w:t>...........................................................................................................................................................</w:t>
      </w:r>
    </w:p>
    <w:p w:rsidR="00FF7326" w:rsidRPr="00574753" w:rsidRDefault="00FF7326" w:rsidP="00FF7326">
      <w:pPr>
        <w:pStyle w:val="Tekstpodstawowy21"/>
        <w:spacing w:after="240"/>
        <w:ind w:left="426"/>
        <w:jc w:val="both"/>
        <w:rPr>
          <w:sz w:val="20"/>
          <w:szCs w:val="20"/>
        </w:rPr>
      </w:pPr>
      <w:r w:rsidRPr="00574753">
        <w:rPr>
          <w:sz w:val="20"/>
          <w:szCs w:val="20"/>
        </w:rPr>
        <w:t>...........................................................................................................................................................</w:t>
      </w:r>
    </w:p>
    <w:p w:rsidR="00FF7326" w:rsidRPr="00574753" w:rsidRDefault="00FF7326" w:rsidP="00FF7326">
      <w:pPr>
        <w:pStyle w:val="Spider-2"/>
        <w:spacing w:after="240" w:line="360" w:lineRule="auto"/>
      </w:pPr>
      <w:r w:rsidRPr="00574753">
        <w:rPr>
          <w:b/>
        </w:rPr>
        <w:t>8</w:t>
      </w:r>
      <w:r w:rsidRPr="00574753">
        <w:t xml:space="preserve">.Wyrażam zgodę na przetwarzanie danych osobowych zawartych w ofercie oraz umowie dla potrzeb niezbędnych do przeprowadzenia przedmiotowego postępowania i jego realizacji zgodnie z ustawą </w:t>
      </w:r>
      <w:r>
        <w:br/>
      </w:r>
      <w:r w:rsidRPr="00574753">
        <w:t>z dnia 10 maja 2018 r. o ochronie danych osobowych (Dz. U. z 2019 r. poz. 1781) oraz ogólnym rozporządzeniem o ochronie danych osobowych.</w:t>
      </w:r>
    </w:p>
    <w:p w:rsidR="00FF7326" w:rsidRPr="00030045" w:rsidRDefault="00FF7326" w:rsidP="00495277">
      <w:pPr>
        <w:pStyle w:val="Spider-2"/>
        <w:numPr>
          <w:ilvl w:val="0"/>
          <w:numId w:val="39"/>
        </w:numPr>
        <w:spacing w:after="240" w:line="360" w:lineRule="auto"/>
      </w:pPr>
      <w:r w:rsidRPr="00574753">
        <w:t>Oświadczam, że wypełniłem obowiązki</w:t>
      </w:r>
      <w:r w:rsidRPr="00030045">
        <w:rPr>
          <w:rStyle w:val="Odwoanieprzypisudolnego"/>
        </w:rPr>
        <w:footnoteReference w:id="2"/>
      </w:r>
      <w:r w:rsidRPr="00030045">
        <w:t xml:space="preserve"> informacyjne przewidziane w art. 13 lub w art. 14 RODO wobec osób fizycznych, od których dane osobowe bezpośrednio lub pośrednio pozyskałe</w:t>
      </w:r>
      <w:r w:rsidRPr="00EF1FD8">
        <w:t>m w celu ubiegania się w niniejszym postępowaniu o udzielenie zamówienia publicznego lub realizacji zamówienia publicznego</w:t>
      </w:r>
      <w:r w:rsidRPr="00030045">
        <w:rPr>
          <w:rStyle w:val="Odwoanieprzypisudolnego"/>
        </w:rPr>
        <w:footnoteReference w:id="3"/>
      </w:r>
      <w:r w:rsidRPr="00030045">
        <w:t>.</w:t>
      </w:r>
    </w:p>
    <w:p w:rsidR="00FF7326" w:rsidRPr="001F72F1" w:rsidRDefault="00FF7326" w:rsidP="00495277">
      <w:pPr>
        <w:pStyle w:val="Spider-2"/>
        <w:numPr>
          <w:ilvl w:val="0"/>
          <w:numId w:val="39"/>
        </w:numPr>
        <w:spacing w:after="240" w:line="360" w:lineRule="auto"/>
        <w:ind w:left="357" w:hanging="357"/>
      </w:pPr>
      <w:r w:rsidRPr="00EF1FD8">
        <w:lastRenderedPageBreak/>
        <w:t>Polegamy / nie polegamy na zasobach innych podmiotów, o których mowa w sekcji VIII pkt.8.2 oraz załączamy (w przypadku polegania na</w:t>
      </w:r>
      <w:r w:rsidRPr="001F72F1">
        <w:t xml:space="preserve"> zasobach innych podmiotów) zobowiązanie tych podmiotów do udostępnienia zasobów lub sytuacji*.</w:t>
      </w:r>
    </w:p>
    <w:p w:rsidR="00FF7326" w:rsidRPr="001F72F1" w:rsidRDefault="00FF7326" w:rsidP="00495277">
      <w:pPr>
        <w:pStyle w:val="Spider-2"/>
        <w:numPr>
          <w:ilvl w:val="0"/>
          <w:numId w:val="39"/>
        </w:numPr>
        <w:spacing w:before="120" w:line="312" w:lineRule="auto"/>
      </w:pPr>
      <w:r w:rsidRPr="001F72F1">
        <w:rPr>
          <w:b/>
        </w:rPr>
        <w:t>Do formularza oferty załączamy</w:t>
      </w:r>
      <w:r w:rsidRPr="001F72F1">
        <w:t xml:space="preserve">: </w:t>
      </w:r>
    </w:p>
    <w:p w:rsidR="00FF7326" w:rsidRPr="00574753" w:rsidRDefault="00FF7326" w:rsidP="00495277">
      <w:pPr>
        <w:pStyle w:val="Spider-2"/>
        <w:numPr>
          <w:ilvl w:val="1"/>
          <w:numId w:val="35"/>
        </w:numPr>
        <w:spacing w:after="240" w:line="312" w:lineRule="auto"/>
        <w:ind w:left="1434" w:hanging="357"/>
      </w:pPr>
      <w:r w:rsidRPr="001F72F1">
        <w:t xml:space="preserve">jednolity europejski dokument zamówienia (JEDZ) </w:t>
      </w:r>
    </w:p>
    <w:p w:rsidR="00FF7326" w:rsidRPr="00574753" w:rsidRDefault="00FF7326" w:rsidP="00495277">
      <w:pPr>
        <w:pStyle w:val="Spider-2"/>
        <w:numPr>
          <w:ilvl w:val="1"/>
          <w:numId w:val="35"/>
        </w:numPr>
        <w:spacing w:after="240" w:line="312" w:lineRule="auto"/>
        <w:ind w:left="1434" w:hanging="357"/>
      </w:pPr>
      <w:r w:rsidRPr="00574753">
        <w:t xml:space="preserve">dokument potwierdzający wniesienie wadium, </w:t>
      </w:r>
    </w:p>
    <w:p w:rsidR="00FF7326" w:rsidRPr="00574753" w:rsidRDefault="00FF7326" w:rsidP="00495277">
      <w:pPr>
        <w:pStyle w:val="Spider-2"/>
        <w:numPr>
          <w:ilvl w:val="1"/>
          <w:numId w:val="35"/>
        </w:numPr>
        <w:spacing w:after="240" w:line="312" w:lineRule="auto"/>
        <w:ind w:left="1434" w:hanging="357"/>
      </w:pPr>
      <w:r w:rsidRPr="00574753">
        <w:t>ewentualnie pełnomocnictwo, jeżeli oferta zostanie wniesiona przez pełnomocnika,</w:t>
      </w:r>
    </w:p>
    <w:p w:rsidR="00FF7326" w:rsidRPr="00574753" w:rsidRDefault="00FF7326" w:rsidP="00495277">
      <w:pPr>
        <w:pStyle w:val="Spider-2"/>
        <w:numPr>
          <w:ilvl w:val="1"/>
          <w:numId w:val="35"/>
        </w:numPr>
        <w:spacing w:after="240" w:line="312" w:lineRule="auto"/>
        <w:ind w:left="1434" w:hanging="357"/>
        <w:rPr>
          <w:bCs/>
        </w:rPr>
      </w:pPr>
      <w:r w:rsidRPr="00574753">
        <w:t xml:space="preserve">odpis z właściwego rejestru lub ewidencji, potwierdzający, że osoba lub osoby, które podpisały ofertę lub pełnomocnictwo były uprawnione do reprezentowania Wykonawcy w dacie podpisania oferty lub umocowania pełnomocnika w dacie wystawienia pełnomocnictwa, </w:t>
      </w:r>
    </w:p>
    <w:p w:rsidR="00FF7326" w:rsidRPr="00574753" w:rsidRDefault="00FF7326" w:rsidP="00495277">
      <w:pPr>
        <w:pStyle w:val="Spider-2"/>
        <w:numPr>
          <w:ilvl w:val="1"/>
          <w:numId w:val="35"/>
        </w:numPr>
        <w:spacing w:after="240" w:line="312" w:lineRule="auto"/>
        <w:ind w:left="1434" w:hanging="357"/>
      </w:pPr>
      <w:r w:rsidRPr="00574753">
        <w:rPr>
          <w:bCs/>
        </w:rPr>
        <w:t xml:space="preserve">ewentualnie, zobowiązanie innego podmiotu do oddania do dyspozycji niezbędnych zasobów na okres korzystania z nich przy wykonywaniu zamówienia, jeżeli Wykonawca polega na zdolnościach lub sytuacjach innych podmiotów na zasadach określonych w art. 22a ustawy </w:t>
      </w:r>
      <w:proofErr w:type="spellStart"/>
      <w:r w:rsidRPr="00574753">
        <w:rPr>
          <w:bCs/>
        </w:rPr>
        <w:t>Pzp</w:t>
      </w:r>
      <w:proofErr w:type="spellEnd"/>
      <w:r w:rsidRPr="00574753">
        <w:rPr>
          <w:bCs/>
        </w:rPr>
        <w:t xml:space="preserve"> (Załącznik nr 4 do SIWZ)</w:t>
      </w:r>
      <w:r w:rsidRPr="00574753">
        <w:t>,</w:t>
      </w:r>
    </w:p>
    <w:p w:rsidR="00FF7326" w:rsidRPr="00574753" w:rsidRDefault="00FF7326" w:rsidP="00495277">
      <w:pPr>
        <w:pStyle w:val="Spider-2"/>
        <w:numPr>
          <w:ilvl w:val="1"/>
          <w:numId w:val="35"/>
        </w:numPr>
        <w:spacing w:after="240" w:line="312" w:lineRule="auto"/>
        <w:ind w:left="1434" w:hanging="357"/>
      </w:pPr>
      <w:r w:rsidRPr="00574753">
        <w:rPr>
          <w:bCs/>
        </w:rPr>
        <w:t>oświadczenie RODO (Załącznik nr 15 do SIWZ).</w:t>
      </w:r>
    </w:p>
    <w:p w:rsidR="00FF7326" w:rsidRPr="00574753" w:rsidRDefault="00FF7326" w:rsidP="00FF7326">
      <w:pPr>
        <w:pStyle w:val="Spider-2"/>
        <w:spacing w:before="120" w:line="312" w:lineRule="auto"/>
        <w:rPr>
          <w:b/>
        </w:rPr>
      </w:pPr>
    </w:p>
    <w:p w:rsidR="00FF7326" w:rsidRPr="00574753" w:rsidRDefault="00FF7326" w:rsidP="00495277">
      <w:pPr>
        <w:pStyle w:val="Spider-2"/>
        <w:numPr>
          <w:ilvl w:val="0"/>
          <w:numId w:val="39"/>
        </w:numPr>
        <w:spacing w:before="120" w:line="312" w:lineRule="auto"/>
      </w:pPr>
      <w:r w:rsidRPr="00574753">
        <w:t xml:space="preserve">W terminie </w:t>
      </w:r>
      <w:r w:rsidRPr="00574753">
        <w:rPr>
          <w:b/>
        </w:rPr>
        <w:t>3 dni od dnia zamieszczenia informacji z otwarcia ofert na stronie internetowej Zamawiającego zobowiązujemy się złożyć oświadczenie o przynależności lub braku przynależności do tej samej grupy kapitałowej</w:t>
      </w:r>
      <w:r w:rsidRPr="00574753">
        <w:t xml:space="preserve"> – </w:t>
      </w:r>
      <w:r w:rsidRPr="00574753">
        <w:rPr>
          <w:bCs/>
        </w:rPr>
        <w:t>„Oświadczenie o przynależności lub braku przynależności do tej samej grupy kapitałowej” (Załącznik nr 5 do SIWZ).</w:t>
      </w:r>
    </w:p>
    <w:p w:rsidR="00FF7326" w:rsidRPr="00574753" w:rsidRDefault="00FF7326" w:rsidP="00FF7326">
      <w:pPr>
        <w:pStyle w:val="Spider-2"/>
        <w:spacing w:before="120" w:line="312" w:lineRule="auto"/>
        <w:ind w:left="360"/>
      </w:pPr>
    </w:p>
    <w:p w:rsidR="00FF7326" w:rsidRPr="00574753" w:rsidRDefault="00FF7326" w:rsidP="00495277">
      <w:pPr>
        <w:pStyle w:val="Spider-2"/>
        <w:numPr>
          <w:ilvl w:val="0"/>
          <w:numId w:val="39"/>
        </w:numPr>
        <w:spacing w:before="120" w:line="312" w:lineRule="auto"/>
      </w:pPr>
      <w:r w:rsidRPr="00574753">
        <w:rPr>
          <w:b/>
        </w:rPr>
        <w:t>W przypadku ocenienia najwyżej naszej oferty zobowiązujemy się (z zastrzeżeniem 12.5 SIWZ) przedłożyć</w:t>
      </w:r>
      <w:r w:rsidRPr="00574753">
        <w:t>:</w:t>
      </w:r>
    </w:p>
    <w:p w:rsidR="00FF7326" w:rsidRPr="00574753" w:rsidRDefault="00FF7326" w:rsidP="00495277">
      <w:pPr>
        <w:pStyle w:val="Spider-2"/>
        <w:numPr>
          <w:ilvl w:val="0"/>
          <w:numId w:val="30"/>
        </w:numPr>
        <w:spacing w:after="240" w:line="312" w:lineRule="auto"/>
        <w:ind w:left="1145" w:hanging="357"/>
      </w:pPr>
      <w:r w:rsidRPr="00574753">
        <w:t xml:space="preserve">Informację z Krajowego Rejestru Karnego w zakresie określonym w art. 24 ust. 1 </w:t>
      </w:r>
      <w:proofErr w:type="spellStart"/>
      <w:r w:rsidRPr="00574753">
        <w:t>pkt</w:t>
      </w:r>
      <w:proofErr w:type="spellEnd"/>
      <w:r w:rsidRPr="00574753">
        <w:t xml:space="preserve"> 13, 14 i 21 ustawy </w:t>
      </w:r>
      <w:proofErr w:type="spellStart"/>
      <w:r w:rsidRPr="00574753">
        <w:t>Pzp</w:t>
      </w:r>
      <w:proofErr w:type="spellEnd"/>
      <w:r w:rsidRPr="00574753">
        <w:t xml:space="preserve"> (</w:t>
      </w:r>
      <w:proofErr w:type="spellStart"/>
      <w:r w:rsidRPr="00574753">
        <w:t>pkt</w:t>
      </w:r>
      <w:proofErr w:type="spellEnd"/>
      <w:r w:rsidRPr="00574753">
        <w:t xml:space="preserve"> 13 i 14 dotyczy osoby fizycznej, członka zarządu, rady nadzorczej, komisji rewizyjnej, wspólnika spółki jawnej lub partnerskiej, </w:t>
      </w:r>
      <w:proofErr w:type="spellStart"/>
      <w:r w:rsidRPr="00574753">
        <w:t>komplementariusza</w:t>
      </w:r>
      <w:proofErr w:type="spellEnd"/>
      <w:r w:rsidRPr="00574753">
        <w:t xml:space="preserve">, prokurenta, </w:t>
      </w:r>
      <w:proofErr w:type="spellStart"/>
      <w:r w:rsidRPr="00574753">
        <w:t>pkt</w:t>
      </w:r>
      <w:proofErr w:type="spellEnd"/>
      <w:r w:rsidRPr="00574753">
        <w:t xml:space="preserve"> 21 dotyczy podmiotu zbiorowego);</w:t>
      </w:r>
    </w:p>
    <w:p w:rsidR="00FF7326" w:rsidRPr="00574753" w:rsidRDefault="00FF7326" w:rsidP="00495277">
      <w:pPr>
        <w:pStyle w:val="Spider-2"/>
        <w:numPr>
          <w:ilvl w:val="0"/>
          <w:numId w:val="30"/>
        </w:numPr>
        <w:spacing w:before="120" w:line="312" w:lineRule="auto"/>
        <w:ind w:left="1145" w:hanging="357"/>
      </w:pPr>
      <w:r w:rsidRPr="00574753">
        <w:t>Zaświadczenie właściwego naczelnika urzędu skarbowego;</w:t>
      </w:r>
    </w:p>
    <w:p w:rsidR="00FF7326" w:rsidRPr="00574753" w:rsidRDefault="00FF7326" w:rsidP="00495277">
      <w:pPr>
        <w:pStyle w:val="Spider-2"/>
        <w:numPr>
          <w:ilvl w:val="0"/>
          <w:numId w:val="30"/>
        </w:numPr>
        <w:spacing w:before="120" w:line="312" w:lineRule="auto"/>
        <w:ind w:left="1145" w:hanging="357"/>
      </w:pPr>
      <w:r w:rsidRPr="00574753">
        <w:t>Zaświadczenie właściwej terenowej jednostki Zakładu Ubezpieczeń Społeczny lub Kasy Rolniczego Ubezpieczenia Społecznego;</w:t>
      </w:r>
    </w:p>
    <w:p w:rsidR="00FF7326" w:rsidRPr="00574753" w:rsidRDefault="00FF7326" w:rsidP="00495277">
      <w:pPr>
        <w:pStyle w:val="Spider-2"/>
        <w:numPr>
          <w:ilvl w:val="0"/>
          <w:numId w:val="30"/>
        </w:numPr>
        <w:spacing w:before="120" w:line="312" w:lineRule="auto"/>
        <w:ind w:left="1145" w:hanging="357"/>
        <w:rPr>
          <w:bCs/>
        </w:rPr>
      </w:pPr>
      <w:r w:rsidRPr="00574753">
        <w:t xml:space="preserve">Odpis z właściwego rejestru lub centralnej ewidencji i informacji o działalności gospodarczej w zakresie określonym w art. 24 ust. 5 </w:t>
      </w:r>
      <w:proofErr w:type="spellStart"/>
      <w:r w:rsidRPr="00574753">
        <w:t>pkt</w:t>
      </w:r>
      <w:proofErr w:type="spellEnd"/>
      <w:r w:rsidRPr="00574753">
        <w:t xml:space="preserve"> 1 ustawy </w:t>
      </w:r>
      <w:proofErr w:type="spellStart"/>
      <w:r w:rsidRPr="00574753">
        <w:t>Pzp</w:t>
      </w:r>
      <w:proofErr w:type="spellEnd"/>
      <w:r w:rsidRPr="00574753">
        <w:t>;</w:t>
      </w:r>
    </w:p>
    <w:p w:rsidR="00FF7326" w:rsidRPr="00574753" w:rsidRDefault="00FF7326" w:rsidP="00495277">
      <w:pPr>
        <w:pStyle w:val="Spider-2"/>
        <w:numPr>
          <w:ilvl w:val="0"/>
          <w:numId w:val="30"/>
        </w:numPr>
        <w:spacing w:before="120" w:line="312" w:lineRule="auto"/>
        <w:ind w:left="1145" w:hanging="357"/>
      </w:pPr>
      <w:r w:rsidRPr="00574753">
        <w:rPr>
          <w:bCs/>
        </w:rPr>
        <w:t xml:space="preserve">Dokument potwierdzający </w:t>
      </w:r>
      <w:r w:rsidRPr="00574753">
        <w:t xml:space="preserve">aktualny wpis do rejestru działalności regulowanej prowadzonego przez Burmistrza Gminy i Miasta </w:t>
      </w:r>
      <w:r w:rsidRPr="00574753">
        <w:lastRenderedPageBreak/>
        <w:t>Mogielnica w zakresie odbierania odpadów komunalnych od właścicieli nieruchomości;</w:t>
      </w:r>
    </w:p>
    <w:p w:rsidR="00FF7326" w:rsidRPr="00574753" w:rsidRDefault="00FF7326" w:rsidP="00495277">
      <w:pPr>
        <w:pStyle w:val="Spider-2"/>
        <w:numPr>
          <w:ilvl w:val="0"/>
          <w:numId w:val="30"/>
        </w:numPr>
        <w:spacing w:before="120" w:line="312" w:lineRule="auto"/>
        <w:ind w:left="1145" w:hanging="357"/>
      </w:pPr>
      <w:r w:rsidRPr="00574753">
        <w:t>Wpis do bazy danych o produktach i opakowaniach oraz o gospodarce odpadami (BDO);</w:t>
      </w:r>
    </w:p>
    <w:p w:rsidR="00FF7326" w:rsidRPr="00574753" w:rsidRDefault="00FF7326" w:rsidP="00495277">
      <w:pPr>
        <w:pStyle w:val="Spider-2"/>
        <w:numPr>
          <w:ilvl w:val="0"/>
          <w:numId w:val="30"/>
        </w:numPr>
        <w:spacing w:before="120" w:line="312" w:lineRule="auto"/>
        <w:ind w:left="1145" w:hanging="357"/>
      </w:pPr>
      <w:r w:rsidRPr="00574753">
        <w:t xml:space="preserve">Zezwolenie na prowadzenie działalności w zakresie odzysku lub unieszkodliwiania odpadów komunalnych przez przedsiębiorcę prowadzącego działalność w zakresie odzysku lub unieszkodliwiania odpadów; miejsce odzysku lub unieszkodliwiania odpadów, o którym mowa w zdaniu pierwszym, powinno spełniać warunki określone </w:t>
      </w:r>
      <w:r>
        <w:br/>
      </w:r>
      <w:r w:rsidRPr="00574753">
        <w:t xml:space="preserve">w ustawie z dnia 14 grudnia 2012 r. o odpadach (Dz. U. z 2019 r. poz. 701, z </w:t>
      </w:r>
      <w:proofErr w:type="spellStart"/>
      <w:r w:rsidRPr="00574753">
        <w:t>późn</w:t>
      </w:r>
      <w:proofErr w:type="spellEnd"/>
      <w:r w:rsidRPr="00574753">
        <w:t xml:space="preserve">. zm.) </w:t>
      </w:r>
      <w:r>
        <w:br/>
      </w:r>
      <w:r w:rsidRPr="00574753">
        <w:t xml:space="preserve">i ustawie z dnia 13 września 1996 r. o utrzymaniu czystości i porządku w gminach (Dz. U. z 2019 r. poz. 2010, z </w:t>
      </w:r>
      <w:proofErr w:type="spellStart"/>
      <w:r w:rsidRPr="00574753">
        <w:t>późn</w:t>
      </w:r>
      <w:proofErr w:type="spellEnd"/>
      <w:r w:rsidRPr="00574753">
        <w:t>. zm.);</w:t>
      </w:r>
    </w:p>
    <w:p w:rsidR="00FF7326" w:rsidRPr="00574753" w:rsidRDefault="00FF7326" w:rsidP="00495277">
      <w:pPr>
        <w:pStyle w:val="Spider-2"/>
        <w:numPr>
          <w:ilvl w:val="0"/>
          <w:numId w:val="30"/>
        </w:numPr>
        <w:spacing w:before="120" w:line="312" w:lineRule="auto"/>
        <w:ind w:left="1145" w:hanging="357"/>
      </w:pPr>
      <w:r w:rsidRPr="00574753">
        <w:t>Dokument potwierdzający wpis do rejestru podmiotów zbierających zużyty sprzęt elektryczny i elektroniczny, prowadzonego przez Głównego Inspektora Ochrony Środowiska;</w:t>
      </w:r>
    </w:p>
    <w:p w:rsidR="00FF7326" w:rsidRPr="00574753" w:rsidRDefault="00FF7326" w:rsidP="00495277">
      <w:pPr>
        <w:pStyle w:val="Spider-2"/>
        <w:numPr>
          <w:ilvl w:val="0"/>
          <w:numId w:val="30"/>
        </w:numPr>
        <w:spacing w:before="120" w:line="312" w:lineRule="auto"/>
        <w:ind w:left="1145" w:hanging="357"/>
      </w:pPr>
      <w:r w:rsidRPr="00574753">
        <w:t xml:space="preserve">Wykaz wykonanych usług w okresie ostatnich trzech lat (załącznik nr 7 do SIWZ) wraz </w:t>
      </w:r>
      <w:r>
        <w:br/>
      </w:r>
      <w:r w:rsidRPr="00574753">
        <w:t>z dokumentami, w szczególności referencjami, potwierdzającymi należyte ich wykonanie;</w:t>
      </w:r>
    </w:p>
    <w:p w:rsidR="00FF7326" w:rsidRPr="00574753" w:rsidRDefault="00FF7326" w:rsidP="00495277">
      <w:pPr>
        <w:pStyle w:val="Spider-2"/>
        <w:numPr>
          <w:ilvl w:val="0"/>
          <w:numId w:val="30"/>
        </w:numPr>
        <w:spacing w:before="120" w:line="312" w:lineRule="auto"/>
        <w:ind w:left="1145" w:hanging="357"/>
        <w:rPr>
          <w:bCs/>
        </w:rPr>
      </w:pPr>
      <w:r w:rsidRPr="00574753">
        <w:t>Wykaz sprzętu (załącznik nr 8 do SIWZ);</w:t>
      </w:r>
    </w:p>
    <w:p w:rsidR="00FF7326" w:rsidRPr="00574753" w:rsidRDefault="00FF7326" w:rsidP="00495277">
      <w:pPr>
        <w:pStyle w:val="Spider-2"/>
        <w:numPr>
          <w:ilvl w:val="0"/>
          <w:numId w:val="30"/>
        </w:numPr>
        <w:spacing w:before="120" w:line="312" w:lineRule="auto"/>
        <w:ind w:left="1145" w:hanging="357"/>
      </w:pPr>
      <w:r w:rsidRPr="00574753">
        <w:rPr>
          <w:bCs/>
        </w:rPr>
        <w:t xml:space="preserve">Wykaz wyposażenia bazy magazynowo-transportowej wraz z informacją o podstawie dysponowania tą bazą przez Wykonawcę oraz oświadczenie Wykonawcy o wyrażeniu zgody na </w:t>
      </w:r>
      <w:r w:rsidRPr="00574753">
        <w:rPr>
          <w:bCs/>
        </w:rPr>
        <w:lastRenderedPageBreak/>
        <w:t>przeprowadzenie przez Zamawiającego / inne właściwe organy kontroli bazy magazynowo-transportowej (załącznik nr 9 do SIWZ);</w:t>
      </w:r>
    </w:p>
    <w:p w:rsidR="00FF7326" w:rsidRPr="00574753" w:rsidRDefault="00FF7326" w:rsidP="00495277">
      <w:pPr>
        <w:pStyle w:val="Spider-2"/>
        <w:numPr>
          <w:ilvl w:val="0"/>
          <w:numId w:val="30"/>
        </w:numPr>
        <w:spacing w:before="120" w:line="312" w:lineRule="auto"/>
        <w:ind w:left="1145" w:hanging="357"/>
      </w:pPr>
      <w:r w:rsidRPr="00574753">
        <w:t>Dokument potwierdzający, że Wykonawca jest ubezpieczony od odpowiedzialności cywilnej w zakresie prowadzonej działalności związanej z przedmiotem zamówienia;</w:t>
      </w:r>
    </w:p>
    <w:p w:rsidR="00FF7326" w:rsidRPr="00574753" w:rsidRDefault="00FF7326" w:rsidP="00495277">
      <w:pPr>
        <w:pStyle w:val="Spider-2"/>
        <w:numPr>
          <w:ilvl w:val="0"/>
          <w:numId w:val="30"/>
        </w:numPr>
        <w:spacing w:before="120" w:line="312" w:lineRule="auto"/>
        <w:ind w:left="1145" w:hanging="357"/>
      </w:pPr>
      <w:r w:rsidRPr="00574753">
        <w:t xml:space="preserve">Informację banku lub spółdzielczej kasy oszczędnościowo-kredytowej potwierdzającej wysokość posiadanych środków finansowych lub zdolność kredytową wykonawcy, </w:t>
      </w:r>
      <w:r>
        <w:br/>
      </w:r>
      <w:r w:rsidRPr="00574753">
        <w:t>w okresie nie wcześniejszym niż 1 miesiąc przed upływem terminu składania ofert;</w:t>
      </w:r>
    </w:p>
    <w:p w:rsidR="00FF7326" w:rsidRPr="00574753" w:rsidRDefault="00FF7326" w:rsidP="00495277">
      <w:pPr>
        <w:pStyle w:val="Spider-2"/>
        <w:numPr>
          <w:ilvl w:val="0"/>
          <w:numId w:val="30"/>
        </w:numPr>
        <w:spacing w:before="120" w:line="312" w:lineRule="auto"/>
        <w:ind w:left="1145" w:hanging="357"/>
      </w:pPr>
      <w:r w:rsidRPr="00574753">
        <w:t>Oświadczenie Wykonawcy o braku wydania wobec niego prawomocnego wyroku sądu lub ostatecznej decyzji administracyjnej o zaleganiu z uiszczaniem podatków, opłat lub składek na ubezpieczenia społeczne lub zdrowotne (Załącznik nr 10 do SIWZ);</w:t>
      </w:r>
    </w:p>
    <w:p w:rsidR="00FF7326" w:rsidRPr="00574753" w:rsidRDefault="00FF7326" w:rsidP="00495277">
      <w:pPr>
        <w:pStyle w:val="Spider-2"/>
        <w:numPr>
          <w:ilvl w:val="0"/>
          <w:numId w:val="30"/>
        </w:numPr>
        <w:spacing w:before="120" w:line="312" w:lineRule="auto"/>
        <w:ind w:left="1145" w:hanging="357"/>
      </w:pPr>
      <w:r w:rsidRPr="00574753">
        <w:t>Oświadczenie Wykonawcy o braku orzeczenia wobec niego tytułem środka zapobiegawczego zakazu ubiegania się o zamówienia publiczne (załącznik nr 11 do SIWZ).</w:t>
      </w:r>
    </w:p>
    <w:p w:rsidR="00FF7326" w:rsidRPr="00574753" w:rsidRDefault="00FF7326" w:rsidP="00FF7326">
      <w:pPr>
        <w:spacing w:before="60"/>
        <w:ind w:left="3000" w:firstLine="545"/>
        <w:jc w:val="both"/>
        <w:rPr>
          <w:rFonts w:ascii="Arial" w:hAnsi="Arial" w:cs="Arial"/>
          <w:sz w:val="20"/>
          <w:szCs w:val="20"/>
        </w:rPr>
      </w:pPr>
    </w:p>
    <w:p w:rsidR="00FF7326" w:rsidRPr="00574753" w:rsidRDefault="00FF7326" w:rsidP="00FF7326">
      <w:pPr>
        <w:spacing w:before="60"/>
        <w:ind w:left="3000" w:firstLine="545"/>
        <w:jc w:val="both"/>
        <w:rPr>
          <w:rFonts w:ascii="Arial" w:hAnsi="Arial" w:cs="Arial"/>
          <w:sz w:val="20"/>
          <w:szCs w:val="20"/>
        </w:rPr>
      </w:pPr>
    </w:p>
    <w:p w:rsidR="00FF7326" w:rsidRPr="00574753" w:rsidRDefault="00FF7326" w:rsidP="00FF7326">
      <w:pPr>
        <w:spacing w:before="60"/>
        <w:ind w:left="3000" w:firstLine="545"/>
        <w:jc w:val="both"/>
        <w:rPr>
          <w:rFonts w:ascii="Arial" w:hAnsi="Arial" w:cs="Arial"/>
          <w:sz w:val="16"/>
          <w:szCs w:val="16"/>
        </w:rPr>
      </w:pPr>
      <w:r w:rsidRPr="00574753">
        <w:rPr>
          <w:rFonts w:ascii="Arial" w:hAnsi="Arial" w:cs="Arial"/>
          <w:sz w:val="20"/>
          <w:szCs w:val="20"/>
        </w:rPr>
        <w:t>........……….............……………………………………..</w:t>
      </w:r>
    </w:p>
    <w:p w:rsidR="00FF7326" w:rsidRPr="00574753" w:rsidRDefault="00FF7326" w:rsidP="00FF7326">
      <w:pPr>
        <w:ind w:left="4254"/>
        <w:jc w:val="both"/>
        <w:rPr>
          <w:rFonts w:ascii="Arial" w:hAnsi="Arial" w:cs="Arial"/>
        </w:rPr>
      </w:pPr>
      <w:r w:rsidRPr="00574753">
        <w:rPr>
          <w:rFonts w:ascii="Arial" w:hAnsi="Arial" w:cs="Arial"/>
          <w:sz w:val="16"/>
          <w:szCs w:val="16"/>
        </w:rPr>
        <w:t xml:space="preserve">(podpis osoby/osób uprawnionej/uprawnionych </w:t>
      </w:r>
      <w:r w:rsidRPr="00574753">
        <w:rPr>
          <w:rFonts w:ascii="Arial" w:hAnsi="Arial" w:cs="Arial"/>
          <w:sz w:val="16"/>
          <w:szCs w:val="16"/>
        </w:rPr>
        <w:br/>
        <w:t>do składania oświadczeń woli w imieniu Wykonawcy)</w:t>
      </w:r>
    </w:p>
    <w:p w:rsidR="00FF7326" w:rsidRPr="00574753" w:rsidRDefault="00FF7326" w:rsidP="00FF7326">
      <w:pPr>
        <w:pStyle w:val="NormalnyWeb"/>
        <w:spacing w:before="60" w:after="0"/>
        <w:rPr>
          <w:rFonts w:ascii="Arial" w:eastAsia="Times New Roman" w:hAnsi="Arial" w:cs="Arial"/>
          <w:lang w:val="pl-PL"/>
        </w:rPr>
      </w:pPr>
    </w:p>
    <w:p w:rsidR="00FF7326" w:rsidRPr="00574753" w:rsidRDefault="00FF7326" w:rsidP="00FF7326">
      <w:pPr>
        <w:pStyle w:val="NormalnyWeb"/>
        <w:spacing w:before="60" w:after="0"/>
        <w:rPr>
          <w:rFonts w:ascii="Arial" w:hAnsi="Arial" w:cs="Arial"/>
          <w:sz w:val="18"/>
          <w:szCs w:val="18"/>
          <w:u w:val="single"/>
        </w:rPr>
      </w:pPr>
      <w:r w:rsidRPr="00574753">
        <w:rPr>
          <w:rFonts w:ascii="Arial" w:eastAsia="Times New Roman" w:hAnsi="Arial" w:cs="Arial"/>
          <w:lang w:val="pl-PL"/>
        </w:rPr>
        <w:t>.........................., dnia ……..........….2020 r.</w:t>
      </w:r>
      <w:r w:rsidRPr="00574753">
        <w:rPr>
          <w:rFonts w:ascii="Arial" w:eastAsia="Times New Roman" w:hAnsi="Arial" w:cs="Arial"/>
          <w:lang w:val="pl-PL"/>
        </w:rPr>
        <w:tab/>
      </w:r>
    </w:p>
    <w:p w:rsidR="00FF7326" w:rsidRPr="00574753" w:rsidRDefault="00FF7326" w:rsidP="00FF7326">
      <w:pPr>
        <w:pStyle w:val="Default"/>
        <w:spacing w:before="240" w:after="60"/>
        <w:rPr>
          <w:rFonts w:ascii="Arial" w:hAnsi="Arial" w:cs="Arial"/>
          <w:color w:val="auto"/>
          <w:sz w:val="18"/>
          <w:szCs w:val="18"/>
          <w:u w:val="single"/>
        </w:rPr>
      </w:pPr>
    </w:p>
    <w:p w:rsidR="00FF7326" w:rsidRPr="00574753" w:rsidRDefault="00FF7326" w:rsidP="00FF7326">
      <w:pPr>
        <w:pStyle w:val="Default"/>
        <w:spacing w:before="240" w:after="60"/>
        <w:rPr>
          <w:rFonts w:ascii="Arial" w:hAnsi="Arial" w:cs="Arial"/>
          <w:color w:val="auto"/>
          <w:sz w:val="18"/>
          <w:szCs w:val="18"/>
        </w:rPr>
      </w:pPr>
      <w:r w:rsidRPr="00574753">
        <w:rPr>
          <w:rFonts w:ascii="Arial" w:hAnsi="Arial" w:cs="Arial"/>
          <w:color w:val="auto"/>
          <w:sz w:val="18"/>
          <w:szCs w:val="18"/>
          <w:u w:val="single"/>
        </w:rPr>
        <w:t>W załączeniu:</w:t>
      </w:r>
    </w:p>
    <w:p w:rsidR="00FF7326" w:rsidRPr="00574753" w:rsidRDefault="00FF7326" w:rsidP="00495277">
      <w:pPr>
        <w:pStyle w:val="Default"/>
        <w:numPr>
          <w:ilvl w:val="0"/>
          <w:numId w:val="46"/>
        </w:numPr>
        <w:ind w:left="714" w:hanging="357"/>
        <w:jc w:val="both"/>
        <w:rPr>
          <w:rFonts w:ascii="Arial" w:hAnsi="Arial" w:cs="Arial"/>
          <w:color w:val="auto"/>
          <w:sz w:val="18"/>
          <w:szCs w:val="18"/>
        </w:rPr>
      </w:pPr>
      <w:bookmarkStart w:id="1" w:name="OLE_LINK2"/>
      <w:bookmarkStart w:id="2" w:name="OLE_LINK1"/>
      <w:bookmarkStart w:id="3" w:name="OLE_LINK4"/>
      <w:bookmarkStart w:id="4" w:name="OLE_LINK3"/>
      <w:r w:rsidRPr="00574753">
        <w:rPr>
          <w:rFonts w:ascii="Arial" w:hAnsi="Arial" w:cs="Arial"/>
          <w:color w:val="auto"/>
          <w:sz w:val="18"/>
          <w:szCs w:val="18"/>
        </w:rPr>
        <w:t>Oświadczenia</w:t>
      </w:r>
    </w:p>
    <w:p w:rsidR="00FF7326" w:rsidRPr="00574753" w:rsidRDefault="00FF7326" w:rsidP="00495277">
      <w:pPr>
        <w:pStyle w:val="Default"/>
        <w:numPr>
          <w:ilvl w:val="0"/>
          <w:numId w:val="46"/>
        </w:numPr>
        <w:jc w:val="both"/>
        <w:rPr>
          <w:rFonts w:ascii="Arial" w:hAnsi="Arial" w:cs="Arial"/>
          <w:color w:val="auto"/>
          <w:sz w:val="18"/>
          <w:szCs w:val="18"/>
        </w:rPr>
      </w:pPr>
      <w:r w:rsidRPr="00574753">
        <w:rPr>
          <w:rFonts w:ascii="Arial" w:hAnsi="Arial" w:cs="Arial"/>
          <w:color w:val="auto"/>
          <w:sz w:val="18"/>
          <w:szCs w:val="18"/>
        </w:rPr>
        <w:t>Pełnomocnictwo*,</w:t>
      </w:r>
    </w:p>
    <w:bookmarkEnd w:id="1"/>
    <w:bookmarkEnd w:id="2"/>
    <w:bookmarkEnd w:id="3"/>
    <w:bookmarkEnd w:id="4"/>
    <w:p w:rsidR="00FF7326" w:rsidRPr="00574753" w:rsidRDefault="00FF7326" w:rsidP="00495277">
      <w:pPr>
        <w:pStyle w:val="Default"/>
        <w:numPr>
          <w:ilvl w:val="0"/>
          <w:numId w:val="46"/>
        </w:numPr>
        <w:ind w:left="714" w:hanging="357"/>
        <w:jc w:val="both"/>
        <w:rPr>
          <w:rFonts w:ascii="Arial" w:hAnsi="Arial" w:cs="Arial"/>
          <w:b/>
          <w:color w:val="auto"/>
          <w:sz w:val="18"/>
          <w:szCs w:val="18"/>
          <w:u w:val="single"/>
        </w:rPr>
      </w:pPr>
      <w:r w:rsidRPr="00574753">
        <w:rPr>
          <w:rFonts w:ascii="Arial" w:hAnsi="Arial" w:cs="Arial"/>
          <w:color w:val="auto"/>
          <w:sz w:val="18"/>
          <w:szCs w:val="18"/>
        </w:rPr>
        <w:t>Inne** …………………………………………………………………………………………………………………</w:t>
      </w:r>
    </w:p>
    <w:p w:rsidR="00FF7326" w:rsidRPr="00574753" w:rsidRDefault="00FF7326" w:rsidP="00FF7326">
      <w:pPr>
        <w:pStyle w:val="Nagwek7"/>
        <w:spacing w:before="60" w:after="0" w:line="360" w:lineRule="auto"/>
        <w:jc w:val="both"/>
        <w:rPr>
          <w:rFonts w:ascii="Arial" w:hAnsi="Arial" w:cs="Arial"/>
          <w:sz w:val="18"/>
          <w:szCs w:val="18"/>
        </w:rPr>
      </w:pPr>
      <w:r w:rsidRPr="00574753">
        <w:rPr>
          <w:rFonts w:ascii="Arial" w:hAnsi="Arial" w:cs="Arial"/>
          <w:b/>
          <w:sz w:val="18"/>
          <w:szCs w:val="18"/>
          <w:u w:val="single"/>
        </w:rPr>
        <w:t>UWAGA</w:t>
      </w:r>
    </w:p>
    <w:p w:rsidR="00FF7326" w:rsidRPr="00574753" w:rsidRDefault="00FF7326" w:rsidP="00FF7326">
      <w:pPr>
        <w:spacing w:before="60"/>
        <w:jc w:val="both"/>
        <w:rPr>
          <w:rFonts w:ascii="Arial" w:hAnsi="Arial" w:cs="Arial"/>
          <w:sz w:val="16"/>
          <w:szCs w:val="16"/>
        </w:rPr>
      </w:pPr>
      <w:r w:rsidRPr="00574753">
        <w:rPr>
          <w:rFonts w:ascii="Arial" w:hAnsi="Arial" w:cs="Arial"/>
          <w:sz w:val="18"/>
          <w:szCs w:val="18"/>
        </w:rPr>
        <w:t xml:space="preserve">Wszystkie zmiany już po wypełnieniu oferty powinny być dokonywane poprzez skreślenie poprzedniej wartości lub wyrażenia oraz wpisanie nowej opatrzone podpisem osoby upoważnionej do reprezentowania Wykonawcy. Nie dopuszcza się używania korektora. </w:t>
      </w:r>
    </w:p>
    <w:p w:rsidR="00FF7326" w:rsidRPr="00574753" w:rsidRDefault="00FF7326" w:rsidP="00FF7326">
      <w:pPr>
        <w:spacing w:before="60"/>
        <w:ind w:right="1"/>
        <w:rPr>
          <w:rFonts w:ascii="Arial" w:hAnsi="Arial" w:cs="Arial"/>
          <w:sz w:val="16"/>
          <w:szCs w:val="16"/>
        </w:rPr>
      </w:pPr>
    </w:p>
    <w:p w:rsidR="00FF7326" w:rsidRPr="00574753" w:rsidRDefault="00FF7326" w:rsidP="00FF7326">
      <w:pPr>
        <w:spacing w:before="60"/>
        <w:ind w:right="1"/>
        <w:rPr>
          <w:rFonts w:ascii="Arial" w:hAnsi="Arial" w:cs="Arial"/>
          <w:sz w:val="16"/>
          <w:szCs w:val="16"/>
        </w:rPr>
      </w:pPr>
      <w:r w:rsidRPr="00574753">
        <w:rPr>
          <w:rFonts w:ascii="Arial" w:hAnsi="Arial" w:cs="Arial"/>
          <w:sz w:val="16"/>
          <w:szCs w:val="16"/>
        </w:rPr>
        <w:t>*niepotrzebne skreślić</w:t>
      </w:r>
    </w:p>
    <w:p w:rsidR="00FF7326" w:rsidRPr="00574753" w:rsidRDefault="00FF7326" w:rsidP="00FF7326">
      <w:pPr>
        <w:spacing w:before="60"/>
        <w:ind w:right="1"/>
        <w:rPr>
          <w:rFonts w:ascii="Arial" w:hAnsi="Arial" w:cs="Arial"/>
          <w:b/>
          <w:sz w:val="20"/>
          <w:szCs w:val="20"/>
        </w:rPr>
      </w:pPr>
      <w:r w:rsidRPr="00574753">
        <w:rPr>
          <w:rFonts w:ascii="Arial" w:hAnsi="Arial" w:cs="Arial"/>
          <w:sz w:val="16"/>
          <w:szCs w:val="16"/>
        </w:rPr>
        <w:t>**podać jakie</w:t>
      </w:r>
    </w:p>
    <w:p w:rsidR="00FF7326" w:rsidRPr="00574753" w:rsidRDefault="00FF7326" w:rsidP="00FF7326">
      <w:pPr>
        <w:pageBreakBefore/>
        <w:spacing w:before="60" w:line="360" w:lineRule="auto"/>
        <w:ind w:right="1"/>
        <w:jc w:val="right"/>
        <w:rPr>
          <w:rFonts w:ascii="Arial" w:hAnsi="Arial" w:cs="Arial"/>
          <w:b/>
          <w:smallCaps/>
        </w:rPr>
      </w:pPr>
      <w:r w:rsidRPr="00574753">
        <w:rPr>
          <w:rFonts w:ascii="Arial" w:hAnsi="Arial" w:cs="Arial"/>
          <w:b/>
          <w:sz w:val="20"/>
          <w:szCs w:val="20"/>
        </w:rPr>
        <w:lastRenderedPageBreak/>
        <w:t>Załącznik nr 2 do SIWZ</w:t>
      </w:r>
    </w:p>
    <w:p w:rsidR="00FF7326" w:rsidRPr="00574753" w:rsidRDefault="00FF7326" w:rsidP="00FF7326">
      <w:pPr>
        <w:spacing w:before="60" w:line="360" w:lineRule="auto"/>
        <w:ind w:right="1"/>
        <w:jc w:val="center"/>
        <w:rPr>
          <w:rFonts w:ascii="Arial" w:hAnsi="Arial" w:cs="Arial"/>
          <w:sz w:val="20"/>
        </w:rPr>
      </w:pPr>
      <w:r w:rsidRPr="00574753">
        <w:rPr>
          <w:rFonts w:ascii="Arial" w:hAnsi="Arial" w:cs="Arial"/>
          <w:b/>
          <w:smallCaps/>
        </w:rPr>
        <w:t>szczegółowy Opis przedmiotu zamówienia</w:t>
      </w:r>
    </w:p>
    <w:p w:rsidR="00FF7326" w:rsidRPr="00574753" w:rsidRDefault="00FF7326" w:rsidP="00FF7326">
      <w:pPr>
        <w:pStyle w:val="Tekstpodstawowy"/>
        <w:spacing w:before="80" w:after="0" w:line="312" w:lineRule="auto"/>
        <w:ind w:left="567" w:right="-2"/>
        <w:jc w:val="both"/>
        <w:rPr>
          <w:rFonts w:ascii="Arial" w:hAnsi="Arial" w:cs="Arial"/>
          <w:sz w:val="20"/>
        </w:rPr>
      </w:pPr>
    </w:p>
    <w:p w:rsidR="00FF7326" w:rsidRPr="00574753" w:rsidRDefault="00FF7326" w:rsidP="00FF7326">
      <w:pPr>
        <w:widowControl w:val="0"/>
        <w:numPr>
          <w:ilvl w:val="0"/>
          <w:numId w:val="26"/>
        </w:numPr>
        <w:tabs>
          <w:tab w:val="left" w:pos="1440"/>
          <w:tab w:val="left" w:pos="1582"/>
          <w:tab w:val="left" w:pos="1724"/>
        </w:tabs>
        <w:autoSpaceDE w:val="0"/>
        <w:spacing w:line="288" w:lineRule="auto"/>
        <w:rPr>
          <w:rFonts w:ascii="Arial" w:hAnsi="Arial" w:cs="Arial"/>
          <w:sz w:val="22"/>
          <w:szCs w:val="22"/>
        </w:rPr>
      </w:pPr>
      <w:r w:rsidRPr="00574753">
        <w:rPr>
          <w:rFonts w:ascii="Arial" w:hAnsi="Arial" w:cs="Arial"/>
          <w:b/>
          <w:i/>
          <w:sz w:val="22"/>
          <w:szCs w:val="22"/>
        </w:rPr>
        <w:t>Orientacyjna liczba nieruchomości, z których będą odbierane odpady komunalne:</w:t>
      </w:r>
    </w:p>
    <w:tbl>
      <w:tblPr>
        <w:tblW w:w="0" w:type="auto"/>
        <w:tblInd w:w="477" w:type="dxa"/>
        <w:tblLayout w:type="fixed"/>
        <w:tblCellMar>
          <w:top w:w="55" w:type="dxa"/>
          <w:left w:w="55" w:type="dxa"/>
          <w:bottom w:w="55" w:type="dxa"/>
          <w:right w:w="55" w:type="dxa"/>
        </w:tblCellMar>
        <w:tblLook w:val="0000"/>
      </w:tblPr>
      <w:tblGrid>
        <w:gridCol w:w="824"/>
        <w:gridCol w:w="3573"/>
        <w:gridCol w:w="2551"/>
        <w:gridCol w:w="2661"/>
      </w:tblGrid>
      <w:tr w:rsidR="00FF7326" w:rsidRPr="00574753" w:rsidTr="00B066CF">
        <w:trPr>
          <w:cantSplit/>
          <w:trHeight w:val="249"/>
          <w:tblHeader/>
        </w:trPr>
        <w:tc>
          <w:tcPr>
            <w:tcW w:w="824" w:type="dxa"/>
            <w:tcBorders>
              <w:top w:val="single" w:sz="1" w:space="0" w:color="000000"/>
              <w:left w:val="single" w:sz="1" w:space="0" w:color="000000"/>
              <w:bottom w:val="single" w:sz="1" w:space="0" w:color="000000"/>
            </w:tcBorders>
            <w:shd w:val="clear" w:color="auto" w:fill="auto"/>
            <w:vAlign w:val="center"/>
          </w:tcPr>
          <w:p w:rsidR="00FF7326" w:rsidRPr="00574753" w:rsidRDefault="00FF7326" w:rsidP="00B066CF">
            <w:pPr>
              <w:pStyle w:val="Nagwektabeli"/>
              <w:tabs>
                <w:tab w:val="left" w:pos="360"/>
                <w:tab w:val="left" w:pos="502"/>
                <w:tab w:val="left" w:pos="644"/>
              </w:tabs>
              <w:rPr>
                <w:rFonts w:ascii="Arial" w:hAnsi="Arial" w:cs="Arial"/>
                <w:sz w:val="22"/>
                <w:szCs w:val="22"/>
              </w:rPr>
            </w:pPr>
            <w:r w:rsidRPr="00574753">
              <w:rPr>
                <w:rFonts w:ascii="Arial" w:hAnsi="Arial" w:cs="Arial"/>
                <w:sz w:val="22"/>
                <w:szCs w:val="22"/>
              </w:rPr>
              <w:t>Lp.</w:t>
            </w:r>
          </w:p>
        </w:tc>
        <w:tc>
          <w:tcPr>
            <w:tcW w:w="3573" w:type="dxa"/>
            <w:tcBorders>
              <w:top w:val="single" w:sz="1" w:space="0" w:color="000000"/>
              <w:left w:val="single" w:sz="1" w:space="0" w:color="000000"/>
              <w:bottom w:val="single" w:sz="1" w:space="0" w:color="000000"/>
            </w:tcBorders>
            <w:shd w:val="clear" w:color="auto" w:fill="auto"/>
            <w:vAlign w:val="center"/>
          </w:tcPr>
          <w:p w:rsidR="00FF7326" w:rsidRPr="00574753" w:rsidRDefault="00FF7326" w:rsidP="00B066CF">
            <w:pPr>
              <w:pStyle w:val="Nagwektabeli"/>
              <w:tabs>
                <w:tab w:val="left" w:pos="360"/>
                <w:tab w:val="left" w:pos="502"/>
                <w:tab w:val="left" w:pos="644"/>
              </w:tabs>
              <w:rPr>
                <w:rFonts w:ascii="Arial" w:hAnsi="Arial" w:cs="Arial"/>
                <w:sz w:val="22"/>
                <w:szCs w:val="22"/>
              </w:rPr>
            </w:pPr>
            <w:r w:rsidRPr="00574753">
              <w:rPr>
                <w:rFonts w:ascii="Arial" w:hAnsi="Arial" w:cs="Arial"/>
                <w:sz w:val="22"/>
                <w:szCs w:val="22"/>
              </w:rPr>
              <w:t>Miejscowość</w:t>
            </w:r>
          </w:p>
        </w:tc>
        <w:tc>
          <w:tcPr>
            <w:tcW w:w="2551" w:type="dxa"/>
            <w:tcBorders>
              <w:top w:val="single" w:sz="1" w:space="0" w:color="000000"/>
              <w:left w:val="single" w:sz="1" w:space="0" w:color="000000"/>
              <w:bottom w:val="single" w:sz="1" w:space="0" w:color="000000"/>
            </w:tcBorders>
            <w:shd w:val="clear" w:color="auto" w:fill="auto"/>
            <w:vAlign w:val="center"/>
          </w:tcPr>
          <w:p w:rsidR="00FF7326" w:rsidRPr="00574753" w:rsidRDefault="00FF7326" w:rsidP="00B066CF">
            <w:pPr>
              <w:pStyle w:val="Nagwektabeli"/>
              <w:tabs>
                <w:tab w:val="left" w:pos="360"/>
                <w:tab w:val="left" w:pos="502"/>
                <w:tab w:val="left" w:pos="644"/>
              </w:tabs>
              <w:rPr>
                <w:rFonts w:ascii="Arial" w:hAnsi="Arial" w:cs="Arial"/>
                <w:sz w:val="22"/>
                <w:szCs w:val="22"/>
              </w:rPr>
            </w:pPr>
            <w:r w:rsidRPr="00574753">
              <w:rPr>
                <w:rFonts w:ascii="Arial" w:hAnsi="Arial" w:cs="Arial"/>
                <w:sz w:val="22"/>
                <w:szCs w:val="22"/>
              </w:rPr>
              <w:t>Liczba nieruchomości</w:t>
            </w:r>
          </w:p>
          <w:p w:rsidR="00FF7326" w:rsidRPr="00574753" w:rsidRDefault="00FF7326" w:rsidP="00B066CF">
            <w:pPr>
              <w:pStyle w:val="Nagwektabeli"/>
              <w:tabs>
                <w:tab w:val="left" w:pos="360"/>
                <w:tab w:val="left" w:pos="502"/>
                <w:tab w:val="left" w:pos="644"/>
              </w:tabs>
              <w:rPr>
                <w:rFonts w:ascii="Arial" w:hAnsi="Arial" w:cs="Arial"/>
                <w:sz w:val="22"/>
                <w:szCs w:val="22"/>
              </w:rPr>
            </w:pPr>
            <w:r w:rsidRPr="00574753">
              <w:rPr>
                <w:rFonts w:ascii="Arial" w:hAnsi="Arial" w:cs="Arial"/>
                <w:sz w:val="22"/>
                <w:szCs w:val="22"/>
              </w:rPr>
              <w:t>(punktów odbioru)</w:t>
            </w:r>
          </w:p>
        </w:tc>
        <w:tc>
          <w:tcPr>
            <w:tcW w:w="2661" w:type="dxa"/>
            <w:tcBorders>
              <w:top w:val="single" w:sz="1" w:space="0" w:color="000000"/>
              <w:left w:val="single" w:sz="1" w:space="0" w:color="000000"/>
              <w:bottom w:val="single" w:sz="1" w:space="0" w:color="000000"/>
              <w:right w:val="single" w:sz="1" w:space="0" w:color="000000"/>
            </w:tcBorders>
            <w:shd w:val="clear" w:color="auto" w:fill="auto"/>
          </w:tcPr>
          <w:p w:rsidR="00FF7326" w:rsidRPr="00574753" w:rsidRDefault="00FF7326" w:rsidP="00B066CF">
            <w:pPr>
              <w:pStyle w:val="Nagwektabeli"/>
              <w:tabs>
                <w:tab w:val="left" w:pos="360"/>
                <w:tab w:val="left" w:pos="502"/>
                <w:tab w:val="left" w:pos="644"/>
              </w:tabs>
              <w:rPr>
                <w:rFonts w:ascii="Arial" w:hAnsi="Arial" w:cs="Arial"/>
              </w:rPr>
            </w:pPr>
            <w:r w:rsidRPr="00574753">
              <w:rPr>
                <w:rFonts w:ascii="Arial" w:hAnsi="Arial" w:cs="Arial"/>
                <w:sz w:val="22"/>
                <w:szCs w:val="22"/>
              </w:rPr>
              <w:t>Działki letniskowe</w:t>
            </w:r>
          </w:p>
        </w:tc>
      </w:tr>
      <w:tr w:rsidR="00FF7326" w:rsidRPr="00574753" w:rsidTr="00B066CF">
        <w:trPr>
          <w:cantSplit/>
          <w:trHeight w:val="249"/>
        </w:trPr>
        <w:tc>
          <w:tcPr>
            <w:tcW w:w="824" w:type="dxa"/>
            <w:tcBorders>
              <w:left w:val="single" w:sz="1" w:space="0" w:color="000000"/>
              <w:bottom w:val="single" w:sz="1" w:space="0" w:color="000000"/>
            </w:tcBorders>
            <w:shd w:val="clear" w:color="auto" w:fill="auto"/>
          </w:tcPr>
          <w:p w:rsidR="00FF7326" w:rsidRPr="00030045" w:rsidRDefault="00FF7326" w:rsidP="00B066CF">
            <w:pPr>
              <w:rPr>
                <w:rFonts w:ascii="Arial" w:hAnsi="Arial" w:cs="Arial"/>
                <w:sz w:val="22"/>
                <w:szCs w:val="22"/>
              </w:rPr>
            </w:pPr>
            <w:r w:rsidRPr="00030045">
              <w:rPr>
                <w:rFonts w:ascii="Arial" w:hAnsi="Arial" w:cs="Arial"/>
                <w:sz w:val="22"/>
                <w:szCs w:val="22"/>
              </w:rPr>
              <w:t>1</w:t>
            </w:r>
          </w:p>
        </w:tc>
        <w:tc>
          <w:tcPr>
            <w:tcW w:w="3573" w:type="dxa"/>
            <w:tcBorders>
              <w:left w:val="single" w:sz="1" w:space="0" w:color="000000"/>
              <w:bottom w:val="single" w:sz="1" w:space="0" w:color="000000"/>
            </w:tcBorders>
            <w:shd w:val="clear" w:color="auto" w:fill="auto"/>
          </w:tcPr>
          <w:p w:rsidR="00FF7326" w:rsidRPr="00574753" w:rsidRDefault="00FF7326" w:rsidP="00B066CF">
            <w:pPr>
              <w:rPr>
                <w:rFonts w:ascii="Arial" w:hAnsi="Arial" w:cs="Arial"/>
              </w:rPr>
            </w:pPr>
            <w:r w:rsidRPr="00030045">
              <w:rPr>
                <w:rFonts w:ascii="Arial" w:hAnsi="Arial" w:cs="Arial"/>
                <w:sz w:val="22"/>
                <w:szCs w:val="22"/>
              </w:rPr>
              <w:t>Borowe</w:t>
            </w:r>
          </w:p>
        </w:tc>
        <w:tc>
          <w:tcPr>
            <w:tcW w:w="2551" w:type="dxa"/>
            <w:tcBorders>
              <w:left w:val="single" w:sz="1" w:space="0" w:color="000000"/>
              <w:bottom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94</w:t>
            </w:r>
          </w:p>
        </w:tc>
        <w:tc>
          <w:tcPr>
            <w:tcW w:w="2661" w:type="dxa"/>
            <w:tcBorders>
              <w:left w:val="single" w:sz="1" w:space="0" w:color="000000"/>
              <w:bottom w:val="single" w:sz="1" w:space="0" w:color="000000"/>
              <w:right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9</w:t>
            </w:r>
          </w:p>
        </w:tc>
      </w:tr>
      <w:tr w:rsidR="00FF7326" w:rsidRPr="00574753" w:rsidTr="00B066CF">
        <w:trPr>
          <w:cantSplit/>
          <w:trHeight w:val="249"/>
        </w:trPr>
        <w:tc>
          <w:tcPr>
            <w:tcW w:w="824" w:type="dxa"/>
            <w:tcBorders>
              <w:left w:val="single" w:sz="1" w:space="0" w:color="000000"/>
              <w:bottom w:val="single" w:sz="1" w:space="0" w:color="000000"/>
            </w:tcBorders>
            <w:shd w:val="clear" w:color="auto" w:fill="auto"/>
          </w:tcPr>
          <w:p w:rsidR="00FF7326" w:rsidRPr="00030045" w:rsidRDefault="00FF7326" w:rsidP="00B066CF">
            <w:pPr>
              <w:rPr>
                <w:rFonts w:ascii="Arial" w:hAnsi="Arial" w:cs="Arial"/>
                <w:sz w:val="22"/>
                <w:szCs w:val="22"/>
              </w:rPr>
            </w:pPr>
            <w:r w:rsidRPr="00030045">
              <w:rPr>
                <w:rFonts w:ascii="Arial" w:hAnsi="Arial" w:cs="Arial"/>
                <w:sz w:val="22"/>
                <w:szCs w:val="22"/>
              </w:rPr>
              <w:t>2</w:t>
            </w:r>
          </w:p>
        </w:tc>
        <w:tc>
          <w:tcPr>
            <w:tcW w:w="3573" w:type="dxa"/>
            <w:tcBorders>
              <w:left w:val="single" w:sz="1" w:space="0" w:color="000000"/>
              <w:bottom w:val="single" w:sz="1" w:space="0" w:color="000000"/>
            </w:tcBorders>
            <w:shd w:val="clear" w:color="auto" w:fill="auto"/>
          </w:tcPr>
          <w:p w:rsidR="00FF7326" w:rsidRPr="00574753" w:rsidRDefault="00FF7326" w:rsidP="00B066CF">
            <w:pPr>
              <w:rPr>
                <w:rFonts w:ascii="Arial" w:hAnsi="Arial" w:cs="Arial"/>
              </w:rPr>
            </w:pPr>
            <w:r w:rsidRPr="00030045">
              <w:rPr>
                <w:rFonts w:ascii="Arial" w:hAnsi="Arial" w:cs="Arial"/>
                <w:sz w:val="22"/>
                <w:szCs w:val="22"/>
              </w:rPr>
              <w:t>Brzostowiec</w:t>
            </w:r>
          </w:p>
        </w:tc>
        <w:tc>
          <w:tcPr>
            <w:tcW w:w="2551" w:type="dxa"/>
            <w:tcBorders>
              <w:left w:val="single" w:sz="1" w:space="0" w:color="000000"/>
              <w:bottom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87</w:t>
            </w:r>
          </w:p>
        </w:tc>
        <w:tc>
          <w:tcPr>
            <w:tcW w:w="2661" w:type="dxa"/>
            <w:tcBorders>
              <w:left w:val="single" w:sz="1" w:space="0" w:color="000000"/>
              <w:bottom w:val="single" w:sz="1" w:space="0" w:color="000000"/>
              <w:right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5</w:t>
            </w:r>
          </w:p>
        </w:tc>
      </w:tr>
      <w:tr w:rsidR="00FF7326" w:rsidRPr="00574753" w:rsidTr="00B066CF">
        <w:trPr>
          <w:cantSplit/>
          <w:trHeight w:val="249"/>
        </w:trPr>
        <w:tc>
          <w:tcPr>
            <w:tcW w:w="824" w:type="dxa"/>
            <w:tcBorders>
              <w:left w:val="single" w:sz="1" w:space="0" w:color="000000"/>
              <w:bottom w:val="single" w:sz="1" w:space="0" w:color="000000"/>
            </w:tcBorders>
            <w:shd w:val="clear" w:color="auto" w:fill="auto"/>
          </w:tcPr>
          <w:p w:rsidR="00FF7326" w:rsidRPr="00030045" w:rsidRDefault="00FF7326" w:rsidP="00B066CF">
            <w:pPr>
              <w:rPr>
                <w:rFonts w:ascii="Arial" w:hAnsi="Arial" w:cs="Arial"/>
                <w:sz w:val="22"/>
                <w:szCs w:val="22"/>
              </w:rPr>
            </w:pPr>
            <w:r w:rsidRPr="00030045">
              <w:rPr>
                <w:rFonts w:ascii="Arial" w:hAnsi="Arial" w:cs="Arial"/>
                <w:sz w:val="22"/>
                <w:szCs w:val="22"/>
              </w:rPr>
              <w:t>3</w:t>
            </w:r>
          </w:p>
        </w:tc>
        <w:tc>
          <w:tcPr>
            <w:tcW w:w="3573" w:type="dxa"/>
            <w:tcBorders>
              <w:left w:val="single" w:sz="1" w:space="0" w:color="000000"/>
              <w:bottom w:val="single" w:sz="1" w:space="0" w:color="000000"/>
            </w:tcBorders>
            <w:shd w:val="clear" w:color="auto" w:fill="auto"/>
          </w:tcPr>
          <w:p w:rsidR="00FF7326" w:rsidRPr="00574753" w:rsidRDefault="00FF7326" w:rsidP="00B066CF">
            <w:pPr>
              <w:rPr>
                <w:rFonts w:ascii="Arial" w:hAnsi="Arial" w:cs="Arial"/>
              </w:rPr>
            </w:pPr>
            <w:r w:rsidRPr="00030045">
              <w:rPr>
                <w:rFonts w:ascii="Arial" w:hAnsi="Arial" w:cs="Arial"/>
                <w:sz w:val="22"/>
                <w:szCs w:val="22"/>
              </w:rPr>
              <w:t>Dalboszek</w:t>
            </w:r>
          </w:p>
        </w:tc>
        <w:tc>
          <w:tcPr>
            <w:tcW w:w="2551" w:type="dxa"/>
            <w:tcBorders>
              <w:left w:val="single" w:sz="1" w:space="0" w:color="000000"/>
              <w:bottom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20</w:t>
            </w:r>
          </w:p>
        </w:tc>
        <w:tc>
          <w:tcPr>
            <w:tcW w:w="2661" w:type="dxa"/>
            <w:tcBorders>
              <w:left w:val="single" w:sz="1" w:space="0" w:color="000000"/>
              <w:bottom w:val="single" w:sz="1" w:space="0" w:color="000000"/>
              <w:right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1</w:t>
            </w:r>
          </w:p>
        </w:tc>
      </w:tr>
      <w:tr w:rsidR="00FF7326" w:rsidRPr="00574753" w:rsidTr="00B066CF">
        <w:trPr>
          <w:cantSplit/>
          <w:trHeight w:val="249"/>
        </w:trPr>
        <w:tc>
          <w:tcPr>
            <w:tcW w:w="824" w:type="dxa"/>
            <w:tcBorders>
              <w:left w:val="single" w:sz="1" w:space="0" w:color="000000"/>
              <w:bottom w:val="single" w:sz="1" w:space="0" w:color="000000"/>
            </w:tcBorders>
            <w:shd w:val="clear" w:color="auto" w:fill="auto"/>
          </w:tcPr>
          <w:p w:rsidR="00FF7326" w:rsidRPr="00030045" w:rsidRDefault="00FF7326" w:rsidP="00B066CF">
            <w:pPr>
              <w:rPr>
                <w:rFonts w:ascii="Arial" w:hAnsi="Arial" w:cs="Arial"/>
                <w:sz w:val="22"/>
                <w:szCs w:val="22"/>
              </w:rPr>
            </w:pPr>
            <w:r w:rsidRPr="00030045">
              <w:rPr>
                <w:rFonts w:ascii="Arial" w:hAnsi="Arial" w:cs="Arial"/>
                <w:sz w:val="22"/>
                <w:szCs w:val="22"/>
              </w:rPr>
              <w:t>4</w:t>
            </w:r>
          </w:p>
        </w:tc>
        <w:tc>
          <w:tcPr>
            <w:tcW w:w="3573" w:type="dxa"/>
            <w:tcBorders>
              <w:left w:val="single" w:sz="1" w:space="0" w:color="000000"/>
              <w:bottom w:val="single" w:sz="1" w:space="0" w:color="000000"/>
            </w:tcBorders>
            <w:shd w:val="clear" w:color="auto" w:fill="auto"/>
          </w:tcPr>
          <w:p w:rsidR="00FF7326" w:rsidRPr="00574753" w:rsidRDefault="00FF7326" w:rsidP="00B066CF">
            <w:pPr>
              <w:rPr>
                <w:rFonts w:ascii="Arial" w:hAnsi="Arial" w:cs="Arial"/>
              </w:rPr>
            </w:pPr>
            <w:r w:rsidRPr="00030045">
              <w:rPr>
                <w:rFonts w:ascii="Arial" w:hAnsi="Arial" w:cs="Arial"/>
                <w:sz w:val="22"/>
                <w:szCs w:val="22"/>
              </w:rPr>
              <w:t>Dąbrowa</w:t>
            </w:r>
          </w:p>
        </w:tc>
        <w:tc>
          <w:tcPr>
            <w:tcW w:w="2551" w:type="dxa"/>
            <w:tcBorders>
              <w:left w:val="single" w:sz="1" w:space="0" w:color="000000"/>
              <w:bottom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8</w:t>
            </w:r>
          </w:p>
        </w:tc>
        <w:tc>
          <w:tcPr>
            <w:tcW w:w="2661" w:type="dxa"/>
            <w:tcBorders>
              <w:left w:val="single" w:sz="1" w:space="0" w:color="000000"/>
              <w:bottom w:val="single" w:sz="1" w:space="0" w:color="000000"/>
              <w:right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1</w:t>
            </w:r>
          </w:p>
        </w:tc>
      </w:tr>
      <w:tr w:rsidR="00FF7326" w:rsidRPr="00574753" w:rsidTr="00B066CF">
        <w:trPr>
          <w:cantSplit/>
          <w:trHeight w:val="249"/>
        </w:trPr>
        <w:tc>
          <w:tcPr>
            <w:tcW w:w="824" w:type="dxa"/>
            <w:tcBorders>
              <w:left w:val="single" w:sz="1" w:space="0" w:color="000000"/>
              <w:bottom w:val="single" w:sz="1" w:space="0" w:color="000000"/>
            </w:tcBorders>
            <w:shd w:val="clear" w:color="auto" w:fill="auto"/>
          </w:tcPr>
          <w:p w:rsidR="00FF7326" w:rsidRPr="00030045" w:rsidRDefault="00FF7326" w:rsidP="00B066CF">
            <w:pPr>
              <w:rPr>
                <w:rFonts w:ascii="Arial" w:hAnsi="Arial" w:cs="Arial"/>
                <w:sz w:val="22"/>
                <w:szCs w:val="22"/>
              </w:rPr>
            </w:pPr>
            <w:r w:rsidRPr="00030045">
              <w:rPr>
                <w:rFonts w:ascii="Arial" w:hAnsi="Arial" w:cs="Arial"/>
                <w:sz w:val="22"/>
                <w:szCs w:val="22"/>
              </w:rPr>
              <w:t>5</w:t>
            </w:r>
          </w:p>
        </w:tc>
        <w:tc>
          <w:tcPr>
            <w:tcW w:w="3573" w:type="dxa"/>
            <w:tcBorders>
              <w:left w:val="single" w:sz="1" w:space="0" w:color="000000"/>
              <w:bottom w:val="single" w:sz="1" w:space="0" w:color="000000"/>
            </w:tcBorders>
            <w:shd w:val="clear" w:color="auto" w:fill="auto"/>
          </w:tcPr>
          <w:p w:rsidR="00FF7326" w:rsidRPr="00574753" w:rsidRDefault="00FF7326" w:rsidP="00B066CF">
            <w:pPr>
              <w:rPr>
                <w:rFonts w:ascii="Arial" w:hAnsi="Arial" w:cs="Arial"/>
              </w:rPr>
            </w:pPr>
            <w:r w:rsidRPr="00030045">
              <w:rPr>
                <w:rFonts w:ascii="Arial" w:hAnsi="Arial" w:cs="Arial"/>
                <w:sz w:val="22"/>
                <w:szCs w:val="22"/>
              </w:rPr>
              <w:t>Dębnowola</w:t>
            </w:r>
          </w:p>
        </w:tc>
        <w:tc>
          <w:tcPr>
            <w:tcW w:w="2551" w:type="dxa"/>
            <w:tcBorders>
              <w:left w:val="single" w:sz="1" w:space="0" w:color="000000"/>
              <w:bottom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50</w:t>
            </w:r>
          </w:p>
        </w:tc>
        <w:tc>
          <w:tcPr>
            <w:tcW w:w="2661" w:type="dxa"/>
            <w:tcBorders>
              <w:left w:val="single" w:sz="1" w:space="0" w:color="000000"/>
              <w:bottom w:val="single" w:sz="1" w:space="0" w:color="000000"/>
              <w:right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11</w:t>
            </w:r>
          </w:p>
        </w:tc>
      </w:tr>
      <w:tr w:rsidR="00FF7326" w:rsidRPr="00574753" w:rsidTr="00B066CF">
        <w:trPr>
          <w:cantSplit/>
          <w:trHeight w:val="249"/>
        </w:trPr>
        <w:tc>
          <w:tcPr>
            <w:tcW w:w="824" w:type="dxa"/>
            <w:tcBorders>
              <w:left w:val="single" w:sz="1" w:space="0" w:color="000000"/>
              <w:bottom w:val="single" w:sz="1" w:space="0" w:color="000000"/>
            </w:tcBorders>
            <w:shd w:val="clear" w:color="auto" w:fill="auto"/>
          </w:tcPr>
          <w:p w:rsidR="00FF7326" w:rsidRPr="00030045" w:rsidRDefault="00FF7326" w:rsidP="00B066CF">
            <w:pPr>
              <w:rPr>
                <w:rFonts w:ascii="Arial" w:hAnsi="Arial" w:cs="Arial"/>
                <w:sz w:val="22"/>
                <w:szCs w:val="22"/>
              </w:rPr>
            </w:pPr>
            <w:r w:rsidRPr="00030045">
              <w:rPr>
                <w:rFonts w:ascii="Arial" w:hAnsi="Arial" w:cs="Arial"/>
                <w:sz w:val="22"/>
                <w:szCs w:val="22"/>
              </w:rPr>
              <w:t>6</w:t>
            </w:r>
          </w:p>
        </w:tc>
        <w:tc>
          <w:tcPr>
            <w:tcW w:w="3573" w:type="dxa"/>
            <w:tcBorders>
              <w:left w:val="single" w:sz="1" w:space="0" w:color="000000"/>
              <w:bottom w:val="single" w:sz="1" w:space="0" w:color="000000"/>
            </w:tcBorders>
            <w:shd w:val="clear" w:color="auto" w:fill="auto"/>
          </w:tcPr>
          <w:p w:rsidR="00FF7326" w:rsidRPr="00574753" w:rsidRDefault="00FF7326" w:rsidP="00B066CF">
            <w:pPr>
              <w:rPr>
                <w:rFonts w:ascii="Arial" w:hAnsi="Arial" w:cs="Arial"/>
              </w:rPr>
            </w:pPr>
            <w:r w:rsidRPr="00030045">
              <w:rPr>
                <w:rFonts w:ascii="Arial" w:hAnsi="Arial" w:cs="Arial"/>
                <w:sz w:val="22"/>
                <w:szCs w:val="22"/>
              </w:rPr>
              <w:t>Dobiecin</w:t>
            </w:r>
          </w:p>
        </w:tc>
        <w:tc>
          <w:tcPr>
            <w:tcW w:w="2551" w:type="dxa"/>
            <w:tcBorders>
              <w:left w:val="single" w:sz="1" w:space="0" w:color="000000"/>
              <w:bottom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21</w:t>
            </w:r>
          </w:p>
        </w:tc>
        <w:tc>
          <w:tcPr>
            <w:tcW w:w="2661" w:type="dxa"/>
            <w:tcBorders>
              <w:left w:val="single" w:sz="1" w:space="0" w:color="000000"/>
              <w:bottom w:val="single" w:sz="1" w:space="0" w:color="000000"/>
              <w:right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0</w:t>
            </w:r>
          </w:p>
        </w:tc>
      </w:tr>
      <w:tr w:rsidR="00FF7326" w:rsidRPr="00574753" w:rsidTr="00B066CF">
        <w:trPr>
          <w:cantSplit/>
          <w:trHeight w:val="249"/>
        </w:trPr>
        <w:tc>
          <w:tcPr>
            <w:tcW w:w="824" w:type="dxa"/>
            <w:tcBorders>
              <w:left w:val="single" w:sz="1" w:space="0" w:color="000000"/>
              <w:bottom w:val="single" w:sz="1" w:space="0" w:color="000000"/>
            </w:tcBorders>
            <w:shd w:val="clear" w:color="auto" w:fill="auto"/>
          </w:tcPr>
          <w:p w:rsidR="00FF7326" w:rsidRPr="00030045" w:rsidRDefault="00FF7326" w:rsidP="00B066CF">
            <w:pPr>
              <w:rPr>
                <w:rFonts w:ascii="Arial" w:hAnsi="Arial" w:cs="Arial"/>
                <w:sz w:val="22"/>
                <w:szCs w:val="22"/>
              </w:rPr>
            </w:pPr>
            <w:r w:rsidRPr="00030045">
              <w:rPr>
                <w:rFonts w:ascii="Arial" w:hAnsi="Arial" w:cs="Arial"/>
                <w:sz w:val="22"/>
                <w:szCs w:val="22"/>
              </w:rPr>
              <w:t>7</w:t>
            </w:r>
          </w:p>
        </w:tc>
        <w:tc>
          <w:tcPr>
            <w:tcW w:w="3573" w:type="dxa"/>
            <w:tcBorders>
              <w:left w:val="single" w:sz="1" w:space="0" w:color="000000"/>
              <w:bottom w:val="single" w:sz="1" w:space="0" w:color="000000"/>
            </w:tcBorders>
            <w:shd w:val="clear" w:color="auto" w:fill="auto"/>
          </w:tcPr>
          <w:p w:rsidR="00FF7326" w:rsidRPr="00574753" w:rsidRDefault="00FF7326" w:rsidP="00B066CF">
            <w:pPr>
              <w:rPr>
                <w:rFonts w:ascii="Arial" w:hAnsi="Arial" w:cs="Arial"/>
              </w:rPr>
            </w:pPr>
            <w:r w:rsidRPr="00030045">
              <w:rPr>
                <w:rFonts w:ascii="Arial" w:hAnsi="Arial" w:cs="Arial"/>
                <w:sz w:val="22"/>
                <w:szCs w:val="22"/>
              </w:rPr>
              <w:t>Dylew</w:t>
            </w:r>
          </w:p>
        </w:tc>
        <w:tc>
          <w:tcPr>
            <w:tcW w:w="2551" w:type="dxa"/>
            <w:tcBorders>
              <w:left w:val="single" w:sz="1" w:space="0" w:color="000000"/>
              <w:bottom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46</w:t>
            </w:r>
          </w:p>
        </w:tc>
        <w:tc>
          <w:tcPr>
            <w:tcW w:w="2661" w:type="dxa"/>
            <w:tcBorders>
              <w:left w:val="single" w:sz="1" w:space="0" w:color="000000"/>
              <w:bottom w:val="single" w:sz="1" w:space="0" w:color="000000"/>
              <w:right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0</w:t>
            </w:r>
          </w:p>
        </w:tc>
      </w:tr>
      <w:tr w:rsidR="00FF7326" w:rsidRPr="00574753" w:rsidTr="00B066CF">
        <w:trPr>
          <w:cantSplit/>
          <w:trHeight w:val="249"/>
        </w:trPr>
        <w:tc>
          <w:tcPr>
            <w:tcW w:w="824" w:type="dxa"/>
            <w:tcBorders>
              <w:left w:val="single" w:sz="1" w:space="0" w:color="000000"/>
              <w:bottom w:val="single" w:sz="1" w:space="0" w:color="000000"/>
            </w:tcBorders>
            <w:shd w:val="clear" w:color="auto" w:fill="auto"/>
          </w:tcPr>
          <w:p w:rsidR="00FF7326" w:rsidRPr="00030045" w:rsidRDefault="00FF7326" w:rsidP="00B066CF">
            <w:pPr>
              <w:rPr>
                <w:rFonts w:ascii="Arial" w:hAnsi="Arial" w:cs="Arial"/>
                <w:sz w:val="22"/>
                <w:szCs w:val="22"/>
              </w:rPr>
            </w:pPr>
            <w:r w:rsidRPr="00030045">
              <w:rPr>
                <w:rFonts w:ascii="Arial" w:hAnsi="Arial" w:cs="Arial"/>
                <w:sz w:val="22"/>
                <w:szCs w:val="22"/>
              </w:rPr>
              <w:t>8</w:t>
            </w:r>
          </w:p>
        </w:tc>
        <w:tc>
          <w:tcPr>
            <w:tcW w:w="3573" w:type="dxa"/>
            <w:tcBorders>
              <w:left w:val="single" w:sz="1" w:space="0" w:color="000000"/>
              <w:bottom w:val="single" w:sz="1" w:space="0" w:color="000000"/>
            </w:tcBorders>
            <w:shd w:val="clear" w:color="auto" w:fill="auto"/>
          </w:tcPr>
          <w:p w:rsidR="00FF7326" w:rsidRPr="00574753" w:rsidRDefault="00FF7326" w:rsidP="00B066CF">
            <w:pPr>
              <w:rPr>
                <w:rFonts w:ascii="Arial" w:hAnsi="Arial" w:cs="Arial"/>
              </w:rPr>
            </w:pPr>
            <w:r w:rsidRPr="00030045">
              <w:rPr>
                <w:rFonts w:ascii="Arial" w:hAnsi="Arial" w:cs="Arial"/>
                <w:sz w:val="22"/>
                <w:szCs w:val="22"/>
              </w:rPr>
              <w:t>Dziarnów</w:t>
            </w:r>
          </w:p>
        </w:tc>
        <w:tc>
          <w:tcPr>
            <w:tcW w:w="2551" w:type="dxa"/>
            <w:tcBorders>
              <w:left w:val="single" w:sz="1" w:space="0" w:color="000000"/>
              <w:bottom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73</w:t>
            </w:r>
          </w:p>
        </w:tc>
        <w:tc>
          <w:tcPr>
            <w:tcW w:w="2661" w:type="dxa"/>
            <w:tcBorders>
              <w:left w:val="single" w:sz="1" w:space="0" w:color="000000"/>
              <w:bottom w:val="single" w:sz="1" w:space="0" w:color="000000"/>
              <w:right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5</w:t>
            </w:r>
          </w:p>
        </w:tc>
      </w:tr>
      <w:tr w:rsidR="00FF7326" w:rsidRPr="00574753" w:rsidTr="00B066CF">
        <w:trPr>
          <w:cantSplit/>
          <w:trHeight w:val="249"/>
        </w:trPr>
        <w:tc>
          <w:tcPr>
            <w:tcW w:w="824" w:type="dxa"/>
            <w:tcBorders>
              <w:left w:val="single" w:sz="1" w:space="0" w:color="000000"/>
              <w:bottom w:val="single" w:sz="1" w:space="0" w:color="000000"/>
            </w:tcBorders>
            <w:shd w:val="clear" w:color="auto" w:fill="auto"/>
          </w:tcPr>
          <w:p w:rsidR="00FF7326" w:rsidRPr="00030045" w:rsidRDefault="00FF7326" w:rsidP="00B066CF">
            <w:pPr>
              <w:rPr>
                <w:rFonts w:ascii="Arial" w:hAnsi="Arial" w:cs="Arial"/>
                <w:sz w:val="22"/>
                <w:szCs w:val="22"/>
              </w:rPr>
            </w:pPr>
            <w:r w:rsidRPr="00030045">
              <w:rPr>
                <w:rFonts w:ascii="Arial" w:hAnsi="Arial" w:cs="Arial"/>
                <w:sz w:val="22"/>
                <w:szCs w:val="22"/>
              </w:rPr>
              <w:t>9</w:t>
            </w:r>
          </w:p>
        </w:tc>
        <w:tc>
          <w:tcPr>
            <w:tcW w:w="3573" w:type="dxa"/>
            <w:tcBorders>
              <w:left w:val="single" w:sz="1" w:space="0" w:color="000000"/>
              <w:bottom w:val="single" w:sz="1" w:space="0" w:color="000000"/>
            </w:tcBorders>
            <w:shd w:val="clear" w:color="auto" w:fill="auto"/>
          </w:tcPr>
          <w:p w:rsidR="00FF7326" w:rsidRPr="00574753" w:rsidRDefault="00FF7326" w:rsidP="00B066CF">
            <w:pPr>
              <w:rPr>
                <w:rFonts w:ascii="Arial" w:hAnsi="Arial" w:cs="Arial"/>
              </w:rPr>
            </w:pPr>
            <w:r w:rsidRPr="00030045">
              <w:rPr>
                <w:rFonts w:ascii="Arial" w:hAnsi="Arial" w:cs="Arial"/>
                <w:sz w:val="22"/>
                <w:szCs w:val="22"/>
              </w:rPr>
              <w:t>Dziunin</w:t>
            </w:r>
          </w:p>
        </w:tc>
        <w:tc>
          <w:tcPr>
            <w:tcW w:w="2551" w:type="dxa"/>
            <w:tcBorders>
              <w:left w:val="single" w:sz="1" w:space="0" w:color="000000"/>
              <w:bottom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25</w:t>
            </w:r>
          </w:p>
        </w:tc>
        <w:tc>
          <w:tcPr>
            <w:tcW w:w="2661" w:type="dxa"/>
            <w:tcBorders>
              <w:left w:val="single" w:sz="1" w:space="0" w:color="000000"/>
              <w:bottom w:val="single" w:sz="1" w:space="0" w:color="000000"/>
              <w:right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0</w:t>
            </w:r>
          </w:p>
        </w:tc>
      </w:tr>
      <w:tr w:rsidR="00FF7326" w:rsidRPr="00574753" w:rsidTr="00B066CF">
        <w:trPr>
          <w:cantSplit/>
          <w:trHeight w:val="249"/>
        </w:trPr>
        <w:tc>
          <w:tcPr>
            <w:tcW w:w="824" w:type="dxa"/>
            <w:tcBorders>
              <w:left w:val="single" w:sz="1" w:space="0" w:color="000000"/>
              <w:bottom w:val="single" w:sz="1" w:space="0" w:color="000000"/>
            </w:tcBorders>
            <w:shd w:val="clear" w:color="auto" w:fill="auto"/>
          </w:tcPr>
          <w:p w:rsidR="00FF7326" w:rsidRPr="00030045" w:rsidRDefault="00FF7326" w:rsidP="00B066CF">
            <w:pPr>
              <w:rPr>
                <w:rFonts w:ascii="Arial" w:hAnsi="Arial" w:cs="Arial"/>
                <w:sz w:val="22"/>
                <w:szCs w:val="22"/>
              </w:rPr>
            </w:pPr>
            <w:r w:rsidRPr="00030045">
              <w:rPr>
                <w:rFonts w:ascii="Arial" w:hAnsi="Arial" w:cs="Arial"/>
                <w:sz w:val="22"/>
                <w:szCs w:val="22"/>
              </w:rPr>
              <w:t>10</w:t>
            </w:r>
          </w:p>
        </w:tc>
        <w:tc>
          <w:tcPr>
            <w:tcW w:w="3573" w:type="dxa"/>
            <w:tcBorders>
              <w:left w:val="single" w:sz="1" w:space="0" w:color="000000"/>
              <w:bottom w:val="single" w:sz="1" w:space="0" w:color="000000"/>
            </w:tcBorders>
            <w:shd w:val="clear" w:color="auto" w:fill="auto"/>
          </w:tcPr>
          <w:p w:rsidR="00FF7326" w:rsidRPr="00574753" w:rsidRDefault="00FF7326" w:rsidP="00B066CF">
            <w:pPr>
              <w:rPr>
                <w:rFonts w:ascii="Arial" w:hAnsi="Arial" w:cs="Arial"/>
              </w:rPr>
            </w:pPr>
            <w:r w:rsidRPr="00030045">
              <w:rPr>
                <w:rFonts w:ascii="Arial" w:hAnsi="Arial" w:cs="Arial"/>
                <w:sz w:val="22"/>
                <w:szCs w:val="22"/>
              </w:rPr>
              <w:t>Główczyn</w:t>
            </w:r>
          </w:p>
        </w:tc>
        <w:tc>
          <w:tcPr>
            <w:tcW w:w="2551" w:type="dxa"/>
            <w:tcBorders>
              <w:left w:val="single" w:sz="1" w:space="0" w:color="000000"/>
              <w:bottom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24</w:t>
            </w:r>
          </w:p>
        </w:tc>
        <w:tc>
          <w:tcPr>
            <w:tcW w:w="2661" w:type="dxa"/>
            <w:tcBorders>
              <w:left w:val="single" w:sz="1" w:space="0" w:color="000000"/>
              <w:bottom w:val="single" w:sz="1" w:space="0" w:color="000000"/>
              <w:right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1</w:t>
            </w:r>
          </w:p>
        </w:tc>
      </w:tr>
      <w:tr w:rsidR="00FF7326" w:rsidRPr="00574753" w:rsidTr="00B066CF">
        <w:trPr>
          <w:cantSplit/>
          <w:trHeight w:val="249"/>
        </w:trPr>
        <w:tc>
          <w:tcPr>
            <w:tcW w:w="824" w:type="dxa"/>
            <w:tcBorders>
              <w:left w:val="single" w:sz="1" w:space="0" w:color="000000"/>
              <w:bottom w:val="single" w:sz="1" w:space="0" w:color="000000"/>
            </w:tcBorders>
            <w:shd w:val="clear" w:color="auto" w:fill="auto"/>
          </w:tcPr>
          <w:p w:rsidR="00FF7326" w:rsidRPr="00030045" w:rsidRDefault="00FF7326" w:rsidP="00B066CF">
            <w:pPr>
              <w:rPr>
                <w:rFonts w:ascii="Arial" w:hAnsi="Arial" w:cs="Arial"/>
                <w:sz w:val="22"/>
                <w:szCs w:val="22"/>
              </w:rPr>
            </w:pPr>
            <w:r w:rsidRPr="00030045">
              <w:rPr>
                <w:rFonts w:ascii="Arial" w:hAnsi="Arial" w:cs="Arial"/>
                <w:sz w:val="22"/>
                <w:szCs w:val="22"/>
              </w:rPr>
              <w:t>11</w:t>
            </w:r>
          </w:p>
        </w:tc>
        <w:tc>
          <w:tcPr>
            <w:tcW w:w="3573" w:type="dxa"/>
            <w:tcBorders>
              <w:left w:val="single" w:sz="1" w:space="0" w:color="000000"/>
              <w:bottom w:val="single" w:sz="1" w:space="0" w:color="000000"/>
            </w:tcBorders>
            <w:shd w:val="clear" w:color="auto" w:fill="auto"/>
          </w:tcPr>
          <w:p w:rsidR="00FF7326" w:rsidRPr="00574753" w:rsidRDefault="00FF7326" w:rsidP="00B066CF">
            <w:pPr>
              <w:rPr>
                <w:rFonts w:ascii="Arial" w:hAnsi="Arial" w:cs="Arial"/>
              </w:rPr>
            </w:pPr>
            <w:r w:rsidRPr="00030045">
              <w:rPr>
                <w:rFonts w:ascii="Arial" w:hAnsi="Arial" w:cs="Arial"/>
                <w:sz w:val="22"/>
                <w:szCs w:val="22"/>
              </w:rPr>
              <w:t>Główczyn Towarzystwo</w:t>
            </w:r>
          </w:p>
        </w:tc>
        <w:tc>
          <w:tcPr>
            <w:tcW w:w="2551" w:type="dxa"/>
            <w:tcBorders>
              <w:left w:val="single" w:sz="1" w:space="0" w:color="000000"/>
              <w:bottom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21</w:t>
            </w:r>
          </w:p>
        </w:tc>
        <w:tc>
          <w:tcPr>
            <w:tcW w:w="2661" w:type="dxa"/>
            <w:tcBorders>
              <w:left w:val="single" w:sz="1" w:space="0" w:color="000000"/>
              <w:bottom w:val="single" w:sz="1" w:space="0" w:color="000000"/>
              <w:right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1</w:t>
            </w:r>
          </w:p>
        </w:tc>
      </w:tr>
      <w:tr w:rsidR="00FF7326" w:rsidRPr="00574753" w:rsidTr="00B066CF">
        <w:trPr>
          <w:cantSplit/>
          <w:trHeight w:val="249"/>
        </w:trPr>
        <w:tc>
          <w:tcPr>
            <w:tcW w:w="824" w:type="dxa"/>
            <w:tcBorders>
              <w:left w:val="single" w:sz="1" w:space="0" w:color="000000"/>
              <w:bottom w:val="single" w:sz="1" w:space="0" w:color="000000"/>
            </w:tcBorders>
            <w:shd w:val="clear" w:color="auto" w:fill="auto"/>
          </w:tcPr>
          <w:p w:rsidR="00FF7326" w:rsidRPr="00030045" w:rsidRDefault="00FF7326" w:rsidP="00B066CF">
            <w:pPr>
              <w:rPr>
                <w:rFonts w:ascii="Arial" w:hAnsi="Arial" w:cs="Arial"/>
                <w:sz w:val="22"/>
                <w:szCs w:val="22"/>
              </w:rPr>
            </w:pPr>
            <w:r w:rsidRPr="00030045">
              <w:rPr>
                <w:rFonts w:ascii="Arial" w:hAnsi="Arial" w:cs="Arial"/>
                <w:sz w:val="22"/>
                <w:szCs w:val="22"/>
              </w:rPr>
              <w:t>12</w:t>
            </w:r>
          </w:p>
        </w:tc>
        <w:tc>
          <w:tcPr>
            <w:tcW w:w="3573" w:type="dxa"/>
            <w:tcBorders>
              <w:left w:val="single" w:sz="1" w:space="0" w:color="000000"/>
              <w:bottom w:val="single" w:sz="1" w:space="0" w:color="000000"/>
            </w:tcBorders>
            <w:shd w:val="clear" w:color="auto" w:fill="auto"/>
          </w:tcPr>
          <w:p w:rsidR="00FF7326" w:rsidRPr="00574753" w:rsidRDefault="00FF7326" w:rsidP="00B066CF">
            <w:pPr>
              <w:rPr>
                <w:rFonts w:ascii="Arial" w:hAnsi="Arial" w:cs="Arial"/>
              </w:rPr>
            </w:pPr>
            <w:r w:rsidRPr="00030045">
              <w:rPr>
                <w:rFonts w:ascii="Arial" w:hAnsi="Arial" w:cs="Arial"/>
                <w:sz w:val="22"/>
                <w:szCs w:val="22"/>
              </w:rPr>
              <w:t>Górki- Izabelin</w:t>
            </w:r>
          </w:p>
        </w:tc>
        <w:tc>
          <w:tcPr>
            <w:tcW w:w="2551" w:type="dxa"/>
            <w:tcBorders>
              <w:left w:val="single" w:sz="1" w:space="0" w:color="000000"/>
              <w:bottom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170</w:t>
            </w:r>
          </w:p>
        </w:tc>
        <w:tc>
          <w:tcPr>
            <w:tcW w:w="2661" w:type="dxa"/>
            <w:tcBorders>
              <w:left w:val="single" w:sz="1" w:space="0" w:color="000000"/>
              <w:bottom w:val="single" w:sz="1" w:space="0" w:color="000000"/>
              <w:right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4</w:t>
            </w:r>
          </w:p>
        </w:tc>
      </w:tr>
      <w:tr w:rsidR="00FF7326" w:rsidRPr="00574753" w:rsidTr="00B066CF">
        <w:trPr>
          <w:cantSplit/>
          <w:trHeight w:val="249"/>
        </w:trPr>
        <w:tc>
          <w:tcPr>
            <w:tcW w:w="824" w:type="dxa"/>
            <w:tcBorders>
              <w:left w:val="single" w:sz="1" w:space="0" w:color="000000"/>
              <w:bottom w:val="single" w:sz="1" w:space="0" w:color="000000"/>
            </w:tcBorders>
            <w:shd w:val="clear" w:color="auto" w:fill="auto"/>
          </w:tcPr>
          <w:p w:rsidR="00FF7326" w:rsidRPr="00030045" w:rsidRDefault="00FF7326" w:rsidP="00B066CF">
            <w:pPr>
              <w:rPr>
                <w:rFonts w:ascii="Arial" w:hAnsi="Arial" w:cs="Arial"/>
                <w:sz w:val="22"/>
                <w:szCs w:val="22"/>
              </w:rPr>
            </w:pPr>
            <w:r w:rsidRPr="00030045">
              <w:rPr>
                <w:rFonts w:ascii="Arial" w:hAnsi="Arial" w:cs="Arial"/>
                <w:sz w:val="22"/>
                <w:szCs w:val="22"/>
              </w:rPr>
              <w:t>13</w:t>
            </w:r>
          </w:p>
        </w:tc>
        <w:tc>
          <w:tcPr>
            <w:tcW w:w="3573" w:type="dxa"/>
            <w:tcBorders>
              <w:left w:val="single" w:sz="1" w:space="0" w:color="000000"/>
              <w:bottom w:val="single" w:sz="1" w:space="0" w:color="000000"/>
            </w:tcBorders>
            <w:shd w:val="clear" w:color="auto" w:fill="auto"/>
          </w:tcPr>
          <w:p w:rsidR="00FF7326" w:rsidRPr="00574753" w:rsidRDefault="00FF7326" w:rsidP="00B066CF">
            <w:pPr>
              <w:rPr>
                <w:rFonts w:ascii="Arial" w:hAnsi="Arial" w:cs="Arial"/>
              </w:rPr>
            </w:pPr>
            <w:r w:rsidRPr="00030045">
              <w:rPr>
                <w:rFonts w:ascii="Arial" w:hAnsi="Arial" w:cs="Arial"/>
                <w:sz w:val="22"/>
                <w:szCs w:val="22"/>
              </w:rPr>
              <w:t>Gracjanów</w:t>
            </w:r>
          </w:p>
        </w:tc>
        <w:tc>
          <w:tcPr>
            <w:tcW w:w="2551" w:type="dxa"/>
            <w:tcBorders>
              <w:left w:val="single" w:sz="1" w:space="0" w:color="000000"/>
              <w:bottom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27</w:t>
            </w:r>
          </w:p>
        </w:tc>
        <w:tc>
          <w:tcPr>
            <w:tcW w:w="2661" w:type="dxa"/>
            <w:tcBorders>
              <w:left w:val="single" w:sz="1" w:space="0" w:color="000000"/>
              <w:bottom w:val="single" w:sz="1" w:space="0" w:color="000000"/>
              <w:right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1</w:t>
            </w:r>
          </w:p>
        </w:tc>
      </w:tr>
      <w:tr w:rsidR="00FF7326" w:rsidRPr="00574753" w:rsidTr="00B066CF">
        <w:trPr>
          <w:cantSplit/>
          <w:trHeight w:val="249"/>
        </w:trPr>
        <w:tc>
          <w:tcPr>
            <w:tcW w:w="824" w:type="dxa"/>
            <w:tcBorders>
              <w:left w:val="single" w:sz="1" w:space="0" w:color="000000"/>
              <w:bottom w:val="single" w:sz="1" w:space="0" w:color="000000"/>
            </w:tcBorders>
            <w:shd w:val="clear" w:color="auto" w:fill="auto"/>
          </w:tcPr>
          <w:p w:rsidR="00FF7326" w:rsidRPr="00030045" w:rsidRDefault="00FF7326" w:rsidP="00B066CF">
            <w:pPr>
              <w:rPr>
                <w:rFonts w:ascii="Arial" w:hAnsi="Arial" w:cs="Arial"/>
                <w:sz w:val="22"/>
                <w:szCs w:val="22"/>
              </w:rPr>
            </w:pPr>
            <w:r w:rsidRPr="00030045">
              <w:rPr>
                <w:rFonts w:ascii="Arial" w:hAnsi="Arial" w:cs="Arial"/>
                <w:sz w:val="22"/>
                <w:szCs w:val="22"/>
              </w:rPr>
              <w:lastRenderedPageBreak/>
              <w:t>14</w:t>
            </w:r>
          </w:p>
        </w:tc>
        <w:tc>
          <w:tcPr>
            <w:tcW w:w="3573" w:type="dxa"/>
            <w:tcBorders>
              <w:left w:val="single" w:sz="1" w:space="0" w:color="000000"/>
              <w:bottom w:val="single" w:sz="1" w:space="0" w:color="000000"/>
            </w:tcBorders>
            <w:shd w:val="clear" w:color="auto" w:fill="auto"/>
          </w:tcPr>
          <w:p w:rsidR="00FF7326" w:rsidRPr="00574753" w:rsidRDefault="00FF7326" w:rsidP="00B066CF">
            <w:pPr>
              <w:rPr>
                <w:rFonts w:ascii="Arial" w:hAnsi="Arial" w:cs="Arial"/>
              </w:rPr>
            </w:pPr>
            <w:r w:rsidRPr="00030045">
              <w:rPr>
                <w:rFonts w:ascii="Arial" w:hAnsi="Arial" w:cs="Arial"/>
                <w:sz w:val="22"/>
                <w:szCs w:val="22"/>
              </w:rPr>
              <w:t>Jastrzębia</w:t>
            </w:r>
          </w:p>
        </w:tc>
        <w:tc>
          <w:tcPr>
            <w:tcW w:w="2551" w:type="dxa"/>
            <w:tcBorders>
              <w:left w:val="single" w:sz="1" w:space="0" w:color="000000"/>
              <w:bottom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14</w:t>
            </w:r>
          </w:p>
        </w:tc>
        <w:tc>
          <w:tcPr>
            <w:tcW w:w="2661" w:type="dxa"/>
            <w:tcBorders>
              <w:left w:val="single" w:sz="1" w:space="0" w:color="000000"/>
              <w:bottom w:val="single" w:sz="1" w:space="0" w:color="000000"/>
              <w:right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0</w:t>
            </w:r>
          </w:p>
        </w:tc>
      </w:tr>
      <w:tr w:rsidR="00FF7326" w:rsidRPr="00574753" w:rsidTr="00B066CF">
        <w:trPr>
          <w:cantSplit/>
          <w:trHeight w:val="249"/>
        </w:trPr>
        <w:tc>
          <w:tcPr>
            <w:tcW w:w="824" w:type="dxa"/>
            <w:tcBorders>
              <w:left w:val="single" w:sz="1" w:space="0" w:color="000000"/>
              <w:bottom w:val="single" w:sz="1" w:space="0" w:color="000000"/>
            </w:tcBorders>
            <w:shd w:val="clear" w:color="auto" w:fill="auto"/>
          </w:tcPr>
          <w:p w:rsidR="00FF7326" w:rsidRPr="00030045" w:rsidRDefault="00FF7326" w:rsidP="00B066CF">
            <w:pPr>
              <w:rPr>
                <w:rFonts w:ascii="Arial" w:hAnsi="Arial" w:cs="Arial"/>
                <w:sz w:val="22"/>
                <w:szCs w:val="22"/>
              </w:rPr>
            </w:pPr>
            <w:r w:rsidRPr="00030045">
              <w:rPr>
                <w:rFonts w:ascii="Arial" w:hAnsi="Arial" w:cs="Arial"/>
                <w:sz w:val="22"/>
                <w:szCs w:val="22"/>
              </w:rPr>
              <w:t>15</w:t>
            </w:r>
          </w:p>
        </w:tc>
        <w:tc>
          <w:tcPr>
            <w:tcW w:w="3573" w:type="dxa"/>
            <w:tcBorders>
              <w:left w:val="single" w:sz="1" w:space="0" w:color="000000"/>
              <w:bottom w:val="single" w:sz="1" w:space="0" w:color="000000"/>
            </w:tcBorders>
            <w:shd w:val="clear" w:color="auto" w:fill="auto"/>
          </w:tcPr>
          <w:p w:rsidR="00FF7326" w:rsidRPr="00574753" w:rsidRDefault="00FF7326" w:rsidP="00B066CF">
            <w:pPr>
              <w:rPr>
                <w:rFonts w:ascii="Arial" w:hAnsi="Arial" w:cs="Arial"/>
              </w:rPr>
            </w:pPr>
            <w:r w:rsidRPr="00030045">
              <w:rPr>
                <w:rFonts w:ascii="Arial" w:hAnsi="Arial" w:cs="Arial"/>
                <w:sz w:val="22"/>
                <w:szCs w:val="22"/>
              </w:rPr>
              <w:t>Jastrzębia Stara</w:t>
            </w:r>
          </w:p>
        </w:tc>
        <w:tc>
          <w:tcPr>
            <w:tcW w:w="2551" w:type="dxa"/>
            <w:tcBorders>
              <w:left w:val="single" w:sz="1" w:space="0" w:color="000000"/>
              <w:bottom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21</w:t>
            </w:r>
          </w:p>
        </w:tc>
        <w:tc>
          <w:tcPr>
            <w:tcW w:w="2661" w:type="dxa"/>
            <w:tcBorders>
              <w:left w:val="single" w:sz="1" w:space="0" w:color="000000"/>
              <w:bottom w:val="single" w:sz="1" w:space="0" w:color="000000"/>
              <w:right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0</w:t>
            </w:r>
          </w:p>
        </w:tc>
      </w:tr>
      <w:tr w:rsidR="00FF7326" w:rsidRPr="00574753" w:rsidTr="00B066CF">
        <w:trPr>
          <w:cantSplit/>
          <w:trHeight w:val="249"/>
        </w:trPr>
        <w:tc>
          <w:tcPr>
            <w:tcW w:w="824" w:type="dxa"/>
            <w:tcBorders>
              <w:left w:val="single" w:sz="1" w:space="0" w:color="000000"/>
              <w:bottom w:val="single" w:sz="1" w:space="0" w:color="000000"/>
            </w:tcBorders>
            <w:shd w:val="clear" w:color="auto" w:fill="auto"/>
          </w:tcPr>
          <w:p w:rsidR="00FF7326" w:rsidRPr="00030045" w:rsidRDefault="00FF7326" w:rsidP="00B066CF">
            <w:pPr>
              <w:rPr>
                <w:rFonts w:ascii="Arial" w:hAnsi="Arial" w:cs="Arial"/>
                <w:sz w:val="22"/>
                <w:szCs w:val="22"/>
              </w:rPr>
            </w:pPr>
            <w:r w:rsidRPr="00030045">
              <w:rPr>
                <w:rFonts w:ascii="Arial" w:hAnsi="Arial" w:cs="Arial"/>
                <w:sz w:val="22"/>
                <w:szCs w:val="22"/>
              </w:rPr>
              <w:t>16</w:t>
            </w:r>
          </w:p>
        </w:tc>
        <w:tc>
          <w:tcPr>
            <w:tcW w:w="3573" w:type="dxa"/>
            <w:tcBorders>
              <w:left w:val="single" w:sz="1" w:space="0" w:color="000000"/>
              <w:bottom w:val="single" w:sz="1" w:space="0" w:color="000000"/>
            </w:tcBorders>
            <w:shd w:val="clear" w:color="auto" w:fill="auto"/>
          </w:tcPr>
          <w:p w:rsidR="00FF7326" w:rsidRPr="00574753" w:rsidRDefault="00FF7326" w:rsidP="00B066CF">
            <w:pPr>
              <w:rPr>
                <w:rFonts w:ascii="Arial" w:hAnsi="Arial" w:cs="Arial"/>
              </w:rPr>
            </w:pPr>
            <w:r w:rsidRPr="00030045">
              <w:rPr>
                <w:rFonts w:ascii="Arial" w:hAnsi="Arial" w:cs="Arial"/>
                <w:sz w:val="22"/>
                <w:szCs w:val="22"/>
              </w:rPr>
              <w:t>Kaplin</w:t>
            </w:r>
          </w:p>
        </w:tc>
        <w:tc>
          <w:tcPr>
            <w:tcW w:w="2551" w:type="dxa"/>
            <w:tcBorders>
              <w:left w:val="single" w:sz="1" w:space="0" w:color="000000"/>
              <w:bottom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38</w:t>
            </w:r>
          </w:p>
        </w:tc>
        <w:tc>
          <w:tcPr>
            <w:tcW w:w="2661" w:type="dxa"/>
            <w:tcBorders>
              <w:left w:val="single" w:sz="1" w:space="0" w:color="000000"/>
              <w:bottom w:val="single" w:sz="1" w:space="0" w:color="000000"/>
              <w:right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2</w:t>
            </w:r>
          </w:p>
        </w:tc>
      </w:tr>
      <w:tr w:rsidR="00FF7326" w:rsidRPr="00574753" w:rsidTr="00B066CF">
        <w:trPr>
          <w:cantSplit/>
          <w:trHeight w:val="249"/>
        </w:trPr>
        <w:tc>
          <w:tcPr>
            <w:tcW w:w="824" w:type="dxa"/>
            <w:tcBorders>
              <w:left w:val="single" w:sz="1" w:space="0" w:color="000000"/>
              <w:bottom w:val="single" w:sz="1" w:space="0" w:color="000000"/>
            </w:tcBorders>
            <w:shd w:val="clear" w:color="auto" w:fill="auto"/>
          </w:tcPr>
          <w:p w:rsidR="00FF7326" w:rsidRPr="00030045" w:rsidRDefault="00FF7326" w:rsidP="00B066CF">
            <w:pPr>
              <w:rPr>
                <w:rFonts w:ascii="Arial" w:hAnsi="Arial" w:cs="Arial"/>
                <w:sz w:val="22"/>
                <w:szCs w:val="22"/>
              </w:rPr>
            </w:pPr>
            <w:r w:rsidRPr="00030045">
              <w:rPr>
                <w:rFonts w:ascii="Arial" w:hAnsi="Arial" w:cs="Arial"/>
                <w:sz w:val="22"/>
                <w:szCs w:val="22"/>
              </w:rPr>
              <w:t>17</w:t>
            </w:r>
          </w:p>
        </w:tc>
        <w:tc>
          <w:tcPr>
            <w:tcW w:w="3573" w:type="dxa"/>
            <w:tcBorders>
              <w:left w:val="single" w:sz="1" w:space="0" w:color="000000"/>
              <w:bottom w:val="single" w:sz="1" w:space="0" w:color="000000"/>
            </w:tcBorders>
            <w:shd w:val="clear" w:color="auto" w:fill="auto"/>
          </w:tcPr>
          <w:p w:rsidR="00FF7326" w:rsidRPr="00574753" w:rsidRDefault="00FF7326" w:rsidP="00B066CF">
            <w:pPr>
              <w:rPr>
                <w:rFonts w:ascii="Arial" w:hAnsi="Arial" w:cs="Arial"/>
              </w:rPr>
            </w:pPr>
            <w:r w:rsidRPr="00030045">
              <w:rPr>
                <w:rFonts w:ascii="Arial" w:hAnsi="Arial" w:cs="Arial"/>
                <w:sz w:val="22"/>
                <w:szCs w:val="22"/>
              </w:rPr>
              <w:t>Kozietuły</w:t>
            </w:r>
          </w:p>
        </w:tc>
        <w:tc>
          <w:tcPr>
            <w:tcW w:w="2551" w:type="dxa"/>
            <w:tcBorders>
              <w:left w:val="single" w:sz="1" w:space="0" w:color="000000"/>
              <w:bottom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76</w:t>
            </w:r>
          </w:p>
        </w:tc>
        <w:tc>
          <w:tcPr>
            <w:tcW w:w="2661" w:type="dxa"/>
            <w:tcBorders>
              <w:left w:val="single" w:sz="1" w:space="0" w:color="000000"/>
              <w:bottom w:val="single" w:sz="1" w:space="0" w:color="000000"/>
              <w:right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0</w:t>
            </w:r>
          </w:p>
        </w:tc>
      </w:tr>
      <w:tr w:rsidR="00FF7326" w:rsidRPr="00574753" w:rsidTr="00B066CF">
        <w:trPr>
          <w:cantSplit/>
          <w:trHeight w:val="249"/>
        </w:trPr>
        <w:tc>
          <w:tcPr>
            <w:tcW w:w="824" w:type="dxa"/>
            <w:tcBorders>
              <w:left w:val="single" w:sz="1" w:space="0" w:color="000000"/>
              <w:bottom w:val="single" w:sz="1" w:space="0" w:color="000000"/>
            </w:tcBorders>
            <w:shd w:val="clear" w:color="auto" w:fill="auto"/>
          </w:tcPr>
          <w:p w:rsidR="00FF7326" w:rsidRPr="00030045" w:rsidRDefault="00FF7326" w:rsidP="00B066CF">
            <w:pPr>
              <w:rPr>
                <w:rFonts w:ascii="Arial" w:hAnsi="Arial" w:cs="Arial"/>
                <w:sz w:val="22"/>
                <w:szCs w:val="22"/>
              </w:rPr>
            </w:pPr>
            <w:r w:rsidRPr="00030045">
              <w:rPr>
                <w:rFonts w:ascii="Arial" w:hAnsi="Arial" w:cs="Arial"/>
                <w:sz w:val="22"/>
                <w:szCs w:val="22"/>
              </w:rPr>
              <w:t>18</w:t>
            </w:r>
          </w:p>
        </w:tc>
        <w:tc>
          <w:tcPr>
            <w:tcW w:w="3573" w:type="dxa"/>
            <w:tcBorders>
              <w:left w:val="single" w:sz="1" w:space="0" w:color="000000"/>
              <w:bottom w:val="single" w:sz="1" w:space="0" w:color="000000"/>
            </w:tcBorders>
            <w:shd w:val="clear" w:color="auto" w:fill="auto"/>
          </w:tcPr>
          <w:p w:rsidR="00FF7326" w:rsidRPr="00574753" w:rsidRDefault="00FF7326" w:rsidP="00B066CF">
            <w:pPr>
              <w:rPr>
                <w:rFonts w:ascii="Arial" w:hAnsi="Arial" w:cs="Arial"/>
              </w:rPr>
            </w:pPr>
            <w:r w:rsidRPr="00030045">
              <w:rPr>
                <w:rFonts w:ascii="Arial" w:hAnsi="Arial" w:cs="Arial"/>
                <w:sz w:val="22"/>
                <w:szCs w:val="22"/>
              </w:rPr>
              <w:t>Kozietuły Nowe</w:t>
            </w:r>
          </w:p>
        </w:tc>
        <w:tc>
          <w:tcPr>
            <w:tcW w:w="2551" w:type="dxa"/>
            <w:tcBorders>
              <w:left w:val="single" w:sz="1" w:space="0" w:color="000000"/>
              <w:bottom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87</w:t>
            </w:r>
          </w:p>
        </w:tc>
        <w:tc>
          <w:tcPr>
            <w:tcW w:w="2661" w:type="dxa"/>
            <w:tcBorders>
              <w:left w:val="single" w:sz="1" w:space="0" w:color="000000"/>
              <w:bottom w:val="single" w:sz="1" w:space="0" w:color="000000"/>
              <w:right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1</w:t>
            </w:r>
          </w:p>
        </w:tc>
      </w:tr>
      <w:tr w:rsidR="00FF7326" w:rsidRPr="00574753" w:rsidTr="00B066CF">
        <w:trPr>
          <w:cantSplit/>
          <w:trHeight w:val="249"/>
        </w:trPr>
        <w:tc>
          <w:tcPr>
            <w:tcW w:w="824" w:type="dxa"/>
            <w:tcBorders>
              <w:left w:val="single" w:sz="1" w:space="0" w:color="000000"/>
              <w:bottom w:val="single" w:sz="1" w:space="0" w:color="000000"/>
            </w:tcBorders>
            <w:shd w:val="clear" w:color="auto" w:fill="auto"/>
          </w:tcPr>
          <w:p w:rsidR="00FF7326" w:rsidRPr="00030045" w:rsidRDefault="00FF7326" w:rsidP="00B066CF">
            <w:pPr>
              <w:rPr>
                <w:rFonts w:ascii="Arial" w:hAnsi="Arial" w:cs="Arial"/>
                <w:sz w:val="22"/>
                <w:szCs w:val="22"/>
              </w:rPr>
            </w:pPr>
            <w:r w:rsidRPr="00030045">
              <w:rPr>
                <w:rFonts w:ascii="Arial" w:hAnsi="Arial" w:cs="Arial"/>
                <w:sz w:val="22"/>
                <w:szCs w:val="22"/>
              </w:rPr>
              <w:t>19</w:t>
            </w:r>
          </w:p>
        </w:tc>
        <w:tc>
          <w:tcPr>
            <w:tcW w:w="3573" w:type="dxa"/>
            <w:tcBorders>
              <w:left w:val="single" w:sz="1" w:space="0" w:color="000000"/>
              <w:bottom w:val="single" w:sz="1" w:space="0" w:color="000000"/>
            </w:tcBorders>
            <w:shd w:val="clear" w:color="auto" w:fill="auto"/>
          </w:tcPr>
          <w:p w:rsidR="00FF7326" w:rsidRPr="00574753" w:rsidRDefault="00FF7326" w:rsidP="00B066CF">
            <w:pPr>
              <w:rPr>
                <w:rFonts w:ascii="Arial" w:hAnsi="Arial" w:cs="Arial"/>
              </w:rPr>
            </w:pPr>
            <w:r w:rsidRPr="00030045">
              <w:rPr>
                <w:rFonts w:ascii="Arial" w:hAnsi="Arial" w:cs="Arial"/>
                <w:sz w:val="22"/>
                <w:szCs w:val="22"/>
              </w:rPr>
              <w:t>Ługowice</w:t>
            </w:r>
          </w:p>
        </w:tc>
        <w:tc>
          <w:tcPr>
            <w:tcW w:w="2551" w:type="dxa"/>
            <w:tcBorders>
              <w:left w:val="single" w:sz="1" w:space="0" w:color="000000"/>
              <w:bottom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22</w:t>
            </w:r>
          </w:p>
        </w:tc>
        <w:tc>
          <w:tcPr>
            <w:tcW w:w="2661" w:type="dxa"/>
            <w:tcBorders>
              <w:left w:val="single" w:sz="1" w:space="0" w:color="000000"/>
              <w:bottom w:val="single" w:sz="1" w:space="0" w:color="000000"/>
              <w:right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5</w:t>
            </w:r>
          </w:p>
        </w:tc>
      </w:tr>
      <w:tr w:rsidR="00FF7326" w:rsidRPr="00574753" w:rsidTr="00B066CF">
        <w:trPr>
          <w:cantSplit/>
          <w:trHeight w:val="249"/>
        </w:trPr>
        <w:tc>
          <w:tcPr>
            <w:tcW w:w="824" w:type="dxa"/>
            <w:tcBorders>
              <w:left w:val="single" w:sz="1" w:space="0" w:color="000000"/>
              <w:bottom w:val="single" w:sz="1" w:space="0" w:color="000000"/>
            </w:tcBorders>
            <w:shd w:val="clear" w:color="auto" w:fill="auto"/>
          </w:tcPr>
          <w:p w:rsidR="00FF7326" w:rsidRPr="00030045" w:rsidRDefault="00FF7326" w:rsidP="00B066CF">
            <w:pPr>
              <w:rPr>
                <w:rFonts w:ascii="Arial" w:hAnsi="Arial" w:cs="Arial"/>
                <w:sz w:val="22"/>
                <w:szCs w:val="22"/>
              </w:rPr>
            </w:pPr>
            <w:r w:rsidRPr="00030045">
              <w:rPr>
                <w:rFonts w:ascii="Arial" w:hAnsi="Arial" w:cs="Arial"/>
                <w:sz w:val="22"/>
                <w:szCs w:val="22"/>
              </w:rPr>
              <w:t>20</w:t>
            </w:r>
          </w:p>
        </w:tc>
        <w:tc>
          <w:tcPr>
            <w:tcW w:w="3573" w:type="dxa"/>
            <w:tcBorders>
              <w:left w:val="single" w:sz="1" w:space="0" w:color="000000"/>
              <w:bottom w:val="single" w:sz="1" w:space="0" w:color="000000"/>
            </w:tcBorders>
            <w:shd w:val="clear" w:color="auto" w:fill="auto"/>
          </w:tcPr>
          <w:p w:rsidR="00FF7326" w:rsidRPr="00574753" w:rsidRDefault="00FF7326" w:rsidP="00B066CF">
            <w:pPr>
              <w:rPr>
                <w:rFonts w:ascii="Arial" w:hAnsi="Arial" w:cs="Arial"/>
              </w:rPr>
            </w:pPr>
            <w:r w:rsidRPr="00030045">
              <w:rPr>
                <w:rFonts w:ascii="Arial" w:hAnsi="Arial" w:cs="Arial"/>
                <w:sz w:val="22"/>
                <w:szCs w:val="22"/>
              </w:rPr>
              <w:t>Marysin</w:t>
            </w:r>
          </w:p>
        </w:tc>
        <w:tc>
          <w:tcPr>
            <w:tcW w:w="2551" w:type="dxa"/>
            <w:tcBorders>
              <w:left w:val="single" w:sz="1" w:space="0" w:color="000000"/>
              <w:bottom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12</w:t>
            </w:r>
          </w:p>
        </w:tc>
        <w:tc>
          <w:tcPr>
            <w:tcW w:w="2661" w:type="dxa"/>
            <w:tcBorders>
              <w:left w:val="single" w:sz="1" w:space="0" w:color="000000"/>
              <w:bottom w:val="single" w:sz="1" w:space="0" w:color="000000"/>
              <w:right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0</w:t>
            </w:r>
          </w:p>
        </w:tc>
      </w:tr>
      <w:tr w:rsidR="00FF7326" w:rsidRPr="00574753" w:rsidTr="00B066CF">
        <w:trPr>
          <w:cantSplit/>
          <w:trHeight w:val="249"/>
        </w:trPr>
        <w:tc>
          <w:tcPr>
            <w:tcW w:w="824" w:type="dxa"/>
            <w:tcBorders>
              <w:left w:val="single" w:sz="1" w:space="0" w:color="000000"/>
              <w:bottom w:val="single" w:sz="1" w:space="0" w:color="000000"/>
            </w:tcBorders>
            <w:shd w:val="clear" w:color="auto" w:fill="auto"/>
          </w:tcPr>
          <w:p w:rsidR="00FF7326" w:rsidRPr="00030045" w:rsidRDefault="00FF7326" w:rsidP="00B066CF">
            <w:pPr>
              <w:rPr>
                <w:rFonts w:ascii="Arial" w:hAnsi="Arial" w:cs="Arial"/>
                <w:sz w:val="22"/>
                <w:szCs w:val="22"/>
              </w:rPr>
            </w:pPr>
            <w:r w:rsidRPr="00030045">
              <w:rPr>
                <w:rFonts w:ascii="Arial" w:hAnsi="Arial" w:cs="Arial"/>
                <w:sz w:val="22"/>
                <w:szCs w:val="22"/>
              </w:rPr>
              <w:t>21</w:t>
            </w:r>
          </w:p>
        </w:tc>
        <w:tc>
          <w:tcPr>
            <w:tcW w:w="3573" w:type="dxa"/>
            <w:tcBorders>
              <w:left w:val="single" w:sz="1" w:space="0" w:color="000000"/>
              <w:bottom w:val="single" w:sz="1" w:space="0" w:color="000000"/>
            </w:tcBorders>
            <w:shd w:val="clear" w:color="auto" w:fill="auto"/>
          </w:tcPr>
          <w:p w:rsidR="00FF7326" w:rsidRPr="00574753" w:rsidRDefault="00FF7326" w:rsidP="00B066CF">
            <w:pPr>
              <w:rPr>
                <w:rFonts w:ascii="Arial" w:hAnsi="Arial" w:cs="Arial"/>
              </w:rPr>
            </w:pPr>
            <w:r w:rsidRPr="00030045">
              <w:rPr>
                <w:rFonts w:ascii="Arial" w:hAnsi="Arial" w:cs="Arial"/>
                <w:sz w:val="22"/>
                <w:szCs w:val="22"/>
              </w:rPr>
              <w:t>Michałowice</w:t>
            </w:r>
          </w:p>
        </w:tc>
        <w:tc>
          <w:tcPr>
            <w:tcW w:w="2551" w:type="dxa"/>
            <w:tcBorders>
              <w:left w:val="single" w:sz="1" w:space="0" w:color="000000"/>
              <w:bottom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48</w:t>
            </w:r>
          </w:p>
        </w:tc>
        <w:tc>
          <w:tcPr>
            <w:tcW w:w="2661" w:type="dxa"/>
            <w:tcBorders>
              <w:left w:val="single" w:sz="1" w:space="0" w:color="000000"/>
              <w:bottom w:val="single" w:sz="1" w:space="0" w:color="000000"/>
              <w:right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2</w:t>
            </w:r>
          </w:p>
        </w:tc>
      </w:tr>
      <w:tr w:rsidR="00FF7326" w:rsidRPr="00574753" w:rsidTr="00B066CF">
        <w:trPr>
          <w:cantSplit/>
          <w:trHeight w:val="249"/>
        </w:trPr>
        <w:tc>
          <w:tcPr>
            <w:tcW w:w="824" w:type="dxa"/>
            <w:tcBorders>
              <w:left w:val="single" w:sz="1" w:space="0" w:color="000000"/>
              <w:bottom w:val="single" w:sz="1" w:space="0" w:color="000000"/>
            </w:tcBorders>
            <w:shd w:val="clear" w:color="auto" w:fill="auto"/>
          </w:tcPr>
          <w:p w:rsidR="00FF7326" w:rsidRPr="00030045" w:rsidRDefault="00FF7326" w:rsidP="00B066CF">
            <w:pPr>
              <w:rPr>
                <w:rFonts w:ascii="Arial" w:hAnsi="Arial" w:cs="Arial"/>
                <w:sz w:val="22"/>
                <w:szCs w:val="22"/>
              </w:rPr>
            </w:pPr>
            <w:r w:rsidRPr="00030045">
              <w:rPr>
                <w:rFonts w:ascii="Arial" w:hAnsi="Arial" w:cs="Arial"/>
                <w:sz w:val="22"/>
                <w:szCs w:val="22"/>
              </w:rPr>
              <w:t>22</w:t>
            </w:r>
          </w:p>
        </w:tc>
        <w:tc>
          <w:tcPr>
            <w:tcW w:w="3573" w:type="dxa"/>
            <w:tcBorders>
              <w:left w:val="single" w:sz="1" w:space="0" w:color="000000"/>
              <w:bottom w:val="single" w:sz="1" w:space="0" w:color="000000"/>
            </w:tcBorders>
            <w:shd w:val="clear" w:color="auto" w:fill="auto"/>
          </w:tcPr>
          <w:p w:rsidR="00FF7326" w:rsidRPr="00574753" w:rsidRDefault="00FF7326" w:rsidP="00B066CF">
            <w:pPr>
              <w:rPr>
                <w:rFonts w:ascii="Arial" w:hAnsi="Arial" w:cs="Arial"/>
              </w:rPr>
            </w:pPr>
            <w:r w:rsidRPr="00030045">
              <w:rPr>
                <w:rFonts w:ascii="Arial" w:hAnsi="Arial" w:cs="Arial"/>
                <w:sz w:val="22"/>
                <w:szCs w:val="22"/>
              </w:rPr>
              <w:t>Miechowice</w:t>
            </w:r>
          </w:p>
        </w:tc>
        <w:tc>
          <w:tcPr>
            <w:tcW w:w="2551" w:type="dxa"/>
            <w:tcBorders>
              <w:left w:val="single" w:sz="1" w:space="0" w:color="000000"/>
              <w:bottom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71</w:t>
            </w:r>
          </w:p>
        </w:tc>
        <w:tc>
          <w:tcPr>
            <w:tcW w:w="2661" w:type="dxa"/>
            <w:tcBorders>
              <w:left w:val="single" w:sz="1" w:space="0" w:color="000000"/>
              <w:bottom w:val="single" w:sz="1" w:space="0" w:color="000000"/>
              <w:right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4</w:t>
            </w:r>
          </w:p>
        </w:tc>
      </w:tr>
      <w:tr w:rsidR="00FF7326" w:rsidRPr="00574753" w:rsidTr="00B066CF">
        <w:trPr>
          <w:cantSplit/>
          <w:trHeight w:val="249"/>
        </w:trPr>
        <w:tc>
          <w:tcPr>
            <w:tcW w:w="824" w:type="dxa"/>
            <w:tcBorders>
              <w:left w:val="single" w:sz="1" w:space="0" w:color="000000"/>
              <w:bottom w:val="single" w:sz="1" w:space="0" w:color="000000"/>
            </w:tcBorders>
            <w:shd w:val="clear" w:color="auto" w:fill="auto"/>
          </w:tcPr>
          <w:p w:rsidR="00FF7326" w:rsidRPr="00030045" w:rsidRDefault="00FF7326" w:rsidP="00B066CF">
            <w:pPr>
              <w:rPr>
                <w:rFonts w:ascii="Arial" w:hAnsi="Arial" w:cs="Arial"/>
                <w:sz w:val="22"/>
                <w:szCs w:val="22"/>
              </w:rPr>
            </w:pPr>
            <w:r w:rsidRPr="00030045">
              <w:rPr>
                <w:rFonts w:ascii="Arial" w:hAnsi="Arial" w:cs="Arial"/>
                <w:sz w:val="22"/>
                <w:szCs w:val="22"/>
              </w:rPr>
              <w:t>23</w:t>
            </w:r>
          </w:p>
        </w:tc>
        <w:tc>
          <w:tcPr>
            <w:tcW w:w="3573" w:type="dxa"/>
            <w:tcBorders>
              <w:left w:val="single" w:sz="1" w:space="0" w:color="000000"/>
              <w:bottom w:val="single" w:sz="1" w:space="0" w:color="000000"/>
            </w:tcBorders>
            <w:shd w:val="clear" w:color="auto" w:fill="auto"/>
          </w:tcPr>
          <w:p w:rsidR="00FF7326" w:rsidRPr="00574753" w:rsidRDefault="00FF7326" w:rsidP="00B066CF">
            <w:pPr>
              <w:rPr>
                <w:rFonts w:ascii="Arial" w:hAnsi="Arial" w:cs="Arial"/>
              </w:rPr>
            </w:pPr>
            <w:r w:rsidRPr="00030045">
              <w:rPr>
                <w:rFonts w:ascii="Arial" w:hAnsi="Arial" w:cs="Arial"/>
                <w:sz w:val="22"/>
                <w:szCs w:val="22"/>
              </w:rPr>
              <w:t>Odcinki Dylewskie</w:t>
            </w:r>
          </w:p>
        </w:tc>
        <w:tc>
          <w:tcPr>
            <w:tcW w:w="2551" w:type="dxa"/>
            <w:tcBorders>
              <w:left w:val="single" w:sz="1" w:space="0" w:color="000000"/>
              <w:bottom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16</w:t>
            </w:r>
          </w:p>
        </w:tc>
        <w:tc>
          <w:tcPr>
            <w:tcW w:w="2661" w:type="dxa"/>
            <w:tcBorders>
              <w:left w:val="single" w:sz="1" w:space="0" w:color="000000"/>
              <w:bottom w:val="single" w:sz="1" w:space="0" w:color="000000"/>
              <w:right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2</w:t>
            </w:r>
          </w:p>
        </w:tc>
      </w:tr>
      <w:tr w:rsidR="00FF7326" w:rsidRPr="00574753" w:rsidTr="00B066CF">
        <w:trPr>
          <w:cantSplit/>
          <w:trHeight w:val="249"/>
        </w:trPr>
        <w:tc>
          <w:tcPr>
            <w:tcW w:w="824" w:type="dxa"/>
            <w:tcBorders>
              <w:left w:val="single" w:sz="1" w:space="0" w:color="000000"/>
              <w:bottom w:val="single" w:sz="1" w:space="0" w:color="000000"/>
            </w:tcBorders>
            <w:shd w:val="clear" w:color="auto" w:fill="auto"/>
          </w:tcPr>
          <w:p w:rsidR="00FF7326" w:rsidRPr="00030045" w:rsidRDefault="00FF7326" w:rsidP="00B066CF">
            <w:pPr>
              <w:rPr>
                <w:rFonts w:ascii="Arial" w:hAnsi="Arial" w:cs="Arial"/>
                <w:sz w:val="22"/>
                <w:szCs w:val="22"/>
              </w:rPr>
            </w:pPr>
            <w:r w:rsidRPr="00030045">
              <w:rPr>
                <w:rFonts w:ascii="Arial" w:hAnsi="Arial" w:cs="Arial"/>
                <w:sz w:val="22"/>
                <w:szCs w:val="22"/>
              </w:rPr>
              <w:t>24</w:t>
            </w:r>
          </w:p>
        </w:tc>
        <w:tc>
          <w:tcPr>
            <w:tcW w:w="3573" w:type="dxa"/>
            <w:tcBorders>
              <w:left w:val="single" w:sz="1" w:space="0" w:color="000000"/>
              <w:bottom w:val="single" w:sz="1" w:space="0" w:color="000000"/>
            </w:tcBorders>
            <w:shd w:val="clear" w:color="auto" w:fill="auto"/>
          </w:tcPr>
          <w:p w:rsidR="00FF7326" w:rsidRPr="00574753" w:rsidRDefault="00FF7326" w:rsidP="00B066CF">
            <w:pPr>
              <w:rPr>
                <w:rFonts w:ascii="Arial" w:hAnsi="Arial" w:cs="Arial"/>
              </w:rPr>
            </w:pPr>
            <w:proofErr w:type="spellStart"/>
            <w:r w:rsidRPr="00030045">
              <w:rPr>
                <w:rFonts w:ascii="Arial" w:hAnsi="Arial" w:cs="Arial"/>
                <w:sz w:val="22"/>
                <w:szCs w:val="22"/>
              </w:rPr>
              <w:t>Otaląż</w:t>
            </w:r>
            <w:proofErr w:type="spellEnd"/>
            <w:r w:rsidRPr="00030045">
              <w:rPr>
                <w:rFonts w:ascii="Arial" w:hAnsi="Arial" w:cs="Arial"/>
                <w:sz w:val="22"/>
                <w:szCs w:val="22"/>
              </w:rPr>
              <w:t xml:space="preserve"> + Cegielnia</w:t>
            </w:r>
          </w:p>
        </w:tc>
        <w:tc>
          <w:tcPr>
            <w:tcW w:w="2551" w:type="dxa"/>
            <w:tcBorders>
              <w:left w:val="single" w:sz="1" w:space="0" w:color="000000"/>
              <w:bottom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90</w:t>
            </w:r>
          </w:p>
        </w:tc>
        <w:tc>
          <w:tcPr>
            <w:tcW w:w="2661" w:type="dxa"/>
            <w:tcBorders>
              <w:left w:val="single" w:sz="1" w:space="0" w:color="000000"/>
              <w:bottom w:val="single" w:sz="1" w:space="0" w:color="000000"/>
              <w:right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1</w:t>
            </w:r>
          </w:p>
        </w:tc>
      </w:tr>
      <w:tr w:rsidR="00FF7326" w:rsidRPr="00574753" w:rsidTr="00B066CF">
        <w:trPr>
          <w:cantSplit/>
          <w:trHeight w:val="249"/>
        </w:trPr>
        <w:tc>
          <w:tcPr>
            <w:tcW w:w="824" w:type="dxa"/>
            <w:tcBorders>
              <w:left w:val="single" w:sz="1" w:space="0" w:color="000000"/>
              <w:bottom w:val="single" w:sz="1" w:space="0" w:color="000000"/>
            </w:tcBorders>
            <w:shd w:val="clear" w:color="auto" w:fill="auto"/>
          </w:tcPr>
          <w:p w:rsidR="00FF7326" w:rsidRPr="00030045" w:rsidRDefault="00FF7326" w:rsidP="00B066CF">
            <w:pPr>
              <w:rPr>
                <w:rFonts w:ascii="Arial" w:hAnsi="Arial" w:cs="Arial"/>
                <w:sz w:val="22"/>
                <w:szCs w:val="22"/>
              </w:rPr>
            </w:pPr>
            <w:r w:rsidRPr="00030045">
              <w:rPr>
                <w:rFonts w:ascii="Arial" w:hAnsi="Arial" w:cs="Arial"/>
                <w:sz w:val="22"/>
                <w:szCs w:val="22"/>
              </w:rPr>
              <w:t>25</w:t>
            </w:r>
          </w:p>
        </w:tc>
        <w:tc>
          <w:tcPr>
            <w:tcW w:w="3573" w:type="dxa"/>
            <w:tcBorders>
              <w:left w:val="single" w:sz="1" w:space="0" w:color="000000"/>
              <w:bottom w:val="single" w:sz="1" w:space="0" w:color="000000"/>
            </w:tcBorders>
            <w:shd w:val="clear" w:color="auto" w:fill="auto"/>
          </w:tcPr>
          <w:p w:rsidR="00FF7326" w:rsidRPr="00574753" w:rsidRDefault="00FF7326" w:rsidP="00B066CF">
            <w:pPr>
              <w:rPr>
                <w:rFonts w:ascii="Arial" w:hAnsi="Arial" w:cs="Arial"/>
              </w:rPr>
            </w:pPr>
            <w:r w:rsidRPr="00030045">
              <w:rPr>
                <w:rFonts w:ascii="Arial" w:hAnsi="Arial" w:cs="Arial"/>
                <w:sz w:val="22"/>
                <w:szCs w:val="22"/>
              </w:rPr>
              <w:t>Otalążka</w:t>
            </w:r>
          </w:p>
        </w:tc>
        <w:tc>
          <w:tcPr>
            <w:tcW w:w="2551" w:type="dxa"/>
            <w:tcBorders>
              <w:left w:val="single" w:sz="1" w:space="0" w:color="000000"/>
              <w:bottom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41</w:t>
            </w:r>
          </w:p>
        </w:tc>
        <w:tc>
          <w:tcPr>
            <w:tcW w:w="2661" w:type="dxa"/>
            <w:tcBorders>
              <w:left w:val="single" w:sz="1" w:space="0" w:color="000000"/>
              <w:bottom w:val="single" w:sz="1" w:space="0" w:color="000000"/>
              <w:right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0</w:t>
            </w:r>
          </w:p>
        </w:tc>
      </w:tr>
      <w:tr w:rsidR="00FF7326" w:rsidRPr="00574753" w:rsidTr="00B066CF">
        <w:trPr>
          <w:cantSplit/>
          <w:trHeight w:val="143"/>
        </w:trPr>
        <w:tc>
          <w:tcPr>
            <w:tcW w:w="824" w:type="dxa"/>
            <w:tcBorders>
              <w:left w:val="single" w:sz="1" w:space="0" w:color="000000"/>
              <w:bottom w:val="single" w:sz="1" w:space="0" w:color="000000"/>
            </w:tcBorders>
            <w:shd w:val="clear" w:color="auto" w:fill="auto"/>
          </w:tcPr>
          <w:p w:rsidR="00FF7326" w:rsidRPr="00030045" w:rsidRDefault="00FF7326" w:rsidP="00B066CF">
            <w:pPr>
              <w:rPr>
                <w:rFonts w:ascii="Arial" w:hAnsi="Arial" w:cs="Arial"/>
                <w:sz w:val="22"/>
                <w:szCs w:val="22"/>
              </w:rPr>
            </w:pPr>
            <w:r w:rsidRPr="00030045">
              <w:rPr>
                <w:rFonts w:ascii="Arial" w:hAnsi="Arial" w:cs="Arial"/>
                <w:sz w:val="22"/>
                <w:szCs w:val="22"/>
              </w:rPr>
              <w:t>26</w:t>
            </w:r>
          </w:p>
        </w:tc>
        <w:tc>
          <w:tcPr>
            <w:tcW w:w="3573" w:type="dxa"/>
            <w:tcBorders>
              <w:left w:val="single" w:sz="1" w:space="0" w:color="000000"/>
              <w:bottom w:val="single" w:sz="1" w:space="0" w:color="000000"/>
            </w:tcBorders>
            <w:shd w:val="clear" w:color="auto" w:fill="auto"/>
          </w:tcPr>
          <w:p w:rsidR="00FF7326" w:rsidRPr="00574753" w:rsidRDefault="00FF7326" w:rsidP="00B066CF">
            <w:pPr>
              <w:rPr>
                <w:rFonts w:ascii="Arial" w:hAnsi="Arial" w:cs="Arial"/>
              </w:rPr>
            </w:pPr>
            <w:r w:rsidRPr="00030045">
              <w:rPr>
                <w:rFonts w:ascii="Arial" w:hAnsi="Arial" w:cs="Arial"/>
                <w:sz w:val="22"/>
                <w:szCs w:val="22"/>
              </w:rPr>
              <w:t>Pawłowice</w:t>
            </w:r>
          </w:p>
        </w:tc>
        <w:tc>
          <w:tcPr>
            <w:tcW w:w="2551" w:type="dxa"/>
            <w:tcBorders>
              <w:left w:val="single" w:sz="1" w:space="0" w:color="000000"/>
              <w:bottom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27</w:t>
            </w:r>
          </w:p>
        </w:tc>
        <w:tc>
          <w:tcPr>
            <w:tcW w:w="2661" w:type="dxa"/>
            <w:tcBorders>
              <w:left w:val="single" w:sz="1" w:space="0" w:color="000000"/>
              <w:bottom w:val="single" w:sz="1" w:space="0" w:color="000000"/>
              <w:right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1</w:t>
            </w:r>
          </w:p>
        </w:tc>
      </w:tr>
      <w:tr w:rsidR="00FF7326" w:rsidRPr="00574753" w:rsidTr="00B066CF">
        <w:trPr>
          <w:cantSplit/>
          <w:trHeight w:val="28"/>
        </w:trPr>
        <w:tc>
          <w:tcPr>
            <w:tcW w:w="824" w:type="dxa"/>
            <w:tcBorders>
              <w:left w:val="single" w:sz="1" w:space="0" w:color="000000"/>
              <w:bottom w:val="single" w:sz="1" w:space="0" w:color="000000"/>
            </w:tcBorders>
            <w:shd w:val="clear" w:color="auto" w:fill="auto"/>
          </w:tcPr>
          <w:p w:rsidR="00FF7326" w:rsidRPr="00030045" w:rsidRDefault="00FF7326" w:rsidP="00B066CF">
            <w:pPr>
              <w:rPr>
                <w:rFonts w:ascii="Arial" w:hAnsi="Arial" w:cs="Arial"/>
                <w:sz w:val="22"/>
                <w:szCs w:val="22"/>
              </w:rPr>
            </w:pPr>
            <w:r w:rsidRPr="00030045">
              <w:rPr>
                <w:rFonts w:ascii="Arial" w:hAnsi="Arial" w:cs="Arial"/>
                <w:sz w:val="22"/>
                <w:szCs w:val="22"/>
              </w:rPr>
              <w:t>27</w:t>
            </w:r>
          </w:p>
        </w:tc>
        <w:tc>
          <w:tcPr>
            <w:tcW w:w="3573" w:type="dxa"/>
            <w:tcBorders>
              <w:left w:val="single" w:sz="1" w:space="0" w:color="000000"/>
              <w:bottom w:val="single" w:sz="1" w:space="0" w:color="000000"/>
            </w:tcBorders>
            <w:shd w:val="clear" w:color="auto" w:fill="auto"/>
          </w:tcPr>
          <w:p w:rsidR="00FF7326" w:rsidRPr="00574753" w:rsidRDefault="00FF7326" w:rsidP="00B066CF">
            <w:pPr>
              <w:rPr>
                <w:rFonts w:ascii="Arial" w:hAnsi="Arial" w:cs="Arial"/>
              </w:rPr>
            </w:pPr>
            <w:r w:rsidRPr="00030045">
              <w:rPr>
                <w:rFonts w:ascii="Arial" w:hAnsi="Arial" w:cs="Arial"/>
                <w:sz w:val="22"/>
                <w:szCs w:val="22"/>
              </w:rPr>
              <w:t>Pączew</w:t>
            </w:r>
          </w:p>
        </w:tc>
        <w:tc>
          <w:tcPr>
            <w:tcW w:w="2551" w:type="dxa"/>
            <w:tcBorders>
              <w:left w:val="single" w:sz="1" w:space="0" w:color="000000"/>
              <w:bottom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23</w:t>
            </w:r>
          </w:p>
        </w:tc>
        <w:tc>
          <w:tcPr>
            <w:tcW w:w="2661" w:type="dxa"/>
            <w:tcBorders>
              <w:left w:val="single" w:sz="1" w:space="0" w:color="000000"/>
              <w:bottom w:val="single" w:sz="1" w:space="0" w:color="000000"/>
              <w:right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1</w:t>
            </w:r>
          </w:p>
        </w:tc>
      </w:tr>
      <w:tr w:rsidR="00FF7326" w:rsidRPr="00574753" w:rsidTr="00B066CF">
        <w:trPr>
          <w:cantSplit/>
          <w:trHeight w:val="28"/>
        </w:trPr>
        <w:tc>
          <w:tcPr>
            <w:tcW w:w="824" w:type="dxa"/>
            <w:tcBorders>
              <w:left w:val="single" w:sz="1" w:space="0" w:color="000000"/>
              <w:bottom w:val="single" w:sz="1" w:space="0" w:color="000000"/>
            </w:tcBorders>
            <w:shd w:val="clear" w:color="auto" w:fill="auto"/>
          </w:tcPr>
          <w:p w:rsidR="00FF7326" w:rsidRPr="00030045" w:rsidRDefault="00FF7326" w:rsidP="00B066CF">
            <w:pPr>
              <w:rPr>
                <w:rFonts w:ascii="Arial" w:hAnsi="Arial" w:cs="Arial"/>
                <w:sz w:val="22"/>
                <w:szCs w:val="22"/>
              </w:rPr>
            </w:pPr>
            <w:r w:rsidRPr="00030045">
              <w:rPr>
                <w:rFonts w:ascii="Arial" w:hAnsi="Arial" w:cs="Arial"/>
                <w:sz w:val="22"/>
                <w:szCs w:val="22"/>
              </w:rPr>
              <w:t>28</w:t>
            </w:r>
          </w:p>
        </w:tc>
        <w:tc>
          <w:tcPr>
            <w:tcW w:w="3573" w:type="dxa"/>
            <w:tcBorders>
              <w:left w:val="single" w:sz="1" w:space="0" w:color="000000"/>
              <w:bottom w:val="single" w:sz="1" w:space="0" w:color="000000"/>
            </w:tcBorders>
            <w:shd w:val="clear" w:color="auto" w:fill="auto"/>
          </w:tcPr>
          <w:p w:rsidR="00FF7326" w:rsidRPr="00574753" w:rsidRDefault="00FF7326" w:rsidP="00B066CF">
            <w:pPr>
              <w:rPr>
                <w:rFonts w:ascii="Arial" w:hAnsi="Arial" w:cs="Arial"/>
              </w:rPr>
            </w:pPr>
            <w:r w:rsidRPr="00030045">
              <w:rPr>
                <w:rFonts w:ascii="Arial" w:hAnsi="Arial" w:cs="Arial"/>
                <w:sz w:val="22"/>
                <w:szCs w:val="22"/>
              </w:rPr>
              <w:t>Popowice</w:t>
            </w:r>
          </w:p>
        </w:tc>
        <w:tc>
          <w:tcPr>
            <w:tcW w:w="2551" w:type="dxa"/>
            <w:tcBorders>
              <w:left w:val="single" w:sz="1" w:space="0" w:color="000000"/>
              <w:bottom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31</w:t>
            </w:r>
          </w:p>
        </w:tc>
        <w:tc>
          <w:tcPr>
            <w:tcW w:w="2661" w:type="dxa"/>
            <w:tcBorders>
              <w:left w:val="single" w:sz="1" w:space="0" w:color="000000"/>
              <w:bottom w:val="single" w:sz="1" w:space="0" w:color="000000"/>
              <w:right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5</w:t>
            </w:r>
          </w:p>
        </w:tc>
      </w:tr>
      <w:tr w:rsidR="00FF7326" w:rsidRPr="00574753" w:rsidTr="00B066CF">
        <w:trPr>
          <w:cantSplit/>
          <w:trHeight w:val="122"/>
        </w:trPr>
        <w:tc>
          <w:tcPr>
            <w:tcW w:w="824" w:type="dxa"/>
            <w:tcBorders>
              <w:left w:val="single" w:sz="1" w:space="0" w:color="000000"/>
              <w:bottom w:val="single" w:sz="1" w:space="0" w:color="000000"/>
            </w:tcBorders>
            <w:shd w:val="clear" w:color="auto" w:fill="auto"/>
          </w:tcPr>
          <w:p w:rsidR="00FF7326" w:rsidRPr="00030045" w:rsidRDefault="00FF7326" w:rsidP="00B066CF">
            <w:pPr>
              <w:rPr>
                <w:rFonts w:ascii="Arial" w:hAnsi="Arial" w:cs="Arial"/>
                <w:sz w:val="22"/>
                <w:szCs w:val="22"/>
              </w:rPr>
            </w:pPr>
            <w:r w:rsidRPr="00030045">
              <w:rPr>
                <w:rFonts w:ascii="Arial" w:hAnsi="Arial" w:cs="Arial"/>
                <w:sz w:val="22"/>
                <w:szCs w:val="22"/>
              </w:rPr>
              <w:t>29</w:t>
            </w:r>
          </w:p>
        </w:tc>
        <w:tc>
          <w:tcPr>
            <w:tcW w:w="3573" w:type="dxa"/>
            <w:tcBorders>
              <w:left w:val="single" w:sz="1" w:space="0" w:color="000000"/>
              <w:bottom w:val="single" w:sz="1" w:space="0" w:color="000000"/>
            </w:tcBorders>
            <w:shd w:val="clear" w:color="auto" w:fill="auto"/>
          </w:tcPr>
          <w:p w:rsidR="00FF7326" w:rsidRPr="00574753" w:rsidRDefault="00FF7326" w:rsidP="00B066CF">
            <w:pPr>
              <w:rPr>
                <w:rFonts w:ascii="Arial" w:hAnsi="Arial" w:cs="Arial"/>
              </w:rPr>
            </w:pPr>
            <w:r w:rsidRPr="00030045">
              <w:rPr>
                <w:rFonts w:ascii="Arial" w:hAnsi="Arial" w:cs="Arial"/>
                <w:sz w:val="22"/>
                <w:szCs w:val="22"/>
              </w:rPr>
              <w:t>Stamirowice</w:t>
            </w:r>
          </w:p>
        </w:tc>
        <w:tc>
          <w:tcPr>
            <w:tcW w:w="2551" w:type="dxa"/>
            <w:tcBorders>
              <w:left w:val="single" w:sz="1" w:space="0" w:color="000000"/>
              <w:bottom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52</w:t>
            </w:r>
          </w:p>
        </w:tc>
        <w:tc>
          <w:tcPr>
            <w:tcW w:w="2661" w:type="dxa"/>
            <w:tcBorders>
              <w:left w:val="single" w:sz="1" w:space="0" w:color="000000"/>
              <w:bottom w:val="single" w:sz="1" w:space="0" w:color="000000"/>
              <w:right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23</w:t>
            </w:r>
          </w:p>
        </w:tc>
      </w:tr>
      <w:tr w:rsidR="00FF7326" w:rsidRPr="00574753" w:rsidTr="00B066CF">
        <w:trPr>
          <w:cantSplit/>
          <w:trHeight w:val="131"/>
        </w:trPr>
        <w:tc>
          <w:tcPr>
            <w:tcW w:w="824" w:type="dxa"/>
            <w:tcBorders>
              <w:left w:val="single" w:sz="1" w:space="0" w:color="000000"/>
              <w:bottom w:val="single" w:sz="1" w:space="0" w:color="000000"/>
            </w:tcBorders>
            <w:shd w:val="clear" w:color="auto" w:fill="auto"/>
          </w:tcPr>
          <w:p w:rsidR="00FF7326" w:rsidRPr="00030045" w:rsidRDefault="00FF7326" w:rsidP="00B066CF">
            <w:pPr>
              <w:rPr>
                <w:rFonts w:ascii="Arial" w:hAnsi="Arial" w:cs="Arial"/>
                <w:sz w:val="22"/>
                <w:szCs w:val="22"/>
              </w:rPr>
            </w:pPr>
            <w:r w:rsidRPr="00030045">
              <w:rPr>
                <w:rFonts w:ascii="Arial" w:hAnsi="Arial" w:cs="Arial"/>
                <w:sz w:val="22"/>
                <w:szCs w:val="22"/>
              </w:rPr>
              <w:t>30</w:t>
            </w:r>
          </w:p>
        </w:tc>
        <w:tc>
          <w:tcPr>
            <w:tcW w:w="3573" w:type="dxa"/>
            <w:tcBorders>
              <w:left w:val="single" w:sz="1" w:space="0" w:color="000000"/>
              <w:bottom w:val="single" w:sz="1" w:space="0" w:color="000000"/>
            </w:tcBorders>
            <w:shd w:val="clear" w:color="auto" w:fill="auto"/>
          </w:tcPr>
          <w:p w:rsidR="00FF7326" w:rsidRPr="00574753" w:rsidRDefault="00FF7326" w:rsidP="00B066CF">
            <w:pPr>
              <w:rPr>
                <w:rFonts w:ascii="Arial" w:hAnsi="Arial" w:cs="Arial"/>
              </w:rPr>
            </w:pPr>
            <w:r w:rsidRPr="00030045">
              <w:rPr>
                <w:rFonts w:ascii="Arial" w:hAnsi="Arial" w:cs="Arial"/>
                <w:sz w:val="22"/>
                <w:szCs w:val="22"/>
              </w:rPr>
              <w:t>Stryków</w:t>
            </w:r>
          </w:p>
        </w:tc>
        <w:tc>
          <w:tcPr>
            <w:tcW w:w="2551" w:type="dxa"/>
            <w:tcBorders>
              <w:left w:val="single" w:sz="1" w:space="0" w:color="000000"/>
              <w:bottom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34</w:t>
            </w:r>
          </w:p>
        </w:tc>
        <w:tc>
          <w:tcPr>
            <w:tcW w:w="2661" w:type="dxa"/>
            <w:tcBorders>
              <w:left w:val="single" w:sz="1" w:space="0" w:color="000000"/>
              <w:bottom w:val="single" w:sz="1" w:space="0" w:color="000000"/>
              <w:right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1</w:t>
            </w:r>
          </w:p>
        </w:tc>
      </w:tr>
      <w:tr w:rsidR="00FF7326" w:rsidRPr="00574753" w:rsidTr="00B066CF">
        <w:trPr>
          <w:cantSplit/>
          <w:trHeight w:val="141"/>
        </w:trPr>
        <w:tc>
          <w:tcPr>
            <w:tcW w:w="824" w:type="dxa"/>
            <w:tcBorders>
              <w:left w:val="single" w:sz="1" w:space="0" w:color="000000"/>
              <w:bottom w:val="single" w:sz="1" w:space="0" w:color="000000"/>
            </w:tcBorders>
            <w:shd w:val="clear" w:color="auto" w:fill="auto"/>
          </w:tcPr>
          <w:p w:rsidR="00FF7326" w:rsidRPr="00030045" w:rsidRDefault="00FF7326" w:rsidP="00B066CF">
            <w:pPr>
              <w:rPr>
                <w:rFonts w:ascii="Arial" w:hAnsi="Arial" w:cs="Arial"/>
                <w:sz w:val="22"/>
                <w:szCs w:val="22"/>
              </w:rPr>
            </w:pPr>
            <w:r w:rsidRPr="00030045">
              <w:rPr>
                <w:rFonts w:ascii="Arial" w:hAnsi="Arial" w:cs="Arial"/>
                <w:sz w:val="22"/>
                <w:szCs w:val="22"/>
              </w:rPr>
              <w:t>31</w:t>
            </w:r>
          </w:p>
        </w:tc>
        <w:tc>
          <w:tcPr>
            <w:tcW w:w="3573" w:type="dxa"/>
            <w:tcBorders>
              <w:left w:val="single" w:sz="1" w:space="0" w:color="000000"/>
              <w:bottom w:val="single" w:sz="1" w:space="0" w:color="000000"/>
            </w:tcBorders>
            <w:shd w:val="clear" w:color="auto" w:fill="auto"/>
          </w:tcPr>
          <w:p w:rsidR="00FF7326" w:rsidRPr="00574753" w:rsidRDefault="00FF7326" w:rsidP="00B066CF">
            <w:pPr>
              <w:rPr>
                <w:rFonts w:ascii="Arial" w:hAnsi="Arial" w:cs="Arial"/>
              </w:rPr>
            </w:pPr>
            <w:r w:rsidRPr="00030045">
              <w:rPr>
                <w:rFonts w:ascii="Arial" w:hAnsi="Arial" w:cs="Arial"/>
                <w:sz w:val="22"/>
                <w:szCs w:val="22"/>
              </w:rPr>
              <w:t>Ślepowola</w:t>
            </w:r>
          </w:p>
        </w:tc>
        <w:tc>
          <w:tcPr>
            <w:tcW w:w="2551" w:type="dxa"/>
            <w:tcBorders>
              <w:left w:val="single" w:sz="1" w:space="0" w:color="000000"/>
              <w:bottom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49</w:t>
            </w:r>
          </w:p>
        </w:tc>
        <w:tc>
          <w:tcPr>
            <w:tcW w:w="2661" w:type="dxa"/>
            <w:tcBorders>
              <w:left w:val="single" w:sz="1" w:space="0" w:color="000000"/>
              <w:bottom w:val="single" w:sz="1" w:space="0" w:color="000000"/>
              <w:right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4</w:t>
            </w:r>
          </w:p>
        </w:tc>
      </w:tr>
      <w:tr w:rsidR="00FF7326" w:rsidRPr="00574753" w:rsidTr="00B066CF">
        <w:trPr>
          <w:cantSplit/>
          <w:trHeight w:val="28"/>
        </w:trPr>
        <w:tc>
          <w:tcPr>
            <w:tcW w:w="824" w:type="dxa"/>
            <w:tcBorders>
              <w:left w:val="single" w:sz="1" w:space="0" w:color="000000"/>
              <w:bottom w:val="single" w:sz="1" w:space="0" w:color="000000"/>
            </w:tcBorders>
            <w:shd w:val="clear" w:color="auto" w:fill="auto"/>
          </w:tcPr>
          <w:p w:rsidR="00FF7326" w:rsidRPr="00030045" w:rsidRDefault="00FF7326" w:rsidP="00B066CF">
            <w:pPr>
              <w:rPr>
                <w:rFonts w:ascii="Arial" w:hAnsi="Arial" w:cs="Arial"/>
                <w:sz w:val="22"/>
                <w:szCs w:val="22"/>
              </w:rPr>
            </w:pPr>
            <w:r w:rsidRPr="00030045">
              <w:rPr>
                <w:rFonts w:ascii="Arial" w:hAnsi="Arial" w:cs="Arial"/>
                <w:sz w:val="22"/>
                <w:szCs w:val="22"/>
              </w:rPr>
              <w:t>32</w:t>
            </w:r>
          </w:p>
        </w:tc>
        <w:tc>
          <w:tcPr>
            <w:tcW w:w="3573" w:type="dxa"/>
            <w:tcBorders>
              <w:left w:val="single" w:sz="1" w:space="0" w:color="000000"/>
              <w:bottom w:val="single" w:sz="1" w:space="0" w:color="000000"/>
            </w:tcBorders>
            <w:shd w:val="clear" w:color="auto" w:fill="auto"/>
          </w:tcPr>
          <w:p w:rsidR="00FF7326" w:rsidRPr="00574753" w:rsidRDefault="00FF7326" w:rsidP="00B066CF">
            <w:pPr>
              <w:rPr>
                <w:rFonts w:ascii="Arial" w:hAnsi="Arial" w:cs="Arial"/>
              </w:rPr>
            </w:pPr>
            <w:r w:rsidRPr="00030045">
              <w:rPr>
                <w:rFonts w:ascii="Arial" w:hAnsi="Arial" w:cs="Arial"/>
                <w:sz w:val="22"/>
                <w:szCs w:val="22"/>
              </w:rPr>
              <w:t>Świdno</w:t>
            </w:r>
          </w:p>
        </w:tc>
        <w:tc>
          <w:tcPr>
            <w:tcW w:w="2551" w:type="dxa"/>
            <w:tcBorders>
              <w:left w:val="single" w:sz="1" w:space="0" w:color="000000"/>
              <w:bottom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53</w:t>
            </w:r>
          </w:p>
        </w:tc>
        <w:tc>
          <w:tcPr>
            <w:tcW w:w="2661" w:type="dxa"/>
            <w:tcBorders>
              <w:left w:val="single" w:sz="1" w:space="0" w:color="000000"/>
              <w:bottom w:val="single" w:sz="1" w:space="0" w:color="000000"/>
              <w:right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6</w:t>
            </w:r>
          </w:p>
        </w:tc>
      </w:tr>
      <w:tr w:rsidR="00FF7326" w:rsidRPr="00574753" w:rsidTr="00B066CF">
        <w:trPr>
          <w:cantSplit/>
          <w:trHeight w:val="133"/>
        </w:trPr>
        <w:tc>
          <w:tcPr>
            <w:tcW w:w="824" w:type="dxa"/>
            <w:tcBorders>
              <w:left w:val="single" w:sz="1" w:space="0" w:color="000000"/>
              <w:bottom w:val="single" w:sz="1" w:space="0" w:color="000000"/>
            </w:tcBorders>
            <w:shd w:val="clear" w:color="auto" w:fill="auto"/>
          </w:tcPr>
          <w:p w:rsidR="00FF7326" w:rsidRPr="00030045" w:rsidRDefault="00FF7326" w:rsidP="00B066CF">
            <w:pPr>
              <w:rPr>
                <w:rFonts w:ascii="Arial" w:hAnsi="Arial" w:cs="Arial"/>
                <w:sz w:val="22"/>
                <w:szCs w:val="22"/>
              </w:rPr>
            </w:pPr>
            <w:r w:rsidRPr="00030045">
              <w:rPr>
                <w:rFonts w:ascii="Arial" w:hAnsi="Arial" w:cs="Arial"/>
                <w:sz w:val="22"/>
                <w:szCs w:val="22"/>
              </w:rPr>
              <w:lastRenderedPageBreak/>
              <w:t>33</w:t>
            </w:r>
          </w:p>
        </w:tc>
        <w:tc>
          <w:tcPr>
            <w:tcW w:w="3573" w:type="dxa"/>
            <w:tcBorders>
              <w:left w:val="single" w:sz="1" w:space="0" w:color="000000"/>
              <w:bottom w:val="single" w:sz="1" w:space="0" w:color="000000"/>
            </w:tcBorders>
            <w:shd w:val="clear" w:color="auto" w:fill="auto"/>
          </w:tcPr>
          <w:p w:rsidR="00FF7326" w:rsidRPr="00574753" w:rsidRDefault="00FF7326" w:rsidP="00B066CF">
            <w:pPr>
              <w:rPr>
                <w:rFonts w:ascii="Arial" w:hAnsi="Arial" w:cs="Arial"/>
              </w:rPr>
            </w:pPr>
            <w:r w:rsidRPr="00030045">
              <w:rPr>
                <w:rFonts w:ascii="Arial" w:hAnsi="Arial" w:cs="Arial"/>
                <w:sz w:val="22"/>
                <w:szCs w:val="22"/>
              </w:rPr>
              <w:t>Tomczyce</w:t>
            </w:r>
          </w:p>
        </w:tc>
        <w:tc>
          <w:tcPr>
            <w:tcW w:w="2551" w:type="dxa"/>
            <w:tcBorders>
              <w:left w:val="single" w:sz="1" w:space="0" w:color="000000"/>
              <w:bottom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65</w:t>
            </w:r>
          </w:p>
        </w:tc>
        <w:tc>
          <w:tcPr>
            <w:tcW w:w="2661" w:type="dxa"/>
            <w:tcBorders>
              <w:left w:val="single" w:sz="1" w:space="0" w:color="000000"/>
              <w:bottom w:val="single" w:sz="1" w:space="0" w:color="000000"/>
              <w:right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124</w:t>
            </w:r>
          </w:p>
        </w:tc>
      </w:tr>
      <w:tr w:rsidR="00FF7326" w:rsidRPr="00574753" w:rsidTr="00B066CF">
        <w:trPr>
          <w:cantSplit/>
          <w:trHeight w:val="143"/>
        </w:trPr>
        <w:tc>
          <w:tcPr>
            <w:tcW w:w="824" w:type="dxa"/>
            <w:tcBorders>
              <w:left w:val="single" w:sz="1" w:space="0" w:color="000000"/>
              <w:bottom w:val="single" w:sz="1" w:space="0" w:color="000000"/>
            </w:tcBorders>
            <w:shd w:val="clear" w:color="auto" w:fill="auto"/>
          </w:tcPr>
          <w:p w:rsidR="00FF7326" w:rsidRPr="00030045" w:rsidRDefault="00FF7326" w:rsidP="00B066CF">
            <w:pPr>
              <w:rPr>
                <w:rFonts w:ascii="Arial" w:hAnsi="Arial" w:cs="Arial"/>
                <w:sz w:val="22"/>
                <w:szCs w:val="22"/>
              </w:rPr>
            </w:pPr>
            <w:r w:rsidRPr="00030045">
              <w:rPr>
                <w:rFonts w:ascii="Arial" w:hAnsi="Arial" w:cs="Arial"/>
                <w:sz w:val="22"/>
                <w:szCs w:val="22"/>
              </w:rPr>
              <w:t>34</w:t>
            </w:r>
          </w:p>
        </w:tc>
        <w:tc>
          <w:tcPr>
            <w:tcW w:w="3573" w:type="dxa"/>
            <w:tcBorders>
              <w:left w:val="single" w:sz="1" w:space="0" w:color="000000"/>
              <w:bottom w:val="single" w:sz="1" w:space="0" w:color="000000"/>
            </w:tcBorders>
            <w:shd w:val="clear" w:color="auto" w:fill="auto"/>
          </w:tcPr>
          <w:p w:rsidR="00FF7326" w:rsidRPr="00574753" w:rsidRDefault="00FF7326" w:rsidP="00B066CF">
            <w:pPr>
              <w:rPr>
                <w:rFonts w:ascii="Arial" w:hAnsi="Arial" w:cs="Arial"/>
              </w:rPr>
            </w:pPr>
            <w:r w:rsidRPr="00030045">
              <w:rPr>
                <w:rFonts w:ascii="Arial" w:hAnsi="Arial" w:cs="Arial"/>
                <w:sz w:val="22"/>
                <w:szCs w:val="22"/>
              </w:rPr>
              <w:t>Ulaski Gostomskie</w:t>
            </w:r>
          </w:p>
        </w:tc>
        <w:tc>
          <w:tcPr>
            <w:tcW w:w="2551" w:type="dxa"/>
            <w:tcBorders>
              <w:left w:val="single" w:sz="1" w:space="0" w:color="000000"/>
              <w:bottom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2</w:t>
            </w:r>
          </w:p>
        </w:tc>
        <w:tc>
          <w:tcPr>
            <w:tcW w:w="2661" w:type="dxa"/>
            <w:tcBorders>
              <w:left w:val="single" w:sz="1" w:space="0" w:color="000000"/>
              <w:bottom w:val="single" w:sz="1" w:space="0" w:color="000000"/>
              <w:right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27</w:t>
            </w:r>
          </w:p>
        </w:tc>
      </w:tr>
      <w:tr w:rsidR="00FF7326" w:rsidRPr="00574753" w:rsidTr="00B066CF">
        <w:trPr>
          <w:cantSplit/>
          <w:trHeight w:val="77"/>
        </w:trPr>
        <w:tc>
          <w:tcPr>
            <w:tcW w:w="824" w:type="dxa"/>
            <w:tcBorders>
              <w:left w:val="single" w:sz="1" w:space="0" w:color="000000"/>
              <w:bottom w:val="single" w:sz="1" w:space="0" w:color="000000"/>
            </w:tcBorders>
            <w:shd w:val="clear" w:color="auto" w:fill="auto"/>
          </w:tcPr>
          <w:p w:rsidR="00FF7326" w:rsidRPr="00030045" w:rsidRDefault="00FF7326" w:rsidP="00B066CF">
            <w:pPr>
              <w:rPr>
                <w:rFonts w:ascii="Arial" w:hAnsi="Arial" w:cs="Arial"/>
                <w:sz w:val="22"/>
                <w:szCs w:val="22"/>
              </w:rPr>
            </w:pPr>
            <w:r w:rsidRPr="00030045">
              <w:rPr>
                <w:rFonts w:ascii="Arial" w:hAnsi="Arial" w:cs="Arial"/>
                <w:sz w:val="22"/>
                <w:szCs w:val="22"/>
              </w:rPr>
              <w:t>35</w:t>
            </w:r>
          </w:p>
        </w:tc>
        <w:tc>
          <w:tcPr>
            <w:tcW w:w="3573" w:type="dxa"/>
            <w:tcBorders>
              <w:left w:val="single" w:sz="1" w:space="0" w:color="000000"/>
              <w:bottom w:val="single" w:sz="1" w:space="0" w:color="000000"/>
            </w:tcBorders>
            <w:shd w:val="clear" w:color="auto" w:fill="auto"/>
          </w:tcPr>
          <w:p w:rsidR="00FF7326" w:rsidRPr="00574753" w:rsidRDefault="00FF7326" w:rsidP="00B066CF">
            <w:pPr>
              <w:rPr>
                <w:rFonts w:ascii="Arial" w:hAnsi="Arial" w:cs="Arial"/>
              </w:rPr>
            </w:pPr>
            <w:r w:rsidRPr="00030045">
              <w:rPr>
                <w:rFonts w:ascii="Arial" w:hAnsi="Arial" w:cs="Arial"/>
                <w:sz w:val="22"/>
                <w:szCs w:val="22"/>
              </w:rPr>
              <w:t>Wężowiec</w:t>
            </w:r>
          </w:p>
        </w:tc>
        <w:tc>
          <w:tcPr>
            <w:tcW w:w="2551" w:type="dxa"/>
            <w:tcBorders>
              <w:left w:val="single" w:sz="1" w:space="0" w:color="000000"/>
              <w:bottom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39</w:t>
            </w:r>
          </w:p>
        </w:tc>
        <w:tc>
          <w:tcPr>
            <w:tcW w:w="2661" w:type="dxa"/>
            <w:tcBorders>
              <w:left w:val="single" w:sz="1" w:space="0" w:color="000000"/>
              <w:bottom w:val="single" w:sz="1" w:space="0" w:color="000000"/>
              <w:right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3</w:t>
            </w:r>
          </w:p>
        </w:tc>
      </w:tr>
      <w:tr w:rsidR="00FF7326" w:rsidRPr="00574753" w:rsidTr="00B066CF">
        <w:trPr>
          <w:cantSplit/>
          <w:trHeight w:val="154"/>
        </w:trPr>
        <w:tc>
          <w:tcPr>
            <w:tcW w:w="824" w:type="dxa"/>
            <w:tcBorders>
              <w:left w:val="single" w:sz="1" w:space="0" w:color="000000"/>
              <w:bottom w:val="single" w:sz="1" w:space="0" w:color="000000"/>
            </w:tcBorders>
            <w:shd w:val="clear" w:color="auto" w:fill="auto"/>
          </w:tcPr>
          <w:p w:rsidR="00FF7326" w:rsidRPr="00030045" w:rsidRDefault="00FF7326" w:rsidP="00B066CF">
            <w:pPr>
              <w:rPr>
                <w:rFonts w:ascii="Arial" w:hAnsi="Arial" w:cs="Arial"/>
                <w:sz w:val="22"/>
                <w:szCs w:val="22"/>
              </w:rPr>
            </w:pPr>
            <w:r w:rsidRPr="00030045">
              <w:rPr>
                <w:rFonts w:ascii="Arial" w:hAnsi="Arial" w:cs="Arial"/>
                <w:sz w:val="22"/>
                <w:szCs w:val="22"/>
              </w:rPr>
              <w:t>36</w:t>
            </w:r>
          </w:p>
        </w:tc>
        <w:tc>
          <w:tcPr>
            <w:tcW w:w="3573" w:type="dxa"/>
            <w:tcBorders>
              <w:left w:val="single" w:sz="1" w:space="0" w:color="000000"/>
              <w:bottom w:val="single" w:sz="1" w:space="0" w:color="000000"/>
            </w:tcBorders>
            <w:shd w:val="clear" w:color="auto" w:fill="auto"/>
          </w:tcPr>
          <w:p w:rsidR="00FF7326" w:rsidRPr="00574753" w:rsidRDefault="00FF7326" w:rsidP="00B066CF">
            <w:pPr>
              <w:rPr>
                <w:rFonts w:ascii="Arial" w:hAnsi="Arial" w:cs="Arial"/>
              </w:rPr>
            </w:pPr>
            <w:r w:rsidRPr="00030045">
              <w:rPr>
                <w:rFonts w:ascii="Arial" w:hAnsi="Arial" w:cs="Arial"/>
                <w:sz w:val="22"/>
                <w:szCs w:val="22"/>
              </w:rPr>
              <w:t>Wodziczna</w:t>
            </w:r>
          </w:p>
        </w:tc>
        <w:tc>
          <w:tcPr>
            <w:tcW w:w="2551" w:type="dxa"/>
            <w:tcBorders>
              <w:left w:val="single" w:sz="1" w:space="0" w:color="000000"/>
              <w:bottom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82</w:t>
            </w:r>
          </w:p>
        </w:tc>
        <w:tc>
          <w:tcPr>
            <w:tcW w:w="2661" w:type="dxa"/>
            <w:tcBorders>
              <w:left w:val="single" w:sz="1" w:space="0" w:color="000000"/>
              <w:bottom w:val="single" w:sz="1" w:space="0" w:color="000000"/>
              <w:right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0</w:t>
            </w:r>
          </w:p>
        </w:tc>
      </w:tr>
      <w:tr w:rsidR="00FF7326" w:rsidRPr="00574753" w:rsidTr="00B066CF">
        <w:trPr>
          <w:cantSplit/>
          <w:trHeight w:val="101"/>
        </w:trPr>
        <w:tc>
          <w:tcPr>
            <w:tcW w:w="824" w:type="dxa"/>
            <w:tcBorders>
              <w:left w:val="single" w:sz="1" w:space="0" w:color="000000"/>
              <w:bottom w:val="single" w:sz="1" w:space="0" w:color="000000"/>
            </w:tcBorders>
            <w:shd w:val="clear" w:color="auto" w:fill="auto"/>
          </w:tcPr>
          <w:p w:rsidR="00FF7326" w:rsidRPr="00030045" w:rsidRDefault="00FF7326" w:rsidP="00B066CF">
            <w:pPr>
              <w:rPr>
                <w:rFonts w:ascii="Arial" w:hAnsi="Arial" w:cs="Arial"/>
                <w:sz w:val="22"/>
                <w:szCs w:val="22"/>
              </w:rPr>
            </w:pPr>
            <w:r w:rsidRPr="00030045">
              <w:rPr>
                <w:rFonts w:ascii="Arial" w:hAnsi="Arial" w:cs="Arial"/>
                <w:sz w:val="22"/>
                <w:szCs w:val="22"/>
              </w:rPr>
              <w:t>37</w:t>
            </w:r>
          </w:p>
        </w:tc>
        <w:tc>
          <w:tcPr>
            <w:tcW w:w="3573" w:type="dxa"/>
            <w:tcBorders>
              <w:left w:val="single" w:sz="1" w:space="0" w:color="000000"/>
              <w:bottom w:val="single" w:sz="1" w:space="0" w:color="000000"/>
            </w:tcBorders>
            <w:shd w:val="clear" w:color="auto" w:fill="auto"/>
          </w:tcPr>
          <w:p w:rsidR="00FF7326" w:rsidRPr="00574753" w:rsidRDefault="00FF7326" w:rsidP="00B066CF">
            <w:pPr>
              <w:rPr>
                <w:rFonts w:ascii="Arial" w:hAnsi="Arial" w:cs="Arial"/>
              </w:rPr>
            </w:pPr>
            <w:r w:rsidRPr="00030045">
              <w:rPr>
                <w:rFonts w:ascii="Arial" w:hAnsi="Arial" w:cs="Arial"/>
                <w:sz w:val="22"/>
                <w:szCs w:val="22"/>
              </w:rPr>
              <w:t>Wólka Gostomska</w:t>
            </w:r>
          </w:p>
        </w:tc>
        <w:tc>
          <w:tcPr>
            <w:tcW w:w="2551" w:type="dxa"/>
            <w:tcBorders>
              <w:left w:val="single" w:sz="1" w:space="0" w:color="000000"/>
              <w:bottom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52</w:t>
            </w:r>
          </w:p>
        </w:tc>
        <w:tc>
          <w:tcPr>
            <w:tcW w:w="2661" w:type="dxa"/>
            <w:tcBorders>
              <w:left w:val="single" w:sz="1" w:space="0" w:color="000000"/>
              <w:bottom w:val="single" w:sz="1" w:space="0" w:color="000000"/>
              <w:right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2</w:t>
            </w:r>
          </w:p>
        </w:tc>
      </w:tr>
      <w:tr w:rsidR="00FF7326" w:rsidRPr="00574753" w:rsidTr="00B066CF">
        <w:trPr>
          <w:cantSplit/>
          <w:trHeight w:val="163"/>
        </w:trPr>
        <w:tc>
          <w:tcPr>
            <w:tcW w:w="824" w:type="dxa"/>
            <w:tcBorders>
              <w:left w:val="single" w:sz="1" w:space="0" w:color="000000"/>
              <w:bottom w:val="single" w:sz="1" w:space="0" w:color="000000"/>
            </w:tcBorders>
            <w:shd w:val="clear" w:color="auto" w:fill="auto"/>
          </w:tcPr>
          <w:p w:rsidR="00FF7326" w:rsidRPr="00030045" w:rsidRDefault="00FF7326" w:rsidP="00B066CF">
            <w:pPr>
              <w:rPr>
                <w:rFonts w:ascii="Arial" w:hAnsi="Arial" w:cs="Arial"/>
                <w:sz w:val="22"/>
                <w:szCs w:val="22"/>
              </w:rPr>
            </w:pPr>
            <w:r w:rsidRPr="00030045">
              <w:rPr>
                <w:rFonts w:ascii="Arial" w:hAnsi="Arial" w:cs="Arial"/>
                <w:sz w:val="22"/>
                <w:szCs w:val="22"/>
              </w:rPr>
              <w:t>38</w:t>
            </w:r>
          </w:p>
        </w:tc>
        <w:tc>
          <w:tcPr>
            <w:tcW w:w="3573" w:type="dxa"/>
            <w:tcBorders>
              <w:left w:val="single" w:sz="1" w:space="0" w:color="000000"/>
              <w:bottom w:val="single" w:sz="1" w:space="0" w:color="000000"/>
            </w:tcBorders>
            <w:shd w:val="clear" w:color="auto" w:fill="auto"/>
          </w:tcPr>
          <w:p w:rsidR="00FF7326" w:rsidRPr="00EF1FD8" w:rsidRDefault="00FF7326" w:rsidP="00B066CF">
            <w:pPr>
              <w:rPr>
                <w:rFonts w:ascii="Arial" w:hAnsi="Arial" w:cs="Arial"/>
                <w:sz w:val="22"/>
                <w:szCs w:val="22"/>
              </w:rPr>
            </w:pPr>
            <w:r w:rsidRPr="00EF1FD8">
              <w:rPr>
                <w:rFonts w:ascii="Arial" w:hAnsi="Arial" w:cs="Arial"/>
                <w:sz w:val="22"/>
                <w:szCs w:val="22"/>
              </w:rPr>
              <w:t>Mogielnica miasto</w:t>
            </w:r>
          </w:p>
        </w:tc>
        <w:tc>
          <w:tcPr>
            <w:tcW w:w="2551" w:type="dxa"/>
            <w:tcBorders>
              <w:left w:val="single" w:sz="1" w:space="0" w:color="000000"/>
              <w:bottom w:val="single" w:sz="1" w:space="0" w:color="000000"/>
            </w:tcBorders>
            <w:shd w:val="clear" w:color="auto" w:fill="auto"/>
          </w:tcPr>
          <w:p w:rsidR="00FF7326" w:rsidRPr="001F72F1" w:rsidRDefault="00FF7326" w:rsidP="00B066CF">
            <w:pPr>
              <w:jc w:val="center"/>
              <w:rPr>
                <w:rFonts w:ascii="Arial" w:hAnsi="Arial" w:cs="Arial"/>
                <w:sz w:val="22"/>
                <w:szCs w:val="22"/>
              </w:rPr>
            </w:pPr>
            <w:r w:rsidRPr="001F72F1">
              <w:rPr>
                <w:rFonts w:ascii="Arial" w:hAnsi="Arial" w:cs="Arial"/>
                <w:sz w:val="22"/>
                <w:szCs w:val="22"/>
              </w:rPr>
              <w:t>804</w:t>
            </w:r>
          </w:p>
        </w:tc>
        <w:tc>
          <w:tcPr>
            <w:tcW w:w="2661" w:type="dxa"/>
            <w:tcBorders>
              <w:left w:val="single" w:sz="1" w:space="0" w:color="000000"/>
              <w:bottom w:val="single" w:sz="1" w:space="0" w:color="000000"/>
              <w:right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20</w:t>
            </w:r>
          </w:p>
        </w:tc>
      </w:tr>
      <w:tr w:rsidR="00FF7326" w:rsidRPr="00574753" w:rsidTr="00B066CF">
        <w:trPr>
          <w:cantSplit/>
          <w:trHeight w:val="163"/>
        </w:trPr>
        <w:tc>
          <w:tcPr>
            <w:tcW w:w="4397" w:type="dxa"/>
            <w:gridSpan w:val="2"/>
            <w:tcBorders>
              <w:left w:val="single" w:sz="1" w:space="0" w:color="000000"/>
              <w:bottom w:val="single" w:sz="1" w:space="0" w:color="000000"/>
            </w:tcBorders>
            <w:shd w:val="clear" w:color="auto" w:fill="auto"/>
          </w:tcPr>
          <w:p w:rsidR="00FF7326" w:rsidRPr="00030045" w:rsidRDefault="00FF7326" w:rsidP="00B066CF">
            <w:pPr>
              <w:rPr>
                <w:rFonts w:ascii="Arial" w:hAnsi="Arial" w:cs="Arial"/>
                <w:sz w:val="22"/>
                <w:szCs w:val="22"/>
              </w:rPr>
            </w:pPr>
            <w:r w:rsidRPr="00030045">
              <w:rPr>
                <w:rFonts w:ascii="Arial" w:hAnsi="Arial" w:cs="Arial"/>
                <w:b/>
                <w:sz w:val="22"/>
                <w:szCs w:val="22"/>
              </w:rPr>
              <w:t>Razem</w:t>
            </w:r>
          </w:p>
        </w:tc>
        <w:tc>
          <w:tcPr>
            <w:tcW w:w="2551" w:type="dxa"/>
            <w:tcBorders>
              <w:left w:val="single" w:sz="1" w:space="0" w:color="000000"/>
              <w:bottom w:val="single" w:sz="1" w:space="0" w:color="000000"/>
            </w:tcBorders>
            <w:shd w:val="clear" w:color="auto" w:fill="auto"/>
          </w:tcPr>
          <w:p w:rsidR="00FF7326" w:rsidRPr="00EF1FD8" w:rsidRDefault="00FF7326" w:rsidP="00B066CF">
            <w:pPr>
              <w:jc w:val="center"/>
              <w:rPr>
                <w:rFonts w:ascii="Arial" w:hAnsi="Arial" w:cs="Arial"/>
                <w:sz w:val="22"/>
                <w:szCs w:val="22"/>
              </w:rPr>
            </w:pPr>
            <w:r w:rsidRPr="00EF1FD8">
              <w:rPr>
                <w:rFonts w:ascii="Arial" w:hAnsi="Arial" w:cs="Arial"/>
                <w:sz w:val="22"/>
                <w:szCs w:val="22"/>
              </w:rPr>
              <w:t>2 515</w:t>
            </w:r>
          </w:p>
        </w:tc>
        <w:tc>
          <w:tcPr>
            <w:tcW w:w="2661" w:type="dxa"/>
            <w:tcBorders>
              <w:left w:val="single" w:sz="1" w:space="0" w:color="000000"/>
              <w:bottom w:val="single" w:sz="1" w:space="0" w:color="000000"/>
              <w:right w:val="single" w:sz="1" w:space="0" w:color="000000"/>
            </w:tcBorders>
            <w:shd w:val="clear" w:color="auto" w:fill="auto"/>
          </w:tcPr>
          <w:p w:rsidR="00FF7326" w:rsidRPr="00574753" w:rsidRDefault="00FF7326" w:rsidP="00B066CF">
            <w:pPr>
              <w:jc w:val="center"/>
              <w:rPr>
                <w:rFonts w:ascii="Arial" w:hAnsi="Arial" w:cs="Arial"/>
              </w:rPr>
            </w:pPr>
            <w:r w:rsidRPr="00574753">
              <w:rPr>
                <w:rFonts w:ascii="Arial" w:hAnsi="Arial" w:cs="Arial"/>
              </w:rPr>
              <w:t>273</w:t>
            </w:r>
          </w:p>
        </w:tc>
      </w:tr>
    </w:tbl>
    <w:p w:rsidR="00FF7326" w:rsidRPr="00030045" w:rsidRDefault="00FF7326" w:rsidP="00FF7326">
      <w:pPr>
        <w:tabs>
          <w:tab w:val="left" w:pos="567"/>
          <w:tab w:val="left" w:pos="851"/>
        </w:tabs>
        <w:autoSpaceDE w:val="0"/>
        <w:spacing w:line="288" w:lineRule="auto"/>
        <w:rPr>
          <w:rFonts w:ascii="Arial" w:hAnsi="Arial" w:cs="Arial"/>
          <w:b/>
          <w:i/>
          <w:sz w:val="22"/>
          <w:szCs w:val="22"/>
        </w:rPr>
      </w:pPr>
    </w:p>
    <w:p w:rsidR="00FF7326" w:rsidRPr="001F72F1" w:rsidRDefault="00FF7326" w:rsidP="00FF7326">
      <w:pPr>
        <w:tabs>
          <w:tab w:val="left" w:pos="927"/>
          <w:tab w:val="left" w:pos="1069"/>
          <w:tab w:val="left" w:pos="1211"/>
        </w:tabs>
        <w:spacing w:line="288" w:lineRule="auto"/>
        <w:ind w:left="567" w:right="283"/>
        <w:jc w:val="both"/>
        <w:rPr>
          <w:rFonts w:ascii="Arial" w:hAnsi="Arial" w:cs="Arial"/>
          <w:sz w:val="22"/>
          <w:szCs w:val="22"/>
        </w:rPr>
      </w:pPr>
      <w:r w:rsidRPr="00EF1FD8">
        <w:rPr>
          <w:rFonts w:ascii="Arial" w:hAnsi="Arial" w:cs="Arial"/>
          <w:b/>
          <w:i/>
          <w:sz w:val="22"/>
          <w:szCs w:val="22"/>
          <w:u w:val="single"/>
        </w:rPr>
        <w:t>Uwaga:</w:t>
      </w:r>
      <w:r w:rsidRPr="00EF1FD8">
        <w:rPr>
          <w:rFonts w:ascii="Arial" w:hAnsi="Arial" w:cs="Arial"/>
          <w:sz w:val="22"/>
          <w:szCs w:val="22"/>
        </w:rPr>
        <w:t xml:space="preserve"> Zamawiający zastrzega sobie prawo zmiany ilości punktów odbioru odpadów. Ich ilość w ciągu okresu realizacji zamówienia może ulec zmianie.</w:t>
      </w:r>
    </w:p>
    <w:p w:rsidR="00FF7326" w:rsidRPr="001F72F1" w:rsidRDefault="00FF7326" w:rsidP="00FF7326">
      <w:pPr>
        <w:tabs>
          <w:tab w:val="left" w:pos="927"/>
          <w:tab w:val="left" w:pos="1069"/>
          <w:tab w:val="left" w:pos="1211"/>
        </w:tabs>
        <w:spacing w:line="288" w:lineRule="auto"/>
        <w:ind w:left="567" w:right="283"/>
        <w:jc w:val="both"/>
        <w:rPr>
          <w:rFonts w:ascii="Arial" w:hAnsi="Arial" w:cs="Arial"/>
          <w:sz w:val="22"/>
          <w:szCs w:val="22"/>
        </w:rPr>
      </w:pPr>
      <w:r w:rsidRPr="001F72F1">
        <w:rPr>
          <w:rFonts w:ascii="Arial" w:hAnsi="Arial" w:cs="Arial"/>
          <w:sz w:val="22"/>
          <w:szCs w:val="22"/>
        </w:rPr>
        <w:t xml:space="preserve">Zamawiający zgodnie z obowiązującymi przepisami utworzy na terenie gminy punkt selektywnej zbiórki odpadów komunalnych. Wykonawca zobowiązany będzie do odbioru odpadów z tego punktu nie rzadziej niż w przypadku częstotliwości ich odbioru od właścicieli nieruchomości.  </w:t>
      </w:r>
    </w:p>
    <w:p w:rsidR="00FF7326" w:rsidRPr="001F72F1" w:rsidRDefault="00FF7326" w:rsidP="00FF7326">
      <w:pPr>
        <w:widowControl w:val="0"/>
        <w:tabs>
          <w:tab w:val="left" w:pos="1440"/>
          <w:tab w:val="left" w:pos="1582"/>
          <w:tab w:val="left" w:pos="1724"/>
        </w:tabs>
        <w:autoSpaceDE w:val="0"/>
        <w:spacing w:line="288" w:lineRule="auto"/>
        <w:rPr>
          <w:rFonts w:ascii="Arial" w:hAnsi="Arial" w:cs="Arial"/>
          <w:sz w:val="22"/>
          <w:szCs w:val="22"/>
        </w:rPr>
      </w:pPr>
    </w:p>
    <w:p w:rsidR="00FF7326" w:rsidRPr="00574753" w:rsidRDefault="00FF7326" w:rsidP="00FF7326">
      <w:pPr>
        <w:widowControl w:val="0"/>
        <w:numPr>
          <w:ilvl w:val="0"/>
          <w:numId w:val="26"/>
        </w:numPr>
        <w:tabs>
          <w:tab w:val="left" w:pos="1440"/>
          <w:tab w:val="left" w:pos="1582"/>
          <w:tab w:val="left" w:pos="1724"/>
        </w:tabs>
        <w:autoSpaceDE w:val="0"/>
        <w:spacing w:line="288" w:lineRule="auto"/>
        <w:jc w:val="both"/>
        <w:rPr>
          <w:rFonts w:ascii="Arial" w:hAnsi="Arial" w:cs="Arial"/>
          <w:b/>
          <w:bCs/>
          <w:sz w:val="22"/>
          <w:szCs w:val="22"/>
        </w:rPr>
      </w:pPr>
      <w:r w:rsidRPr="001F72F1">
        <w:rPr>
          <w:rFonts w:ascii="Arial" w:hAnsi="Arial" w:cs="Arial"/>
          <w:sz w:val="22"/>
          <w:szCs w:val="22"/>
        </w:rPr>
        <w:t>Ilość odpadów odebranych z terenu gminy Mogielnica na podstawie sprawozdań składanych przez przedsiębiorców posiadających zezwolenie na odbieranie odpadów komunalnych w latach 2016 – do 30.06.</w:t>
      </w:r>
      <w:r w:rsidRPr="00030045">
        <w:rPr>
          <w:rFonts w:ascii="Arial" w:hAnsi="Arial" w:cs="Arial"/>
          <w:sz w:val="22"/>
          <w:szCs w:val="22"/>
        </w:rPr>
        <w:t xml:space="preserve">2019 </w:t>
      </w:r>
      <w:r w:rsidRPr="00574753">
        <w:rPr>
          <w:rFonts w:ascii="Arial" w:hAnsi="Arial" w:cs="Arial"/>
          <w:sz w:val="22"/>
          <w:szCs w:val="22"/>
        </w:rPr>
        <w:t xml:space="preserve"> wynosiła:</w:t>
      </w:r>
    </w:p>
    <w:p w:rsidR="00FF7326" w:rsidRPr="00574753" w:rsidRDefault="00FF7326" w:rsidP="00FF7326">
      <w:pPr>
        <w:numPr>
          <w:ilvl w:val="0"/>
          <w:numId w:val="26"/>
        </w:numPr>
        <w:rPr>
          <w:rFonts w:ascii="Arial" w:hAnsi="Arial" w:cs="Arial"/>
          <w:sz w:val="22"/>
          <w:szCs w:val="22"/>
        </w:rPr>
      </w:pPr>
      <w:r w:rsidRPr="00574753">
        <w:rPr>
          <w:rFonts w:ascii="Arial" w:hAnsi="Arial" w:cs="Arial"/>
          <w:b/>
          <w:bCs/>
          <w:sz w:val="22"/>
          <w:szCs w:val="22"/>
        </w:rPr>
        <w:t>Ilość odpadów komunalnych wytwarzanych na terenie gminy 2016</w:t>
      </w:r>
    </w:p>
    <w:p w:rsidR="00FF7326" w:rsidRPr="00574753" w:rsidRDefault="00FF7326" w:rsidP="00FF7326">
      <w:pPr>
        <w:rPr>
          <w:rFonts w:ascii="Arial" w:hAnsi="Arial" w:cs="Arial"/>
          <w:b/>
          <w:bCs/>
          <w:sz w:val="22"/>
          <w:szCs w:val="22"/>
        </w:rPr>
      </w:pPr>
    </w:p>
    <w:tbl>
      <w:tblPr>
        <w:tblW w:w="0" w:type="auto"/>
        <w:tblInd w:w="50" w:type="dxa"/>
        <w:tblLayout w:type="fixed"/>
        <w:tblCellMar>
          <w:left w:w="70" w:type="dxa"/>
          <w:right w:w="70" w:type="dxa"/>
        </w:tblCellMar>
        <w:tblLook w:val="0000"/>
      </w:tblPr>
      <w:tblGrid>
        <w:gridCol w:w="2000"/>
        <w:gridCol w:w="2000"/>
        <w:gridCol w:w="2010"/>
      </w:tblGrid>
      <w:tr w:rsidR="00FF7326" w:rsidRPr="00574753" w:rsidTr="00B066CF">
        <w:trPr>
          <w:trHeight w:val="285"/>
        </w:trPr>
        <w:tc>
          <w:tcPr>
            <w:tcW w:w="2000" w:type="dxa"/>
            <w:tcBorders>
              <w:top w:val="single" w:sz="4" w:space="0" w:color="000000"/>
              <w:left w:val="single" w:sz="4" w:space="0" w:color="000000"/>
              <w:bottom w:val="single" w:sz="4" w:space="0" w:color="000000"/>
            </w:tcBorders>
            <w:shd w:val="clear" w:color="auto" w:fill="auto"/>
            <w:vAlign w:val="bottom"/>
          </w:tcPr>
          <w:p w:rsidR="00FF7326" w:rsidRPr="00574753" w:rsidRDefault="00FF7326" w:rsidP="00B066CF">
            <w:pPr>
              <w:jc w:val="center"/>
              <w:rPr>
                <w:rFonts w:ascii="Arial" w:hAnsi="Arial" w:cs="Arial"/>
                <w:sz w:val="22"/>
                <w:szCs w:val="22"/>
              </w:rPr>
            </w:pPr>
            <w:r w:rsidRPr="00574753">
              <w:rPr>
                <w:rFonts w:ascii="Arial" w:hAnsi="Arial" w:cs="Arial"/>
                <w:spacing w:val="-2"/>
                <w:sz w:val="22"/>
                <w:szCs w:val="22"/>
              </w:rPr>
              <w:t xml:space="preserve">Kod odebranych odpadów </w:t>
            </w:r>
            <w:r w:rsidRPr="00574753">
              <w:rPr>
                <w:rFonts w:ascii="Arial" w:hAnsi="Arial" w:cs="Arial"/>
                <w:sz w:val="22"/>
                <w:szCs w:val="22"/>
              </w:rPr>
              <w:t>komunalnych</w:t>
            </w:r>
          </w:p>
        </w:tc>
        <w:tc>
          <w:tcPr>
            <w:tcW w:w="2000"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jc w:val="center"/>
              <w:rPr>
                <w:rFonts w:ascii="Arial" w:hAnsi="Arial" w:cs="Arial"/>
                <w:spacing w:val="-2"/>
                <w:sz w:val="22"/>
                <w:szCs w:val="22"/>
              </w:rPr>
            </w:pPr>
            <w:r w:rsidRPr="00574753">
              <w:rPr>
                <w:rFonts w:ascii="Arial" w:hAnsi="Arial" w:cs="Arial"/>
                <w:spacing w:val="-2"/>
                <w:sz w:val="22"/>
                <w:szCs w:val="22"/>
              </w:rPr>
              <w:t xml:space="preserve">Rodzaj odebranych odpadów </w:t>
            </w:r>
            <w:r w:rsidRPr="00574753">
              <w:rPr>
                <w:rFonts w:ascii="Arial" w:hAnsi="Arial" w:cs="Arial"/>
                <w:sz w:val="22"/>
                <w:szCs w:val="22"/>
              </w:rPr>
              <w:t>komunalnych</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FF7326" w:rsidRPr="00574753" w:rsidRDefault="00FF7326" w:rsidP="00B066CF">
            <w:pPr>
              <w:shd w:val="clear" w:color="auto" w:fill="FFFFFF"/>
              <w:spacing w:line="330" w:lineRule="exact"/>
              <w:jc w:val="center"/>
              <w:rPr>
                <w:rFonts w:ascii="Arial" w:hAnsi="Arial" w:cs="Arial"/>
                <w:sz w:val="22"/>
                <w:szCs w:val="22"/>
              </w:rPr>
            </w:pPr>
            <w:r w:rsidRPr="00574753">
              <w:rPr>
                <w:rFonts w:ascii="Arial" w:hAnsi="Arial" w:cs="Arial"/>
                <w:spacing w:val="-2"/>
                <w:sz w:val="22"/>
                <w:szCs w:val="22"/>
              </w:rPr>
              <w:t>Masa odebranych odpadów</w:t>
            </w:r>
          </w:p>
          <w:p w:rsidR="00FF7326" w:rsidRPr="00574753" w:rsidRDefault="00FF7326" w:rsidP="00B066CF">
            <w:pPr>
              <w:shd w:val="clear" w:color="auto" w:fill="FFFFFF"/>
              <w:spacing w:line="330" w:lineRule="exact"/>
              <w:jc w:val="center"/>
              <w:rPr>
                <w:rFonts w:ascii="Arial" w:hAnsi="Arial" w:cs="Arial"/>
                <w:sz w:val="22"/>
                <w:szCs w:val="22"/>
              </w:rPr>
            </w:pPr>
            <w:r w:rsidRPr="00574753">
              <w:rPr>
                <w:rFonts w:ascii="Arial" w:hAnsi="Arial" w:cs="Arial"/>
                <w:sz w:val="22"/>
                <w:szCs w:val="22"/>
              </w:rPr>
              <w:t>komunalnych</w:t>
            </w:r>
          </w:p>
          <w:p w:rsidR="00FF7326" w:rsidRPr="00574753" w:rsidRDefault="00FF7326" w:rsidP="00B066CF">
            <w:pPr>
              <w:tabs>
                <w:tab w:val="left" w:pos="930"/>
              </w:tabs>
              <w:jc w:val="center"/>
              <w:rPr>
                <w:rFonts w:ascii="Arial" w:hAnsi="Arial" w:cs="Arial"/>
                <w:sz w:val="22"/>
                <w:szCs w:val="22"/>
              </w:rPr>
            </w:pPr>
            <w:r w:rsidRPr="00574753">
              <w:rPr>
                <w:rFonts w:ascii="Arial" w:hAnsi="Arial" w:cs="Arial"/>
                <w:sz w:val="22"/>
                <w:szCs w:val="22"/>
              </w:rPr>
              <w:t>[Mg]</w:t>
            </w:r>
          </w:p>
        </w:tc>
      </w:tr>
      <w:tr w:rsidR="00FF7326" w:rsidRPr="00574753" w:rsidTr="00B066CF">
        <w:trPr>
          <w:trHeight w:val="285"/>
        </w:trPr>
        <w:tc>
          <w:tcPr>
            <w:tcW w:w="2000" w:type="dxa"/>
            <w:tcBorders>
              <w:top w:val="single" w:sz="4" w:space="0" w:color="000000"/>
              <w:left w:val="single" w:sz="4" w:space="0" w:color="000000"/>
              <w:bottom w:val="single" w:sz="4" w:space="0" w:color="000000"/>
            </w:tcBorders>
            <w:shd w:val="clear" w:color="auto" w:fill="auto"/>
            <w:vAlign w:val="bottom"/>
          </w:tcPr>
          <w:p w:rsidR="00FF7326" w:rsidRPr="00030045" w:rsidRDefault="00FF7326" w:rsidP="00B066CF">
            <w:pPr>
              <w:rPr>
                <w:rFonts w:ascii="Arial" w:hAnsi="Arial" w:cs="Arial"/>
                <w:spacing w:val="-2"/>
                <w:sz w:val="22"/>
                <w:szCs w:val="22"/>
              </w:rPr>
            </w:pPr>
            <w:r w:rsidRPr="00030045">
              <w:rPr>
                <w:rFonts w:ascii="Arial" w:hAnsi="Arial" w:cs="Arial"/>
                <w:sz w:val="22"/>
                <w:szCs w:val="22"/>
              </w:rPr>
              <w:t xml:space="preserve">15 01 </w:t>
            </w:r>
            <w:proofErr w:type="spellStart"/>
            <w:r w:rsidRPr="00030045">
              <w:rPr>
                <w:rFonts w:ascii="Arial" w:hAnsi="Arial" w:cs="Arial"/>
                <w:sz w:val="22"/>
                <w:szCs w:val="22"/>
              </w:rPr>
              <w:t>01</w:t>
            </w:r>
            <w:proofErr w:type="spellEnd"/>
          </w:p>
        </w:tc>
        <w:tc>
          <w:tcPr>
            <w:tcW w:w="2000" w:type="dxa"/>
            <w:tcBorders>
              <w:top w:val="single" w:sz="4" w:space="0" w:color="000000"/>
              <w:left w:val="single" w:sz="4" w:space="0" w:color="000000"/>
              <w:bottom w:val="single" w:sz="4" w:space="0" w:color="000000"/>
            </w:tcBorders>
            <w:shd w:val="clear" w:color="auto" w:fill="auto"/>
          </w:tcPr>
          <w:p w:rsidR="00FF7326" w:rsidRPr="001F72F1" w:rsidRDefault="00FF7326" w:rsidP="00B066CF">
            <w:pPr>
              <w:rPr>
                <w:rFonts w:ascii="Arial" w:hAnsi="Arial" w:cs="Arial"/>
                <w:sz w:val="22"/>
                <w:szCs w:val="22"/>
              </w:rPr>
            </w:pPr>
            <w:r w:rsidRPr="00EF1FD8">
              <w:rPr>
                <w:rFonts w:ascii="Arial" w:hAnsi="Arial" w:cs="Arial"/>
                <w:spacing w:val="-2"/>
                <w:sz w:val="22"/>
                <w:szCs w:val="22"/>
              </w:rPr>
              <w:t>Opakowania z papieru i tektury</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FF7326" w:rsidRPr="001F72F1" w:rsidRDefault="00FF7326" w:rsidP="00B066CF">
            <w:pPr>
              <w:rPr>
                <w:rFonts w:ascii="Arial" w:hAnsi="Arial" w:cs="Arial"/>
                <w:sz w:val="22"/>
                <w:szCs w:val="22"/>
              </w:rPr>
            </w:pPr>
            <w:r w:rsidRPr="001F72F1">
              <w:rPr>
                <w:rFonts w:ascii="Arial" w:hAnsi="Arial" w:cs="Arial"/>
                <w:sz w:val="22"/>
                <w:szCs w:val="22"/>
              </w:rPr>
              <w:t>41,108</w:t>
            </w:r>
          </w:p>
          <w:p w:rsidR="00FF7326" w:rsidRPr="001F72F1" w:rsidRDefault="00FF7326" w:rsidP="00B066CF">
            <w:pPr>
              <w:rPr>
                <w:rFonts w:ascii="Arial" w:hAnsi="Arial" w:cs="Arial"/>
                <w:sz w:val="22"/>
                <w:szCs w:val="22"/>
              </w:rPr>
            </w:pPr>
          </w:p>
        </w:tc>
      </w:tr>
      <w:tr w:rsidR="00FF7326" w:rsidRPr="00574753" w:rsidTr="00B066CF">
        <w:trPr>
          <w:trHeight w:val="285"/>
        </w:trPr>
        <w:tc>
          <w:tcPr>
            <w:tcW w:w="2000" w:type="dxa"/>
            <w:tcBorders>
              <w:left w:val="single" w:sz="4" w:space="0" w:color="000000"/>
              <w:bottom w:val="single" w:sz="4" w:space="0" w:color="000000"/>
            </w:tcBorders>
            <w:shd w:val="clear" w:color="auto" w:fill="auto"/>
            <w:vAlign w:val="bottom"/>
          </w:tcPr>
          <w:p w:rsidR="00FF7326" w:rsidRPr="00030045" w:rsidRDefault="00FF7326" w:rsidP="00B066CF">
            <w:pPr>
              <w:rPr>
                <w:rFonts w:ascii="Arial" w:hAnsi="Arial" w:cs="Arial"/>
                <w:spacing w:val="-3"/>
                <w:sz w:val="22"/>
                <w:szCs w:val="22"/>
              </w:rPr>
            </w:pPr>
            <w:r w:rsidRPr="00030045">
              <w:rPr>
                <w:rFonts w:ascii="Arial" w:hAnsi="Arial" w:cs="Arial"/>
                <w:sz w:val="22"/>
                <w:szCs w:val="22"/>
              </w:rPr>
              <w:t>15 01 02</w:t>
            </w:r>
          </w:p>
        </w:tc>
        <w:tc>
          <w:tcPr>
            <w:tcW w:w="2000" w:type="dxa"/>
            <w:tcBorders>
              <w:left w:val="single" w:sz="4" w:space="0" w:color="000000"/>
              <w:bottom w:val="single" w:sz="4" w:space="0" w:color="000000"/>
            </w:tcBorders>
            <w:shd w:val="clear" w:color="auto" w:fill="auto"/>
          </w:tcPr>
          <w:p w:rsidR="00FF7326" w:rsidRPr="001F72F1" w:rsidRDefault="00FF7326" w:rsidP="00B066CF">
            <w:pPr>
              <w:rPr>
                <w:rFonts w:ascii="Arial" w:hAnsi="Arial" w:cs="Arial"/>
                <w:sz w:val="22"/>
                <w:szCs w:val="22"/>
              </w:rPr>
            </w:pPr>
            <w:r w:rsidRPr="00EF1FD8">
              <w:rPr>
                <w:rFonts w:ascii="Arial" w:hAnsi="Arial" w:cs="Arial"/>
                <w:spacing w:val="-3"/>
                <w:sz w:val="22"/>
                <w:szCs w:val="22"/>
              </w:rPr>
              <w:t xml:space="preserve">Opakowania z tworzyw </w:t>
            </w:r>
            <w:r w:rsidRPr="001F72F1">
              <w:rPr>
                <w:rFonts w:ascii="Arial" w:hAnsi="Arial" w:cs="Arial"/>
                <w:sz w:val="22"/>
                <w:szCs w:val="22"/>
              </w:rPr>
              <w:t>sztucznych</w:t>
            </w:r>
          </w:p>
        </w:tc>
        <w:tc>
          <w:tcPr>
            <w:tcW w:w="2010" w:type="dxa"/>
            <w:tcBorders>
              <w:left w:val="single" w:sz="4" w:space="0" w:color="000000"/>
              <w:bottom w:val="single" w:sz="4" w:space="0" w:color="000000"/>
              <w:right w:val="single" w:sz="4" w:space="0" w:color="000000"/>
            </w:tcBorders>
            <w:shd w:val="clear" w:color="auto" w:fill="auto"/>
          </w:tcPr>
          <w:p w:rsidR="00FF7326" w:rsidRPr="001F72F1" w:rsidRDefault="00FF7326" w:rsidP="00B066CF">
            <w:pPr>
              <w:rPr>
                <w:rFonts w:ascii="Arial" w:hAnsi="Arial" w:cs="Arial"/>
                <w:sz w:val="22"/>
                <w:szCs w:val="22"/>
              </w:rPr>
            </w:pPr>
            <w:r w:rsidRPr="001F72F1">
              <w:rPr>
                <w:rFonts w:ascii="Arial" w:hAnsi="Arial" w:cs="Arial"/>
                <w:sz w:val="22"/>
                <w:szCs w:val="22"/>
              </w:rPr>
              <w:t>206,444</w:t>
            </w:r>
          </w:p>
          <w:p w:rsidR="00FF7326" w:rsidRPr="001F72F1" w:rsidRDefault="00FF7326" w:rsidP="00B066CF">
            <w:pPr>
              <w:rPr>
                <w:rFonts w:ascii="Arial" w:hAnsi="Arial" w:cs="Arial"/>
                <w:sz w:val="22"/>
                <w:szCs w:val="22"/>
              </w:rPr>
            </w:pPr>
          </w:p>
        </w:tc>
      </w:tr>
      <w:tr w:rsidR="00FF7326" w:rsidRPr="00574753" w:rsidTr="00B066CF">
        <w:trPr>
          <w:trHeight w:val="285"/>
        </w:trPr>
        <w:tc>
          <w:tcPr>
            <w:tcW w:w="2000" w:type="dxa"/>
            <w:tcBorders>
              <w:left w:val="single" w:sz="4" w:space="0" w:color="000000"/>
              <w:bottom w:val="single" w:sz="4" w:space="0" w:color="000000"/>
            </w:tcBorders>
            <w:shd w:val="clear" w:color="auto" w:fill="auto"/>
            <w:vAlign w:val="bottom"/>
          </w:tcPr>
          <w:p w:rsidR="00FF7326" w:rsidRPr="00030045" w:rsidRDefault="00FF7326" w:rsidP="00B066CF">
            <w:pPr>
              <w:rPr>
                <w:rFonts w:ascii="Arial" w:hAnsi="Arial" w:cs="Arial"/>
                <w:spacing w:val="-3"/>
                <w:sz w:val="22"/>
                <w:szCs w:val="22"/>
              </w:rPr>
            </w:pPr>
            <w:r w:rsidRPr="00030045">
              <w:rPr>
                <w:rFonts w:ascii="Arial" w:hAnsi="Arial" w:cs="Arial"/>
                <w:sz w:val="22"/>
                <w:szCs w:val="22"/>
              </w:rPr>
              <w:t>15 01 07</w:t>
            </w:r>
          </w:p>
        </w:tc>
        <w:tc>
          <w:tcPr>
            <w:tcW w:w="2000" w:type="dxa"/>
            <w:tcBorders>
              <w:left w:val="single" w:sz="4" w:space="0" w:color="000000"/>
              <w:bottom w:val="single" w:sz="4" w:space="0" w:color="000000"/>
            </w:tcBorders>
            <w:shd w:val="clear" w:color="auto" w:fill="auto"/>
          </w:tcPr>
          <w:p w:rsidR="00FF7326" w:rsidRPr="00EF1FD8" w:rsidRDefault="00FF7326" w:rsidP="00B066CF">
            <w:pPr>
              <w:rPr>
                <w:rFonts w:ascii="Arial" w:hAnsi="Arial" w:cs="Arial"/>
                <w:spacing w:val="-3"/>
                <w:sz w:val="22"/>
                <w:szCs w:val="22"/>
              </w:rPr>
            </w:pPr>
            <w:r w:rsidRPr="00EF1FD8">
              <w:rPr>
                <w:rFonts w:ascii="Arial" w:hAnsi="Arial" w:cs="Arial"/>
                <w:spacing w:val="-3"/>
                <w:sz w:val="22"/>
                <w:szCs w:val="22"/>
              </w:rPr>
              <w:t xml:space="preserve">Opakowania </w:t>
            </w:r>
          </w:p>
          <w:p w:rsidR="00FF7326" w:rsidRPr="001F72F1" w:rsidRDefault="00FF7326" w:rsidP="00B066CF">
            <w:pPr>
              <w:rPr>
                <w:rFonts w:ascii="Arial" w:hAnsi="Arial" w:cs="Arial"/>
                <w:sz w:val="22"/>
                <w:szCs w:val="22"/>
              </w:rPr>
            </w:pPr>
            <w:r w:rsidRPr="001F72F1">
              <w:rPr>
                <w:rFonts w:ascii="Arial" w:hAnsi="Arial" w:cs="Arial"/>
                <w:spacing w:val="-3"/>
                <w:sz w:val="22"/>
                <w:szCs w:val="22"/>
              </w:rPr>
              <w:t>ze szkła</w:t>
            </w:r>
          </w:p>
          <w:p w:rsidR="00FF7326" w:rsidRPr="001F72F1" w:rsidRDefault="00FF7326" w:rsidP="00B066CF">
            <w:pPr>
              <w:rPr>
                <w:rFonts w:ascii="Arial" w:hAnsi="Arial" w:cs="Arial"/>
                <w:sz w:val="22"/>
                <w:szCs w:val="22"/>
              </w:rPr>
            </w:pPr>
          </w:p>
        </w:tc>
        <w:tc>
          <w:tcPr>
            <w:tcW w:w="2010" w:type="dxa"/>
            <w:tcBorders>
              <w:left w:val="single" w:sz="4" w:space="0" w:color="000000"/>
              <w:bottom w:val="single" w:sz="4" w:space="0" w:color="000000"/>
              <w:right w:val="single" w:sz="4" w:space="0" w:color="000000"/>
            </w:tcBorders>
            <w:shd w:val="clear" w:color="auto" w:fill="auto"/>
          </w:tcPr>
          <w:p w:rsidR="00FF7326" w:rsidRPr="001F72F1" w:rsidRDefault="00FF7326" w:rsidP="00B066CF">
            <w:pPr>
              <w:rPr>
                <w:rFonts w:ascii="Arial" w:hAnsi="Arial" w:cs="Arial"/>
                <w:sz w:val="22"/>
                <w:szCs w:val="22"/>
              </w:rPr>
            </w:pPr>
            <w:r w:rsidRPr="001F72F1">
              <w:rPr>
                <w:rFonts w:ascii="Arial" w:hAnsi="Arial" w:cs="Arial"/>
                <w:sz w:val="22"/>
                <w:szCs w:val="22"/>
              </w:rPr>
              <w:t>323,374</w:t>
            </w:r>
          </w:p>
          <w:p w:rsidR="00FF7326" w:rsidRPr="001F72F1" w:rsidRDefault="00FF7326" w:rsidP="00B066CF">
            <w:pPr>
              <w:rPr>
                <w:rFonts w:ascii="Arial" w:hAnsi="Arial" w:cs="Arial"/>
                <w:sz w:val="22"/>
                <w:szCs w:val="22"/>
              </w:rPr>
            </w:pPr>
          </w:p>
        </w:tc>
      </w:tr>
      <w:tr w:rsidR="00FF7326" w:rsidRPr="00574753" w:rsidTr="00B066CF">
        <w:trPr>
          <w:trHeight w:val="285"/>
        </w:trPr>
        <w:tc>
          <w:tcPr>
            <w:tcW w:w="2000" w:type="dxa"/>
            <w:tcBorders>
              <w:left w:val="single" w:sz="4" w:space="0" w:color="000000"/>
              <w:bottom w:val="single" w:sz="4" w:space="0" w:color="000000"/>
            </w:tcBorders>
            <w:shd w:val="clear" w:color="auto" w:fill="auto"/>
            <w:vAlign w:val="bottom"/>
          </w:tcPr>
          <w:p w:rsidR="00FF7326" w:rsidRPr="00030045" w:rsidRDefault="00FF7326" w:rsidP="00B066CF">
            <w:pPr>
              <w:rPr>
                <w:rFonts w:ascii="Arial" w:hAnsi="Arial" w:cs="Arial"/>
                <w:spacing w:val="-1"/>
                <w:sz w:val="22"/>
                <w:szCs w:val="22"/>
              </w:rPr>
            </w:pPr>
            <w:r w:rsidRPr="00030045">
              <w:rPr>
                <w:rFonts w:ascii="Arial" w:hAnsi="Arial" w:cs="Arial"/>
                <w:sz w:val="22"/>
                <w:szCs w:val="22"/>
              </w:rPr>
              <w:t>20 03 01</w:t>
            </w:r>
          </w:p>
        </w:tc>
        <w:tc>
          <w:tcPr>
            <w:tcW w:w="2000" w:type="dxa"/>
            <w:tcBorders>
              <w:left w:val="single" w:sz="4" w:space="0" w:color="000000"/>
              <w:bottom w:val="single" w:sz="4" w:space="0" w:color="000000"/>
            </w:tcBorders>
            <w:shd w:val="clear" w:color="auto" w:fill="auto"/>
          </w:tcPr>
          <w:p w:rsidR="00FF7326" w:rsidRPr="001F72F1" w:rsidRDefault="00FF7326" w:rsidP="00B066CF">
            <w:pPr>
              <w:rPr>
                <w:rFonts w:ascii="Arial" w:hAnsi="Arial" w:cs="Arial"/>
                <w:sz w:val="22"/>
                <w:szCs w:val="22"/>
              </w:rPr>
            </w:pPr>
            <w:r w:rsidRPr="00EF1FD8">
              <w:rPr>
                <w:rFonts w:ascii="Arial" w:hAnsi="Arial" w:cs="Arial"/>
                <w:spacing w:val="-1"/>
                <w:sz w:val="22"/>
                <w:szCs w:val="22"/>
              </w:rPr>
              <w:t>Nie segregowane (z</w:t>
            </w:r>
            <w:r w:rsidRPr="001F72F1">
              <w:rPr>
                <w:rFonts w:ascii="Arial" w:hAnsi="Arial" w:cs="Arial"/>
                <w:spacing w:val="-1"/>
                <w:sz w:val="22"/>
                <w:szCs w:val="22"/>
              </w:rPr>
              <w:t>mieszane) odpady komunalne</w:t>
            </w:r>
          </w:p>
        </w:tc>
        <w:tc>
          <w:tcPr>
            <w:tcW w:w="2010" w:type="dxa"/>
            <w:tcBorders>
              <w:left w:val="single" w:sz="4" w:space="0" w:color="000000"/>
              <w:bottom w:val="single" w:sz="4" w:space="0" w:color="000000"/>
              <w:right w:val="single" w:sz="4" w:space="0" w:color="000000"/>
            </w:tcBorders>
            <w:shd w:val="clear" w:color="auto" w:fill="auto"/>
          </w:tcPr>
          <w:p w:rsidR="00FF7326" w:rsidRPr="001F72F1" w:rsidRDefault="00FF7326" w:rsidP="00B066CF">
            <w:pPr>
              <w:rPr>
                <w:rFonts w:ascii="Arial" w:hAnsi="Arial" w:cs="Arial"/>
                <w:sz w:val="22"/>
                <w:szCs w:val="22"/>
              </w:rPr>
            </w:pPr>
            <w:r w:rsidRPr="001F72F1">
              <w:rPr>
                <w:rFonts w:ascii="Arial" w:hAnsi="Arial" w:cs="Arial"/>
                <w:sz w:val="22"/>
                <w:szCs w:val="22"/>
              </w:rPr>
              <w:t>1128,75</w:t>
            </w:r>
          </w:p>
          <w:p w:rsidR="00FF7326" w:rsidRPr="001F72F1" w:rsidRDefault="00FF7326" w:rsidP="00B066CF">
            <w:pPr>
              <w:rPr>
                <w:rFonts w:ascii="Arial" w:hAnsi="Arial" w:cs="Arial"/>
                <w:sz w:val="22"/>
                <w:szCs w:val="22"/>
              </w:rPr>
            </w:pPr>
          </w:p>
        </w:tc>
      </w:tr>
      <w:tr w:rsidR="00FF7326" w:rsidRPr="00574753" w:rsidTr="00B066CF">
        <w:trPr>
          <w:trHeight w:val="285"/>
        </w:trPr>
        <w:tc>
          <w:tcPr>
            <w:tcW w:w="2000" w:type="dxa"/>
            <w:tcBorders>
              <w:left w:val="single" w:sz="4" w:space="0" w:color="000000"/>
              <w:bottom w:val="single" w:sz="4" w:space="0" w:color="000000"/>
            </w:tcBorders>
            <w:shd w:val="clear" w:color="auto" w:fill="auto"/>
            <w:vAlign w:val="bottom"/>
          </w:tcPr>
          <w:p w:rsidR="00FF7326" w:rsidRPr="00030045" w:rsidRDefault="00FF7326" w:rsidP="00B066CF">
            <w:pPr>
              <w:rPr>
                <w:rFonts w:ascii="Arial" w:hAnsi="Arial" w:cs="Arial"/>
                <w:sz w:val="22"/>
                <w:szCs w:val="22"/>
              </w:rPr>
            </w:pPr>
            <w:r w:rsidRPr="00030045">
              <w:rPr>
                <w:rFonts w:ascii="Arial" w:hAnsi="Arial" w:cs="Arial"/>
                <w:sz w:val="22"/>
                <w:szCs w:val="22"/>
              </w:rPr>
              <w:t xml:space="preserve">20 01 23* </w:t>
            </w:r>
          </w:p>
        </w:tc>
        <w:tc>
          <w:tcPr>
            <w:tcW w:w="2000" w:type="dxa"/>
            <w:tcBorders>
              <w:left w:val="single" w:sz="4" w:space="0" w:color="000000"/>
              <w:bottom w:val="single" w:sz="4" w:space="0" w:color="000000"/>
            </w:tcBorders>
            <w:shd w:val="clear" w:color="auto" w:fill="auto"/>
          </w:tcPr>
          <w:p w:rsidR="00FF7326" w:rsidRPr="00EF1FD8" w:rsidRDefault="00FF7326" w:rsidP="00B066CF">
            <w:pPr>
              <w:rPr>
                <w:rFonts w:ascii="Arial" w:hAnsi="Arial" w:cs="Arial"/>
                <w:sz w:val="22"/>
                <w:szCs w:val="22"/>
              </w:rPr>
            </w:pPr>
            <w:r w:rsidRPr="00EF1FD8">
              <w:rPr>
                <w:rFonts w:ascii="Arial" w:hAnsi="Arial" w:cs="Arial"/>
                <w:sz w:val="22"/>
                <w:szCs w:val="22"/>
              </w:rPr>
              <w:t>Urządzenia zawierające freony</w:t>
            </w:r>
          </w:p>
        </w:tc>
        <w:tc>
          <w:tcPr>
            <w:tcW w:w="2010" w:type="dxa"/>
            <w:tcBorders>
              <w:left w:val="single" w:sz="4" w:space="0" w:color="000000"/>
              <w:bottom w:val="single" w:sz="4" w:space="0" w:color="000000"/>
              <w:right w:val="single" w:sz="4" w:space="0" w:color="000000"/>
            </w:tcBorders>
            <w:shd w:val="clear" w:color="auto" w:fill="auto"/>
          </w:tcPr>
          <w:p w:rsidR="00FF7326" w:rsidRPr="001F72F1" w:rsidRDefault="00FF7326" w:rsidP="00B066CF">
            <w:pPr>
              <w:rPr>
                <w:rFonts w:ascii="Arial" w:hAnsi="Arial" w:cs="Arial"/>
                <w:sz w:val="22"/>
                <w:szCs w:val="22"/>
              </w:rPr>
            </w:pPr>
            <w:r w:rsidRPr="001F72F1">
              <w:rPr>
                <w:rFonts w:ascii="Arial" w:hAnsi="Arial" w:cs="Arial"/>
                <w:sz w:val="22"/>
                <w:szCs w:val="22"/>
              </w:rPr>
              <w:t>0,29</w:t>
            </w:r>
          </w:p>
          <w:p w:rsidR="00FF7326" w:rsidRPr="001F72F1" w:rsidRDefault="00FF7326" w:rsidP="00B066CF">
            <w:pPr>
              <w:rPr>
                <w:rFonts w:ascii="Arial" w:hAnsi="Arial" w:cs="Arial"/>
                <w:sz w:val="22"/>
                <w:szCs w:val="22"/>
              </w:rPr>
            </w:pPr>
          </w:p>
        </w:tc>
      </w:tr>
      <w:tr w:rsidR="00FF7326" w:rsidRPr="00574753" w:rsidTr="00B066CF">
        <w:trPr>
          <w:trHeight w:val="285"/>
        </w:trPr>
        <w:tc>
          <w:tcPr>
            <w:tcW w:w="2000" w:type="dxa"/>
            <w:tcBorders>
              <w:left w:val="single" w:sz="4" w:space="0" w:color="000000"/>
              <w:bottom w:val="single" w:sz="4" w:space="0" w:color="000000"/>
            </w:tcBorders>
            <w:shd w:val="clear" w:color="auto" w:fill="auto"/>
            <w:vAlign w:val="bottom"/>
          </w:tcPr>
          <w:p w:rsidR="00FF7326" w:rsidRPr="00030045" w:rsidRDefault="00FF7326" w:rsidP="00B066CF">
            <w:pPr>
              <w:rPr>
                <w:rFonts w:ascii="Arial" w:hAnsi="Arial" w:cs="Arial"/>
                <w:sz w:val="22"/>
                <w:szCs w:val="22"/>
              </w:rPr>
            </w:pPr>
            <w:r w:rsidRPr="00030045">
              <w:rPr>
                <w:rFonts w:ascii="Arial" w:hAnsi="Arial" w:cs="Arial"/>
                <w:sz w:val="22"/>
                <w:szCs w:val="22"/>
              </w:rPr>
              <w:t xml:space="preserve">20 01 32 </w:t>
            </w:r>
          </w:p>
        </w:tc>
        <w:tc>
          <w:tcPr>
            <w:tcW w:w="2000" w:type="dxa"/>
            <w:tcBorders>
              <w:left w:val="single" w:sz="4" w:space="0" w:color="000000"/>
              <w:bottom w:val="single" w:sz="4" w:space="0" w:color="000000"/>
            </w:tcBorders>
            <w:shd w:val="clear" w:color="auto" w:fill="auto"/>
          </w:tcPr>
          <w:p w:rsidR="00FF7326" w:rsidRPr="00EF1FD8" w:rsidRDefault="00FF7326" w:rsidP="00B066CF">
            <w:pPr>
              <w:rPr>
                <w:rFonts w:ascii="Arial" w:hAnsi="Arial" w:cs="Arial"/>
                <w:sz w:val="22"/>
                <w:szCs w:val="22"/>
              </w:rPr>
            </w:pPr>
            <w:r w:rsidRPr="00EF1FD8">
              <w:rPr>
                <w:rFonts w:ascii="Arial" w:hAnsi="Arial" w:cs="Arial"/>
                <w:sz w:val="22"/>
                <w:szCs w:val="22"/>
              </w:rPr>
              <w:t>Leki inne niż wymienione w 200131</w:t>
            </w:r>
          </w:p>
        </w:tc>
        <w:tc>
          <w:tcPr>
            <w:tcW w:w="2010" w:type="dxa"/>
            <w:tcBorders>
              <w:left w:val="single" w:sz="4" w:space="0" w:color="000000"/>
              <w:bottom w:val="single" w:sz="4" w:space="0" w:color="000000"/>
              <w:right w:val="single" w:sz="4" w:space="0" w:color="000000"/>
            </w:tcBorders>
            <w:shd w:val="clear" w:color="auto" w:fill="auto"/>
          </w:tcPr>
          <w:p w:rsidR="00FF7326" w:rsidRPr="001F72F1" w:rsidRDefault="00FF7326" w:rsidP="00B066CF">
            <w:pPr>
              <w:rPr>
                <w:rFonts w:ascii="Arial" w:hAnsi="Arial" w:cs="Arial"/>
                <w:sz w:val="22"/>
                <w:szCs w:val="22"/>
              </w:rPr>
            </w:pPr>
            <w:r w:rsidRPr="001F72F1">
              <w:rPr>
                <w:rFonts w:ascii="Arial" w:hAnsi="Arial" w:cs="Arial"/>
                <w:sz w:val="22"/>
                <w:szCs w:val="22"/>
              </w:rPr>
              <w:t>0,007</w:t>
            </w:r>
          </w:p>
          <w:p w:rsidR="00FF7326" w:rsidRPr="001F72F1" w:rsidRDefault="00FF7326" w:rsidP="00B066CF">
            <w:pPr>
              <w:rPr>
                <w:rFonts w:ascii="Arial" w:hAnsi="Arial" w:cs="Arial"/>
                <w:sz w:val="22"/>
                <w:szCs w:val="22"/>
              </w:rPr>
            </w:pPr>
          </w:p>
        </w:tc>
      </w:tr>
      <w:tr w:rsidR="00FF7326" w:rsidRPr="00574753" w:rsidTr="00B066CF">
        <w:trPr>
          <w:trHeight w:val="285"/>
        </w:trPr>
        <w:tc>
          <w:tcPr>
            <w:tcW w:w="2000" w:type="dxa"/>
            <w:tcBorders>
              <w:left w:val="single" w:sz="4" w:space="0" w:color="000000"/>
              <w:bottom w:val="single" w:sz="4" w:space="0" w:color="000000"/>
            </w:tcBorders>
            <w:shd w:val="clear" w:color="auto" w:fill="auto"/>
            <w:vAlign w:val="bottom"/>
          </w:tcPr>
          <w:p w:rsidR="00FF7326" w:rsidRPr="00030045" w:rsidRDefault="00FF7326" w:rsidP="00B066CF">
            <w:pPr>
              <w:rPr>
                <w:rFonts w:ascii="Arial" w:hAnsi="Arial" w:cs="Arial"/>
                <w:sz w:val="22"/>
                <w:szCs w:val="22"/>
              </w:rPr>
            </w:pPr>
            <w:r w:rsidRPr="00030045">
              <w:rPr>
                <w:rFonts w:ascii="Arial" w:hAnsi="Arial" w:cs="Arial"/>
                <w:sz w:val="22"/>
                <w:szCs w:val="22"/>
              </w:rPr>
              <w:t xml:space="preserve">20 01 35* </w:t>
            </w:r>
          </w:p>
        </w:tc>
        <w:tc>
          <w:tcPr>
            <w:tcW w:w="2000" w:type="dxa"/>
            <w:tcBorders>
              <w:left w:val="single" w:sz="4" w:space="0" w:color="000000"/>
              <w:bottom w:val="single" w:sz="4" w:space="0" w:color="000000"/>
            </w:tcBorders>
            <w:shd w:val="clear" w:color="auto" w:fill="auto"/>
          </w:tcPr>
          <w:p w:rsidR="00FF7326" w:rsidRPr="001F72F1" w:rsidRDefault="00FF7326" w:rsidP="00B066CF">
            <w:pPr>
              <w:rPr>
                <w:rFonts w:ascii="Arial" w:hAnsi="Arial" w:cs="Arial"/>
                <w:sz w:val="22"/>
                <w:szCs w:val="22"/>
              </w:rPr>
            </w:pPr>
            <w:r w:rsidRPr="00EF1FD8">
              <w:rPr>
                <w:rFonts w:ascii="Arial" w:hAnsi="Arial" w:cs="Arial"/>
                <w:sz w:val="22"/>
                <w:szCs w:val="22"/>
              </w:rPr>
              <w:t>Zużyte urządzenia elektryczne i elektroniczne inne niż wymienione w 200121 i 200121 zawierające niebezpieczn</w:t>
            </w:r>
            <w:r w:rsidRPr="001F72F1">
              <w:rPr>
                <w:rFonts w:ascii="Arial" w:hAnsi="Arial" w:cs="Arial"/>
                <w:sz w:val="22"/>
                <w:szCs w:val="22"/>
              </w:rPr>
              <w:t xml:space="preserve">e składniki </w:t>
            </w:r>
          </w:p>
        </w:tc>
        <w:tc>
          <w:tcPr>
            <w:tcW w:w="2010" w:type="dxa"/>
            <w:tcBorders>
              <w:left w:val="single" w:sz="4" w:space="0" w:color="000000"/>
              <w:bottom w:val="single" w:sz="4" w:space="0" w:color="000000"/>
              <w:right w:val="single" w:sz="4" w:space="0" w:color="000000"/>
            </w:tcBorders>
            <w:shd w:val="clear" w:color="auto" w:fill="auto"/>
          </w:tcPr>
          <w:p w:rsidR="00FF7326" w:rsidRPr="001F72F1" w:rsidRDefault="00FF7326" w:rsidP="00B066CF">
            <w:pPr>
              <w:rPr>
                <w:rFonts w:ascii="Arial" w:hAnsi="Arial" w:cs="Arial"/>
                <w:sz w:val="22"/>
                <w:szCs w:val="22"/>
              </w:rPr>
            </w:pPr>
            <w:r w:rsidRPr="001F72F1">
              <w:rPr>
                <w:rFonts w:ascii="Arial" w:hAnsi="Arial" w:cs="Arial"/>
                <w:sz w:val="22"/>
                <w:szCs w:val="22"/>
              </w:rPr>
              <w:t>0,247</w:t>
            </w:r>
          </w:p>
          <w:p w:rsidR="00FF7326" w:rsidRPr="001F72F1" w:rsidRDefault="00FF7326" w:rsidP="00B066CF">
            <w:pPr>
              <w:rPr>
                <w:rFonts w:ascii="Arial" w:hAnsi="Arial" w:cs="Arial"/>
                <w:sz w:val="22"/>
                <w:szCs w:val="22"/>
              </w:rPr>
            </w:pPr>
          </w:p>
        </w:tc>
      </w:tr>
      <w:tr w:rsidR="00FF7326" w:rsidRPr="00574753" w:rsidTr="00B066CF">
        <w:trPr>
          <w:trHeight w:val="285"/>
        </w:trPr>
        <w:tc>
          <w:tcPr>
            <w:tcW w:w="2000" w:type="dxa"/>
            <w:tcBorders>
              <w:left w:val="single" w:sz="4" w:space="0" w:color="000000"/>
              <w:bottom w:val="single" w:sz="4" w:space="0" w:color="000000"/>
            </w:tcBorders>
            <w:shd w:val="clear" w:color="auto" w:fill="auto"/>
            <w:vAlign w:val="bottom"/>
          </w:tcPr>
          <w:p w:rsidR="00FF7326" w:rsidRPr="00030045" w:rsidRDefault="00FF7326" w:rsidP="00B066CF">
            <w:pPr>
              <w:rPr>
                <w:rFonts w:ascii="Arial" w:hAnsi="Arial" w:cs="Arial"/>
                <w:sz w:val="22"/>
                <w:szCs w:val="22"/>
              </w:rPr>
            </w:pPr>
            <w:r w:rsidRPr="00030045">
              <w:rPr>
                <w:rFonts w:ascii="Arial" w:hAnsi="Arial" w:cs="Arial"/>
                <w:sz w:val="22"/>
                <w:szCs w:val="22"/>
              </w:rPr>
              <w:t xml:space="preserve">20 01 36 </w:t>
            </w:r>
          </w:p>
        </w:tc>
        <w:tc>
          <w:tcPr>
            <w:tcW w:w="2000" w:type="dxa"/>
            <w:tcBorders>
              <w:left w:val="single" w:sz="4" w:space="0" w:color="000000"/>
              <w:bottom w:val="single" w:sz="4" w:space="0" w:color="000000"/>
            </w:tcBorders>
            <w:shd w:val="clear" w:color="auto" w:fill="auto"/>
          </w:tcPr>
          <w:p w:rsidR="00FF7326" w:rsidRPr="00EF1FD8" w:rsidRDefault="00FF7326" w:rsidP="00B066CF">
            <w:pPr>
              <w:rPr>
                <w:rFonts w:ascii="Arial" w:hAnsi="Arial" w:cs="Arial"/>
                <w:sz w:val="22"/>
                <w:szCs w:val="22"/>
              </w:rPr>
            </w:pPr>
            <w:r w:rsidRPr="00EF1FD8">
              <w:rPr>
                <w:rFonts w:ascii="Arial" w:hAnsi="Arial" w:cs="Arial"/>
                <w:sz w:val="22"/>
                <w:szCs w:val="22"/>
              </w:rPr>
              <w:t xml:space="preserve">Zużyte urządzenia elektryczne i elektroniczne inne </w:t>
            </w:r>
            <w:r w:rsidRPr="00EF1FD8">
              <w:rPr>
                <w:rFonts w:ascii="Arial" w:hAnsi="Arial" w:cs="Arial"/>
                <w:sz w:val="22"/>
                <w:szCs w:val="22"/>
              </w:rPr>
              <w:lastRenderedPageBreak/>
              <w:t>niż wymienione w 200121, 200123, 200135</w:t>
            </w:r>
          </w:p>
        </w:tc>
        <w:tc>
          <w:tcPr>
            <w:tcW w:w="2010" w:type="dxa"/>
            <w:tcBorders>
              <w:left w:val="single" w:sz="4" w:space="0" w:color="000000"/>
              <w:bottom w:val="single" w:sz="4" w:space="0" w:color="000000"/>
              <w:right w:val="single" w:sz="4" w:space="0" w:color="000000"/>
            </w:tcBorders>
            <w:shd w:val="clear" w:color="auto" w:fill="auto"/>
          </w:tcPr>
          <w:p w:rsidR="00FF7326" w:rsidRPr="001F72F1" w:rsidRDefault="00FF7326" w:rsidP="00B066CF">
            <w:pPr>
              <w:rPr>
                <w:rFonts w:ascii="Arial" w:hAnsi="Arial" w:cs="Arial"/>
                <w:sz w:val="22"/>
                <w:szCs w:val="22"/>
              </w:rPr>
            </w:pPr>
            <w:r w:rsidRPr="001F72F1">
              <w:rPr>
                <w:rFonts w:ascii="Arial" w:hAnsi="Arial" w:cs="Arial"/>
                <w:sz w:val="22"/>
                <w:szCs w:val="22"/>
              </w:rPr>
              <w:lastRenderedPageBreak/>
              <w:t>0,043</w:t>
            </w:r>
          </w:p>
          <w:p w:rsidR="00FF7326" w:rsidRPr="001F72F1" w:rsidRDefault="00FF7326" w:rsidP="00B066CF">
            <w:pPr>
              <w:rPr>
                <w:rFonts w:ascii="Arial" w:hAnsi="Arial" w:cs="Arial"/>
                <w:sz w:val="22"/>
                <w:szCs w:val="22"/>
              </w:rPr>
            </w:pPr>
          </w:p>
        </w:tc>
      </w:tr>
      <w:tr w:rsidR="00FF7326" w:rsidRPr="00574753" w:rsidTr="00B066CF">
        <w:trPr>
          <w:trHeight w:val="285"/>
        </w:trPr>
        <w:tc>
          <w:tcPr>
            <w:tcW w:w="2000" w:type="dxa"/>
            <w:tcBorders>
              <w:left w:val="single" w:sz="4" w:space="0" w:color="000000"/>
              <w:bottom w:val="single" w:sz="4" w:space="0" w:color="000000"/>
            </w:tcBorders>
            <w:shd w:val="clear" w:color="auto" w:fill="auto"/>
            <w:vAlign w:val="bottom"/>
          </w:tcPr>
          <w:p w:rsidR="00FF7326" w:rsidRPr="00030045" w:rsidRDefault="00FF7326" w:rsidP="00B066CF">
            <w:pPr>
              <w:rPr>
                <w:rFonts w:ascii="Arial" w:hAnsi="Arial" w:cs="Arial"/>
                <w:spacing w:val="-3"/>
                <w:sz w:val="22"/>
                <w:szCs w:val="22"/>
              </w:rPr>
            </w:pPr>
            <w:r w:rsidRPr="00030045">
              <w:rPr>
                <w:rFonts w:ascii="Arial" w:hAnsi="Arial" w:cs="Arial"/>
                <w:sz w:val="22"/>
                <w:szCs w:val="22"/>
              </w:rPr>
              <w:lastRenderedPageBreak/>
              <w:t>20 03 07</w:t>
            </w:r>
          </w:p>
        </w:tc>
        <w:tc>
          <w:tcPr>
            <w:tcW w:w="2000" w:type="dxa"/>
            <w:tcBorders>
              <w:left w:val="single" w:sz="4" w:space="0" w:color="000000"/>
              <w:bottom w:val="single" w:sz="4" w:space="0" w:color="000000"/>
            </w:tcBorders>
            <w:shd w:val="clear" w:color="auto" w:fill="auto"/>
          </w:tcPr>
          <w:p w:rsidR="00FF7326" w:rsidRPr="001F72F1" w:rsidRDefault="00FF7326" w:rsidP="00B066CF">
            <w:pPr>
              <w:rPr>
                <w:rFonts w:ascii="Arial" w:hAnsi="Arial" w:cs="Arial"/>
                <w:sz w:val="22"/>
                <w:szCs w:val="22"/>
              </w:rPr>
            </w:pPr>
            <w:r w:rsidRPr="00EF1FD8">
              <w:rPr>
                <w:rFonts w:ascii="Arial" w:hAnsi="Arial" w:cs="Arial"/>
                <w:spacing w:val="-3"/>
                <w:sz w:val="22"/>
                <w:szCs w:val="22"/>
              </w:rPr>
              <w:t>Odpady wielkogabarytowe</w:t>
            </w:r>
          </w:p>
        </w:tc>
        <w:tc>
          <w:tcPr>
            <w:tcW w:w="2010" w:type="dxa"/>
            <w:tcBorders>
              <w:left w:val="single" w:sz="4" w:space="0" w:color="000000"/>
              <w:bottom w:val="single" w:sz="4" w:space="0" w:color="000000"/>
              <w:right w:val="single" w:sz="4" w:space="0" w:color="000000"/>
            </w:tcBorders>
            <w:shd w:val="clear" w:color="auto" w:fill="auto"/>
          </w:tcPr>
          <w:p w:rsidR="00FF7326" w:rsidRPr="00574753" w:rsidRDefault="00FF7326" w:rsidP="00B066CF">
            <w:pPr>
              <w:rPr>
                <w:rFonts w:ascii="Arial" w:hAnsi="Arial" w:cs="Arial"/>
              </w:rPr>
            </w:pPr>
            <w:r w:rsidRPr="001F72F1">
              <w:rPr>
                <w:rFonts w:ascii="Arial" w:hAnsi="Arial" w:cs="Arial"/>
                <w:sz w:val="22"/>
                <w:szCs w:val="22"/>
              </w:rPr>
              <w:t>28,86</w:t>
            </w:r>
          </w:p>
        </w:tc>
      </w:tr>
    </w:tbl>
    <w:p w:rsidR="00FF7326" w:rsidRPr="00030045" w:rsidRDefault="00FF7326" w:rsidP="00FF7326">
      <w:pPr>
        <w:ind w:left="397"/>
        <w:rPr>
          <w:rFonts w:ascii="Arial" w:hAnsi="Arial" w:cs="Arial"/>
          <w:b/>
          <w:bCs/>
          <w:sz w:val="22"/>
          <w:szCs w:val="22"/>
        </w:rPr>
      </w:pPr>
    </w:p>
    <w:p w:rsidR="00FF7326" w:rsidRPr="00EF1FD8" w:rsidRDefault="00FF7326" w:rsidP="00FF7326">
      <w:pPr>
        <w:ind w:left="397"/>
        <w:rPr>
          <w:rFonts w:ascii="Arial" w:hAnsi="Arial" w:cs="Arial"/>
          <w:b/>
          <w:bCs/>
          <w:sz w:val="22"/>
          <w:szCs w:val="22"/>
        </w:rPr>
      </w:pPr>
    </w:p>
    <w:p w:rsidR="00FF7326" w:rsidRPr="001F72F1" w:rsidRDefault="00FF7326" w:rsidP="00FF7326">
      <w:pPr>
        <w:numPr>
          <w:ilvl w:val="0"/>
          <w:numId w:val="26"/>
        </w:numPr>
        <w:rPr>
          <w:rFonts w:ascii="Arial" w:hAnsi="Arial" w:cs="Arial"/>
          <w:b/>
          <w:bCs/>
          <w:sz w:val="22"/>
          <w:szCs w:val="22"/>
        </w:rPr>
      </w:pPr>
      <w:r w:rsidRPr="001F72F1">
        <w:rPr>
          <w:rFonts w:ascii="Arial" w:hAnsi="Arial" w:cs="Arial"/>
          <w:b/>
          <w:bCs/>
          <w:sz w:val="22"/>
          <w:szCs w:val="22"/>
        </w:rPr>
        <w:t>Ilość odpadów komunalnych wytwarzanych na terenie gminy 2017</w:t>
      </w:r>
    </w:p>
    <w:p w:rsidR="00FF7326" w:rsidRPr="001F72F1" w:rsidRDefault="00FF7326" w:rsidP="00FF7326">
      <w:pPr>
        <w:ind w:left="397"/>
        <w:rPr>
          <w:rFonts w:ascii="Arial" w:hAnsi="Arial" w:cs="Arial"/>
          <w:b/>
          <w:bCs/>
          <w:sz w:val="22"/>
          <w:szCs w:val="22"/>
        </w:rPr>
      </w:pPr>
    </w:p>
    <w:tbl>
      <w:tblPr>
        <w:tblW w:w="0" w:type="auto"/>
        <w:tblInd w:w="40" w:type="dxa"/>
        <w:tblLayout w:type="fixed"/>
        <w:tblCellMar>
          <w:left w:w="40" w:type="dxa"/>
          <w:right w:w="40" w:type="dxa"/>
        </w:tblCellMar>
        <w:tblLook w:val="0000"/>
      </w:tblPr>
      <w:tblGrid>
        <w:gridCol w:w="2850"/>
        <w:gridCol w:w="3360"/>
        <w:gridCol w:w="2901"/>
      </w:tblGrid>
      <w:tr w:rsidR="00FF7326" w:rsidRPr="00574753" w:rsidTr="00B066CF">
        <w:trPr>
          <w:trHeight w:hRule="exact" w:val="1356"/>
        </w:trPr>
        <w:tc>
          <w:tcPr>
            <w:tcW w:w="2850" w:type="dxa"/>
            <w:tcBorders>
              <w:top w:val="single" w:sz="4" w:space="0" w:color="000000"/>
              <w:left w:val="single" w:sz="4" w:space="0" w:color="000000"/>
              <w:bottom w:val="single" w:sz="4" w:space="0" w:color="000000"/>
            </w:tcBorders>
            <w:shd w:val="clear" w:color="auto" w:fill="FFFFFF"/>
            <w:vAlign w:val="center"/>
          </w:tcPr>
          <w:p w:rsidR="00FF7326" w:rsidRPr="001F72F1" w:rsidRDefault="00FF7326" w:rsidP="00B066CF">
            <w:pPr>
              <w:shd w:val="clear" w:color="auto" w:fill="FFFFFF"/>
              <w:spacing w:line="318" w:lineRule="exact"/>
              <w:ind w:left="54" w:right="42"/>
              <w:rPr>
                <w:rFonts w:ascii="Arial" w:hAnsi="Arial" w:cs="Arial"/>
                <w:spacing w:val="-2"/>
                <w:sz w:val="22"/>
                <w:szCs w:val="22"/>
              </w:rPr>
            </w:pPr>
            <w:r w:rsidRPr="001F72F1">
              <w:rPr>
                <w:rFonts w:ascii="Arial" w:hAnsi="Arial" w:cs="Arial"/>
                <w:spacing w:val="-2"/>
                <w:sz w:val="22"/>
                <w:szCs w:val="22"/>
              </w:rPr>
              <w:t xml:space="preserve">Kod odebranych odpadów </w:t>
            </w:r>
            <w:r w:rsidRPr="001F72F1">
              <w:rPr>
                <w:rFonts w:ascii="Arial" w:hAnsi="Arial" w:cs="Arial"/>
                <w:sz w:val="22"/>
                <w:szCs w:val="22"/>
              </w:rPr>
              <w:t>komunalnych</w:t>
            </w:r>
          </w:p>
        </w:tc>
        <w:tc>
          <w:tcPr>
            <w:tcW w:w="3360" w:type="dxa"/>
            <w:tcBorders>
              <w:top w:val="single" w:sz="4" w:space="0" w:color="000000"/>
              <w:left w:val="single" w:sz="4" w:space="0" w:color="000000"/>
              <w:bottom w:val="single" w:sz="4" w:space="0" w:color="000000"/>
            </w:tcBorders>
            <w:shd w:val="clear" w:color="auto" w:fill="FFFFFF"/>
            <w:vAlign w:val="center"/>
          </w:tcPr>
          <w:p w:rsidR="00FF7326" w:rsidRPr="00030045" w:rsidRDefault="00FF7326" w:rsidP="00B066CF">
            <w:pPr>
              <w:shd w:val="clear" w:color="auto" w:fill="FFFFFF"/>
              <w:spacing w:line="324" w:lineRule="exact"/>
              <w:ind w:left="174" w:right="162"/>
              <w:rPr>
                <w:rFonts w:ascii="Arial" w:hAnsi="Arial" w:cs="Arial"/>
                <w:spacing w:val="-2"/>
                <w:sz w:val="22"/>
                <w:szCs w:val="22"/>
              </w:rPr>
            </w:pPr>
            <w:r w:rsidRPr="001F72F1">
              <w:rPr>
                <w:rFonts w:ascii="Arial" w:hAnsi="Arial" w:cs="Arial"/>
                <w:spacing w:val="-2"/>
                <w:sz w:val="22"/>
                <w:szCs w:val="22"/>
              </w:rPr>
              <w:t xml:space="preserve">Rodzaj odebranych odpadów </w:t>
            </w:r>
            <w:r w:rsidRPr="00030045">
              <w:rPr>
                <w:rFonts w:ascii="Arial" w:hAnsi="Arial" w:cs="Arial"/>
                <w:sz w:val="22"/>
                <w:szCs w:val="22"/>
              </w:rPr>
              <w:t>komunalnych</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7326" w:rsidRPr="00574753" w:rsidRDefault="00FF7326" w:rsidP="00B066CF">
            <w:pPr>
              <w:shd w:val="clear" w:color="auto" w:fill="FFFFFF"/>
              <w:spacing w:line="330" w:lineRule="exact"/>
              <w:jc w:val="center"/>
              <w:rPr>
                <w:rFonts w:ascii="Arial" w:hAnsi="Arial" w:cs="Arial"/>
                <w:sz w:val="22"/>
                <w:szCs w:val="22"/>
              </w:rPr>
            </w:pPr>
            <w:r w:rsidRPr="00574753">
              <w:rPr>
                <w:rFonts w:ascii="Arial" w:hAnsi="Arial" w:cs="Arial"/>
                <w:spacing w:val="-2"/>
                <w:sz w:val="22"/>
                <w:szCs w:val="22"/>
              </w:rPr>
              <w:t>Masa odebranych odpadów</w:t>
            </w:r>
          </w:p>
          <w:p w:rsidR="00FF7326" w:rsidRPr="00574753" w:rsidRDefault="00FF7326" w:rsidP="00B066CF">
            <w:pPr>
              <w:shd w:val="clear" w:color="auto" w:fill="FFFFFF"/>
              <w:spacing w:line="330" w:lineRule="exact"/>
              <w:jc w:val="center"/>
              <w:rPr>
                <w:rFonts w:ascii="Arial" w:hAnsi="Arial" w:cs="Arial"/>
                <w:sz w:val="22"/>
                <w:szCs w:val="22"/>
              </w:rPr>
            </w:pPr>
            <w:r w:rsidRPr="00574753">
              <w:rPr>
                <w:rFonts w:ascii="Arial" w:hAnsi="Arial" w:cs="Arial"/>
                <w:sz w:val="22"/>
                <w:szCs w:val="22"/>
              </w:rPr>
              <w:t>komunalnych</w:t>
            </w:r>
          </w:p>
          <w:p w:rsidR="00FF7326" w:rsidRPr="00574753" w:rsidRDefault="00FF7326" w:rsidP="00B066CF">
            <w:pPr>
              <w:shd w:val="clear" w:color="auto" w:fill="FFFFFF"/>
              <w:spacing w:line="330" w:lineRule="exact"/>
              <w:jc w:val="center"/>
              <w:rPr>
                <w:rFonts w:ascii="Arial" w:hAnsi="Arial" w:cs="Arial"/>
              </w:rPr>
            </w:pPr>
            <w:r w:rsidRPr="00574753">
              <w:rPr>
                <w:rFonts w:ascii="Arial" w:hAnsi="Arial" w:cs="Arial"/>
                <w:sz w:val="22"/>
                <w:szCs w:val="22"/>
              </w:rPr>
              <w:t>[Mg]</w:t>
            </w:r>
          </w:p>
        </w:tc>
      </w:tr>
      <w:tr w:rsidR="00FF7326" w:rsidRPr="00574753" w:rsidTr="00B066CF">
        <w:trPr>
          <w:trHeight w:hRule="exact" w:val="996"/>
        </w:trPr>
        <w:tc>
          <w:tcPr>
            <w:tcW w:w="2850" w:type="dxa"/>
            <w:tcBorders>
              <w:top w:val="single" w:sz="4" w:space="0" w:color="000000"/>
              <w:left w:val="single" w:sz="4" w:space="0" w:color="000000"/>
              <w:bottom w:val="single" w:sz="4" w:space="0" w:color="000000"/>
            </w:tcBorders>
            <w:shd w:val="clear" w:color="auto" w:fill="FFFFFF"/>
            <w:vAlign w:val="center"/>
          </w:tcPr>
          <w:p w:rsidR="00FF7326" w:rsidRPr="00030045" w:rsidRDefault="00FF7326" w:rsidP="00B066CF">
            <w:pPr>
              <w:shd w:val="clear" w:color="auto" w:fill="FFFFFF"/>
              <w:jc w:val="center"/>
              <w:rPr>
                <w:rFonts w:ascii="Arial" w:hAnsi="Arial" w:cs="Arial"/>
                <w:spacing w:val="-3"/>
                <w:sz w:val="22"/>
                <w:szCs w:val="22"/>
              </w:rPr>
            </w:pPr>
            <w:r w:rsidRPr="00030045">
              <w:rPr>
                <w:rFonts w:ascii="Arial" w:hAnsi="Arial" w:cs="Arial"/>
                <w:sz w:val="22"/>
                <w:szCs w:val="22"/>
              </w:rPr>
              <w:t>15 01 02</w:t>
            </w:r>
          </w:p>
        </w:tc>
        <w:tc>
          <w:tcPr>
            <w:tcW w:w="3360" w:type="dxa"/>
            <w:tcBorders>
              <w:top w:val="single" w:sz="4" w:space="0" w:color="000000"/>
              <w:left w:val="single" w:sz="4" w:space="0" w:color="000000"/>
              <w:bottom w:val="single" w:sz="4" w:space="0" w:color="000000"/>
            </w:tcBorders>
            <w:shd w:val="clear" w:color="auto" w:fill="FFFFFF"/>
            <w:vAlign w:val="center"/>
          </w:tcPr>
          <w:p w:rsidR="00FF7326" w:rsidRPr="001F72F1" w:rsidRDefault="00FF7326" w:rsidP="00B066CF">
            <w:pPr>
              <w:shd w:val="clear" w:color="auto" w:fill="FFFFFF"/>
              <w:spacing w:line="312" w:lineRule="exact"/>
              <w:ind w:left="438" w:right="426"/>
              <w:rPr>
                <w:rFonts w:ascii="Arial" w:hAnsi="Arial" w:cs="Arial"/>
                <w:sz w:val="22"/>
                <w:szCs w:val="22"/>
              </w:rPr>
            </w:pPr>
            <w:r w:rsidRPr="00EF1FD8">
              <w:rPr>
                <w:rFonts w:ascii="Arial" w:hAnsi="Arial" w:cs="Arial"/>
                <w:spacing w:val="-3"/>
                <w:sz w:val="22"/>
                <w:szCs w:val="22"/>
              </w:rPr>
              <w:t xml:space="preserve">Opakowania z tworzyw </w:t>
            </w:r>
            <w:r w:rsidRPr="001F72F1">
              <w:rPr>
                <w:rFonts w:ascii="Arial" w:hAnsi="Arial" w:cs="Arial"/>
                <w:sz w:val="22"/>
                <w:szCs w:val="22"/>
              </w:rPr>
              <w:t>sztucznych</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7326" w:rsidRPr="00574753" w:rsidRDefault="00FF7326" w:rsidP="00B066CF">
            <w:pPr>
              <w:shd w:val="clear" w:color="auto" w:fill="FFFFFF"/>
              <w:jc w:val="center"/>
              <w:rPr>
                <w:rFonts w:ascii="Arial" w:hAnsi="Arial" w:cs="Arial"/>
              </w:rPr>
            </w:pPr>
            <w:r w:rsidRPr="00574753">
              <w:rPr>
                <w:rFonts w:ascii="Arial" w:hAnsi="Arial" w:cs="Arial"/>
              </w:rPr>
              <w:t>85,216</w:t>
            </w:r>
          </w:p>
        </w:tc>
      </w:tr>
      <w:tr w:rsidR="00FF7326" w:rsidRPr="00574753" w:rsidTr="00B066CF">
        <w:trPr>
          <w:trHeight w:hRule="exact" w:val="858"/>
        </w:trPr>
        <w:tc>
          <w:tcPr>
            <w:tcW w:w="2850" w:type="dxa"/>
            <w:tcBorders>
              <w:top w:val="single" w:sz="4" w:space="0" w:color="000000"/>
              <w:left w:val="single" w:sz="4" w:space="0" w:color="000000"/>
              <w:bottom w:val="single" w:sz="4" w:space="0" w:color="000000"/>
            </w:tcBorders>
            <w:shd w:val="clear" w:color="auto" w:fill="FFFFFF"/>
            <w:vAlign w:val="center"/>
          </w:tcPr>
          <w:p w:rsidR="00FF7326" w:rsidRPr="00030045" w:rsidRDefault="00FF7326" w:rsidP="00B066CF">
            <w:pPr>
              <w:shd w:val="clear" w:color="auto" w:fill="FFFFFF"/>
              <w:jc w:val="center"/>
              <w:rPr>
                <w:rFonts w:ascii="Arial" w:hAnsi="Arial" w:cs="Arial"/>
                <w:spacing w:val="-2"/>
                <w:sz w:val="22"/>
                <w:szCs w:val="22"/>
              </w:rPr>
            </w:pPr>
            <w:r w:rsidRPr="00030045">
              <w:rPr>
                <w:rFonts w:ascii="Arial" w:hAnsi="Arial" w:cs="Arial"/>
                <w:sz w:val="22"/>
                <w:szCs w:val="22"/>
              </w:rPr>
              <w:t xml:space="preserve">15 01 </w:t>
            </w:r>
            <w:proofErr w:type="spellStart"/>
            <w:r w:rsidRPr="00030045">
              <w:rPr>
                <w:rFonts w:ascii="Arial" w:hAnsi="Arial" w:cs="Arial"/>
                <w:sz w:val="22"/>
                <w:szCs w:val="22"/>
              </w:rPr>
              <w:t>01</w:t>
            </w:r>
            <w:proofErr w:type="spellEnd"/>
          </w:p>
        </w:tc>
        <w:tc>
          <w:tcPr>
            <w:tcW w:w="3360" w:type="dxa"/>
            <w:tcBorders>
              <w:top w:val="single" w:sz="4" w:space="0" w:color="000000"/>
              <w:left w:val="single" w:sz="4" w:space="0" w:color="000000"/>
              <w:bottom w:val="single" w:sz="4" w:space="0" w:color="000000"/>
            </w:tcBorders>
            <w:shd w:val="clear" w:color="auto" w:fill="FFFFFF"/>
            <w:vAlign w:val="center"/>
          </w:tcPr>
          <w:p w:rsidR="00FF7326" w:rsidRPr="00EF1FD8" w:rsidRDefault="00FF7326" w:rsidP="00B066CF">
            <w:pPr>
              <w:shd w:val="clear" w:color="auto" w:fill="FFFFFF"/>
              <w:jc w:val="center"/>
              <w:rPr>
                <w:rFonts w:ascii="Arial" w:hAnsi="Arial" w:cs="Arial"/>
                <w:sz w:val="22"/>
                <w:szCs w:val="22"/>
              </w:rPr>
            </w:pPr>
            <w:r w:rsidRPr="00EF1FD8">
              <w:rPr>
                <w:rFonts w:ascii="Arial" w:hAnsi="Arial" w:cs="Arial"/>
                <w:spacing w:val="-2"/>
                <w:sz w:val="22"/>
                <w:szCs w:val="22"/>
              </w:rPr>
              <w:t>Opakowania z papieru i tektury</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7326" w:rsidRPr="00574753" w:rsidRDefault="00FF7326" w:rsidP="00B066CF">
            <w:pPr>
              <w:shd w:val="clear" w:color="auto" w:fill="FFFFFF"/>
              <w:jc w:val="center"/>
              <w:rPr>
                <w:rFonts w:ascii="Arial" w:hAnsi="Arial" w:cs="Arial"/>
              </w:rPr>
            </w:pPr>
            <w:r w:rsidRPr="00574753">
              <w:rPr>
                <w:rFonts w:ascii="Arial" w:hAnsi="Arial" w:cs="Arial"/>
              </w:rPr>
              <w:t>11,791</w:t>
            </w:r>
          </w:p>
        </w:tc>
      </w:tr>
      <w:tr w:rsidR="00FF7326" w:rsidRPr="00574753" w:rsidTr="00B066CF">
        <w:trPr>
          <w:trHeight w:hRule="exact" w:val="864"/>
        </w:trPr>
        <w:tc>
          <w:tcPr>
            <w:tcW w:w="2850" w:type="dxa"/>
            <w:tcBorders>
              <w:top w:val="single" w:sz="4" w:space="0" w:color="000000"/>
              <w:left w:val="single" w:sz="4" w:space="0" w:color="000000"/>
              <w:bottom w:val="single" w:sz="4" w:space="0" w:color="000000"/>
            </w:tcBorders>
            <w:shd w:val="clear" w:color="auto" w:fill="FFFFFF"/>
            <w:vAlign w:val="center"/>
          </w:tcPr>
          <w:p w:rsidR="00FF7326" w:rsidRPr="00030045" w:rsidRDefault="00FF7326" w:rsidP="00B066CF">
            <w:pPr>
              <w:shd w:val="clear" w:color="auto" w:fill="FFFFFF"/>
              <w:jc w:val="center"/>
              <w:rPr>
                <w:rFonts w:ascii="Arial" w:hAnsi="Arial" w:cs="Arial"/>
                <w:spacing w:val="-3"/>
                <w:sz w:val="22"/>
                <w:szCs w:val="22"/>
              </w:rPr>
            </w:pPr>
            <w:r w:rsidRPr="00030045">
              <w:rPr>
                <w:rFonts w:ascii="Arial" w:hAnsi="Arial" w:cs="Arial"/>
                <w:sz w:val="22"/>
                <w:szCs w:val="22"/>
              </w:rPr>
              <w:t>15 01 07</w:t>
            </w:r>
          </w:p>
        </w:tc>
        <w:tc>
          <w:tcPr>
            <w:tcW w:w="3360" w:type="dxa"/>
            <w:tcBorders>
              <w:top w:val="single" w:sz="4" w:space="0" w:color="000000"/>
              <w:left w:val="single" w:sz="4" w:space="0" w:color="000000"/>
              <w:bottom w:val="single" w:sz="4" w:space="0" w:color="000000"/>
            </w:tcBorders>
            <w:shd w:val="clear" w:color="auto" w:fill="FFFFFF"/>
            <w:vAlign w:val="center"/>
          </w:tcPr>
          <w:p w:rsidR="00FF7326" w:rsidRPr="00EF1FD8" w:rsidRDefault="00FF7326" w:rsidP="00B066CF">
            <w:pPr>
              <w:shd w:val="clear" w:color="auto" w:fill="FFFFFF"/>
              <w:jc w:val="center"/>
              <w:rPr>
                <w:rFonts w:ascii="Arial" w:hAnsi="Arial" w:cs="Arial"/>
                <w:sz w:val="22"/>
                <w:szCs w:val="22"/>
              </w:rPr>
            </w:pPr>
            <w:r w:rsidRPr="00EF1FD8">
              <w:rPr>
                <w:rFonts w:ascii="Arial" w:hAnsi="Arial" w:cs="Arial"/>
                <w:spacing w:val="-3"/>
                <w:sz w:val="22"/>
                <w:szCs w:val="22"/>
              </w:rPr>
              <w:t>Opakowania ze szkła</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7326" w:rsidRPr="00574753" w:rsidRDefault="00FF7326" w:rsidP="00B066CF">
            <w:pPr>
              <w:shd w:val="clear" w:color="auto" w:fill="FFFFFF"/>
              <w:jc w:val="center"/>
              <w:rPr>
                <w:rFonts w:ascii="Arial" w:hAnsi="Arial" w:cs="Arial"/>
              </w:rPr>
            </w:pPr>
            <w:r w:rsidRPr="00574753">
              <w:rPr>
                <w:rFonts w:ascii="Arial" w:hAnsi="Arial" w:cs="Arial"/>
              </w:rPr>
              <w:t>86,503</w:t>
            </w:r>
          </w:p>
        </w:tc>
      </w:tr>
      <w:tr w:rsidR="00FF7326" w:rsidRPr="00574753" w:rsidTr="00B066CF">
        <w:trPr>
          <w:trHeight w:hRule="exact" w:val="864"/>
        </w:trPr>
        <w:tc>
          <w:tcPr>
            <w:tcW w:w="2850" w:type="dxa"/>
            <w:tcBorders>
              <w:top w:val="single" w:sz="4" w:space="0" w:color="000000"/>
              <w:left w:val="single" w:sz="4" w:space="0" w:color="000000"/>
              <w:bottom w:val="single" w:sz="4" w:space="0" w:color="000000"/>
            </w:tcBorders>
            <w:shd w:val="clear" w:color="auto" w:fill="FFFFFF"/>
            <w:vAlign w:val="center"/>
          </w:tcPr>
          <w:p w:rsidR="00FF7326" w:rsidRPr="00030045" w:rsidRDefault="00FF7326" w:rsidP="00B066CF">
            <w:pPr>
              <w:shd w:val="clear" w:color="auto" w:fill="FFFFFF"/>
              <w:jc w:val="center"/>
              <w:rPr>
                <w:rFonts w:ascii="Arial" w:hAnsi="Arial" w:cs="Arial"/>
                <w:spacing w:val="-3"/>
                <w:sz w:val="22"/>
                <w:szCs w:val="22"/>
              </w:rPr>
            </w:pPr>
            <w:r w:rsidRPr="00030045">
              <w:rPr>
                <w:rFonts w:ascii="Arial" w:hAnsi="Arial" w:cs="Arial"/>
                <w:sz w:val="22"/>
                <w:szCs w:val="22"/>
              </w:rPr>
              <w:t>15 01 06</w:t>
            </w:r>
          </w:p>
        </w:tc>
        <w:tc>
          <w:tcPr>
            <w:tcW w:w="3360" w:type="dxa"/>
            <w:tcBorders>
              <w:top w:val="single" w:sz="4" w:space="0" w:color="000000"/>
              <w:left w:val="single" w:sz="4" w:space="0" w:color="000000"/>
              <w:bottom w:val="single" w:sz="4" w:space="0" w:color="000000"/>
            </w:tcBorders>
            <w:shd w:val="clear" w:color="auto" w:fill="FFFFFF"/>
            <w:vAlign w:val="center"/>
          </w:tcPr>
          <w:p w:rsidR="00FF7326" w:rsidRPr="001F72F1" w:rsidRDefault="00FF7326" w:rsidP="00B066CF">
            <w:pPr>
              <w:shd w:val="clear" w:color="auto" w:fill="FFFFFF"/>
              <w:jc w:val="center"/>
              <w:rPr>
                <w:rFonts w:ascii="Arial" w:hAnsi="Arial" w:cs="Arial"/>
                <w:sz w:val="22"/>
                <w:szCs w:val="22"/>
              </w:rPr>
            </w:pPr>
            <w:r w:rsidRPr="00EF1FD8">
              <w:rPr>
                <w:rFonts w:ascii="Arial" w:hAnsi="Arial" w:cs="Arial"/>
                <w:spacing w:val="-3"/>
                <w:sz w:val="22"/>
                <w:szCs w:val="22"/>
              </w:rPr>
              <w:t>Zmieszane odpady opa</w:t>
            </w:r>
            <w:r w:rsidRPr="001F72F1">
              <w:rPr>
                <w:rFonts w:ascii="Arial" w:hAnsi="Arial" w:cs="Arial"/>
                <w:spacing w:val="-3"/>
                <w:sz w:val="22"/>
                <w:szCs w:val="22"/>
              </w:rPr>
              <w:t>kowaniowe</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7326" w:rsidRPr="00574753" w:rsidRDefault="00FF7326" w:rsidP="00B066CF">
            <w:pPr>
              <w:shd w:val="clear" w:color="auto" w:fill="FFFFFF"/>
              <w:jc w:val="center"/>
              <w:rPr>
                <w:rFonts w:ascii="Arial" w:hAnsi="Arial" w:cs="Arial"/>
              </w:rPr>
            </w:pPr>
            <w:r w:rsidRPr="00574753">
              <w:rPr>
                <w:rFonts w:ascii="Arial" w:hAnsi="Arial" w:cs="Arial"/>
              </w:rPr>
              <w:t>57,3</w:t>
            </w:r>
          </w:p>
        </w:tc>
      </w:tr>
      <w:tr w:rsidR="00FF7326" w:rsidRPr="00574753" w:rsidTr="00B066CF">
        <w:trPr>
          <w:trHeight w:hRule="exact" w:val="852"/>
        </w:trPr>
        <w:tc>
          <w:tcPr>
            <w:tcW w:w="2850" w:type="dxa"/>
            <w:tcBorders>
              <w:top w:val="single" w:sz="4" w:space="0" w:color="000000"/>
              <w:left w:val="single" w:sz="4" w:space="0" w:color="000000"/>
              <w:bottom w:val="single" w:sz="4" w:space="0" w:color="000000"/>
            </w:tcBorders>
            <w:shd w:val="clear" w:color="auto" w:fill="FFFFFF"/>
            <w:vAlign w:val="center"/>
          </w:tcPr>
          <w:p w:rsidR="00FF7326" w:rsidRPr="00030045" w:rsidRDefault="00FF7326" w:rsidP="00B066CF">
            <w:pPr>
              <w:shd w:val="clear" w:color="auto" w:fill="FFFFFF"/>
              <w:jc w:val="center"/>
              <w:rPr>
                <w:rFonts w:ascii="Arial" w:hAnsi="Arial" w:cs="Arial"/>
                <w:sz w:val="22"/>
                <w:szCs w:val="22"/>
              </w:rPr>
            </w:pPr>
            <w:r w:rsidRPr="00030045">
              <w:rPr>
                <w:rFonts w:ascii="Arial" w:hAnsi="Arial" w:cs="Arial"/>
                <w:sz w:val="22"/>
                <w:szCs w:val="22"/>
              </w:rPr>
              <w:lastRenderedPageBreak/>
              <w:t>20 03 07</w:t>
            </w:r>
          </w:p>
        </w:tc>
        <w:tc>
          <w:tcPr>
            <w:tcW w:w="3360" w:type="dxa"/>
            <w:tcBorders>
              <w:top w:val="single" w:sz="4" w:space="0" w:color="000000"/>
              <w:left w:val="single" w:sz="4" w:space="0" w:color="000000"/>
              <w:bottom w:val="single" w:sz="4" w:space="0" w:color="000000"/>
            </w:tcBorders>
            <w:shd w:val="clear" w:color="auto" w:fill="FFFFFF"/>
            <w:vAlign w:val="center"/>
          </w:tcPr>
          <w:p w:rsidR="00FF7326" w:rsidRPr="00EF1FD8" w:rsidRDefault="00FF7326" w:rsidP="00B066CF">
            <w:pPr>
              <w:shd w:val="clear" w:color="auto" w:fill="FFFFFF"/>
              <w:spacing w:line="318" w:lineRule="exact"/>
              <w:ind w:left="666" w:right="666"/>
              <w:rPr>
                <w:rFonts w:ascii="Arial" w:hAnsi="Arial" w:cs="Arial"/>
                <w:sz w:val="22"/>
                <w:szCs w:val="22"/>
              </w:rPr>
            </w:pPr>
            <w:r w:rsidRPr="00030045">
              <w:rPr>
                <w:rFonts w:ascii="Arial" w:hAnsi="Arial" w:cs="Arial"/>
                <w:sz w:val="22"/>
                <w:szCs w:val="22"/>
              </w:rPr>
              <w:t>Odpady wielkogabarytowe</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7326" w:rsidRPr="00574753" w:rsidRDefault="00FF7326" w:rsidP="00B066CF">
            <w:pPr>
              <w:shd w:val="clear" w:color="auto" w:fill="FFFFFF"/>
              <w:jc w:val="center"/>
              <w:rPr>
                <w:rFonts w:ascii="Arial" w:hAnsi="Arial" w:cs="Arial"/>
              </w:rPr>
            </w:pPr>
            <w:r w:rsidRPr="00574753">
              <w:rPr>
                <w:rFonts w:ascii="Arial" w:hAnsi="Arial" w:cs="Arial"/>
              </w:rPr>
              <w:t>26,84</w:t>
            </w:r>
          </w:p>
        </w:tc>
      </w:tr>
      <w:tr w:rsidR="00FF7326" w:rsidRPr="00574753" w:rsidTr="00B066CF">
        <w:trPr>
          <w:trHeight w:hRule="exact" w:val="1494"/>
        </w:trPr>
        <w:tc>
          <w:tcPr>
            <w:tcW w:w="2850" w:type="dxa"/>
            <w:tcBorders>
              <w:top w:val="single" w:sz="4" w:space="0" w:color="000000"/>
              <w:left w:val="single" w:sz="4" w:space="0" w:color="000000"/>
              <w:bottom w:val="single" w:sz="4" w:space="0" w:color="000000"/>
            </w:tcBorders>
            <w:shd w:val="clear" w:color="auto" w:fill="FFFFFF"/>
            <w:vAlign w:val="center"/>
          </w:tcPr>
          <w:p w:rsidR="00FF7326" w:rsidRPr="00030045" w:rsidRDefault="00FF7326" w:rsidP="00B066CF">
            <w:pPr>
              <w:shd w:val="clear" w:color="auto" w:fill="FFFFFF"/>
              <w:jc w:val="center"/>
              <w:rPr>
                <w:rFonts w:ascii="Arial" w:hAnsi="Arial" w:cs="Arial"/>
                <w:spacing w:val="-1"/>
                <w:sz w:val="22"/>
                <w:szCs w:val="22"/>
              </w:rPr>
            </w:pPr>
            <w:r w:rsidRPr="00030045">
              <w:rPr>
                <w:rFonts w:ascii="Arial" w:hAnsi="Arial" w:cs="Arial"/>
                <w:sz w:val="22"/>
                <w:szCs w:val="22"/>
              </w:rPr>
              <w:t>17 09 04</w:t>
            </w:r>
          </w:p>
        </w:tc>
        <w:tc>
          <w:tcPr>
            <w:tcW w:w="3360" w:type="dxa"/>
            <w:tcBorders>
              <w:top w:val="single" w:sz="4" w:space="0" w:color="000000"/>
              <w:left w:val="single" w:sz="4" w:space="0" w:color="000000"/>
              <w:bottom w:val="single" w:sz="4" w:space="0" w:color="000000"/>
            </w:tcBorders>
            <w:shd w:val="clear" w:color="auto" w:fill="FFFFFF"/>
            <w:vAlign w:val="center"/>
          </w:tcPr>
          <w:p w:rsidR="00FF7326" w:rsidRPr="00030045" w:rsidRDefault="00FF7326" w:rsidP="00B066CF">
            <w:pPr>
              <w:shd w:val="clear" w:color="auto" w:fill="FFFFFF"/>
              <w:spacing w:line="318" w:lineRule="exact"/>
              <w:ind w:left="42"/>
              <w:rPr>
                <w:rFonts w:ascii="Arial" w:hAnsi="Arial" w:cs="Arial"/>
                <w:spacing w:val="-2"/>
                <w:sz w:val="22"/>
                <w:szCs w:val="22"/>
              </w:rPr>
            </w:pPr>
            <w:r w:rsidRPr="00030045">
              <w:rPr>
                <w:rFonts w:ascii="Arial" w:hAnsi="Arial" w:cs="Arial"/>
                <w:spacing w:val="-1"/>
                <w:sz w:val="22"/>
                <w:szCs w:val="22"/>
              </w:rPr>
              <w:t>Zmieszane odpady z budowy,</w:t>
            </w:r>
          </w:p>
          <w:p w:rsidR="00FF7326" w:rsidRPr="00EF1FD8" w:rsidRDefault="00FF7326" w:rsidP="00B066CF">
            <w:pPr>
              <w:shd w:val="clear" w:color="auto" w:fill="FFFFFF"/>
              <w:spacing w:line="318" w:lineRule="exact"/>
              <w:ind w:left="42"/>
              <w:rPr>
                <w:rFonts w:ascii="Arial" w:hAnsi="Arial" w:cs="Arial"/>
                <w:spacing w:val="-3"/>
                <w:sz w:val="22"/>
                <w:szCs w:val="22"/>
              </w:rPr>
            </w:pPr>
            <w:r w:rsidRPr="00EF1FD8">
              <w:rPr>
                <w:rFonts w:ascii="Arial" w:hAnsi="Arial" w:cs="Arial"/>
                <w:spacing w:val="-2"/>
                <w:sz w:val="22"/>
                <w:szCs w:val="22"/>
              </w:rPr>
              <w:t>remontów i demontażu inne niż</w:t>
            </w:r>
          </w:p>
          <w:p w:rsidR="00FF7326" w:rsidRPr="001F72F1" w:rsidRDefault="00FF7326" w:rsidP="00B066CF">
            <w:pPr>
              <w:shd w:val="clear" w:color="auto" w:fill="FFFFFF"/>
              <w:spacing w:line="318" w:lineRule="exact"/>
              <w:ind w:left="42"/>
              <w:rPr>
                <w:rFonts w:ascii="Arial" w:hAnsi="Arial" w:cs="Arial"/>
                <w:sz w:val="22"/>
                <w:szCs w:val="22"/>
              </w:rPr>
            </w:pPr>
            <w:r w:rsidRPr="001F72F1">
              <w:rPr>
                <w:rFonts w:ascii="Arial" w:hAnsi="Arial" w:cs="Arial"/>
                <w:spacing w:val="-3"/>
                <w:sz w:val="22"/>
                <w:szCs w:val="22"/>
              </w:rPr>
              <w:t>wymienione w 17 09 01, 17 09</w:t>
            </w:r>
          </w:p>
          <w:p w:rsidR="00FF7326" w:rsidRPr="001F72F1" w:rsidRDefault="00FF7326" w:rsidP="00B066CF">
            <w:pPr>
              <w:shd w:val="clear" w:color="auto" w:fill="FFFFFF"/>
              <w:spacing w:line="318" w:lineRule="exact"/>
              <w:ind w:left="42"/>
              <w:rPr>
                <w:rFonts w:ascii="Arial" w:hAnsi="Arial" w:cs="Arial"/>
                <w:sz w:val="22"/>
                <w:szCs w:val="22"/>
              </w:rPr>
            </w:pPr>
            <w:r w:rsidRPr="001F72F1">
              <w:rPr>
                <w:rFonts w:ascii="Arial" w:hAnsi="Arial" w:cs="Arial"/>
                <w:sz w:val="22"/>
                <w:szCs w:val="22"/>
              </w:rPr>
              <w:t>02 i 17 09 03</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7326" w:rsidRPr="00574753" w:rsidRDefault="00FF7326" w:rsidP="00B066CF">
            <w:pPr>
              <w:shd w:val="clear" w:color="auto" w:fill="FFFFFF"/>
              <w:jc w:val="center"/>
              <w:rPr>
                <w:rFonts w:ascii="Arial" w:hAnsi="Arial" w:cs="Arial"/>
              </w:rPr>
            </w:pPr>
            <w:r w:rsidRPr="00574753">
              <w:rPr>
                <w:rFonts w:ascii="Arial" w:hAnsi="Arial" w:cs="Arial"/>
              </w:rPr>
              <w:t>21,66</w:t>
            </w:r>
          </w:p>
          <w:p w:rsidR="00FF7326" w:rsidRPr="00574753" w:rsidRDefault="00FF7326" w:rsidP="00B066CF">
            <w:pPr>
              <w:shd w:val="clear" w:color="auto" w:fill="FFFFFF"/>
              <w:jc w:val="center"/>
              <w:rPr>
                <w:rFonts w:ascii="Arial" w:hAnsi="Arial" w:cs="Arial"/>
              </w:rPr>
            </w:pPr>
          </w:p>
        </w:tc>
      </w:tr>
      <w:tr w:rsidR="00FF7326" w:rsidRPr="00574753" w:rsidTr="00B066CF">
        <w:trPr>
          <w:trHeight w:hRule="exact" w:val="1695"/>
        </w:trPr>
        <w:tc>
          <w:tcPr>
            <w:tcW w:w="2850" w:type="dxa"/>
            <w:tcBorders>
              <w:top w:val="single" w:sz="4" w:space="0" w:color="000000"/>
              <w:left w:val="single" w:sz="4" w:space="0" w:color="000000"/>
              <w:bottom w:val="single" w:sz="4" w:space="0" w:color="000000"/>
            </w:tcBorders>
            <w:shd w:val="clear" w:color="auto" w:fill="FFFFFF"/>
            <w:vAlign w:val="center"/>
          </w:tcPr>
          <w:p w:rsidR="00FF7326" w:rsidRPr="00030045" w:rsidRDefault="00FF7326" w:rsidP="00B066CF">
            <w:pPr>
              <w:shd w:val="clear" w:color="auto" w:fill="FFFFFF"/>
              <w:jc w:val="center"/>
              <w:rPr>
                <w:rFonts w:ascii="Arial" w:hAnsi="Arial" w:cs="Arial"/>
                <w:spacing w:val="-1"/>
                <w:sz w:val="22"/>
                <w:szCs w:val="22"/>
              </w:rPr>
            </w:pPr>
            <w:r w:rsidRPr="00030045">
              <w:rPr>
                <w:rFonts w:ascii="Arial" w:hAnsi="Arial" w:cs="Arial"/>
                <w:sz w:val="22"/>
                <w:szCs w:val="22"/>
              </w:rPr>
              <w:t>20 01 35*</w:t>
            </w:r>
          </w:p>
        </w:tc>
        <w:tc>
          <w:tcPr>
            <w:tcW w:w="3360" w:type="dxa"/>
            <w:tcBorders>
              <w:top w:val="single" w:sz="4" w:space="0" w:color="000000"/>
              <w:left w:val="single" w:sz="4" w:space="0" w:color="000000"/>
              <w:bottom w:val="single" w:sz="4" w:space="0" w:color="000000"/>
            </w:tcBorders>
            <w:shd w:val="clear" w:color="auto" w:fill="FFFFFF"/>
            <w:vAlign w:val="center"/>
          </w:tcPr>
          <w:p w:rsidR="00FF7326" w:rsidRPr="00030045" w:rsidRDefault="00FF7326" w:rsidP="00B066CF">
            <w:pPr>
              <w:shd w:val="clear" w:color="auto" w:fill="FFFFFF"/>
              <w:spacing w:line="318" w:lineRule="exact"/>
              <w:ind w:left="30"/>
              <w:rPr>
                <w:rFonts w:ascii="Arial" w:hAnsi="Arial" w:cs="Arial"/>
                <w:sz w:val="22"/>
                <w:szCs w:val="22"/>
              </w:rPr>
            </w:pPr>
            <w:r w:rsidRPr="00030045">
              <w:rPr>
                <w:rFonts w:ascii="Arial" w:hAnsi="Arial" w:cs="Arial"/>
                <w:spacing w:val="-1"/>
                <w:sz w:val="22"/>
                <w:szCs w:val="22"/>
              </w:rPr>
              <w:t>Zużyte urządzenia elektryczne i</w:t>
            </w:r>
          </w:p>
          <w:p w:rsidR="00FF7326" w:rsidRPr="00EF1FD8" w:rsidRDefault="00FF7326" w:rsidP="00B066CF">
            <w:pPr>
              <w:shd w:val="clear" w:color="auto" w:fill="FFFFFF"/>
              <w:spacing w:line="318" w:lineRule="exact"/>
              <w:ind w:left="30"/>
              <w:rPr>
                <w:rFonts w:ascii="Arial" w:hAnsi="Arial" w:cs="Arial"/>
                <w:spacing w:val="-3"/>
                <w:sz w:val="22"/>
                <w:szCs w:val="22"/>
              </w:rPr>
            </w:pPr>
            <w:r w:rsidRPr="00EF1FD8">
              <w:rPr>
                <w:rFonts w:ascii="Arial" w:hAnsi="Arial" w:cs="Arial"/>
                <w:sz w:val="22"/>
                <w:szCs w:val="22"/>
              </w:rPr>
              <w:t>elektroniczne inne niż</w:t>
            </w:r>
          </w:p>
          <w:p w:rsidR="00FF7326" w:rsidRPr="001F72F1" w:rsidRDefault="00FF7326" w:rsidP="00B066CF">
            <w:pPr>
              <w:shd w:val="clear" w:color="auto" w:fill="FFFFFF"/>
              <w:spacing w:line="318" w:lineRule="exact"/>
              <w:ind w:left="30"/>
              <w:rPr>
                <w:rFonts w:ascii="Arial" w:hAnsi="Arial" w:cs="Arial"/>
                <w:sz w:val="22"/>
                <w:szCs w:val="22"/>
              </w:rPr>
            </w:pPr>
            <w:r w:rsidRPr="001F72F1">
              <w:rPr>
                <w:rFonts w:ascii="Arial" w:hAnsi="Arial" w:cs="Arial"/>
                <w:spacing w:val="-3"/>
                <w:sz w:val="22"/>
                <w:szCs w:val="22"/>
              </w:rPr>
              <w:t>wymienione w 20 01 31 i 20 01</w:t>
            </w:r>
          </w:p>
          <w:p w:rsidR="00FF7326" w:rsidRPr="001F72F1" w:rsidRDefault="00FF7326" w:rsidP="00B066CF">
            <w:pPr>
              <w:shd w:val="clear" w:color="auto" w:fill="FFFFFF"/>
              <w:spacing w:line="318" w:lineRule="exact"/>
              <w:ind w:left="30"/>
              <w:rPr>
                <w:rFonts w:ascii="Arial" w:hAnsi="Arial" w:cs="Arial"/>
                <w:sz w:val="22"/>
                <w:szCs w:val="22"/>
              </w:rPr>
            </w:pPr>
            <w:r w:rsidRPr="001F72F1">
              <w:rPr>
                <w:rFonts w:ascii="Arial" w:hAnsi="Arial" w:cs="Arial"/>
                <w:sz w:val="22"/>
                <w:szCs w:val="22"/>
              </w:rPr>
              <w:t>23 zawierające niebezpieczne</w:t>
            </w:r>
          </w:p>
          <w:p w:rsidR="00FF7326" w:rsidRPr="001F72F1" w:rsidRDefault="00FF7326" w:rsidP="00B066CF">
            <w:pPr>
              <w:shd w:val="clear" w:color="auto" w:fill="FFFFFF"/>
              <w:spacing w:line="318" w:lineRule="exact"/>
              <w:ind w:left="42"/>
              <w:rPr>
                <w:rFonts w:ascii="Arial" w:hAnsi="Arial" w:cs="Arial"/>
                <w:sz w:val="22"/>
                <w:szCs w:val="22"/>
              </w:rPr>
            </w:pPr>
            <w:r w:rsidRPr="001F72F1">
              <w:rPr>
                <w:rFonts w:ascii="Arial" w:hAnsi="Arial" w:cs="Arial"/>
                <w:sz w:val="22"/>
                <w:szCs w:val="22"/>
              </w:rPr>
              <w:t>składniki</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7326" w:rsidRPr="00574753" w:rsidRDefault="00FF7326" w:rsidP="00B066CF">
            <w:pPr>
              <w:shd w:val="clear" w:color="auto" w:fill="FFFFFF"/>
              <w:jc w:val="center"/>
              <w:rPr>
                <w:rFonts w:ascii="Arial" w:hAnsi="Arial" w:cs="Arial"/>
              </w:rPr>
            </w:pPr>
            <w:r w:rsidRPr="00574753">
              <w:rPr>
                <w:rFonts w:ascii="Arial" w:hAnsi="Arial" w:cs="Arial"/>
              </w:rPr>
              <w:t>0,503</w:t>
            </w:r>
          </w:p>
        </w:tc>
      </w:tr>
      <w:tr w:rsidR="00FF7326" w:rsidRPr="00574753" w:rsidTr="00B066CF">
        <w:trPr>
          <w:trHeight w:hRule="exact" w:val="1392"/>
        </w:trPr>
        <w:tc>
          <w:tcPr>
            <w:tcW w:w="2850" w:type="dxa"/>
            <w:tcBorders>
              <w:top w:val="single" w:sz="4" w:space="0" w:color="000000"/>
              <w:left w:val="single" w:sz="4" w:space="0" w:color="000000"/>
              <w:bottom w:val="single" w:sz="4" w:space="0" w:color="000000"/>
            </w:tcBorders>
            <w:shd w:val="clear" w:color="auto" w:fill="FFFFFF"/>
            <w:vAlign w:val="center"/>
          </w:tcPr>
          <w:p w:rsidR="00FF7326" w:rsidRPr="00030045" w:rsidRDefault="00FF7326" w:rsidP="00B066CF">
            <w:pPr>
              <w:shd w:val="clear" w:color="auto" w:fill="FFFFFF"/>
              <w:jc w:val="center"/>
              <w:rPr>
                <w:rFonts w:ascii="Arial" w:hAnsi="Arial" w:cs="Arial"/>
                <w:spacing w:val="-1"/>
                <w:sz w:val="22"/>
                <w:szCs w:val="22"/>
              </w:rPr>
            </w:pPr>
            <w:r w:rsidRPr="00030045">
              <w:rPr>
                <w:rFonts w:ascii="Arial" w:hAnsi="Arial" w:cs="Arial"/>
                <w:sz w:val="22"/>
                <w:szCs w:val="22"/>
              </w:rPr>
              <w:t>20 01 36</w:t>
            </w:r>
          </w:p>
        </w:tc>
        <w:tc>
          <w:tcPr>
            <w:tcW w:w="3360" w:type="dxa"/>
            <w:tcBorders>
              <w:top w:val="single" w:sz="4" w:space="0" w:color="000000"/>
              <w:left w:val="single" w:sz="4" w:space="0" w:color="000000"/>
              <w:bottom w:val="single" w:sz="4" w:space="0" w:color="000000"/>
            </w:tcBorders>
            <w:shd w:val="clear" w:color="auto" w:fill="FFFFFF"/>
            <w:vAlign w:val="center"/>
          </w:tcPr>
          <w:p w:rsidR="00FF7326" w:rsidRPr="00EF1FD8" w:rsidRDefault="00FF7326" w:rsidP="00B066CF">
            <w:pPr>
              <w:shd w:val="clear" w:color="auto" w:fill="FFFFFF"/>
              <w:spacing w:line="318" w:lineRule="exact"/>
              <w:ind w:left="30"/>
              <w:rPr>
                <w:rFonts w:ascii="Arial" w:hAnsi="Arial" w:cs="Arial"/>
                <w:sz w:val="22"/>
                <w:szCs w:val="22"/>
              </w:rPr>
            </w:pPr>
            <w:r w:rsidRPr="00030045">
              <w:rPr>
                <w:rFonts w:ascii="Arial" w:hAnsi="Arial" w:cs="Arial"/>
                <w:spacing w:val="-1"/>
                <w:sz w:val="22"/>
                <w:szCs w:val="22"/>
              </w:rPr>
              <w:t>Zużyte urządzenia elektryczne i elektroniczne inne niż wymienione w 20 01 21, 20 01 23 i 20 01 35</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7326" w:rsidRPr="00574753" w:rsidRDefault="00FF7326" w:rsidP="00B066CF">
            <w:pPr>
              <w:shd w:val="clear" w:color="auto" w:fill="FFFFFF"/>
              <w:jc w:val="center"/>
              <w:rPr>
                <w:rFonts w:ascii="Arial" w:hAnsi="Arial" w:cs="Arial"/>
              </w:rPr>
            </w:pPr>
            <w:r w:rsidRPr="00574753">
              <w:rPr>
                <w:rFonts w:ascii="Arial" w:hAnsi="Arial" w:cs="Arial"/>
              </w:rPr>
              <w:t>0,653</w:t>
            </w:r>
          </w:p>
        </w:tc>
      </w:tr>
      <w:tr w:rsidR="00FF7326" w:rsidRPr="00574753" w:rsidTr="00B066CF">
        <w:trPr>
          <w:trHeight w:hRule="exact" w:val="1392"/>
        </w:trPr>
        <w:tc>
          <w:tcPr>
            <w:tcW w:w="2850" w:type="dxa"/>
            <w:tcBorders>
              <w:top w:val="single" w:sz="4" w:space="0" w:color="000000"/>
              <w:left w:val="single" w:sz="4" w:space="0" w:color="000000"/>
              <w:bottom w:val="single" w:sz="4" w:space="0" w:color="000000"/>
            </w:tcBorders>
            <w:shd w:val="clear" w:color="auto" w:fill="FFFFFF"/>
            <w:vAlign w:val="center"/>
          </w:tcPr>
          <w:p w:rsidR="00FF7326" w:rsidRPr="00030045" w:rsidRDefault="00FF7326" w:rsidP="00B066CF">
            <w:pPr>
              <w:shd w:val="clear" w:color="auto" w:fill="FFFFFF"/>
              <w:jc w:val="center"/>
              <w:rPr>
                <w:rFonts w:ascii="Arial" w:hAnsi="Arial" w:cs="Arial"/>
                <w:sz w:val="22"/>
                <w:szCs w:val="22"/>
              </w:rPr>
            </w:pPr>
            <w:r w:rsidRPr="00030045">
              <w:rPr>
                <w:rFonts w:ascii="Arial" w:hAnsi="Arial" w:cs="Arial"/>
                <w:sz w:val="22"/>
                <w:szCs w:val="22"/>
              </w:rPr>
              <w:t>20 03 01</w:t>
            </w:r>
          </w:p>
        </w:tc>
        <w:tc>
          <w:tcPr>
            <w:tcW w:w="3360" w:type="dxa"/>
            <w:tcBorders>
              <w:top w:val="single" w:sz="4" w:space="0" w:color="000000"/>
              <w:left w:val="single" w:sz="4" w:space="0" w:color="000000"/>
              <w:bottom w:val="single" w:sz="4" w:space="0" w:color="000000"/>
            </w:tcBorders>
            <w:shd w:val="clear" w:color="auto" w:fill="FFFFFF"/>
            <w:vAlign w:val="center"/>
          </w:tcPr>
          <w:p w:rsidR="00FF7326" w:rsidRPr="00030045" w:rsidRDefault="00FF7326" w:rsidP="00B066CF">
            <w:pPr>
              <w:shd w:val="clear" w:color="auto" w:fill="FFFFFF"/>
              <w:spacing w:line="318" w:lineRule="exact"/>
              <w:ind w:left="30"/>
              <w:rPr>
                <w:rFonts w:ascii="Arial" w:hAnsi="Arial" w:cs="Arial"/>
                <w:spacing w:val="-1"/>
                <w:sz w:val="22"/>
                <w:szCs w:val="22"/>
              </w:rPr>
            </w:pPr>
            <w:r w:rsidRPr="00030045">
              <w:rPr>
                <w:rFonts w:ascii="Arial" w:hAnsi="Arial" w:cs="Arial"/>
                <w:spacing w:val="-1"/>
                <w:sz w:val="22"/>
                <w:szCs w:val="22"/>
              </w:rPr>
              <w:t>Nie segregowane (zmieszane) odpady komunalne</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7326" w:rsidRPr="00574753" w:rsidRDefault="00FF7326" w:rsidP="00B066CF">
            <w:pPr>
              <w:shd w:val="clear" w:color="auto" w:fill="FFFFFF"/>
              <w:jc w:val="center"/>
              <w:rPr>
                <w:rFonts w:ascii="Arial" w:hAnsi="Arial" w:cs="Arial"/>
              </w:rPr>
            </w:pPr>
            <w:r w:rsidRPr="00574753">
              <w:rPr>
                <w:rFonts w:ascii="Arial" w:hAnsi="Arial" w:cs="Arial"/>
              </w:rPr>
              <w:t>1171,700</w:t>
            </w:r>
          </w:p>
        </w:tc>
      </w:tr>
      <w:tr w:rsidR="00FF7326" w:rsidRPr="00574753" w:rsidTr="00B066CF">
        <w:trPr>
          <w:trHeight w:hRule="exact" w:val="1293"/>
        </w:trPr>
        <w:tc>
          <w:tcPr>
            <w:tcW w:w="2850" w:type="dxa"/>
            <w:tcBorders>
              <w:top w:val="single" w:sz="4" w:space="0" w:color="000000"/>
              <w:left w:val="single" w:sz="4" w:space="0" w:color="000000"/>
              <w:bottom w:val="single" w:sz="4" w:space="0" w:color="000000"/>
            </w:tcBorders>
            <w:shd w:val="clear" w:color="auto" w:fill="FFFFFF"/>
            <w:vAlign w:val="center"/>
          </w:tcPr>
          <w:p w:rsidR="00FF7326" w:rsidRPr="00030045" w:rsidRDefault="00FF7326" w:rsidP="00B066CF">
            <w:pPr>
              <w:shd w:val="clear" w:color="auto" w:fill="FFFFFF"/>
              <w:jc w:val="center"/>
              <w:rPr>
                <w:rFonts w:ascii="Arial" w:hAnsi="Arial" w:cs="Arial"/>
                <w:spacing w:val="-1"/>
                <w:sz w:val="22"/>
                <w:szCs w:val="22"/>
              </w:rPr>
            </w:pPr>
            <w:r w:rsidRPr="00030045">
              <w:rPr>
                <w:rFonts w:ascii="Arial" w:hAnsi="Arial" w:cs="Arial"/>
                <w:sz w:val="22"/>
                <w:szCs w:val="22"/>
              </w:rPr>
              <w:t>16 01 03</w:t>
            </w:r>
          </w:p>
        </w:tc>
        <w:tc>
          <w:tcPr>
            <w:tcW w:w="3360" w:type="dxa"/>
            <w:tcBorders>
              <w:top w:val="single" w:sz="4" w:space="0" w:color="000000"/>
              <w:left w:val="single" w:sz="4" w:space="0" w:color="000000"/>
              <w:bottom w:val="single" w:sz="4" w:space="0" w:color="000000"/>
            </w:tcBorders>
            <w:shd w:val="clear" w:color="auto" w:fill="FFFFFF"/>
            <w:vAlign w:val="center"/>
          </w:tcPr>
          <w:p w:rsidR="00FF7326" w:rsidRPr="00EF1FD8" w:rsidRDefault="00FF7326" w:rsidP="00B066CF">
            <w:pPr>
              <w:shd w:val="clear" w:color="auto" w:fill="FFFFFF"/>
              <w:spacing w:line="318" w:lineRule="exact"/>
              <w:ind w:left="30"/>
              <w:rPr>
                <w:rFonts w:ascii="Arial" w:hAnsi="Arial" w:cs="Arial"/>
                <w:sz w:val="22"/>
                <w:szCs w:val="22"/>
              </w:rPr>
            </w:pPr>
            <w:r w:rsidRPr="00030045">
              <w:rPr>
                <w:rFonts w:ascii="Arial" w:hAnsi="Arial" w:cs="Arial"/>
                <w:spacing w:val="-1"/>
                <w:sz w:val="22"/>
                <w:szCs w:val="22"/>
              </w:rPr>
              <w:t>Zużyte opony</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7326" w:rsidRPr="00574753" w:rsidRDefault="00FF7326" w:rsidP="00B066CF">
            <w:pPr>
              <w:shd w:val="clear" w:color="auto" w:fill="FFFFFF"/>
              <w:jc w:val="center"/>
              <w:rPr>
                <w:rFonts w:ascii="Arial" w:hAnsi="Arial" w:cs="Arial"/>
              </w:rPr>
            </w:pPr>
            <w:r w:rsidRPr="00574753">
              <w:rPr>
                <w:rFonts w:ascii="Arial" w:hAnsi="Arial" w:cs="Arial"/>
              </w:rPr>
              <w:t>1,76</w:t>
            </w:r>
          </w:p>
        </w:tc>
      </w:tr>
      <w:tr w:rsidR="00FF7326" w:rsidRPr="00574753" w:rsidTr="00B066CF">
        <w:trPr>
          <w:trHeight w:hRule="exact" w:val="1293"/>
        </w:trPr>
        <w:tc>
          <w:tcPr>
            <w:tcW w:w="2850" w:type="dxa"/>
            <w:tcBorders>
              <w:top w:val="single" w:sz="4" w:space="0" w:color="000000"/>
              <w:left w:val="single" w:sz="4" w:space="0" w:color="000000"/>
              <w:bottom w:val="single" w:sz="4" w:space="0" w:color="000000"/>
            </w:tcBorders>
            <w:shd w:val="clear" w:color="auto" w:fill="FFFFFF"/>
            <w:vAlign w:val="center"/>
          </w:tcPr>
          <w:p w:rsidR="00FF7326" w:rsidRPr="00030045" w:rsidRDefault="00FF7326" w:rsidP="00B066CF">
            <w:pPr>
              <w:shd w:val="clear" w:color="auto" w:fill="FFFFFF"/>
              <w:jc w:val="center"/>
              <w:rPr>
                <w:rFonts w:ascii="Arial" w:hAnsi="Arial" w:cs="Arial"/>
                <w:sz w:val="22"/>
                <w:szCs w:val="22"/>
              </w:rPr>
            </w:pPr>
            <w:r w:rsidRPr="00030045">
              <w:rPr>
                <w:rFonts w:ascii="Arial" w:hAnsi="Arial" w:cs="Arial"/>
                <w:sz w:val="22"/>
                <w:szCs w:val="22"/>
              </w:rPr>
              <w:lastRenderedPageBreak/>
              <w:t>20 01 32</w:t>
            </w:r>
          </w:p>
        </w:tc>
        <w:tc>
          <w:tcPr>
            <w:tcW w:w="3360" w:type="dxa"/>
            <w:tcBorders>
              <w:top w:val="single" w:sz="4" w:space="0" w:color="000000"/>
              <w:left w:val="single" w:sz="4" w:space="0" w:color="000000"/>
              <w:bottom w:val="single" w:sz="4" w:space="0" w:color="000000"/>
            </w:tcBorders>
            <w:shd w:val="clear" w:color="auto" w:fill="FFFFFF"/>
            <w:vAlign w:val="center"/>
          </w:tcPr>
          <w:p w:rsidR="00FF7326" w:rsidRPr="00030045" w:rsidRDefault="00FF7326" w:rsidP="00B066CF">
            <w:pPr>
              <w:shd w:val="clear" w:color="auto" w:fill="FFFFFF"/>
              <w:spacing w:line="318" w:lineRule="exact"/>
              <w:ind w:left="30"/>
              <w:rPr>
                <w:rFonts w:ascii="Arial" w:hAnsi="Arial" w:cs="Arial"/>
                <w:spacing w:val="-1"/>
                <w:sz w:val="22"/>
                <w:szCs w:val="22"/>
              </w:rPr>
            </w:pPr>
            <w:r w:rsidRPr="00030045">
              <w:rPr>
                <w:rFonts w:ascii="Arial" w:hAnsi="Arial" w:cs="Arial"/>
                <w:spacing w:val="-1"/>
                <w:sz w:val="22"/>
                <w:szCs w:val="22"/>
              </w:rPr>
              <w:t>Leki inne niż wymienione w 20 01 31</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7326" w:rsidRPr="00574753" w:rsidRDefault="00FF7326" w:rsidP="00B066CF">
            <w:pPr>
              <w:shd w:val="clear" w:color="auto" w:fill="FFFFFF"/>
              <w:jc w:val="center"/>
              <w:rPr>
                <w:rFonts w:ascii="Arial" w:hAnsi="Arial" w:cs="Arial"/>
              </w:rPr>
            </w:pPr>
            <w:r w:rsidRPr="00574753">
              <w:rPr>
                <w:rFonts w:ascii="Arial" w:hAnsi="Arial" w:cs="Arial"/>
              </w:rPr>
              <w:t>0,007</w:t>
            </w:r>
          </w:p>
        </w:tc>
      </w:tr>
      <w:tr w:rsidR="00FF7326" w:rsidRPr="00574753" w:rsidTr="00B066CF">
        <w:trPr>
          <w:trHeight w:hRule="exact" w:val="1293"/>
        </w:trPr>
        <w:tc>
          <w:tcPr>
            <w:tcW w:w="2850" w:type="dxa"/>
            <w:tcBorders>
              <w:top w:val="single" w:sz="4" w:space="0" w:color="000000"/>
              <w:left w:val="single" w:sz="4" w:space="0" w:color="000000"/>
              <w:bottom w:val="single" w:sz="4" w:space="0" w:color="000000"/>
            </w:tcBorders>
            <w:shd w:val="clear" w:color="auto" w:fill="FFFFFF"/>
            <w:vAlign w:val="center"/>
          </w:tcPr>
          <w:p w:rsidR="00FF7326" w:rsidRPr="00030045" w:rsidRDefault="00FF7326" w:rsidP="00B066CF">
            <w:pPr>
              <w:shd w:val="clear" w:color="auto" w:fill="FFFFFF"/>
              <w:jc w:val="center"/>
              <w:rPr>
                <w:rFonts w:ascii="Arial" w:hAnsi="Arial" w:cs="Arial"/>
                <w:sz w:val="22"/>
                <w:szCs w:val="22"/>
              </w:rPr>
            </w:pPr>
            <w:r w:rsidRPr="00030045">
              <w:rPr>
                <w:rFonts w:ascii="Arial" w:hAnsi="Arial" w:cs="Arial"/>
                <w:sz w:val="22"/>
                <w:szCs w:val="22"/>
              </w:rPr>
              <w:t xml:space="preserve">20 03 </w:t>
            </w:r>
            <w:proofErr w:type="spellStart"/>
            <w:r w:rsidRPr="00030045">
              <w:rPr>
                <w:rFonts w:ascii="Arial" w:hAnsi="Arial" w:cs="Arial"/>
                <w:sz w:val="22"/>
                <w:szCs w:val="22"/>
              </w:rPr>
              <w:t>03</w:t>
            </w:r>
            <w:proofErr w:type="spellEnd"/>
          </w:p>
        </w:tc>
        <w:tc>
          <w:tcPr>
            <w:tcW w:w="3360" w:type="dxa"/>
            <w:tcBorders>
              <w:top w:val="single" w:sz="4" w:space="0" w:color="000000"/>
              <w:left w:val="single" w:sz="4" w:space="0" w:color="000000"/>
              <w:bottom w:val="single" w:sz="4" w:space="0" w:color="000000"/>
            </w:tcBorders>
            <w:shd w:val="clear" w:color="auto" w:fill="FFFFFF"/>
            <w:vAlign w:val="center"/>
          </w:tcPr>
          <w:p w:rsidR="00FF7326" w:rsidRPr="00030045" w:rsidRDefault="00FF7326" w:rsidP="00B066CF">
            <w:pPr>
              <w:shd w:val="clear" w:color="auto" w:fill="FFFFFF"/>
              <w:spacing w:line="318" w:lineRule="exact"/>
              <w:ind w:left="30"/>
              <w:rPr>
                <w:rFonts w:ascii="Arial" w:hAnsi="Arial" w:cs="Arial"/>
                <w:spacing w:val="-1"/>
                <w:sz w:val="22"/>
                <w:szCs w:val="22"/>
              </w:rPr>
            </w:pPr>
            <w:r w:rsidRPr="00030045">
              <w:rPr>
                <w:rFonts w:ascii="Arial" w:hAnsi="Arial" w:cs="Arial"/>
                <w:spacing w:val="-1"/>
                <w:sz w:val="22"/>
                <w:szCs w:val="22"/>
              </w:rPr>
              <w:t>Odpady z czyszczenia ulic i placów</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7326" w:rsidRPr="00574753" w:rsidRDefault="00FF7326" w:rsidP="00B066CF">
            <w:pPr>
              <w:shd w:val="clear" w:color="auto" w:fill="FFFFFF"/>
              <w:jc w:val="center"/>
              <w:rPr>
                <w:rFonts w:ascii="Arial" w:hAnsi="Arial" w:cs="Arial"/>
              </w:rPr>
            </w:pPr>
            <w:r w:rsidRPr="00574753">
              <w:rPr>
                <w:rFonts w:ascii="Arial" w:hAnsi="Arial" w:cs="Arial"/>
              </w:rPr>
              <w:t>9,620</w:t>
            </w:r>
          </w:p>
        </w:tc>
      </w:tr>
      <w:tr w:rsidR="00FF7326" w:rsidRPr="00574753" w:rsidTr="00B066CF">
        <w:trPr>
          <w:trHeight w:hRule="exact" w:val="1293"/>
        </w:trPr>
        <w:tc>
          <w:tcPr>
            <w:tcW w:w="2850" w:type="dxa"/>
            <w:tcBorders>
              <w:top w:val="single" w:sz="4" w:space="0" w:color="000000"/>
              <w:left w:val="single" w:sz="4" w:space="0" w:color="000000"/>
              <w:bottom w:val="single" w:sz="4" w:space="0" w:color="000000"/>
            </w:tcBorders>
            <w:shd w:val="clear" w:color="auto" w:fill="FFFFFF"/>
            <w:vAlign w:val="center"/>
          </w:tcPr>
          <w:p w:rsidR="00FF7326" w:rsidRPr="00030045" w:rsidRDefault="00FF7326" w:rsidP="00B066CF">
            <w:pPr>
              <w:shd w:val="clear" w:color="auto" w:fill="FFFFFF"/>
              <w:jc w:val="center"/>
              <w:rPr>
                <w:rFonts w:ascii="Arial" w:hAnsi="Arial" w:cs="Arial"/>
                <w:sz w:val="22"/>
                <w:szCs w:val="22"/>
              </w:rPr>
            </w:pPr>
            <w:r w:rsidRPr="00030045">
              <w:rPr>
                <w:rFonts w:ascii="Arial" w:hAnsi="Arial" w:cs="Arial"/>
                <w:sz w:val="22"/>
                <w:szCs w:val="22"/>
              </w:rPr>
              <w:t>20 03 02</w:t>
            </w:r>
          </w:p>
        </w:tc>
        <w:tc>
          <w:tcPr>
            <w:tcW w:w="3360" w:type="dxa"/>
            <w:tcBorders>
              <w:top w:val="single" w:sz="4" w:space="0" w:color="000000"/>
              <w:left w:val="single" w:sz="4" w:space="0" w:color="000000"/>
              <w:bottom w:val="single" w:sz="4" w:space="0" w:color="000000"/>
            </w:tcBorders>
            <w:shd w:val="clear" w:color="auto" w:fill="FFFFFF"/>
            <w:vAlign w:val="center"/>
          </w:tcPr>
          <w:p w:rsidR="00FF7326" w:rsidRPr="00030045" w:rsidRDefault="00FF7326" w:rsidP="00B066CF">
            <w:pPr>
              <w:shd w:val="clear" w:color="auto" w:fill="FFFFFF"/>
              <w:spacing w:line="318" w:lineRule="exact"/>
              <w:ind w:left="30"/>
              <w:rPr>
                <w:rFonts w:ascii="Arial" w:hAnsi="Arial" w:cs="Arial"/>
                <w:spacing w:val="-1"/>
                <w:sz w:val="22"/>
                <w:szCs w:val="22"/>
              </w:rPr>
            </w:pPr>
            <w:r w:rsidRPr="00030045">
              <w:rPr>
                <w:rFonts w:ascii="Arial" w:hAnsi="Arial" w:cs="Arial"/>
                <w:spacing w:val="-1"/>
                <w:sz w:val="22"/>
                <w:szCs w:val="22"/>
              </w:rPr>
              <w:t>Odpady z targowisk</w:t>
            </w:r>
          </w:p>
        </w:tc>
        <w:tc>
          <w:tcPr>
            <w:tcW w:w="29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F7326" w:rsidRPr="00574753" w:rsidRDefault="00FF7326" w:rsidP="00B066CF">
            <w:pPr>
              <w:shd w:val="clear" w:color="auto" w:fill="FFFFFF"/>
              <w:jc w:val="center"/>
              <w:rPr>
                <w:rFonts w:ascii="Arial" w:hAnsi="Arial" w:cs="Arial"/>
              </w:rPr>
            </w:pPr>
            <w:r w:rsidRPr="00574753">
              <w:rPr>
                <w:rFonts w:ascii="Arial" w:hAnsi="Arial" w:cs="Arial"/>
              </w:rPr>
              <w:t xml:space="preserve">17,98 </w:t>
            </w:r>
          </w:p>
        </w:tc>
      </w:tr>
    </w:tbl>
    <w:p w:rsidR="00FF7326" w:rsidRPr="00030045" w:rsidRDefault="00FF7326" w:rsidP="00FF7326">
      <w:pPr>
        <w:ind w:left="397"/>
        <w:rPr>
          <w:rFonts w:ascii="Arial" w:hAnsi="Arial" w:cs="Arial"/>
          <w:sz w:val="22"/>
          <w:szCs w:val="22"/>
        </w:rPr>
      </w:pPr>
    </w:p>
    <w:p w:rsidR="00FF7326" w:rsidRPr="00030045" w:rsidRDefault="00FF7326" w:rsidP="00FF7326">
      <w:pPr>
        <w:ind w:left="397"/>
        <w:rPr>
          <w:rFonts w:ascii="Arial" w:hAnsi="Arial" w:cs="Arial"/>
          <w:sz w:val="22"/>
          <w:szCs w:val="22"/>
        </w:rPr>
      </w:pPr>
    </w:p>
    <w:p w:rsidR="00FF7326" w:rsidRPr="001F72F1" w:rsidRDefault="00FF7326" w:rsidP="00FF7326">
      <w:pPr>
        <w:numPr>
          <w:ilvl w:val="0"/>
          <w:numId w:val="26"/>
        </w:numPr>
        <w:rPr>
          <w:rFonts w:ascii="Arial" w:hAnsi="Arial" w:cs="Arial"/>
          <w:b/>
          <w:bCs/>
          <w:sz w:val="22"/>
          <w:szCs w:val="22"/>
        </w:rPr>
      </w:pPr>
      <w:r w:rsidRPr="00EF1FD8">
        <w:rPr>
          <w:rFonts w:ascii="Arial" w:hAnsi="Arial" w:cs="Arial"/>
          <w:b/>
          <w:bCs/>
          <w:sz w:val="22"/>
          <w:szCs w:val="22"/>
        </w:rPr>
        <w:t>Ilość odpadów komunalnych wytwarzanych na terenie gminy 2018</w:t>
      </w:r>
    </w:p>
    <w:p w:rsidR="00FF7326" w:rsidRPr="001F72F1" w:rsidRDefault="00FF7326" w:rsidP="00FF7326">
      <w:pPr>
        <w:ind w:left="397"/>
        <w:rPr>
          <w:rFonts w:ascii="Arial" w:hAnsi="Arial" w:cs="Arial"/>
          <w:b/>
          <w:bCs/>
          <w:sz w:val="22"/>
          <w:szCs w:val="22"/>
        </w:rPr>
      </w:pPr>
    </w:p>
    <w:tbl>
      <w:tblPr>
        <w:tblW w:w="0" w:type="auto"/>
        <w:tblInd w:w="50" w:type="dxa"/>
        <w:tblLayout w:type="fixed"/>
        <w:tblCellMar>
          <w:left w:w="70" w:type="dxa"/>
          <w:right w:w="70" w:type="dxa"/>
        </w:tblCellMar>
        <w:tblLook w:val="0000"/>
      </w:tblPr>
      <w:tblGrid>
        <w:gridCol w:w="2000"/>
        <w:gridCol w:w="1989"/>
        <w:gridCol w:w="11"/>
        <w:gridCol w:w="2010"/>
      </w:tblGrid>
      <w:tr w:rsidR="00FF7326" w:rsidRPr="00574753" w:rsidTr="00B066CF">
        <w:trPr>
          <w:trHeight w:val="285"/>
        </w:trPr>
        <w:tc>
          <w:tcPr>
            <w:tcW w:w="2000" w:type="dxa"/>
            <w:tcBorders>
              <w:top w:val="single" w:sz="4" w:space="0" w:color="000000"/>
              <w:left w:val="single" w:sz="4" w:space="0" w:color="000000"/>
              <w:bottom w:val="single" w:sz="4" w:space="0" w:color="000000"/>
            </w:tcBorders>
            <w:shd w:val="clear" w:color="auto" w:fill="auto"/>
            <w:vAlign w:val="bottom"/>
          </w:tcPr>
          <w:p w:rsidR="00FF7326" w:rsidRPr="001F72F1" w:rsidRDefault="00FF7326" w:rsidP="00B066CF">
            <w:pPr>
              <w:rPr>
                <w:rFonts w:ascii="Arial" w:hAnsi="Arial" w:cs="Arial"/>
                <w:sz w:val="22"/>
                <w:szCs w:val="22"/>
              </w:rPr>
            </w:pPr>
            <w:r w:rsidRPr="001F72F1">
              <w:rPr>
                <w:rFonts w:ascii="Arial" w:hAnsi="Arial" w:cs="Arial"/>
                <w:sz w:val="22"/>
                <w:szCs w:val="22"/>
              </w:rPr>
              <w:t>Kod odebranych odpadów komunalnych</w:t>
            </w:r>
          </w:p>
        </w:tc>
        <w:tc>
          <w:tcPr>
            <w:tcW w:w="2000" w:type="dxa"/>
            <w:gridSpan w:val="2"/>
            <w:tcBorders>
              <w:top w:val="single" w:sz="4" w:space="0" w:color="000000"/>
              <w:left w:val="single" w:sz="4" w:space="0" w:color="000000"/>
              <w:bottom w:val="single" w:sz="4" w:space="0" w:color="000000"/>
            </w:tcBorders>
            <w:shd w:val="clear" w:color="auto" w:fill="auto"/>
          </w:tcPr>
          <w:p w:rsidR="00FF7326" w:rsidRPr="001F72F1" w:rsidRDefault="00FF7326" w:rsidP="00B066CF">
            <w:pPr>
              <w:rPr>
                <w:rFonts w:ascii="Arial" w:hAnsi="Arial" w:cs="Arial"/>
                <w:spacing w:val="-2"/>
                <w:sz w:val="22"/>
                <w:szCs w:val="22"/>
              </w:rPr>
            </w:pPr>
            <w:r w:rsidRPr="001F72F1">
              <w:rPr>
                <w:rFonts w:ascii="Arial" w:hAnsi="Arial" w:cs="Arial"/>
                <w:spacing w:val="-2"/>
                <w:sz w:val="22"/>
                <w:szCs w:val="22"/>
              </w:rPr>
              <w:t>Rodzaj odebranych odpadów komunalnych</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FF7326" w:rsidRPr="001F72F1" w:rsidRDefault="00FF7326" w:rsidP="00B066CF">
            <w:pPr>
              <w:rPr>
                <w:rFonts w:ascii="Arial" w:hAnsi="Arial" w:cs="Arial"/>
                <w:sz w:val="22"/>
                <w:szCs w:val="22"/>
              </w:rPr>
            </w:pPr>
            <w:r w:rsidRPr="001F72F1">
              <w:rPr>
                <w:rFonts w:ascii="Arial" w:hAnsi="Arial" w:cs="Arial"/>
                <w:sz w:val="22"/>
                <w:szCs w:val="22"/>
              </w:rPr>
              <w:t>Masa odebranych odpadów komunalnych</w:t>
            </w:r>
          </w:p>
        </w:tc>
      </w:tr>
      <w:tr w:rsidR="00FF7326" w:rsidRPr="00574753" w:rsidTr="00B066CF">
        <w:trPr>
          <w:trHeight w:val="285"/>
        </w:trPr>
        <w:tc>
          <w:tcPr>
            <w:tcW w:w="2000" w:type="dxa"/>
            <w:tcBorders>
              <w:top w:val="single" w:sz="4" w:space="0" w:color="000000"/>
              <w:left w:val="single" w:sz="4" w:space="0" w:color="000000"/>
              <w:bottom w:val="single" w:sz="4" w:space="0" w:color="000000"/>
            </w:tcBorders>
            <w:shd w:val="clear" w:color="auto" w:fill="auto"/>
            <w:vAlign w:val="bottom"/>
          </w:tcPr>
          <w:p w:rsidR="00FF7326" w:rsidRPr="00030045" w:rsidRDefault="00FF7326" w:rsidP="00B066CF">
            <w:pPr>
              <w:rPr>
                <w:rFonts w:ascii="Arial" w:hAnsi="Arial" w:cs="Arial"/>
                <w:spacing w:val="-2"/>
                <w:sz w:val="22"/>
                <w:szCs w:val="22"/>
              </w:rPr>
            </w:pPr>
            <w:r w:rsidRPr="00030045">
              <w:rPr>
                <w:rFonts w:ascii="Arial" w:hAnsi="Arial" w:cs="Arial"/>
                <w:sz w:val="22"/>
                <w:szCs w:val="22"/>
              </w:rPr>
              <w:t xml:space="preserve">15 01 </w:t>
            </w:r>
            <w:proofErr w:type="spellStart"/>
            <w:r w:rsidRPr="00030045">
              <w:rPr>
                <w:rFonts w:ascii="Arial" w:hAnsi="Arial" w:cs="Arial"/>
                <w:sz w:val="22"/>
                <w:szCs w:val="22"/>
              </w:rPr>
              <w:t>01</w:t>
            </w:r>
            <w:proofErr w:type="spellEnd"/>
          </w:p>
        </w:tc>
        <w:tc>
          <w:tcPr>
            <w:tcW w:w="2000" w:type="dxa"/>
            <w:gridSpan w:val="2"/>
            <w:tcBorders>
              <w:top w:val="single" w:sz="4" w:space="0" w:color="000000"/>
              <w:left w:val="single" w:sz="4" w:space="0" w:color="000000"/>
              <w:bottom w:val="single" w:sz="4" w:space="0" w:color="000000"/>
            </w:tcBorders>
            <w:shd w:val="clear" w:color="auto" w:fill="auto"/>
          </w:tcPr>
          <w:p w:rsidR="00FF7326" w:rsidRPr="00EF1FD8" w:rsidRDefault="00FF7326" w:rsidP="00B066CF">
            <w:pPr>
              <w:rPr>
                <w:rFonts w:ascii="Arial" w:hAnsi="Arial" w:cs="Arial"/>
                <w:sz w:val="22"/>
                <w:szCs w:val="22"/>
              </w:rPr>
            </w:pPr>
            <w:r w:rsidRPr="00030045">
              <w:rPr>
                <w:rFonts w:ascii="Arial" w:hAnsi="Arial" w:cs="Arial"/>
                <w:spacing w:val="-2"/>
                <w:sz w:val="22"/>
                <w:szCs w:val="22"/>
              </w:rPr>
              <w:t>Opakowania z papieru i tektury</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FF7326" w:rsidRPr="001F72F1" w:rsidRDefault="00FF7326" w:rsidP="00B066CF">
            <w:pPr>
              <w:rPr>
                <w:rFonts w:ascii="Arial" w:hAnsi="Arial" w:cs="Arial"/>
                <w:sz w:val="22"/>
                <w:szCs w:val="22"/>
              </w:rPr>
            </w:pPr>
            <w:r w:rsidRPr="001F72F1">
              <w:rPr>
                <w:rFonts w:ascii="Arial" w:hAnsi="Arial" w:cs="Arial"/>
                <w:sz w:val="22"/>
                <w:szCs w:val="22"/>
              </w:rPr>
              <w:t>5,793</w:t>
            </w:r>
          </w:p>
        </w:tc>
      </w:tr>
      <w:tr w:rsidR="00FF7326" w:rsidRPr="00574753" w:rsidTr="00B066CF">
        <w:trPr>
          <w:trHeight w:val="285"/>
        </w:trPr>
        <w:tc>
          <w:tcPr>
            <w:tcW w:w="2000" w:type="dxa"/>
            <w:tcBorders>
              <w:left w:val="single" w:sz="4" w:space="0" w:color="000000"/>
              <w:bottom w:val="single" w:sz="4" w:space="0" w:color="000000"/>
            </w:tcBorders>
            <w:shd w:val="clear" w:color="auto" w:fill="auto"/>
            <w:vAlign w:val="bottom"/>
          </w:tcPr>
          <w:p w:rsidR="00FF7326" w:rsidRPr="00030045" w:rsidRDefault="00FF7326" w:rsidP="00B066CF">
            <w:pPr>
              <w:rPr>
                <w:rFonts w:ascii="Arial" w:hAnsi="Arial" w:cs="Arial"/>
                <w:spacing w:val="-3"/>
                <w:sz w:val="22"/>
                <w:szCs w:val="22"/>
              </w:rPr>
            </w:pPr>
            <w:r w:rsidRPr="00030045">
              <w:rPr>
                <w:rFonts w:ascii="Arial" w:hAnsi="Arial" w:cs="Arial"/>
                <w:sz w:val="22"/>
                <w:szCs w:val="22"/>
              </w:rPr>
              <w:t>15 01 02</w:t>
            </w:r>
          </w:p>
        </w:tc>
        <w:tc>
          <w:tcPr>
            <w:tcW w:w="2000" w:type="dxa"/>
            <w:gridSpan w:val="2"/>
            <w:tcBorders>
              <w:left w:val="single" w:sz="4" w:space="0" w:color="000000"/>
              <w:bottom w:val="single" w:sz="4" w:space="0" w:color="000000"/>
            </w:tcBorders>
            <w:shd w:val="clear" w:color="auto" w:fill="auto"/>
          </w:tcPr>
          <w:p w:rsidR="00FF7326" w:rsidRPr="00EF1FD8" w:rsidRDefault="00FF7326" w:rsidP="00B066CF">
            <w:pPr>
              <w:rPr>
                <w:rFonts w:ascii="Arial" w:hAnsi="Arial" w:cs="Arial"/>
                <w:sz w:val="22"/>
                <w:szCs w:val="22"/>
              </w:rPr>
            </w:pPr>
            <w:r w:rsidRPr="00030045">
              <w:rPr>
                <w:rFonts w:ascii="Arial" w:hAnsi="Arial" w:cs="Arial"/>
                <w:spacing w:val="-3"/>
                <w:sz w:val="22"/>
                <w:szCs w:val="22"/>
              </w:rPr>
              <w:t xml:space="preserve">Opakowania z tworzyw </w:t>
            </w:r>
            <w:r w:rsidRPr="00EF1FD8">
              <w:rPr>
                <w:rFonts w:ascii="Arial" w:hAnsi="Arial" w:cs="Arial"/>
                <w:sz w:val="22"/>
                <w:szCs w:val="22"/>
              </w:rPr>
              <w:t>sztucznych</w:t>
            </w:r>
          </w:p>
        </w:tc>
        <w:tc>
          <w:tcPr>
            <w:tcW w:w="2010" w:type="dxa"/>
            <w:tcBorders>
              <w:left w:val="single" w:sz="4" w:space="0" w:color="000000"/>
              <w:bottom w:val="single" w:sz="4" w:space="0" w:color="000000"/>
              <w:right w:val="single" w:sz="4" w:space="0" w:color="000000"/>
            </w:tcBorders>
            <w:shd w:val="clear" w:color="auto" w:fill="auto"/>
          </w:tcPr>
          <w:p w:rsidR="00FF7326" w:rsidRPr="001F72F1" w:rsidRDefault="00FF7326" w:rsidP="00B066CF">
            <w:pPr>
              <w:rPr>
                <w:rFonts w:ascii="Arial" w:hAnsi="Arial" w:cs="Arial"/>
                <w:sz w:val="22"/>
                <w:szCs w:val="22"/>
              </w:rPr>
            </w:pPr>
            <w:r w:rsidRPr="001F72F1">
              <w:rPr>
                <w:rFonts w:ascii="Arial" w:hAnsi="Arial" w:cs="Arial"/>
                <w:sz w:val="22"/>
                <w:szCs w:val="22"/>
              </w:rPr>
              <w:t>71,674</w:t>
            </w:r>
          </w:p>
        </w:tc>
      </w:tr>
      <w:tr w:rsidR="00FF7326" w:rsidRPr="00574753" w:rsidTr="00B066CF">
        <w:trPr>
          <w:trHeight w:val="285"/>
        </w:trPr>
        <w:tc>
          <w:tcPr>
            <w:tcW w:w="2000" w:type="dxa"/>
            <w:tcBorders>
              <w:left w:val="single" w:sz="4" w:space="0" w:color="000000"/>
              <w:bottom w:val="single" w:sz="4" w:space="0" w:color="000000"/>
            </w:tcBorders>
            <w:shd w:val="clear" w:color="auto" w:fill="auto"/>
            <w:vAlign w:val="bottom"/>
          </w:tcPr>
          <w:p w:rsidR="00FF7326" w:rsidRPr="00030045" w:rsidRDefault="00FF7326" w:rsidP="00B066CF">
            <w:pPr>
              <w:rPr>
                <w:rFonts w:ascii="Arial" w:hAnsi="Arial" w:cs="Arial"/>
                <w:sz w:val="22"/>
                <w:szCs w:val="22"/>
              </w:rPr>
            </w:pPr>
            <w:r w:rsidRPr="00030045">
              <w:rPr>
                <w:rFonts w:ascii="Arial" w:hAnsi="Arial" w:cs="Arial"/>
                <w:sz w:val="22"/>
                <w:szCs w:val="22"/>
              </w:rPr>
              <w:t>15 01 06</w:t>
            </w:r>
          </w:p>
        </w:tc>
        <w:tc>
          <w:tcPr>
            <w:tcW w:w="2000" w:type="dxa"/>
            <w:gridSpan w:val="2"/>
            <w:tcBorders>
              <w:left w:val="single" w:sz="4" w:space="0" w:color="000000"/>
              <w:bottom w:val="single" w:sz="4" w:space="0" w:color="000000"/>
            </w:tcBorders>
            <w:shd w:val="clear" w:color="auto" w:fill="auto"/>
          </w:tcPr>
          <w:p w:rsidR="00FF7326" w:rsidRPr="00030045" w:rsidRDefault="00FF7326" w:rsidP="00B066CF">
            <w:pPr>
              <w:rPr>
                <w:rFonts w:ascii="Arial" w:hAnsi="Arial" w:cs="Arial"/>
                <w:spacing w:val="-3"/>
                <w:sz w:val="22"/>
                <w:szCs w:val="22"/>
              </w:rPr>
            </w:pPr>
            <w:r w:rsidRPr="00030045">
              <w:rPr>
                <w:rFonts w:ascii="Arial" w:hAnsi="Arial" w:cs="Arial"/>
                <w:spacing w:val="-3"/>
                <w:sz w:val="22"/>
                <w:szCs w:val="22"/>
              </w:rPr>
              <w:t>Zmieszane odpady opakowaniowe</w:t>
            </w:r>
          </w:p>
        </w:tc>
        <w:tc>
          <w:tcPr>
            <w:tcW w:w="2010" w:type="dxa"/>
            <w:tcBorders>
              <w:left w:val="single" w:sz="4" w:space="0" w:color="000000"/>
              <w:bottom w:val="single" w:sz="4" w:space="0" w:color="000000"/>
              <w:right w:val="single" w:sz="4" w:space="0" w:color="000000"/>
            </w:tcBorders>
            <w:shd w:val="clear" w:color="auto" w:fill="auto"/>
          </w:tcPr>
          <w:p w:rsidR="00FF7326" w:rsidRPr="00EF1FD8" w:rsidRDefault="00FF7326" w:rsidP="00B066CF">
            <w:pPr>
              <w:rPr>
                <w:rFonts w:ascii="Arial" w:hAnsi="Arial" w:cs="Arial"/>
                <w:sz w:val="22"/>
                <w:szCs w:val="22"/>
              </w:rPr>
            </w:pPr>
            <w:r w:rsidRPr="00EF1FD8">
              <w:rPr>
                <w:rFonts w:ascii="Arial" w:hAnsi="Arial" w:cs="Arial"/>
                <w:sz w:val="22"/>
                <w:szCs w:val="22"/>
              </w:rPr>
              <w:t>2,660</w:t>
            </w:r>
          </w:p>
        </w:tc>
      </w:tr>
      <w:tr w:rsidR="00FF7326" w:rsidRPr="00574753" w:rsidTr="00B066CF">
        <w:trPr>
          <w:trHeight w:val="285"/>
        </w:trPr>
        <w:tc>
          <w:tcPr>
            <w:tcW w:w="2000" w:type="dxa"/>
            <w:tcBorders>
              <w:left w:val="single" w:sz="4" w:space="0" w:color="000000"/>
              <w:bottom w:val="single" w:sz="4" w:space="0" w:color="000000"/>
            </w:tcBorders>
            <w:shd w:val="clear" w:color="auto" w:fill="auto"/>
            <w:vAlign w:val="bottom"/>
          </w:tcPr>
          <w:p w:rsidR="00FF7326" w:rsidRPr="00030045" w:rsidRDefault="00FF7326" w:rsidP="00B066CF">
            <w:pPr>
              <w:rPr>
                <w:rFonts w:ascii="Arial" w:hAnsi="Arial" w:cs="Arial"/>
                <w:spacing w:val="-3"/>
                <w:sz w:val="22"/>
                <w:szCs w:val="22"/>
              </w:rPr>
            </w:pPr>
            <w:r w:rsidRPr="00030045">
              <w:rPr>
                <w:rFonts w:ascii="Arial" w:hAnsi="Arial" w:cs="Arial"/>
                <w:sz w:val="22"/>
                <w:szCs w:val="22"/>
              </w:rPr>
              <w:t>15 01 07</w:t>
            </w:r>
          </w:p>
        </w:tc>
        <w:tc>
          <w:tcPr>
            <w:tcW w:w="2000" w:type="dxa"/>
            <w:gridSpan w:val="2"/>
            <w:tcBorders>
              <w:left w:val="single" w:sz="4" w:space="0" w:color="000000"/>
              <w:bottom w:val="single" w:sz="4" w:space="0" w:color="000000"/>
            </w:tcBorders>
            <w:shd w:val="clear" w:color="auto" w:fill="auto"/>
          </w:tcPr>
          <w:p w:rsidR="00FF7326" w:rsidRPr="00EF1FD8" w:rsidRDefault="00FF7326" w:rsidP="00B066CF">
            <w:pPr>
              <w:rPr>
                <w:rFonts w:ascii="Arial" w:hAnsi="Arial" w:cs="Arial"/>
                <w:spacing w:val="-3"/>
                <w:sz w:val="22"/>
                <w:szCs w:val="22"/>
              </w:rPr>
            </w:pPr>
            <w:r w:rsidRPr="00EF1FD8">
              <w:rPr>
                <w:rFonts w:ascii="Arial" w:hAnsi="Arial" w:cs="Arial"/>
                <w:spacing w:val="-3"/>
                <w:sz w:val="22"/>
                <w:szCs w:val="22"/>
              </w:rPr>
              <w:t xml:space="preserve">Opakowania </w:t>
            </w:r>
          </w:p>
          <w:p w:rsidR="00FF7326" w:rsidRPr="001F72F1" w:rsidRDefault="00FF7326" w:rsidP="00B066CF">
            <w:pPr>
              <w:rPr>
                <w:rFonts w:ascii="Arial" w:hAnsi="Arial" w:cs="Arial"/>
                <w:sz w:val="22"/>
                <w:szCs w:val="22"/>
              </w:rPr>
            </w:pPr>
            <w:r w:rsidRPr="001F72F1">
              <w:rPr>
                <w:rFonts w:ascii="Arial" w:hAnsi="Arial" w:cs="Arial"/>
                <w:spacing w:val="-3"/>
                <w:sz w:val="22"/>
                <w:szCs w:val="22"/>
              </w:rPr>
              <w:t>ze szkła</w:t>
            </w:r>
          </w:p>
        </w:tc>
        <w:tc>
          <w:tcPr>
            <w:tcW w:w="2010" w:type="dxa"/>
            <w:tcBorders>
              <w:left w:val="single" w:sz="4" w:space="0" w:color="000000"/>
              <w:bottom w:val="single" w:sz="4" w:space="0" w:color="000000"/>
              <w:right w:val="single" w:sz="4" w:space="0" w:color="000000"/>
            </w:tcBorders>
            <w:shd w:val="clear" w:color="auto" w:fill="auto"/>
          </w:tcPr>
          <w:p w:rsidR="00FF7326" w:rsidRPr="001F72F1" w:rsidRDefault="00FF7326" w:rsidP="00B066CF">
            <w:pPr>
              <w:rPr>
                <w:rFonts w:ascii="Arial" w:hAnsi="Arial" w:cs="Arial"/>
                <w:sz w:val="22"/>
                <w:szCs w:val="22"/>
              </w:rPr>
            </w:pPr>
            <w:r w:rsidRPr="001F72F1">
              <w:rPr>
                <w:rFonts w:ascii="Arial" w:hAnsi="Arial" w:cs="Arial"/>
                <w:sz w:val="22"/>
                <w:szCs w:val="22"/>
              </w:rPr>
              <w:t>188,314</w:t>
            </w:r>
          </w:p>
        </w:tc>
      </w:tr>
      <w:tr w:rsidR="00FF7326" w:rsidRPr="00574753" w:rsidTr="00B066CF">
        <w:trPr>
          <w:trHeight w:val="285"/>
        </w:trPr>
        <w:tc>
          <w:tcPr>
            <w:tcW w:w="2000" w:type="dxa"/>
            <w:tcBorders>
              <w:left w:val="single" w:sz="4" w:space="0" w:color="000000"/>
              <w:bottom w:val="single" w:sz="4" w:space="0" w:color="000000"/>
            </w:tcBorders>
            <w:shd w:val="clear" w:color="auto" w:fill="auto"/>
            <w:vAlign w:val="bottom"/>
          </w:tcPr>
          <w:p w:rsidR="00FF7326" w:rsidRPr="00030045" w:rsidRDefault="00FF7326" w:rsidP="00B066CF">
            <w:pPr>
              <w:rPr>
                <w:rFonts w:ascii="Arial" w:hAnsi="Arial" w:cs="Arial"/>
                <w:sz w:val="22"/>
                <w:szCs w:val="22"/>
              </w:rPr>
            </w:pPr>
            <w:r w:rsidRPr="00030045">
              <w:rPr>
                <w:rFonts w:ascii="Arial" w:hAnsi="Arial" w:cs="Arial"/>
                <w:sz w:val="22"/>
                <w:szCs w:val="22"/>
              </w:rPr>
              <w:lastRenderedPageBreak/>
              <w:t xml:space="preserve">20 01 36 </w:t>
            </w:r>
          </w:p>
        </w:tc>
        <w:tc>
          <w:tcPr>
            <w:tcW w:w="2000" w:type="dxa"/>
            <w:gridSpan w:val="2"/>
            <w:tcBorders>
              <w:left w:val="single" w:sz="4" w:space="0" w:color="000000"/>
              <w:bottom w:val="single" w:sz="4" w:space="0" w:color="000000"/>
            </w:tcBorders>
            <w:shd w:val="clear" w:color="auto" w:fill="auto"/>
          </w:tcPr>
          <w:p w:rsidR="00FF7326" w:rsidRPr="001F72F1" w:rsidRDefault="00FF7326" w:rsidP="00B066CF">
            <w:pPr>
              <w:rPr>
                <w:rFonts w:ascii="Arial" w:hAnsi="Arial" w:cs="Arial"/>
                <w:sz w:val="22"/>
                <w:szCs w:val="22"/>
              </w:rPr>
            </w:pPr>
            <w:r w:rsidRPr="00EF1FD8">
              <w:rPr>
                <w:rFonts w:ascii="Arial" w:hAnsi="Arial" w:cs="Arial"/>
                <w:sz w:val="22"/>
                <w:szCs w:val="22"/>
              </w:rPr>
              <w:t>Zużyte urządzenia elektryczne i elektroniczne inne niż wymienione w 200121, 200123, 200135</w:t>
            </w:r>
          </w:p>
        </w:tc>
        <w:tc>
          <w:tcPr>
            <w:tcW w:w="2010" w:type="dxa"/>
            <w:tcBorders>
              <w:left w:val="single" w:sz="4" w:space="0" w:color="000000"/>
              <w:bottom w:val="single" w:sz="4" w:space="0" w:color="000000"/>
              <w:right w:val="single" w:sz="4" w:space="0" w:color="000000"/>
            </w:tcBorders>
            <w:shd w:val="clear" w:color="auto" w:fill="auto"/>
          </w:tcPr>
          <w:p w:rsidR="00FF7326" w:rsidRPr="001F72F1" w:rsidRDefault="00FF7326" w:rsidP="00B066CF">
            <w:pPr>
              <w:rPr>
                <w:rFonts w:ascii="Arial" w:hAnsi="Arial" w:cs="Arial"/>
                <w:sz w:val="22"/>
                <w:szCs w:val="22"/>
              </w:rPr>
            </w:pPr>
            <w:r w:rsidRPr="001F72F1">
              <w:rPr>
                <w:rFonts w:ascii="Arial" w:hAnsi="Arial" w:cs="Arial"/>
                <w:sz w:val="22"/>
                <w:szCs w:val="22"/>
              </w:rPr>
              <w:t>0,210</w:t>
            </w:r>
          </w:p>
        </w:tc>
      </w:tr>
      <w:tr w:rsidR="00FF7326" w:rsidRPr="00574753" w:rsidTr="00B066CF">
        <w:trPr>
          <w:trHeight w:val="285"/>
        </w:trPr>
        <w:tc>
          <w:tcPr>
            <w:tcW w:w="2000" w:type="dxa"/>
            <w:tcBorders>
              <w:left w:val="single" w:sz="4" w:space="0" w:color="000000"/>
              <w:bottom w:val="single" w:sz="4" w:space="0" w:color="000000"/>
            </w:tcBorders>
            <w:shd w:val="clear" w:color="auto" w:fill="auto"/>
            <w:vAlign w:val="bottom"/>
          </w:tcPr>
          <w:p w:rsidR="00FF7326" w:rsidRPr="00030045" w:rsidRDefault="00FF7326" w:rsidP="00B066CF">
            <w:pPr>
              <w:rPr>
                <w:rFonts w:ascii="Arial" w:hAnsi="Arial" w:cs="Arial"/>
                <w:sz w:val="22"/>
                <w:szCs w:val="22"/>
              </w:rPr>
            </w:pPr>
            <w:r w:rsidRPr="00030045">
              <w:rPr>
                <w:rFonts w:ascii="Arial" w:hAnsi="Arial" w:cs="Arial"/>
                <w:sz w:val="22"/>
                <w:szCs w:val="22"/>
              </w:rPr>
              <w:t>20 02 01</w:t>
            </w:r>
          </w:p>
        </w:tc>
        <w:tc>
          <w:tcPr>
            <w:tcW w:w="2000" w:type="dxa"/>
            <w:gridSpan w:val="2"/>
            <w:tcBorders>
              <w:left w:val="single" w:sz="4" w:space="0" w:color="000000"/>
              <w:bottom w:val="single" w:sz="4" w:space="0" w:color="000000"/>
            </w:tcBorders>
            <w:shd w:val="clear" w:color="auto" w:fill="auto"/>
          </w:tcPr>
          <w:p w:rsidR="00FF7326" w:rsidRPr="00030045" w:rsidRDefault="00FF7326" w:rsidP="00B066CF">
            <w:pPr>
              <w:rPr>
                <w:rFonts w:ascii="Arial" w:hAnsi="Arial" w:cs="Arial"/>
                <w:sz w:val="22"/>
                <w:szCs w:val="22"/>
              </w:rPr>
            </w:pPr>
            <w:r w:rsidRPr="00030045">
              <w:rPr>
                <w:rFonts w:ascii="Arial" w:hAnsi="Arial" w:cs="Arial"/>
                <w:sz w:val="22"/>
                <w:szCs w:val="22"/>
              </w:rPr>
              <w:t>Odpady ulegające biodegradacji</w:t>
            </w:r>
          </w:p>
        </w:tc>
        <w:tc>
          <w:tcPr>
            <w:tcW w:w="2010" w:type="dxa"/>
            <w:tcBorders>
              <w:left w:val="single" w:sz="4" w:space="0" w:color="000000"/>
              <w:bottom w:val="single" w:sz="4" w:space="0" w:color="000000"/>
              <w:right w:val="single" w:sz="4" w:space="0" w:color="000000"/>
            </w:tcBorders>
            <w:shd w:val="clear" w:color="auto" w:fill="auto"/>
          </w:tcPr>
          <w:p w:rsidR="00FF7326" w:rsidRPr="00EF1FD8" w:rsidRDefault="00FF7326" w:rsidP="00B066CF">
            <w:pPr>
              <w:rPr>
                <w:rFonts w:ascii="Arial" w:hAnsi="Arial" w:cs="Arial"/>
                <w:sz w:val="22"/>
                <w:szCs w:val="22"/>
              </w:rPr>
            </w:pPr>
            <w:r w:rsidRPr="00EF1FD8">
              <w:rPr>
                <w:rFonts w:ascii="Arial" w:hAnsi="Arial" w:cs="Arial"/>
                <w:sz w:val="22"/>
                <w:szCs w:val="22"/>
              </w:rPr>
              <w:t>5,820</w:t>
            </w:r>
          </w:p>
        </w:tc>
      </w:tr>
      <w:tr w:rsidR="00FF7326" w:rsidRPr="00574753" w:rsidTr="00B066CF">
        <w:trPr>
          <w:trHeight w:val="285"/>
        </w:trPr>
        <w:tc>
          <w:tcPr>
            <w:tcW w:w="2000" w:type="dxa"/>
            <w:tcBorders>
              <w:left w:val="single" w:sz="4" w:space="0" w:color="000000"/>
              <w:bottom w:val="single" w:sz="4" w:space="0" w:color="000000"/>
            </w:tcBorders>
            <w:shd w:val="clear" w:color="auto" w:fill="auto"/>
            <w:vAlign w:val="bottom"/>
          </w:tcPr>
          <w:p w:rsidR="00FF7326" w:rsidRPr="00030045" w:rsidRDefault="00FF7326" w:rsidP="00B066CF">
            <w:pPr>
              <w:rPr>
                <w:rFonts w:ascii="Arial" w:hAnsi="Arial" w:cs="Arial"/>
                <w:sz w:val="22"/>
                <w:szCs w:val="22"/>
              </w:rPr>
            </w:pPr>
            <w:r w:rsidRPr="00030045">
              <w:rPr>
                <w:rFonts w:ascii="Arial" w:hAnsi="Arial" w:cs="Arial"/>
                <w:sz w:val="22"/>
                <w:szCs w:val="22"/>
              </w:rPr>
              <w:t>20 03 01</w:t>
            </w:r>
          </w:p>
        </w:tc>
        <w:tc>
          <w:tcPr>
            <w:tcW w:w="2000" w:type="dxa"/>
            <w:gridSpan w:val="2"/>
            <w:tcBorders>
              <w:left w:val="single" w:sz="4" w:space="0" w:color="000000"/>
              <w:bottom w:val="single" w:sz="4" w:space="0" w:color="000000"/>
            </w:tcBorders>
            <w:shd w:val="clear" w:color="auto" w:fill="auto"/>
          </w:tcPr>
          <w:p w:rsidR="00FF7326" w:rsidRPr="00030045" w:rsidRDefault="00FF7326" w:rsidP="00B066CF">
            <w:pPr>
              <w:rPr>
                <w:rFonts w:ascii="Arial" w:hAnsi="Arial" w:cs="Arial"/>
                <w:sz w:val="22"/>
                <w:szCs w:val="22"/>
              </w:rPr>
            </w:pPr>
            <w:r w:rsidRPr="00030045">
              <w:rPr>
                <w:rFonts w:ascii="Arial" w:hAnsi="Arial" w:cs="Arial"/>
                <w:sz w:val="22"/>
                <w:szCs w:val="22"/>
              </w:rPr>
              <w:t>Niesegregowane (zmieszane) odpady komunalne</w:t>
            </w:r>
          </w:p>
        </w:tc>
        <w:tc>
          <w:tcPr>
            <w:tcW w:w="2010" w:type="dxa"/>
            <w:tcBorders>
              <w:left w:val="single" w:sz="4" w:space="0" w:color="000000"/>
              <w:bottom w:val="single" w:sz="4" w:space="0" w:color="000000"/>
              <w:right w:val="single" w:sz="4" w:space="0" w:color="000000"/>
            </w:tcBorders>
            <w:shd w:val="clear" w:color="auto" w:fill="auto"/>
          </w:tcPr>
          <w:p w:rsidR="00FF7326" w:rsidRPr="00EF1FD8" w:rsidRDefault="00FF7326" w:rsidP="00B066CF">
            <w:pPr>
              <w:rPr>
                <w:rFonts w:ascii="Arial" w:hAnsi="Arial" w:cs="Arial"/>
                <w:sz w:val="22"/>
                <w:szCs w:val="22"/>
              </w:rPr>
            </w:pPr>
            <w:r w:rsidRPr="00EF1FD8">
              <w:rPr>
                <w:rFonts w:ascii="Arial" w:hAnsi="Arial" w:cs="Arial"/>
                <w:sz w:val="22"/>
                <w:szCs w:val="22"/>
              </w:rPr>
              <w:t>1290,220</w:t>
            </w:r>
          </w:p>
        </w:tc>
      </w:tr>
      <w:tr w:rsidR="00FF7326" w:rsidRPr="00574753" w:rsidTr="00B066CF">
        <w:trPr>
          <w:trHeight w:val="285"/>
        </w:trPr>
        <w:tc>
          <w:tcPr>
            <w:tcW w:w="2000" w:type="dxa"/>
            <w:tcBorders>
              <w:left w:val="single" w:sz="4" w:space="0" w:color="000000"/>
              <w:bottom w:val="single" w:sz="4" w:space="0" w:color="000000"/>
            </w:tcBorders>
            <w:shd w:val="clear" w:color="auto" w:fill="auto"/>
            <w:vAlign w:val="bottom"/>
          </w:tcPr>
          <w:p w:rsidR="00FF7326" w:rsidRPr="00030045" w:rsidRDefault="00FF7326" w:rsidP="00B066CF">
            <w:pPr>
              <w:rPr>
                <w:rFonts w:ascii="Arial" w:hAnsi="Arial" w:cs="Arial"/>
                <w:sz w:val="22"/>
                <w:szCs w:val="22"/>
              </w:rPr>
            </w:pPr>
            <w:r w:rsidRPr="00030045">
              <w:rPr>
                <w:rFonts w:ascii="Arial" w:hAnsi="Arial" w:cs="Arial"/>
                <w:sz w:val="22"/>
                <w:szCs w:val="22"/>
              </w:rPr>
              <w:t>20 03 07</w:t>
            </w:r>
          </w:p>
        </w:tc>
        <w:tc>
          <w:tcPr>
            <w:tcW w:w="2000" w:type="dxa"/>
            <w:gridSpan w:val="2"/>
            <w:tcBorders>
              <w:left w:val="single" w:sz="4" w:space="0" w:color="000000"/>
              <w:bottom w:val="single" w:sz="4" w:space="0" w:color="000000"/>
            </w:tcBorders>
            <w:shd w:val="clear" w:color="auto" w:fill="auto"/>
          </w:tcPr>
          <w:p w:rsidR="00FF7326" w:rsidRPr="00EF1FD8" w:rsidRDefault="00FF7326" w:rsidP="00B066CF">
            <w:pPr>
              <w:rPr>
                <w:rFonts w:ascii="Arial" w:hAnsi="Arial" w:cs="Arial"/>
                <w:sz w:val="22"/>
                <w:szCs w:val="22"/>
              </w:rPr>
            </w:pPr>
            <w:r w:rsidRPr="00030045">
              <w:rPr>
                <w:rFonts w:ascii="Arial" w:hAnsi="Arial" w:cs="Arial"/>
                <w:spacing w:val="-3"/>
                <w:sz w:val="22"/>
                <w:szCs w:val="22"/>
              </w:rPr>
              <w:t>Odpady wielkogabarytowe</w:t>
            </w:r>
          </w:p>
        </w:tc>
        <w:tc>
          <w:tcPr>
            <w:tcW w:w="2010" w:type="dxa"/>
            <w:tcBorders>
              <w:left w:val="single" w:sz="4" w:space="0" w:color="000000"/>
              <w:bottom w:val="single" w:sz="4" w:space="0" w:color="000000"/>
              <w:right w:val="single" w:sz="4" w:space="0" w:color="000000"/>
            </w:tcBorders>
            <w:shd w:val="clear" w:color="auto" w:fill="auto"/>
          </w:tcPr>
          <w:p w:rsidR="00FF7326" w:rsidRPr="001F72F1" w:rsidRDefault="00FF7326" w:rsidP="00B066CF">
            <w:pPr>
              <w:rPr>
                <w:rFonts w:ascii="Arial" w:hAnsi="Arial" w:cs="Arial"/>
                <w:sz w:val="22"/>
                <w:szCs w:val="22"/>
              </w:rPr>
            </w:pPr>
            <w:r w:rsidRPr="001F72F1">
              <w:rPr>
                <w:rFonts w:ascii="Arial" w:hAnsi="Arial" w:cs="Arial"/>
                <w:sz w:val="22"/>
                <w:szCs w:val="22"/>
              </w:rPr>
              <w:t>57,830</w:t>
            </w:r>
          </w:p>
        </w:tc>
      </w:tr>
      <w:tr w:rsidR="00FF7326" w:rsidRPr="00574753" w:rsidTr="00B066CF">
        <w:trPr>
          <w:trHeight w:val="285"/>
        </w:trPr>
        <w:tc>
          <w:tcPr>
            <w:tcW w:w="2000" w:type="dxa"/>
            <w:tcBorders>
              <w:left w:val="single" w:sz="4" w:space="0" w:color="000000"/>
            </w:tcBorders>
            <w:shd w:val="clear" w:color="auto" w:fill="auto"/>
            <w:vAlign w:val="bottom"/>
          </w:tcPr>
          <w:p w:rsidR="00FF7326" w:rsidRPr="00030045" w:rsidRDefault="00FF7326" w:rsidP="00B066CF">
            <w:pPr>
              <w:rPr>
                <w:rFonts w:ascii="Arial" w:hAnsi="Arial" w:cs="Arial"/>
                <w:spacing w:val="-3"/>
                <w:sz w:val="22"/>
                <w:szCs w:val="22"/>
              </w:rPr>
            </w:pPr>
          </w:p>
        </w:tc>
        <w:tc>
          <w:tcPr>
            <w:tcW w:w="2000" w:type="dxa"/>
            <w:gridSpan w:val="2"/>
            <w:tcBorders>
              <w:left w:val="single" w:sz="4" w:space="0" w:color="000000"/>
            </w:tcBorders>
            <w:shd w:val="clear" w:color="auto" w:fill="auto"/>
          </w:tcPr>
          <w:p w:rsidR="00FF7326" w:rsidRPr="00030045" w:rsidRDefault="00FF7326" w:rsidP="00B066CF">
            <w:pPr>
              <w:rPr>
                <w:rFonts w:ascii="Arial" w:hAnsi="Arial" w:cs="Arial"/>
                <w:sz w:val="22"/>
                <w:szCs w:val="22"/>
              </w:rPr>
            </w:pPr>
          </w:p>
        </w:tc>
        <w:tc>
          <w:tcPr>
            <w:tcW w:w="2010" w:type="dxa"/>
            <w:tcBorders>
              <w:left w:val="single" w:sz="4" w:space="0" w:color="000000"/>
              <w:right w:val="single" w:sz="4" w:space="0" w:color="000000"/>
            </w:tcBorders>
            <w:shd w:val="clear" w:color="auto" w:fill="auto"/>
          </w:tcPr>
          <w:p w:rsidR="00FF7326" w:rsidRPr="00574753" w:rsidRDefault="00FF7326" w:rsidP="00B066CF">
            <w:pPr>
              <w:rPr>
                <w:rFonts w:ascii="Arial" w:hAnsi="Arial" w:cs="Arial"/>
              </w:rPr>
            </w:pPr>
          </w:p>
        </w:tc>
      </w:tr>
      <w:tr w:rsidR="00FF7326" w:rsidRPr="00574753" w:rsidTr="00B066CF">
        <w:trPr>
          <w:trHeight w:val="285"/>
        </w:trPr>
        <w:tc>
          <w:tcPr>
            <w:tcW w:w="2000" w:type="dxa"/>
            <w:tcBorders>
              <w:left w:val="single" w:sz="4" w:space="0" w:color="000000"/>
            </w:tcBorders>
            <w:shd w:val="clear" w:color="auto" w:fill="auto"/>
            <w:vAlign w:val="bottom"/>
          </w:tcPr>
          <w:p w:rsidR="00FF7326" w:rsidRPr="00030045" w:rsidRDefault="00FF7326" w:rsidP="00B066CF">
            <w:pPr>
              <w:rPr>
                <w:rFonts w:ascii="Arial" w:hAnsi="Arial" w:cs="Arial"/>
                <w:sz w:val="22"/>
                <w:szCs w:val="22"/>
              </w:rPr>
            </w:pPr>
            <w:r w:rsidRPr="00030045">
              <w:rPr>
                <w:rFonts w:ascii="Arial" w:hAnsi="Arial" w:cs="Arial"/>
                <w:sz w:val="22"/>
                <w:szCs w:val="22"/>
              </w:rPr>
              <w:t>17 09 04</w:t>
            </w:r>
          </w:p>
        </w:tc>
        <w:tc>
          <w:tcPr>
            <w:tcW w:w="2000" w:type="dxa"/>
            <w:gridSpan w:val="2"/>
            <w:tcBorders>
              <w:left w:val="single" w:sz="4" w:space="0" w:color="000000"/>
            </w:tcBorders>
            <w:shd w:val="clear" w:color="auto" w:fill="auto"/>
          </w:tcPr>
          <w:p w:rsidR="00FF7326" w:rsidRPr="00EF1FD8" w:rsidRDefault="00FF7326" w:rsidP="00B066CF">
            <w:pPr>
              <w:rPr>
                <w:rFonts w:ascii="Arial" w:hAnsi="Arial" w:cs="Arial"/>
                <w:spacing w:val="-3"/>
                <w:sz w:val="22"/>
                <w:szCs w:val="22"/>
              </w:rPr>
            </w:pPr>
            <w:r w:rsidRPr="00EF1FD8">
              <w:rPr>
                <w:rFonts w:ascii="Arial" w:hAnsi="Arial" w:cs="Arial"/>
                <w:spacing w:val="-3"/>
                <w:sz w:val="22"/>
                <w:szCs w:val="22"/>
              </w:rPr>
              <w:t>Zmieszane odpady z budowy, remontów i demontażu, inne niż wymienione w 17 09 01, 17 09 02 i 17 09 03</w:t>
            </w:r>
          </w:p>
        </w:tc>
        <w:tc>
          <w:tcPr>
            <w:tcW w:w="2010" w:type="dxa"/>
            <w:tcBorders>
              <w:left w:val="single" w:sz="4" w:space="0" w:color="000000"/>
              <w:right w:val="single" w:sz="4" w:space="0" w:color="000000"/>
            </w:tcBorders>
            <w:shd w:val="clear" w:color="auto" w:fill="auto"/>
          </w:tcPr>
          <w:p w:rsidR="00FF7326" w:rsidRPr="00574753" w:rsidRDefault="00FF7326" w:rsidP="00B066CF">
            <w:pPr>
              <w:rPr>
                <w:rFonts w:ascii="Arial" w:hAnsi="Arial" w:cs="Arial"/>
              </w:rPr>
            </w:pPr>
            <w:r w:rsidRPr="00574753">
              <w:rPr>
                <w:rFonts w:ascii="Arial" w:hAnsi="Arial" w:cs="Arial"/>
              </w:rPr>
              <w:t>8,410</w:t>
            </w:r>
          </w:p>
        </w:tc>
      </w:tr>
      <w:tr w:rsidR="00FF7326" w:rsidRPr="00574753" w:rsidTr="00B066CF">
        <w:trPr>
          <w:trHeight w:val="285"/>
        </w:trPr>
        <w:tc>
          <w:tcPr>
            <w:tcW w:w="2000" w:type="dxa"/>
            <w:tcBorders>
              <w:left w:val="single" w:sz="4" w:space="0" w:color="000000"/>
            </w:tcBorders>
            <w:shd w:val="clear" w:color="auto" w:fill="auto"/>
            <w:vAlign w:val="bottom"/>
          </w:tcPr>
          <w:p w:rsidR="00FF7326" w:rsidRPr="00030045" w:rsidRDefault="00FF7326" w:rsidP="00B066CF">
            <w:pPr>
              <w:rPr>
                <w:rFonts w:ascii="Arial" w:hAnsi="Arial" w:cs="Arial"/>
                <w:sz w:val="22"/>
                <w:szCs w:val="22"/>
              </w:rPr>
            </w:pPr>
          </w:p>
        </w:tc>
        <w:tc>
          <w:tcPr>
            <w:tcW w:w="2000" w:type="dxa"/>
            <w:gridSpan w:val="2"/>
            <w:tcBorders>
              <w:left w:val="single" w:sz="4" w:space="0" w:color="000000"/>
            </w:tcBorders>
            <w:shd w:val="clear" w:color="auto" w:fill="auto"/>
          </w:tcPr>
          <w:p w:rsidR="00FF7326" w:rsidRPr="00030045" w:rsidRDefault="00FF7326" w:rsidP="00B066CF">
            <w:pPr>
              <w:rPr>
                <w:rFonts w:ascii="Arial" w:hAnsi="Arial" w:cs="Arial"/>
                <w:spacing w:val="-3"/>
                <w:sz w:val="22"/>
                <w:szCs w:val="22"/>
              </w:rPr>
            </w:pPr>
          </w:p>
        </w:tc>
        <w:tc>
          <w:tcPr>
            <w:tcW w:w="2010" w:type="dxa"/>
            <w:tcBorders>
              <w:left w:val="single" w:sz="4" w:space="0" w:color="000000"/>
              <w:right w:val="single" w:sz="4" w:space="0" w:color="000000"/>
            </w:tcBorders>
            <w:shd w:val="clear" w:color="auto" w:fill="auto"/>
          </w:tcPr>
          <w:p w:rsidR="00FF7326" w:rsidRPr="00574753" w:rsidRDefault="00FF7326" w:rsidP="00B066CF">
            <w:pPr>
              <w:rPr>
                <w:rFonts w:ascii="Arial" w:hAnsi="Arial" w:cs="Arial"/>
              </w:rPr>
            </w:pPr>
          </w:p>
        </w:tc>
      </w:tr>
      <w:tr w:rsidR="00FF7326" w:rsidRPr="00574753" w:rsidTr="00B066CF">
        <w:trPr>
          <w:trHeight w:val="80"/>
        </w:trPr>
        <w:tc>
          <w:tcPr>
            <w:tcW w:w="2000" w:type="dxa"/>
            <w:tcBorders>
              <w:left w:val="single" w:sz="4" w:space="0" w:color="000000"/>
            </w:tcBorders>
            <w:shd w:val="clear" w:color="auto" w:fill="auto"/>
            <w:vAlign w:val="bottom"/>
          </w:tcPr>
          <w:p w:rsidR="00FF7326" w:rsidRPr="00030045" w:rsidRDefault="00FF7326" w:rsidP="00B066CF">
            <w:pPr>
              <w:rPr>
                <w:rFonts w:ascii="Arial" w:hAnsi="Arial" w:cs="Arial"/>
                <w:sz w:val="22"/>
                <w:szCs w:val="22"/>
              </w:rPr>
            </w:pPr>
          </w:p>
        </w:tc>
        <w:tc>
          <w:tcPr>
            <w:tcW w:w="1989" w:type="dxa"/>
            <w:tcBorders>
              <w:left w:val="single" w:sz="4" w:space="0" w:color="000000"/>
            </w:tcBorders>
            <w:shd w:val="clear" w:color="auto" w:fill="auto"/>
          </w:tcPr>
          <w:p w:rsidR="00FF7326" w:rsidRPr="00030045" w:rsidRDefault="00FF7326" w:rsidP="00B066CF">
            <w:pPr>
              <w:rPr>
                <w:rFonts w:ascii="Arial" w:hAnsi="Arial" w:cs="Arial"/>
                <w:spacing w:val="-3"/>
                <w:sz w:val="22"/>
                <w:szCs w:val="22"/>
              </w:rPr>
            </w:pPr>
          </w:p>
        </w:tc>
        <w:tc>
          <w:tcPr>
            <w:tcW w:w="2021" w:type="dxa"/>
            <w:gridSpan w:val="2"/>
            <w:tcBorders>
              <w:left w:val="single" w:sz="4" w:space="0" w:color="000000"/>
              <w:right w:val="single" w:sz="4" w:space="0" w:color="000000"/>
            </w:tcBorders>
            <w:shd w:val="clear" w:color="auto" w:fill="auto"/>
          </w:tcPr>
          <w:p w:rsidR="00FF7326" w:rsidRPr="00574753" w:rsidRDefault="00FF7326" w:rsidP="00B066CF">
            <w:pPr>
              <w:rPr>
                <w:rFonts w:ascii="Arial" w:hAnsi="Arial" w:cs="Arial"/>
              </w:rPr>
            </w:pPr>
          </w:p>
        </w:tc>
      </w:tr>
      <w:tr w:rsidR="00FF7326" w:rsidRPr="00574753" w:rsidTr="00B066CF">
        <w:trPr>
          <w:trHeight w:val="80"/>
        </w:trPr>
        <w:tc>
          <w:tcPr>
            <w:tcW w:w="2000" w:type="dxa"/>
            <w:tcBorders>
              <w:left w:val="single" w:sz="4" w:space="0" w:color="000000"/>
              <w:bottom w:val="single" w:sz="4" w:space="0" w:color="000000"/>
            </w:tcBorders>
            <w:shd w:val="clear" w:color="auto" w:fill="auto"/>
            <w:vAlign w:val="bottom"/>
          </w:tcPr>
          <w:p w:rsidR="00FF7326" w:rsidRPr="00030045" w:rsidRDefault="00FF7326" w:rsidP="00B066CF">
            <w:pPr>
              <w:rPr>
                <w:rFonts w:ascii="Arial" w:hAnsi="Arial" w:cs="Arial"/>
                <w:sz w:val="22"/>
                <w:szCs w:val="22"/>
              </w:rPr>
            </w:pPr>
          </w:p>
        </w:tc>
        <w:tc>
          <w:tcPr>
            <w:tcW w:w="1989" w:type="dxa"/>
            <w:tcBorders>
              <w:left w:val="single" w:sz="4" w:space="0" w:color="000000"/>
              <w:bottom w:val="single" w:sz="4" w:space="0" w:color="000000"/>
            </w:tcBorders>
            <w:shd w:val="clear" w:color="auto" w:fill="auto"/>
          </w:tcPr>
          <w:p w:rsidR="00FF7326" w:rsidRPr="00030045" w:rsidRDefault="00FF7326" w:rsidP="00B066CF">
            <w:pPr>
              <w:rPr>
                <w:rFonts w:ascii="Arial" w:hAnsi="Arial" w:cs="Arial"/>
                <w:spacing w:val="-3"/>
                <w:sz w:val="22"/>
                <w:szCs w:val="22"/>
              </w:rPr>
            </w:pPr>
          </w:p>
        </w:tc>
        <w:tc>
          <w:tcPr>
            <w:tcW w:w="2021" w:type="dxa"/>
            <w:gridSpan w:val="2"/>
            <w:tcBorders>
              <w:left w:val="single" w:sz="4" w:space="0" w:color="000000"/>
              <w:bottom w:val="single" w:sz="4" w:space="0" w:color="000000"/>
              <w:right w:val="single" w:sz="4" w:space="0" w:color="000000"/>
            </w:tcBorders>
            <w:shd w:val="clear" w:color="auto" w:fill="auto"/>
          </w:tcPr>
          <w:p w:rsidR="00FF7326" w:rsidRPr="00574753" w:rsidRDefault="00FF7326" w:rsidP="00B066CF">
            <w:pPr>
              <w:rPr>
                <w:rFonts w:ascii="Arial" w:hAnsi="Arial" w:cs="Arial"/>
              </w:rPr>
            </w:pPr>
          </w:p>
        </w:tc>
      </w:tr>
    </w:tbl>
    <w:p w:rsidR="00FF7326" w:rsidRPr="00030045" w:rsidRDefault="00FF7326" w:rsidP="00FF7326">
      <w:pPr>
        <w:spacing w:line="288" w:lineRule="auto"/>
        <w:ind w:left="360"/>
        <w:jc w:val="both"/>
        <w:rPr>
          <w:rFonts w:ascii="Arial" w:hAnsi="Arial" w:cs="Arial"/>
          <w:sz w:val="22"/>
          <w:szCs w:val="22"/>
        </w:rPr>
      </w:pPr>
    </w:p>
    <w:p w:rsidR="00FF7326" w:rsidRPr="00030045" w:rsidRDefault="00FF7326" w:rsidP="00FF7326">
      <w:pPr>
        <w:rPr>
          <w:rFonts w:ascii="Arial" w:hAnsi="Arial" w:cs="Arial"/>
          <w:b/>
          <w:bCs/>
          <w:sz w:val="22"/>
          <w:szCs w:val="22"/>
        </w:rPr>
      </w:pPr>
      <w:r w:rsidRPr="00030045">
        <w:rPr>
          <w:rFonts w:ascii="Arial" w:hAnsi="Arial" w:cs="Arial"/>
          <w:b/>
          <w:bCs/>
          <w:sz w:val="22"/>
          <w:szCs w:val="22"/>
        </w:rPr>
        <w:t xml:space="preserve">1.5a. Ilość odpadów komunalnych wytwarzanych na terenie gminy I </w:t>
      </w:r>
      <w:proofErr w:type="spellStart"/>
      <w:r w:rsidRPr="00030045">
        <w:rPr>
          <w:rFonts w:ascii="Arial" w:hAnsi="Arial" w:cs="Arial"/>
          <w:b/>
          <w:bCs/>
          <w:sz w:val="22"/>
          <w:szCs w:val="22"/>
        </w:rPr>
        <w:t>i</w:t>
      </w:r>
      <w:proofErr w:type="spellEnd"/>
      <w:r w:rsidRPr="00030045">
        <w:rPr>
          <w:rFonts w:ascii="Arial" w:hAnsi="Arial" w:cs="Arial"/>
          <w:b/>
          <w:bCs/>
          <w:sz w:val="22"/>
          <w:szCs w:val="22"/>
        </w:rPr>
        <w:t xml:space="preserve"> II kwartał 2019r</w:t>
      </w:r>
    </w:p>
    <w:p w:rsidR="00FF7326" w:rsidRPr="00EF1FD8" w:rsidRDefault="00FF7326" w:rsidP="00FF7326">
      <w:pPr>
        <w:ind w:left="397"/>
        <w:rPr>
          <w:rFonts w:ascii="Arial" w:hAnsi="Arial" w:cs="Arial"/>
          <w:b/>
          <w:bCs/>
          <w:sz w:val="22"/>
          <w:szCs w:val="22"/>
        </w:rPr>
      </w:pPr>
    </w:p>
    <w:tbl>
      <w:tblPr>
        <w:tblW w:w="0" w:type="auto"/>
        <w:tblInd w:w="50" w:type="dxa"/>
        <w:tblLayout w:type="fixed"/>
        <w:tblCellMar>
          <w:left w:w="70" w:type="dxa"/>
          <w:right w:w="70" w:type="dxa"/>
        </w:tblCellMar>
        <w:tblLook w:val="0000"/>
      </w:tblPr>
      <w:tblGrid>
        <w:gridCol w:w="2000"/>
        <w:gridCol w:w="2000"/>
        <w:gridCol w:w="2010"/>
      </w:tblGrid>
      <w:tr w:rsidR="00FF7326" w:rsidRPr="00574753" w:rsidTr="00B066CF">
        <w:trPr>
          <w:trHeight w:val="285"/>
        </w:trPr>
        <w:tc>
          <w:tcPr>
            <w:tcW w:w="2000" w:type="dxa"/>
            <w:tcBorders>
              <w:top w:val="single" w:sz="4" w:space="0" w:color="000000"/>
              <w:left w:val="single" w:sz="4" w:space="0" w:color="000000"/>
              <w:bottom w:val="single" w:sz="4" w:space="0" w:color="000000"/>
            </w:tcBorders>
            <w:shd w:val="clear" w:color="auto" w:fill="auto"/>
            <w:vAlign w:val="bottom"/>
          </w:tcPr>
          <w:p w:rsidR="00FF7326" w:rsidRPr="001F72F1" w:rsidRDefault="00FF7326" w:rsidP="00B066CF">
            <w:pPr>
              <w:rPr>
                <w:rFonts w:ascii="Arial" w:hAnsi="Arial" w:cs="Arial"/>
                <w:sz w:val="22"/>
                <w:szCs w:val="22"/>
              </w:rPr>
            </w:pPr>
            <w:r w:rsidRPr="001F72F1">
              <w:rPr>
                <w:rFonts w:ascii="Arial" w:hAnsi="Arial" w:cs="Arial"/>
                <w:sz w:val="22"/>
                <w:szCs w:val="22"/>
              </w:rPr>
              <w:t>Kod odebranych odpadów komunalnych</w:t>
            </w:r>
          </w:p>
        </w:tc>
        <w:tc>
          <w:tcPr>
            <w:tcW w:w="2000" w:type="dxa"/>
            <w:tcBorders>
              <w:top w:val="single" w:sz="4" w:space="0" w:color="000000"/>
              <w:left w:val="single" w:sz="4" w:space="0" w:color="000000"/>
              <w:bottom w:val="single" w:sz="4" w:space="0" w:color="000000"/>
            </w:tcBorders>
            <w:shd w:val="clear" w:color="auto" w:fill="auto"/>
          </w:tcPr>
          <w:p w:rsidR="00FF7326" w:rsidRPr="001F72F1" w:rsidRDefault="00FF7326" w:rsidP="00B066CF">
            <w:pPr>
              <w:rPr>
                <w:rFonts w:ascii="Arial" w:hAnsi="Arial" w:cs="Arial"/>
                <w:spacing w:val="-2"/>
                <w:sz w:val="22"/>
                <w:szCs w:val="22"/>
              </w:rPr>
            </w:pPr>
            <w:r w:rsidRPr="001F72F1">
              <w:rPr>
                <w:rFonts w:ascii="Arial" w:hAnsi="Arial" w:cs="Arial"/>
                <w:spacing w:val="-2"/>
                <w:sz w:val="22"/>
                <w:szCs w:val="22"/>
              </w:rPr>
              <w:t>Rodzaj odebranych odpadów komunalnych</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FF7326" w:rsidRPr="001F72F1" w:rsidRDefault="00FF7326" w:rsidP="00B066CF">
            <w:pPr>
              <w:rPr>
                <w:rFonts w:ascii="Arial" w:hAnsi="Arial" w:cs="Arial"/>
                <w:sz w:val="22"/>
                <w:szCs w:val="22"/>
              </w:rPr>
            </w:pPr>
            <w:r w:rsidRPr="001F72F1">
              <w:rPr>
                <w:rFonts w:ascii="Arial" w:hAnsi="Arial" w:cs="Arial"/>
                <w:sz w:val="22"/>
                <w:szCs w:val="22"/>
              </w:rPr>
              <w:t>Masa odebranych odpadów komunalnych</w:t>
            </w:r>
          </w:p>
        </w:tc>
      </w:tr>
      <w:tr w:rsidR="00FF7326" w:rsidRPr="00574753" w:rsidTr="00B066CF">
        <w:trPr>
          <w:trHeight w:val="285"/>
        </w:trPr>
        <w:tc>
          <w:tcPr>
            <w:tcW w:w="2000" w:type="dxa"/>
            <w:tcBorders>
              <w:top w:val="single" w:sz="4" w:space="0" w:color="000000"/>
              <w:left w:val="single" w:sz="4" w:space="0" w:color="000000"/>
              <w:bottom w:val="single" w:sz="4" w:space="0" w:color="000000"/>
            </w:tcBorders>
            <w:shd w:val="clear" w:color="auto" w:fill="auto"/>
            <w:vAlign w:val="bottom"/>
          </w:tcPr>
          <w:p w:rsidR="00FF7326" w:rsidRPr="00030045" w:rsidRDefault="00FF7326" w:rsidP="00B066CF">
            <w:pPr>
              <w:rPr>
                <w:rFonts w:ascii="Arial" w:hAnsi="Arial" w:cs="Arial"/>
                <w:spacing w:val="-2"/>
                <w:sz w:val="22"/>
                <w:szCs w:val="22"/>
              </w:rPr>
            </w:pPr>
            <w:r w:rsidRPr="00030045">
              <w:rPr>
                <w:rFonts w:ascii="Arial" w:hAnsi="Arial" w:cs="Arial"/>
                <w:sz w:val="22"/>
                <w:szCs w:val="22"/>
              </w:rPr>
              <w:lastRenderedPageBreak/>
              <w:t xml:space="preserve">15 01 </w:t>
            </w:r>
            <w:proofErr w:type="spellStart"/>
            <w:r w:rsidRPr="00030045">
              <w:rPr>
                <w:rFonts w:ascii="Arial" w:hAnsi="Arial" w:cs="Arial"/>
                <w:sz w:val="22"/>
                <w:szCs w:val="22"/>
              </w:rPr>
              <w:t>01</w:t>
            </w:r>
            <w:proofErr w:type="spellEnd"/>
          </w:p>
        </w:tc>
        <w:tc>
          <w:tcPr>
            <w:tcW w:w="2000" w:type="dxa"/>
            <w:tcBorders>
              <w:top w:val="single" w:sz="4" w:space="0" w:color="000000"/>
              <w:left w:val="single" w:sz="4" w:space="0" w:color="000000"/>
              <w:bottom w:val="single" w:sz="4" w:space="0" w:color="000000"/>
            </w:tcBorders>
            <w:shd w:val="clear" w:color="auto" w:fill="auto"/>
          </w:tcPr>
          <w:p w:rsidR="00FF7326" w:rsidRPr="001F72F1" w:rsidRDefault="00FF7326" w:rsidP="00B066CF">
            <w:pPr>
              <w:rPr>
                <w:rFonts w:ascii="Arial" w:hAnsi="Arial" w:cs="Arial"/>
                <w:sz w:val="22"/>
                <w:szCs w:val="22"/>
              </w:rPr>
            </w:pPr>
            <w:r w:rsidRPr="00EF1FD8">
              <w:rPr>
                <w:rFonts w:ascii="Arial" w:hAnsi="Arial" w:cs="Arial"/>
                <w:spacing w:val="-2"/>
                <w:sz w:val="22"/>
                <w:szCs w:val="22"/>
              </w:rPr>
              <w:t>Opakowania z papieru i tektury</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FF7326" w:rsidRPr="001F72F1" w:rsidRDefault="00FF7326" w:rsidP="00B066CF">
            <w:pPr>
              <w:rPr>
                <w:rFonts w:ascii="Arial" w:hAnsi="Arial" w:cs="Arial"/>
                <w:sz w:val="22"/>
                <w:szCs w:val="22"/>
              </w:rPr>
            </w:pPr>
            <w:r w:rsidRPr="001F72F1">
              <w:rPr>
                <w:rFonts w:ascii="Arial" w:hAnsi="Arial" w:cs="Arial"/>
                <w:sz w:val="22"/>
                <w:szCs w:val="22"/>
              </w:rPr>
              <w:t>10,354</w:t>
            </w:r>
          </w:p>
        </w:tc>
      </w:tr>
      <w:tr w:rsidR="00FF7326" w:rsidRPr="00574753" w:rsidTr="00B066CF">
        <w:trPr>
          <w:trHeight w:val="285"/>
        </w:trPr>
        <w:tc>
          <w:tcPr>
            <w:tcW w:w="2000" w:type="dxa"/>
            <w:tcBorders>
              <w:left w:val="single" w:sz="4" w:space="0" w:color="000000"/>
              <w:bottom w:val="single" w:sz="4" w:space="0" w:color="000000"/>
            </w:tcBorders>
            <w:shd w:val="clear" w:color="auto" w:fill="auto"/>
            <w:vAlign w:val="bottom"/>
          </w:tcPr>
          <w:p w:rsidR="00FF7326" w:rsidRPr="00030045" w:rsidRDefault="00FF7326" w:rsidP="00B066CF">
            <w:pPr>
              <w:rPr>
                <w:rFonts w:ascii="Arial" w:hAnsi="Arial" w:cs="Arial"/>
                <w:spacing w:val="-3"/>
                <w:sz w:val="22"/>
                <w:szCs w:val="22"/>
              </w:rPr>
            </w:pPr>
            <w:r w:rsidRPr="00030045">
              <w:rPr>
                <w:rFonts w:ascii="Arial" w:hAnsi="Arial" w:cs="Arial"/>
                <w:sz w:val="22"/>
                <w:szCs w:val="22"/>
              </w:rPr>
              <w:t>15 01 02</w:t>
            </w:r>
          </w:p>
        </w:tc>
        <w:tc>
          <w:tcPr>
            <w:tcW w:w="2000" w:type="dxa"/>
            <w:tcBorders>
              <w:left w:val="single" w:sz="4" w:space="0" w:color="000000"/>
              <w:bottom w:val="single" w:sz="4" w:space="0" w:color="000000"/>
            </w:tcBorders>
            <w:shd w:val="clear" w:color="auto" w:fill="auto"/>
          </w:tcPr>
          <w:p w:rsidR="00FF7326" w:rsidRPr="001F72F1" w:rsidRDefault="00FF7326" w:rsidP="00B066CF">
            <w:pPr>
              <w:rPr>
                <w:rFonts w:ascii="Arial" w:hAnsi="Arial" w:cs="Arial"/>
                <w:sz w:val="22"/>
                <w:szCs w:val="22"/>
              </w:rPr>
            </w:pPr>
            <w:r w:rsidRPr="00EF1FD8">
              <w:rPr>
                <w:rFonts w:ascii="Arial" w:hAnsi="Arial" w:cs="Arial"/>
                <w:spacing w:val="-3"/>
                <w:sz w:val="22"/>
                <w:szCs w:val="22"/>
              </w:rPr>
              <w:t xml:space="preserve">Opakowania z tworzyw </w:t>
            </w:r>
            <w:r w:rsidRPr="001F72F1">
              <w:rPr>
                <w:rFonts w:ascii="Arial" w:hAnsi="Arial" w:cs="Arial"/>
                <w:sz w:val="22"/>
                <w:szCs w:val="22"/>
              </w:rPr>
              <w:t>sztucznych</w:t>
            </w:r>
          </w:p>
        </w:tc>
        <w:tc>
          <w:tcPr>
            <w:tcW w:w="2010" w:type="dxa"/>
            <w:tcBorders>
              <w:left w:val="single" w:sz="4" w:space="0" w:color="000000"/>
              <w:bottom w:val="single" w:sz="4" w:space="0" w:color="000000"/>
              <w:right w:val="single" w:sz="4" w:space="0" w:color="000000"/>
            </w:tcBorders>
            <w:shd w:val="clear" w:color="auto" w:fill="auto"/>
          </w:tcPr>
          <w:p w:rsidR="00FF7326" w:rsidRPr="001F72F1" w:rsidRDefault="00FF7326" w:rsidP="00B066CF">
            <w:pPr>
              <w:rPr>
                <w:rFonts w:ascii="Arial" w:hAnsi="Arial" w:cs="Arial"/>
                <w:sz w:val="22"/>
                <w:szCs w:val="22"/>
              </w:rPr>
            </w:pPr>
            <w:r w:rsidRPr="001F72F1">
              <w:rPr>
                <w:rFonts w:ascii="Arial" w:hAnsi="Arial" w:cs="Arial"/>
                <w:sz w:val="22"/>
                <w:szCs w:val="22"/>
              </w:rPr>
              <w:t>39,066</w:t>
            </w:r>
          </w:p>
        </w:tc>
      </w:tr>
      <w:tr w:rsidR="00FF7326" w:rsidRPr="00574753" w:rsidTr="00B066CF">
        <w:trPr>
          <w:trHeight w:val="285"/>
        </w:trPr>
        <w:tc>
          <w:tcPr>
            <w:tcW w:w="2000" w:type="dxa"/>
            <w:tcBorders>
              <w:left w:val="single" w:sz="4" w:space="0" w:color="000000"/>
              <w:bottom w:val="single" w:sz="4" w:space="0" w:color="000000"/>
            </w:tcBorders>
            <w:shd w:val="clear" w:color="auto" w:fill="auto"/>
            <w:vAlign w:val="bottom"/>
          </w:tcPr>
          <w:p w:rsidR="00FF7326" w:rsidRPr="00030045" w:rsidRDefault="00FF7326" w:rsidP="00B066CF">
            <w:pPr>
              <w:rPr>
                <w:rFonts w:ascii="Arial" w:hAnsi="Arial" w:cs="Arial"/>
                <w:spacing w:val="-3"/>
                <w:sz w:val="22"/>
                <w:szCs w:val="22"/>
              </w:rPr>
            </w:pPr>
            <w:r w:rsidRPr="00030045">
              <w:rPr>
                <w:rFonts w:ascii="Arial" w:hAnsi="Arial" w:cs="Arial"/>
                <w:sz w:val="22"/>
                <w:szCs w:val="22"/>
              </w:rPr>
              <w:t>15 01 07</w:t>
            </w:r>
          </w:p>
        </w:tc>
        <w:tc>
          <w:tcPr>
            <w:tcW w:w="2000" w:type="dxa"/>
            <w:tcBorders>
              <w:left w:val="single" w:sz="4" w:space="0" w:color="000000"/>
              <w:bottom w:val="single" w:sz="4" w:space="0" w:color="000000"/>
            </w:tcBorders>
            <w:shd w:val="clear" w:color="auto" w:fill="auto"/>
          </w:tcPr>
          <w:p w:rsidR="00FF7326" w:rsidRPr="00EF1FD8" w:rsidRDefault="00FF7326" w:rsidP="00B066CF">
            <w:pPr>
              <w:rPr>
                <w:rFonts w:ascii="Arial" w:hAnsi="Arial" w:cs="Arial"/>
                <w:spacing w:val="-3"/>
                <w:sz w:val="22"/>
                <w:szCs w:val="22"/>
              </w:rPr>
            </w:pPr>
            <w:r w:rsidRPr="00EF1FD8">
              <w:rPr>
                <w:rFonts w:ascii="Arial" w:hAnsi="Arial" w:cs="Arial"/>
                <w:spacing w:val="-3"/>
                <w:sz w:val="22"/>
                <w:szCs w:val="22"/>
              </w:rPr>
              <w:t xml:space="preserve">Opakowania </w:t>
            </w:r>
          </w:p>
          <w:p w:rsidR="00FF7326" w:rsidRPr="001F72F1" w:rsidRDefault="00FF7326" w:rsidP="00B066CF">
            <w:pPr>
              <w:rPr>
                <w:rFonts w:ascii="Arial" w:hAnsi="Arial" w:cs="Arial"/>
                <w:sz w:val="22"/>
                <w:szCs w:val="22"/>
              </w:rPr>
            </w:pPr>
            <w:r w:rsidRPr="001F72F1">
              <w:rPr>
                <w:rFonts w:ascii="Arial" w:hAnsi="Arial" w:cs="Arial"/>
                <w:spacing w:val="-3"/>
                <w:sz w:val="22"/>
                <w:szCs w:val="22"/>
              </w:rPr>
              <w:t>ze szkła</w:t>
            </w:r>
          </w:p>
          <w:p w:rsidR="00FF7326" w:rsidRPr="001F72F1" w:rsidRDefault="00FF7326" w:rsidP="00B066CF">
            <w:pPr>
              <w:rPr>
                <w:rFonts w:ascii="Arial" w:hAnsi="Arial" w:cs="Arial"/>
                <w:sz w:val="22"/>
                <w:szCs w:val="22"/>
              </w:rPr>
            </w:pPr>
          </w:p>
        </w:tc>
        <w:tc>
          <w:tcPr>
            <w:tcW w:w="2010" w:type="dxa"/>
            <w:tcBorders>
              <w:left w:val="single" w:sz="4" w:space="0" w:color="000000"/>
              <w:bottom w:val="single" w:sz="4" w:space="0" w:color="000000"/>
              <w:right w:val="single" w:sz="4" w:space="0" w:color="000000"/>
            </w:tcBorders>
            <w:shd w:val="clear" w:color="auto" w:fill="auto"/>
          </w:tcPr>
          <w:p w:rsidR="00FF7326" w:rsidRPr="001F72F1" w:rsidRDefault="00FF7326" w:rsidP="00B066CF">
            <w:pPr>
              <w:rPr>
                <w:rFonts w:ascii="Arial" w:hAnsi="Arial" w:cs="Arial"/>
                <w:sz w:val="22"/>
                <w:szCs w:val="22"/>
              </w:rPr>
            </w:pPr>
            <w:r w:rsidRPr="001F72F1">
              <w:rPr>
                <w:rFonts w:ascii="Arial" w:hAnsi="Arial" w:cs="Arial"/>
                <w:sz w:val="22"/>
                <w:szCs w:val="22"/>
              </w:rPr>
              <w:t>34,091</w:t>
            </w:r>
          </w:p>
        </w:tc>
      </w:tr>
      <w:tr w:rsidR="00FF7326" w:rsidRPr="00574753" w:rsidTr="00B066CF">
        <w:trPr>
          <w:trHeight w:val="285"/>
        </w:trPr>
        <w:tc>
          <w:tcPr>
            <w:tcW w:w="2000" w:type="dxa"/>
            <w:tcBorders>
              <w:left w:val="single" w:sz="4" w:space="0" w:color="000000"/>
              <w:bottom w:val="single" w:sz="4" w:space="0" w:color="000000"/>
            </w:tcBorders>
            <w:shd w:val="clear" w:color="auto" w:fill="auto"/>
            <w:vAlign w:val="bottom"/>
          </w:tcPr>
          <w:p w:rsidR="00FF7326" w:rsidRPr="00030045" w:rsidRDefault="00FF7326" w:rsidP="00B066CF">
            <w:pPr>
              <w:rPr>
                <w:rFonts w:ascii="Arial" w:hAnsi="Arial" w:cs="Arial"/>
                <w:sz w:val="22"/>
                <w:szCs w:val="22"/>
              </w:rPr>
            </w:pPr>
            <w:r w:rsidRPr="00030045">
              <w:rPr>
                <w:rFonts w:ascii="Arial" w:hAnsi="Arial" w:cs="Arial"/>
                <w:sz w:val="22"/>
                <w:szCs w:val="22"/>
              </w:rPr>
              <w:t>20 01 23 *</w:t>
            </w:r>
          </w:p>
        </w:tc>
        <w:tc>
          <w:tcPr>
            <w:tcW w:w="2000" w:type="dxa"/>
            <w:tcBorders>
              <w:left w:val="single" w:sz="4" w:space="0" w:color="000000"/>
              <w:bottom w:val="single" w:sz="4" w:space="0" w:color="000000"/>
            </w:tcBorders>
            <w:shd w:val="clear" w:color="auto" w:fill="auto"/>
          </w:tcPr>
          <w:p w:rsidR="00FF7326" w:rsidRPr="00030045" w:rsidRDefault="00FF7326" w:rsidP="00B066CF">
            <w:pPr>
              <w:rPr>
                <w:rFonts w:ascii="Arial" w:hAnsi="Arial" w:cs="Arial"/>
                <w:spacing w:val="-3"/>
                <w:sz w:val="22"/>
                <w:szCs w:val="22"/>
              </w:rPr>
            </w:pPr>
            <w:r w:rsidRPr="00030045">
              <w:rPr>
                <w:rFonts w:ascii="Arial" w:hAnsi="Arial" w:cs="Arial"/>
                <w:spacing w:val="-3"/>
                <w:sz w:val="22"/>
                <w:szCs w:val="22"/>
              </w:rPr>
              <w:t>Urządzenia zawierające freony</w:t>
            </w:r>
          </w:p>
        </w:tc>
        <w:tc>
          <w:tcPr>
            <w:tcW w:w="2010" w:type="dxa"/>
            <w:tcBorders>
              <w:left w:val="single" w:sz="4" w:space="0" w:color="000000"/>
              <w:bottom w:val="single" w:sz="4" w:space="0" w:color="000000"/>
              <w:right w:val="single" w:sz="4" w:space="0" w:color="000000"/>
            </w:tcBorders>
            <w:shd w:val="clear" w:color="auto" w:fill="auto"/>
          </w:tcPr>
          <w:p w:rsidR="00FF7326" w:rsidRPr="00EF1FD8" w:rsidRDefault="00FF7326" w:rsidP="00B066CF">
            <w:pPr>
              <w:rPr>
                <w:rFonts w:ascii="Arial" w:hAnsi="Arial" w:cs="Arial"/>
                <w:sz w:val="22"/>
                <w:szCs w:val="22"/>
              </w:rPr>
            </w:pPr>
            <w:r w:rsidRPr="00EF1FD8">
              <w:rPr>
                <w:rFonts w:ascii="Arial" w:hAnsi="Arial" w:cs="Arial"/>
                <w:sz w:val="22"/>
                <w:szCs w:val="22"/>
              </w:rPr>
              <w:t>0,520</w:t>
            </w:r>
          </w:p>
        </w:tc>
      </w:tr>
      <w:tr w:rsidR="00FF7326" w:rsidRPr="00574753" w:rsidTr="00B066CF">
        <w:trPr>
          <w:trHeight w:val="285"/>
        </w:trPr>
        <w:tc>
          <w:tcPr>
            <w:tcW w:w="2000" w:type="dxa"/>
            <w:tcBorders>
              <w:left w:val="single" w:sz="4" w:space="0" w:color="000000"/>
              <w:bottom w:val="single" w:sz="4" w:space="0" w:color="000000"/>
            </w:tcBorders>
            <w:shd w:val="clear" w:color="auto" w:fill="auto"/>
            <w:vAlign w:val="bottom"/>
          </w:tcPr>
          <w:p w:rsidR="00FF7326" w:rsidRPr="00030045" w:rsidRDefault="00FF7326" w:rsidP="00B066CF">
            <w:pPr>
              <w:rPr>
                <w:rFonts w:ascii="Arial" w:hAnsi="Arial" w:cs="Arial"/>
                <w:sz w:val="22"/>
                <w:szCs w:val="22"/>
              </w:rPr>
            </w:pPr>
            <w:r w:rsidRPr="00030045">
              <w:rPr>
                <w:rFonts w:ascii="Arial" w:hAnsi="Arial" w:cs="Arial"/>
                <w:sz w:val="22"/>
                <w:szCs w:val="22"/>
              </w:rPr>
              <w:t>20 01 32</w:t>
            </w:r>
          </w:p>
        </w:tc>
        <w:tc>
          <w:tcPr>
            <w:tcW w:w="2000" w:type="dxa"/>
            <w:tcBorders>
              <w:left w:val="single" w:sz="4" w:space="0" w:color="000000"/>
              <w:bottom w:val="single" w:sz="4" w:space="0" w:color="000000"/>
            </w:tcBorders>
            <w:shd w:val="clear" w:color="auto" w:fill="auto"/>
          </w:tcPr>
          <w:p w:rsidR="00FF7326" w:rsidRPr="00EF1FD8" w:rsidRDefault="00FF7326" w:rsidP="00B066CF">
            <w:pPr>
              <w:rPr>
                <w:rFonts w:ascii="Arial" w:hAnsi="Arial" w:cs="Arial"/>
                <w:spacing w:val="-3"/>
                <w:sz w:val="22"/>
                <w:szCs w:val="22"/>
              </w:rPr>
            </w:pPr>
            <w:r w:rsidRPr="00EF1FD8">
              <w:rPr>
                <w:rFonts w:ascii="Arial" w:hAnsi="Arial" w:cs="Arial"/>
                <w:spacing w:val="-3"/>
                <w:sz w:val="22"/>
                <w:szCs w:val="22"/>
              </w:rPr>
              <w:t>Leki inne niż wymienione w 20 01 31</w:t>
            </w:r>
          </w:p>
        </w:tc>
        <w:tc>
          <w:tcPr>
            <w:tcW w:w="2010" w:type="dxa"/>
            <w:tcBorders>
              <w:left w:val="single" w:sz="4" w:space="0" w:color="000000"/>
              <w:bottom w:val="single" w:sz="4" w:space="0" w:color="000000"/>
              <w:right w:val="single" w:sz="4" w:space="0" w:color="000000"/>
            </w:tcBorders>
            <w:shd w:val="clear" w:color="auto" w:fill="auto"/>
          </w:tcPr>
          <w:p w:rsidR="00FF7326" w:rsidRPr="001F72F1" w:rsidRDefault="00FF7326" w:rsidP="00B066CF">
            <w:pPr>
              <w:rPr>
                <w:rFonts w:ascii="Arial" w:hAnsi="Arial" w:cs="Arial"/>
                <w:sz w:val="22"/>
                <w:szCs w:val="22"/>
              </w:rPr>
            </w:pPr>
            <w:r w:rsidRPr="001F72F1">
              <w:rPr>
                <w:rFonts w:ascii="Arial" w:hAnsi="Arial" w:cs="Arial"/>
                <w:sz w:val="22"/>
                <w:szCs w:val="22"/>
              </w:rPr>
              <w:t>0,012</w:t>
            </w:r>
          </w:p>
        </w:tc>
      </w:tr>
      <w:tr w:rsidR="00FF7326" w:rsidRPr="00574753" w:rsidTr="00B066CF">
        <w:trPr>
          <w:trHeight w:val="285"/>
        </w:trPr>
        <w:tc>
          <w:tcPr>
            <w:tcW w:w="2000" w:type="dxa"/>
            <w:tcBorders>
              <w:left w:val="single" w:sz="4" w:space="0" w:color="000000"/>
              <w:bottom w:val="single" w:sz="4" w:space="0" w:color="000000"/>
            </w:tcBorders>
            <w:shd w:val="clear" w:color="auto" w:fill="auto"/>
            <w:vAlign w:val="bottom"/>
          </w:tcPr>
          <w:p w:rsidR="00FF7326" w:rsidRPr="00030045" w:rsidRDefault="00FF7326" w:rsidP="00B066CF">
            <w:pPr>
              <w:rPr>
                <w:rFonts w:ascii="Arial" w:hAnsi="Arial" w:cs="Arial"/>
                <w:sz w:val="22"/>
                <w:szCs w:val="22"/>
              </w:rPr>
            </w:pPr>
            <w:r w:rsidRPr="00030045">
              <w:rPr>
                <w:rFonts w:ascii="Arial" w:hAnsi="Arial" w:cs="Arial"/>
                <w:sz w:val="22"/>
                <w:szCs w:val="22"/>
              </w:rPr>
              <w:t xml:space="preserve">20 01 36 </w:t>
            </w:r>
          </w:p>
        </w:tc>
        <w:tc>
          <w:tcPr>
            <w:tcW w:w="2000" w:type="dxa"/>
            <w:tcBorders>
              <w:left w:val="single" w:sz="4" w:space="0" w:color="000000"/>
              <w:bottom w:val="single" w:sz="4" w:space="0" w:color="000000"/>
            </w:tcBorders>
            <w:shd w:val="clear" w:color="auto" w:fill="auto"/>
          </w:tcPr>
          <w:p w:rsidR="00FF7326" w:rsidRPr="00030045" w:rsidRDefault="00FF7326" w:rsidP="00B066CF">
            <w:pPr>
              <w:rPr>
                <w:rFonts w:ascii="Arial" w:hAnsi="Arial" w:cs="Arial"/>
                <w:sz w:val="22"/>
                <w:szCs w:val="22"/>
              </w:rPr>
            </w:pPr>
            <w:r w:rsidRPr="00030045">
              <w:rPr>
                <w:rFonts w:ascii="Arial" w:hAnsi="Arial" w:cs="Arial"/>
                <w:sz w:val="22"/>
                <w:szCs w:val="22"/>
              </w:rPr>
              <w:t>Zużyte urządzenia elektryczne i elektroniczne inne niż wymienione w 200121, 200123, 200135</w:t>
            </w:r>
          </w:p>
        </w:tc>
        <w:tc>
          <w:tcPr>
            <w:tcW w:w="2010" w:type="dxa"/>
            <w:tcBorders>
              <w:left w:val="single" w:sz="4" w:space="0" w:color="000000"/>
              <w:bottom w:val="single" w:sz="4" w:space="0" w:color="000000"/>
              <w:right w:val="single" w:sz="4" w:space="0" w:color="000000"/>
            </w:tcBorders>
            <w:shd w:val="clear" w:color="auto" w:fill="auto"/>
          </w:tcPr>
          <w:p w:rsidR="00FF7326" w:rsidRPr="00EF1FD8" w:rsidRDefault="00FF7326" w:rsidP="00B066CF">
            <w:pPr>
              <w:rPr>
                <w:rFonts w:ascii="Arial" w:hAnsi="Arial" w:cs="Arial"/>
                <w:sz w:val="22"/>
                <w:szCs w:val="22"/>
              </w:rPr>
            </w:pPr>
            <w:r w:rsidRPr="00EF1FD8">
              <w:rPr>
                <w:rFonts w:ascii="Arial" w:hAnsi="Arial" w:cs="Arial"/>
                <w:sz w:val="22"/>
                <w:szCs w:val="22"/>
              </w:rPr>
              <w:t>0,905</w:t>
            </w:r>
          </w:p>
        </w:tc>
      </w:tr>
      <w:tr w:rsidR="00FF7326" w:rsidRPr="00574753" w:rsidTr="00B066CF">
        <w:trPr>
          <w:trHeight w:val="285"/>
        </w:trPr>
        <w:tc>
          <w:tcPr>
            <w:tcW w:w="2000" w:type="dxa"/>
            <w:tcBorders>
              <w:left w:val="single" w:sz="4" w:space="0" w:color="000000"/>
              <w:bottom w:val="single" w:sz="4" w:space="0" w:color="000000"/>
            </w:tcBorders>
            <w:shd w:val="clear" w:color="auto" w:fill="auto"/>
            <w:vAlign w:val="bottom"/>
          </w:tcPr>
          <w:p w:rsidR="00FF7326" w:rsidRPr="00030045" w:rsidRDefault="00FF7326" w:rsidP="00B066CF">
            <w:pPr>
              <w:rPr>
                <w:rFonts w:ascii="Arial" w:hAnsi="Arial" w:cs="Arial"/>
                <w:sz w:val="22"/>
                <w:szCs w:val="22"/>
              </w:rPr>
            </w:pPr>
            <w:r w:rsidRPr="00030045">
              <w:rPr>
                <w:rFonts w:ascii="Arial" w:hAnsi="Arial" w:cs="Arial"/>
                <w:sz w:val="22"/>
                <w:szCs w:val="22"/>
              </w:rPr>
              <w:t>20 03 01</w:t>
            </w:r>
          </w:p>
        </w:tc>
        <w:tc>
          <w:tcPr>
            <w:tcW w:w="2000" w:type="dxa"/>
            <w:tcBorders>
              <w:left w:val="single" w:sz="4" w:space="0" w:color="000000"/>
              <w:bottom w:val="single" w:sz="4" w:space="0" w:color="000000"/>
            </w:tcBorders>
            <w:shd w:val="clear" w:color="auto" w:fill="auto"/>
          </w:tcPr>
          <w:p w:rsidR="00FF7326" w:rsidRPr="00030045" w:rsidRDefault="00FF7326" w:rsidP="00B066CF">
            <w:pPr>
              <w:rPr>
                <w:rFonts w:ascii="Arial" w:hAnsi="Arial" w:cs="Arial"/>
                <w:sz w:val="22"/>
                <w:szCs w:val="22"/>
              </w:rPr>
            </w:pPr>
            <w:r w:rsidRPr="00030045">
              <w:rPr>
                <w:rFonts w:ascii="Arial" w:hAnsi="Arial" w:cs="Arial"/>
                <w:sz w:val="22"/>
                <w:szCs w:val="22"/>
              </w:rPr>
              <w:t>Niesegregowane (zmieszane) odpady komunalne</w:t>
            </w:r>
          </w:p>
        </w:tc>
        <w:tc>
          <w:tcPr>
            <w:tcW w:w="2010" w:type="dxa"/>
            <w:tcBorders>
              <w:left w:val="single" w:sz="4" w:space="0" w:color="000000"/>
              <w:bottom w:val="single" w:sz="4" w:space="0" w:color="000000"/>
              <w:right w:val="single" w:sz="4" w:space="0" w:color="000000"/>
            </w:tcBorders>
            <w:shd w:val="clear" w:color="auto" w:fill="auto"/>
          </w:tcPr>
          <w:p w:rsidR="00FF7326" w:rsidRPr="00EF1FD8" w:rsidRDefault="00FF7326" w:rsidP="00B066CF">
            <w:pPr>
              <w:rPr>
                <w:rFonts w:ascii="Arial" w:hAnsi="Arial" w:cs="Arial"/>
                <w:sz w:val="22"/>
                <w:szCs w:val="22"/>
              </w:rPr>
            </w:pPr>
            <w:r w:rsidRPr="00EF1FD8">
              <w:rPr>
                <w:rFonts w:ascii="Arial" w:hAnsi="Arial" w:cs="Arial"/>
                <w:sz w:val="22"/>
                <w:szCs w:val="22"/>
              </w:rPr>
              <w:t>632,76</w:t>
            </w:r>
          </w:p>
        </w:tc>
      </w:tr>
      <w:tr w:rsidR="00FF7326" w:rsidRPr="00574753" w:rsidTr="00B066CF">
        <w:trPr>
          <w:trHeight w:val="285"/>
        </w:trPr>
        <w:tc>
          <w:tcPr>
            <w:tcW w:w="2000" w:type="dxa"/>
            <w:tcBorders>
              <w:left w:val="single" w:sz="4" w:space="0" w:color="000000"/>
              <w:bottom w:val="single" w:sz="4" w:space="0" w:color="000000"/>
            </w:tcBorders>
            <w:shd w:val="clear" w:color="auto" w:fill="auto"/>
            <w:vAlign w:val="bottom"/>
          </w:tcPr>
          <w:p w:rsidR="00FF7326" w:rsidRPr="00030045" w:rsidRDefault="00FF7326" w:rsidP="00B066CF">
            <w:pPr>
              <w:rPr>
                <w:rFonts w:ascii="Arial" w:hAnsi="Arial" w:cs="Arial"/>
                <w:sz w:val="22"/>
                <w:szCs w:val="22"/>
              </w:rPr>
            </w:pPr>
            <w:r w:rsidRPr="00030045">
              <w:rPr>
                <w:rFonts w:ascii="Arial" w:hAnsi="Arial" w:cs="Arial"/>
                <w:sz w:val="22"/>
                <w:szCs w:val="22"/>
              </w:rPr>
              <w:t>20 03 07</w:t>
            </w:r>
          </w:p>
        </w:tc>
        <w:tc>
          <w:tcPr>
            <w:tcW w:w="2000" w:type="dxa"/>
            <w:tcBorders>
              <w:left w:val="single" w:sz="4" w:space="0" w:color="000000"/>
              <w:bottom w:val="single" w:sz="4" w:space="0" w:color="000000"/>
            </w:tcBorders>
            <w:shd w:val="clear" w:color="auto" w:fill="auto"/>
          </w:tcPr>
          <w:p w:rsidR="00FF7326" w:rsidRPr="00EF1FD8" w:rsidRDefault="00FF7326" w:rsidP="00B066CF">
            <w:pPr>
              <w:rPr>
                <w:rFonts w:ascii="Arial" w:hAnsi="Arial" w:cs="Arial"/>
                <w:sz w:val="22"/>
                <w:szCs w:val="22"/>
              </w:rPr>
            </w:pPr>
            <w:r w:rsidRPr="00030045">
              <w:rPr>
                <w:rFonts w:ascii="Arial" w:hAnsi="Arial" w:cs="Arial"/>
                <w:spacing w:val="-3"/>
                <w:sz w:val="22"/>
                <w:szCs w:val="22"/>
              </w:rPr>
              <w:t>Odpady wielkogabarytowe</w:t>
            </w:r>
          </w:p>
        </w:tc>
        <w:tc>
          <w:tcPr>
            <w:tcW w:w="2010" w:type="dxa"/>
            <w:tcBorders>
              <w:left w:val="single" w:sz="4" w:space="0" w:color="000000"/>
              <w:bottom w:val="single" w:sz="4" w:space="0" w:color="000000"/>
              <w:right w:val="single" w:sz="4" w:space="0" w:color="000000"/>
            </w:tcBorders>
            <w:shd w:val="clear" w:color="auto" w:fill="auto"/>
          </w:tcPr>
          <w:p w:rsidR="00FF7326" w:rsidRPr="001F72F1" w:rsidRDefault="00FF7326" w:rsidP="00B066CF">
            <w:pPr>
              <w:rPr>
                <w:rFonts w:ascii="Arial" w:hAnsi="Arial" w:cs="Arial"/>
                <w:sz w:val="22"/>
                <w:szCs w:val="22"/>
              </w:rPr>
            </w:pPr>
            <w:r w:rsidRPr="001F72F1">
              <w:rPr>
                <w:rFonts w:ascii="Arial" w:hAnsi="Arial" w:cs="Arial"/>
                <w:sz w:val="22"/>
                <w:szCs w:val="22"/>
              </w:rPr>
              <w:t>50,220</w:t>
            </w:r>
          </w:p>
        </w:tc>
      </w:tr>
    </w:tbl>
    <w:p w:rsidR="00FF7326" w:rsidRPr="00030045" w:rsidRDefault="00FF7326" w:rsidP="00FF7326">
      <w:pPr>
        <w:spacing w:line="288" w:lineRule="auto"/>
        <w:ind w:left="360"/>
        <w:jc w:val="both"/>
        <w:rPr>
          <w:rFonts w:ascii="Arial" w:hAnsi="Arial" w:cs="Arial"/>
          <w:sz w:val="22"/>
          <w:szCs w:val="22"/>
        </w:rPr>
      </w:pPr>
    </w:p>
    <w:p w:rsidR="00FF7326" w:rsidRPr="00EF1FD8" w:rsidRDefault="00FF7326" w:rsidP="00FF7326">
      <w:pPr>
        <w:widowControl w:val="0"/>
        <w:numPr>
          <w:ilvl w:val="0"/>
          <w:numId w:val="26"/>
        </w:numPr>
        <w:tabs>
          <w:tab w:val="left" w:pos="1440"/>
          <w:tab w:val="left" w:pos="1572"/>
          <w:tab w:val="left" w:pos="1724"/>
        </w:tabs>
        <w:autoSpaceDE w:val="0"/>
        <w:spacing w:line="288" w:lineRule="auto"/>
        <w:jc w:val="both"/>
        <w:rPr>
          <w:rFonts w:ascii="Arial" w:hAnsi="Arial" w:cs="Arial"/>
          <w:b/>
          <w:sz w:val="22"/>
          <w:szCs w:val="22"/>
        </w:rPr>
      </w:pPr>
      <w:r w:rsidRPr="00030045">
        <w:rPr>
          <w:rFonts w:ascii="Arial" w:hAnsi="Arial" w:cs="Arial"/>
          <w:sz w:val="22"/>
          <w:szCs w:val="22"/>
        </w:rPr>
        <w:t xml:space="preserve">Wykonawca zobowiązany jest do przestrzegania w trakcie realizacji zamówienia przepisów prawa, w szczególności takich jak: </w:t>
      </w:r>
    </w:p>
    <w:p w:rsidR="00FF7326" w:rsidRPr="001F72F1" w:rsidRDefault="00FF7326" w:rsidP="00495277">
      <w:pPr>
        <w:widowControl w:val="0"/>
        <w:numPr>
          <w:ilvl w:val="0"/>
          <w:numId w:val="34"/>
        </w:numPr>
        <w:tabs>
          <w:tab w:val="left" w:pos="1134"/>
        </w:tabs>
        <w:autoSpaceDE w:val="0"/>
        <w:spacing w:line="288" w:lineRule="auto"/>
        <w:ind w:left="1134" w:hanging="377"/>
        <w:jc w:val="both"/>
        <w:rPr>
          <w:rFonts w:ascii="Arial" w:hAnsi="Arial" w:cs="Arial"/>
          <w:sz w:val="22"/>
          <w:szCs w:val="22"/>
        </w:rPr>
      </w:pPr>
      <w:r w:rsidRPr="001F72F1">
        <w:rPr>
          <w:rFonts w:ascii="Arial" w:hAnsi="Arial" w:cs="Arial"/>
          <w:sz w:val="22"/>
          <w:szCs w:val="22"/>
        </w:rPr>
        <w:t xml:space="preserve">ustawa Prawo przedsiębiorców z 6.03.2018r (Dz. U z 2019 r. poz. 1292, z </w:t>
      </w:r>
      <w:proofErr w:type="spellStart"/>
      <w:r w:rsidRPr="001F72F1">
        <w:rPr>
          <w:rFonts w:ascii="Arial" w:hAnsi="Arial" w:cs="Arial"/>
          <w:sz w:val="22"/>
          <w:szCs w:val="22"/>
        </w:rPr>
        <w:t>późn</w:t>
      </w:r>
      <w:proofErr w:type="spellEnd"/>
      <w:r w:rsidRPr="001F72F1">
        <w:rPr>
          <w:rFonts w:ascii="Arial" w:hAnsi="Arial" w:cs="Arial"/>
          <w:sz w:val="22"/>
          <w:szCs w:val="22"/>
        </w:rPr>
        <w:t>. zm.),</w:t>
      </w:r>
    </w:p>
    <w:p w:rsidR="00FF7326" w:rsidRPr="00030045" w:rsidRDefault="00FF7326" w:rsidP="00495277">
      <w:pPr>
        <w:widowControl w:val="0"/>
        <w:numPr>
          <w:ilvl w:val="0"/>
          <w:numId w:val="34"/>
        </w:numPr>
        <w:tabs>
          <w:tab w:val="left" w:pos="1134"/>
        </w:tabs>
        <w:autoSpaceDE w:val="0"/>
        <w:spacing w:line="288" w:lineRule="auto"/>
        <w:ind w:left="1134" w:hanging="377"/>
        <w:jc w:val="both"/>
        <w:rPr>
          <w:rFonts w:ascii="Arial" w:hAnsi="Arial" w:cs="Arial"/>
          <w:sz w:val="22"/>
          <w:szCs w:val="22"/>
        </w:rPr>
      </w:pPr>
      <w:r w:rsidRPr="001F72F1">
        <w:rPr>
          <w:rFonts w:ascii="Arial" w:hAnsi="Arial" w:cs="Arial"/>
          <w:sz w:val="22"/>
          <w:szCs w:val="22"/>
        </w:rPr>
        <w:t>ustawa z dnia 14 grudnia 2012 r. o odpadach (Dz. U. z 2019 r., poz. 701</w:t>
      </w:r>
      <w:r w:rsidRPr="00030045">
        <w:rPr>
          <w:rFonts w:ascii="Arial" w:hAnsi="Arial" w:cs="Arial"/>
          <w:sz w:val="22"/>
          <w:szCs w:val="22"/>
        </w:rPr>
        <w:t xml:space="preserve"> z </w:t>
      </w:r>
      <w:proofErr w:type="spellStart"/>
      <w:r w:rsidRPr="00030045">
        <w:rPr>
          <w:rFonts w:ascii="Arial" w:hAnsi="Arial" w:cs="Arial"/>
          <w:sz w:val="22"/>
          <w:szCs w:val="22"/>
        </w:rPr>
        <w:t>późn</w:t>
      </w:r>
      <w:proofErr w:type="spellEnd"/>
      <w:r w:rsidRPr="00030045">
        <w:rPr>
          <w:rFonts w:ascii="Arial" w:hAnsi="Arial" w:cs="Arial"/>
          <w:sz w:val="22"/>
          <w:szCs w:val="22"/>
        </w:rPr>
        <w:t xml:space="preserve">. zm.), </w:t>
      </w:r>
    </w:p>
    <w:p w:rsidR="00FF7326" w:rsidRPr="00574753" w:rsidRDefault="00FF7326" w:rsidP="00495277">
      <w:pPr>
        <w:widowControl w:val="0"/>
        <w:numPr>
          <w:ilvl w:val="0"/>
          <w:numId w:val="34"/>
        </w:numPr>
        <w:tabs>
          <w:tab w:val="left" w:pos="1134"/>
        </w:tabs>
        <w:autoSpaceDE w:val="0"/>
        <w:spacing w:line="288" w:lineRule="auto"/>
        <w:ind w:left="1134" w:hanging="377"/>
        <w:jc w:val="both"/>
        <w:rPr>
          <w:rFonts w:ascii="Arial" w:hAnsi="Arial" w:cs="Arial"/>
          <w:sz w:val="22"/>
          <w:szCs w:val="22"/>
        </w:rPr>
      </w:pPr>
      <w:r w:rsidRPr="00574753">
        <w:rPr>
          <w:rFonts w:ascii="Arial" w:hAnsi="Arial" w:cs="Arial"/>
          <w:sz w:val="22"/>
          <w:szCs w:val="22"/>
        </w:rPr>
        <w:t xml:space="preserve">ustawa z dnia 13 września 1996 r. o utrzymaniu czystości i </w:t>
      </w:r>
      <w:r w:rsidRPr="00574753">
        <w:rPr>
          <w:rFonts w:ascii="Arial" w:hAnsi="Arial" w:cs="Arial"/>
          <w:sz w:val="22"/>
          <w:szCs w:val="22"/>
        </w:rPr>
        <w:lastRenderedPageBreak/>
        <w:t>porządku w gminach (</w:t>
      </w:r>
      <w:proofErr w:type="spellStart"/>
      <w:r w:rsidRPr="00574753">
        <w:rPr>
          <w:rFonts w:ascii="Arial" w:hAnsi="Arial" w:cs="Arial"/>
          <w:sz w:val="22"/>
          <w:szCs w:val="22"/>
        </w:rPr>
        <w:t>Dz.U</w:t>
      </w:r>
      <w:proofErr w:type="spellEnd"/>
      <w:r w:rsidRPr="00574753">
        <w:rPr>
          <w:rFonts w:ascii="Arial" w:hAnsi="Arial" w:cs="Arial"/>
          <w:sz w:val="22"/>
          <w:szCs w:val="22"/>
        </w:rPr>
        <w:t xml:space="preserve">. z 2019 r. poz. 2010, z </w:t>
      </w:r>
      <w:proofErr w:type="spellStart"/>
      <w:r w:rsidRPr="00574753">
        <w:rPr>
          <w:rFonts w:ascii="Arial" w:hAnsi="Arial" w:cs="Arial"/>
          <w:sz w:val="22"/>
          <w:szCs w:val="22"/>
        </w:rPr>
        <w:t>późn</w:t>
      </w:r>
      <w:proofErr w:type="spellEnd"/>
      <w:r w:rsidRPr="00574753">
        <w:rPr>
          <w:rFonts w:ascii="Arial" w:hAnsi="Arial" w:cs="Arial"/>
          <w:sz w:val="22"/>
          <w:szCs w:val="22"/>
        </w:rPr>
        <w:t xml:space="preserve">. zm.),  </w:t>
      </w:r>
    </w:p>
    <w:p w:rsidR="00FF7326" w:rsidRPr="00574753" w:rsidRDefault="00FF7326" w:rsidP="00495277">
      <w:pPr>
        <w:widowControl w:val="0"/>
        <w:numPr>
          <w:ilvl w:val="0"/>
          <w:numId w:val="34"/>
        </w:numPr>
        <w:tabs>
          <w:tab w:val="left" w:pos="1134"/>
        </w:tabs>
        <w:autoSpaceDE w:val="0"/>
        <w:spacing w:line="288" w:lineRule="auto"/>
        <w:ind w:left="1134" w:hanging="377"/>
        <w:jc w:val="both"/>
        <w:rPr>
          <w:rFonts w:ascii="Arial" w:hAnsi="Arial" w:cs="Arial"/>
          <w:sz w:val="22"/>
          <w:szCs w:val="22"/>
        </w:rPr>
      </w:pPr>
      <w:r w:rsidRPr="00574753">
        <w:rPr>
          <w:rFonts w:ascii="Arial" w:hAnsi="Arial" w:cs="Arial"/>
          <w:sz w:val="22"/>
          <w:szCs w:val="22"/>
        </w:rPr>
        <w:t xml:space="preserve">ustawa z dnia 27 kwietnia 2001 r. - Prawo ochrony środowiska (Dz. U. z 2019 r. poz. 1396, z </w:t>
      </w:r>
      <w:proofErr w:type="spellStart"/>
      <w:r w:rsidRPr="00574753">
        <w:rPr>
          <w:rFonts w:ascii="Arial" w:hAnsi="Arial" w:cs="Arial"/>
          <w:sz w:val="22"/>
          <w:szCs w:val="22"/>
        </w:rPr>
        <w:t>późn</w:t>
      </w:r>
      <w:proofErr w:type="spellEnd"/>
      <w:r w:rsidRPr="00574753">
        <w:rPr>
          <w:rFonts w:ascii="Arial" w:hAnsi="Arial" w:cs="Arial"/>
          <w:sz w:val="22"/>
          <w:szCs w:val="22"/>
        </w:rPr>
        <w:t xml:space="preserve">. zm.), </w:t>
      </w:r>
    </w:p>
    <w:p w:rsidR="00FF7326" w:rsidRPr="00574753" w:rsidRDefault="00FF7326" w:rsidP="00495277">
      <w:pPr>
        <w:widowControl w:val="0"/>
        <w:numPr>
          <w:ilvl w:val="0"/>
          <w:numId w:val="34"/>
        </w:numPr>
        <w:tabs>
          <w:tab w:val="left" w:pos="1134"/>
        </w:tabs>
        <w:autoSpaceDE w:val="0"/>
        <w:spacing w:line="288" w:lineRule="auto"/>
        <w:ind w:left="1134" w:hanging="377"/>
        <w:jc w:val="both"/>
        <w:rPr>
          <w:rFonts w:ascii="Arial" w:hAnsi="Arial" w:cs="Arial"/>
          <w:sz w:val="22"/>
          <w:szCs w:val="22"/>
        </w:rPr>
      </w:pPr>
      <w:r w:rsidRPr="00574753">
        <w:rPr>
          <w:rFonts w:ascii="Arial" w:hAnsi="Arial" w:cs="Arial"/>
          <w:sz w:val="22"/>
          <w:szCs w:val="22"/>
        </w:rPr>
        <w:t xml:space="preserve">ustawa z dnia 11 września 2015 r. o zużytym sprzęcie elektrycznym </w:t>
      </w:r>
      <w:r>
        <w:rPr>
          <w:rFonts w:ascii="Arial" w:hAnsi="Arial" w:cs="Arial"/>
          <w:sz w:val="22"/>
          <w:szCs w:val="22"/>
        </w:rPr>
        <w:br/>
      </w:r>
      <w:r w:rsidRPr="00574753">
        <w:rPr>
          <w:rFonts w:ascii="Arial" w:hAnsi="Arial" w:cs="Arial"/>
          <w:sz w:val="22"/>
          <w:szCs w:val="22"/>
        </w:rPr>
        <w:t>i elektronicznym (</w:t>
      </w:r>
      <w:proofErr w:type="spellStart"/>
      <w:r w:rsidRPr="00574753">
        <w:rPr>
          <w:rFonts w:ascii="Arial" w:hAnsi="Arial" w:cs="Arial"/>
          <w:sz w:val="22"/>
          <w:szCs w:val="22"/>
        </w:rPr>
        <w:t>Dz.U</w:t>
      </w:r>
      <w:proofErr w:type="spellEnd"/>
      <w:r w:rsidRPr="00574753">
        <w:rPr>
          <w:rFonts w:ascii="Arial" w:hAnsi="Arial" w:cs="Arial"/>
          <w:sz w:val="22"/>
          <w:szCs w:val="22"/>
        </w:rPr>
        <w:t xml:space="preserve">. z 2019 r. poz. 521), </w:t>
      </w:r>
    </w:p>
    <w:p w:rsidR="00FF7326" w:rsidRPr="00574753" w:rsidRDefault="00FF7326" w:rsidP="00495277">
      <w:pPr>
        <w:widowControl w:val="0"/>
        <w:numPr>
          <w:ilvl w:val="0"/>
          <w:numId w:val="34"/>
        </w:numPr>
        <w:tabs>
          <w:tab w:val="left" w:pos="1134"/>
        </w:tabs>
        <w:autoSpaceDE w:val="0"/>
        <w:spacing w:line="288" w:lineRule="auto"/>
        <w:ind w:left="1134" w:hanging="377"/>
        <w:jc w:val="both"/>
        <w:rPr>
          <w:rFonts w:ascii="Arial" w:hAnsi="Arial" w:cs="Arial"/>
          <w:sz w:val="22"/>
          <w:szCs w:val="22"/>
        </w:rPr>
      </w:pPr>
      <w:r w:rsidRPr="00574753">
        <w:rPr>
          <w:rFonts w:ascii="Arial" w:hAnsi="Arial" w:cs="Arial"/>
          <w:sz w:val="22"/>
          <w:szCs w:val="22"/>
        </w:rPr>
        <w:t xml:space="preserve">ustawa z dnia 24 kwietnia 2009 r. o bateriach i akumulatorach (Dz. U. z 2019 r. poz. 521, z </w:t>
      </w:r>
      <w:proofErr w:type="spellStart"/>
      <w:r w:rsidRPr="00574753">
        <w:rPr>
          <w:rFonts w:ascii="Arial" w:hAnsi="Arial" w:cs="Arial"/>
          <w:sz w:val="22"/>
          <w:szCs w:val="22"/>
        </w:rPr>
        <w:t>późn</w:t>
      </w:r>
      <w:proofErr w:type="spellEnd"/>
      <w:r w:rsidRPr="00574753">
        <w:rPr>
          <w:rFonts w:ascii="Arial" w:hAnsi="Arial" w:cs="Arial"/>
          <w:sz w:val="22"/>
          <w:szCs w:val="22"/>
        </w:rPr>
        <w:t xml:space="preserve">. zm.), </w:t>
      </w:r>
    </w:p>
    <w:p w:rsidR="00FF7326" w:rsidRPr="00574753" w:rsidRDefault="00FF7326" w:rsidP="00495277">
      <w:pPr>
        <w:widowControl w:val="0"/>
        <w:numPr>
          <w:ilvl w:val="0"/>
          <w:numId w:val="34"/>
        </w:numPr>
        <w:tabs>
          <w:tab w:val="left" w:pos="1134"/>
        </w:tabs>
        <w:autoSpaceDE w:val="0"/>
        <w:spacing w:line="288" w:lineRule="auto"/>
        <w:ind w:left="1134" w:hanging="377"/>
        <w:jc w:val="both"/>
        <w:rPr>
          <w:rFonts w:ascii="Arial" w:hAnsi="Arial" w:cs="Arial"/>
          <w:sz w:val="22"/>
          <w:szCs w:val="22"/>
        </w:rPr>
      </w:pPr>
      <w:r w:rsidRPr="00574753">
        <w:rPr>
          <w:rFonts w:ascii="Arial" w:hAnsi="Arial" w:cs="Arial"/>
          <w:sz w:val="22"/>
          <w:szCs w:val="22"/>
        </w:rPr>
        <w:t>ustawa z dnia 20 lipca 2017 r. - Prawo wodne (</w:t>
      </w:r>
      <w:proofErr w:type="spellStart"/>
      <w:r w:rsidRPr="00574753">
        <w:rPr>
          <w:rFonts w:ascii="Arial" w:hAnsi="Arial" w:cs="Arial"/>
          <w:sz w:val="22"/>
          <w:szCs w:val="22"/>
        </w:rPr>
        <w:t>Dz.U</w:t>
      </w:r>
      <w:proofErr w:type="spellEnd"/>
      <w:r w:rsidRPr="00574753">
        <w:rPr>
          <w:rFonts w:ascii="Arial" w:hAnsi="Arial" w:cs="Arial"/>
          <w:sz w:val="22"/>
          <w:szCs w:val="22"/>
        </w:rPr>
        <w:t xml:space="preserve">. z 2018 r. poz. 2268 z </w:t>
      </w:r>
      <w:proofErr w:type="spellStart"/>
      <w:r w:rsidRPr="00574753">
        <w:rPr>
          <w:rFonts w:ascii="Arial" w:hAnsi="Arial" w:cs="Arial"/>
          <w:sz w:val="22"/>
          <w:szCs w:val="22"/>
        </w:rPr>
        <w:t>późn</w:t>
      </w:r>
      <w:proofErr w:type="spellEnd"/>
      <w:r w:rsidRPr="00574753">
        <w:rPr>
          <w:rFonts w:ascii="Arial" w:hAnsi="Arial" w:cs="Arial"/>
          <w:sz w:val="22"/>
          <w:szCs w:val="22"/>
        </w:rPr>
        <w:t xml:space="preserve">. </w:t>
      </w:r>
      <w:proofErr w:type="spellStart"/>
      <w:r w:rsidRPr="00574753">
        <w:rPr>
          <w:rFonts w:ascii="Arial" w:hAnsi="Arial" w:cs="Arial"/>
          <w:sz w:val="22"/>
          <w:szCs w:val="22"/>
        </w:rPr>
        <w:t>zm</w:t>
      </w:r>
      <w:proofErr w:type="spellEnd"/>
      <w:r w:rsidRPr="00574753">
        <w:rPr>
          <w:rFonts w:ascii="Arial" w:hAnsi="Arial" w:cs="Arial"/>
          <w:sz w:val="22"/>
          <w:szCs w:val="22"/>
        </w:rPr>
        <w:t>),</w:t>
      </w:r>
    </w:p>
    <w:p w:rsidR="00FF7326" w:rsidRPr="00574753" w:rsidRDefault="00FF7326" w:rsidP="00495277">
      <w:pPr>
        <w:widowControl w:val="0"/>
        <w:numPr>
          <w:ilvl w:val="0"/>
          <w:numId w:val="34"/>
        </w:numPr>
        <w:tabs>
          <w:tab w:val="left" w:pos="1134"/>
        </w:tabs>
        <w:autoSpaceDE w:val="0"/>
        <w:spacing w:line="288" w:lineRule="auto"/>
        <w:ind w:left="1134" w:hanging="377"/>
        <w:jc w:val="both"/>
        <w:rPr>
          <w:rFonts w:ascii="Arial" w:hAnsi="Arial" w:cs="Arial"/>
          <w:sz w:val="22"/>
          <w:szCs w:val="22"/>
        </w:rPr>
      </w:pPr>
      <w:r w:rsidRPr="00574753">
        <w:rPr>
          <w:rFonts w:ascii="Arial" w:hAnsi="Arial" w:cs="Arial"/>
          <w:sz w:val="22"/>
          <w:szCs w:val="22"/>
        </w:rPr>
        <w:t xml:space="preserve">rozporządzenie Ministra Środowiska z dnia 16 czerwca 2009 r. w sprawie bezpieczeństwa i higieny pracy przy gospodarowaniu odpadami komunalnymi (Dz. U. 2009 r. Nr 104, poz. 868), </w:t>
      </w:r>
    </w:p>
    <w:p w:rsidR="00FF7326" w:rsidRPr="00574753" w:rsidRDefault="00FF7326" w:rsidP="00495277">
      <w:pPr>
        <w:widowControl w:val="0"/>
        <w:numPr>
          <w:ilvl w:val="0"/>
          <w:numId w:val="34"/>
        </w:numPr>
        <w:tabs>
          <w:tab w:val="left" w:pos="1134"/>
        </w:tabs>
        <w:autoSpaceDE w:val="0"/>
        <w:spacing w:line="288" w:lineRule="auto"/>
        <w:ind w:left="1134" w:hanging="377"/>
        <w:jc w:val="both"/>
        <w:rPr>
          <w:rFonts w:ascii="Arial" w:hAnsi="Arial" w:cs="Arial"/>
          <w:sz w:val="22"/>
          <w:szCs w:val="22"/>
        </w:rPr>
      </w:pPr>
      <w:r w:rsidRPr="00574753">
        <w:rPr>
          <w:rFonts w:ascii="Arial" w:hAnsi="Arial" w:cs="Arial"/>
          <w:sz w:val="22"/>
          <w:szCs w:val="22"/>
        </w:rPr>
        <w:t xml:space="preserve">rozporządzenie Ministra Środowiska z dnia 25 kwietnia 2019 r. w sprawie wzorów dokumentów stosowanych na potrzeby ewidencji odpadów (Dz. U. 2019 r. poz. 819), </w:t>
      </w:r>
    </w:p>
    <w:p w:rsidR="00FF7326" w:rsidRPr="00574753" w:rsidRDefault="00FF7326" w:rsidP="00495277">
      <w:pPr>
        <w:widowControl w:val="0"/>
        <w:numPr>
          <w:ilvl w:val="0"/>
          <w:numId w:val="34"/>
        </w:numPr>
        <w:tabs>
          <w:tab w:val="left" w:pos="1134"/>
        </w:tabs>
        <w:autoSpaceDE w:val="0"/>
        <w:spacing w:line="288" w:lineRule="auto"/>
        <w:ind w:left="1134" w:hanging="377"/>
        <w:jc w:val="both"/>
        <w:rPr>
          <w:rFonts w:ascii="Arial" w:hAnsi="Arial" w:cs="Arial"/>
          <w:sz w:val="22"/>
          <w:szCs w:val="22"/>
        </w:rPr>
      </w:pPr>
      <w:r w:rsidRPr="00574753">
        <w:rPr>
          <w:rFonts w:ascii="Arial" w:hAnsi="Arial" w:cs="Arial"/>
          <w:sz w:val="22"/>
          <w:szCs w:val="22"/>
        </w:rPr>
        <w:t xml:space="preserve">rozporządzenie Ministra Środowiska z dnia 9 grudnia 2014 r. w sprawie katalogu odpadów (Dz. U. 2014 r. poz. 1923), </w:t>
      </w:r>
    </w:p>
    <w:p w:rsidR="00FF7326" w:rsidRPr="00574753" w:rsidRDefault="00FF7326" w:rsidP="00495277">
      <w:pPr>
        <w:widowControl w:val="0"/>
        <w:numPr>
          <w:ilvl w:val="0"/>
          <w:numId w:val="34"/>
        </w:numPr>
        <w:tabs>
          <w:tab w:val="left" w:pos="1134"/>
        </w:tabs>
        <w:autoSpaceDE w:val="0"/>
        <w:spacing w:line="288" w:lineRule="auto"/>
        <w:ind w:left="1134" w:hanging="377"/>
        <w:jc w:val="both"/>
        <w:rPr>
          <w:rFonts w:ascii="Arial" w:hAnsi="Arial" w:cs="Arial"/>
          <w:sz w:val="22"/>
          <w:szCs w:val="22"/>
        </w:rPr>
      </w:pPr>
      <w:r w:rsidRPr="00574753">
        <w:rPr>
          <w:rFonts w:ascii="Arial" w:hAnsi="Arial" w:cs="Arial"/>
          <w:sz w:val="22"/>
          <w:szCs w:val="22"/>
        </w:rPr>
        <w:t xml:space="preserve">rozporządzenie Ministra Środowiska z dnia 14 grudnia 2016 r. w sprawie poziomów recyklingu, przygotowania do ponownego użycia i odzysku innymi metodami niektórych frakcji odpadów komunalnych (Dz. U. 2016 r. poz. 2167), </w:t>
      </w:r>
    </w:p>
    <w:p w:rsidR="00FF7326" w:rsidRPr="00574753" w:rsidRDefault="00FF7326" w:rsidP="00495277">
      <w:pPr>
        <w:widowControl w:val="0"/>
        <w:numPr>
          <w:ilvl w:val="0"/>
          <w:numId w:val="34"/>
        </w:numPr>
        <w:tabs>
          <w:tab w:val="left" w:pos="1134"/>
        </w:tabs>
        <w:autoSpaceDE w:val="0"/>
        <w:spacing w:line="288" w:lineRule="auto"/>
        <w:ind w:left="1134" w:hanging="377"/>
        <w:jc w:val="both"/>
        <w:rPr>
          <w:rFonts w:ascii="Arial" w:hAnsi="Arial" w:cs="Arial"/>
          <w:sz w:val="22"/>
          <w:szCs w:val="22"/>
        </w:rPr>
      </w:pPr>
      <w:r w:rsidRPr="00574753">
        <w:rPr>
          <w:rFonts w:ascii="Arial" w:hAnsi="Arial" w:cs="Arial"/>
          <w:sz w:val="22"/>
          <w:szCs w:val="22"/>
        </w:rPr>
        <w:t xml:space="preserve">rozporządzenie Ministra Środowiska w sprawie wzorów sprawozdań </w:t>
      </w:r>
      <w:r>
        <w:rPr>
          <w:rFonts w:ascii="Arial" w:hAnsi="Arial" w:cs="Arial"/>
          <w:sz w:val="22"/>
          <w:szCs w:val="22"/>
        </w:rPr>
        <w:br/>
      </w:r>
      <w:r w:rsidRPr="00574753">
        <w:rPr>
          <w:rFonts w:ascii="Arial" w:hAnsi="Arial" w:cs="Arial"/>
          <w:sz w:val="22"/>
          <w:szCs w:val="22"/>
        </w:rPr>
        <w:t xml:space="preserve">o odebranych i zebranych odpadach komunalnych, odebranych nieczystościach ciekłych oraz realizacji zadań z </w:t>
      </w:r>
      <w:r w:rsidRPr="00574753">
        <w:rPr>
          <w:rFonts w:ascii="Arial" w:hAnsi="Arial" w:cs="Arial"/>
          <w:sz w:val="22"/>
          <w:szCs w:val="22"/>
        </w:rPr>
        <w:lastRenderedPageBreak/>
        <w:t>zakresu gospodarowania odpadami komunalnymi.</w:t>
      </w:r>
    </w:p>
    <w:p w:rsidR="00FF7326" w:rsidRPr="00574753" w:rsidRDefault="00FF7326" w:rsidP="00495277">
      <w:pPr>
        <w:widowControl w:val="0"/>
        <w:numPr>
          <w:ilvl w:val="0"/>
          <w:numId w:val="34"/>
        </w:numPr>
        <w:tabs>
          <w:tab w:val="left" w:pos="1134"/>
        </w:tabs>
        <w:autoSpaceDE w:val="0"/>
        <w:spacing w:line="288" w:lineRule="auto"/>
        <w:ind w:left="1134" w:hanging="377"/>
        <w:jc w:val="both"/>
        <w:rPr>
          <w:rFonts w:ascii="Arial" w:hAnsi="Arial" w:cs="Arial"/>
          <w:sz w:val="22"/>
          <w:szCs w:val="22"/>
        </w:rPr>
      </w:pPr>
      <w:r w:rsidRPr="00574753">
        <w:rPr>
          <w:rFonts w:ascii="Arial" w:hAnsi="Arial" w:cs="Arial"/>
          <w:sz w:val="22"/>
          <w:szCs w:val="22"/>
        </w:rPr>
        <w:t xml:space="preserve">rozporządzenie Ministra Środowiska z dnia 15 grudnia 2017 r. w sprawie poziomów ograniczenia składowania masy odpadów komunalnych ulegających biodegradacji (Dz. U. z 2017 r., poz. 2412), </w:t>
      </w:r>
    </w:p>
    <w:p w:rsidR="00FF7326" w:rsidRPr="00574753" w:rsidRDefault="00FF7326" w:rsidP="00495277">
      <w:pPr>
        <w:numPr>
          <w:ilvl w:val="0"/>
          <w:numId w:val="34"/>
        </w:numPr>
        <w:spacing w:before="60" w:line="312" w:lineRule="auto"/>
        <w:jc w:val="both"/>
        <w:rPr>
          <w:rFonts w:ascii="Arial" w:hAnsi="Arial" w:cs="Arial"/>
          <w:sz w:val="22"/>
          <w:szCs w:val="22"/>
        </w:rPr>
      </w:pPr>
      <w:r w:rsidRPr="00574753">
        <w:rPr>
          <w:rFonts w:ascii="Arial" w:hAnsi="Arial" w:cs="Arial"/>
          <w:sz w:val="22"/>
          <w:szCs w:val="22"/>
        </w:rPr>
        <w:t xml:space="preserve">postanowienia Wojewódzkiego Planu Gospodarki Odpadami, przyjętego uchwałą Sejmiku Województwa Mazowieckiego nr 3/19 z dnia 22 stycznia 2019 r. w sprawie uchwalenia Wojewódzkiego Planu Gospodarki Odpadami dla województwa 2024 z załącznikami, zmieniona uchwałą nr 32/19 z dn. 19.03.2019r, </w:t>
      </w:r>
    </w:p>
    <w:p w:rsidR="00FF7326" w:rsidRPr="00574753" w:rsidRDefault="00FF7326" w:rsidP="00495277">
      <w:pPr>
        <w:widowControl w:val="0"/>
        <w:numPr>
          <w:ilvl w:val="0"/>
          <w:numId w:val="34"/>
        </w:numPr>
        <w:tabs>
          <w:tab w:val="left" w:pos="1134"/>
        </w:tabs>
        <w:autoSpaceDE w:val="0"/>
        <w:spacing w:line="288" w:lineRule="auto"/>
        <w:ind w:left="1134" w:hanging="377"/>
        <w:jc w:val="both"/>
        <w:rPr>
          <w:rFonts w:ascii="Arial" w:hAnsi="Arial" w:cs="Arial"/>
          <w:sz w:val="22"/>
          <w:szCs w:val="22"/>
        </w:rPr>
      </w:pPr>
      <w:r w:rsidRPr="00574753">
        <w:rPr>
          <w:rFonts w:ascii="Arial" w:hAnsi="Arial" w:cs="Arial"/>
          <w:sz w:val="22"/>
          <w:szCs w:val="22"/>
        </w:rPr>
        <w:t>postanowienia Regulaminu utrzymania czystości i porządku w Gminie Mogielnica,</w:t>
      </w:r>
    </w:p>
    <w:p w:rsidR="00FF7326" w:rsidRPr="00574753" w:rsidRDefault="00FF7326" w:rsidP="00495277">
      <w:pPr>
        <w:widowControl w:val="0"/>
        <w:numPr>
          <w:ilvl w:val="0"/>
          <w:numId w:val="34"/>
        </w:numPr>
        <w:tabs>
          <w:tab w:val="left" w:pos="1134"/>
        </w:tabs>
        <w:autoSpaceDE w:val="0"/>
        <w:spacing w:line="288" w:lineRule="auto"/>
        <w:ind w:left="1134" w:hanging="377"/>
        <w:jc w:val="both"/>
        <w:rPr>
          <w:rFonts w:ascii="Arial" w:hAnsi="Arial" w:cs="Arial"/>
          <w:bCs/>
          <w:sz w:val="22"/>
          <w:szCs w:val="22"/>
        </w:rPr>
      </w:pPr>
      <w:r w:rsidRPr="00574753">
        <w:rPr>
          <w:rFonts w:ascii="Arial" w:hAnsi="Arial" w:cs="Arial"/>
          <w:bCs/>
          <w:sz w:val="22"/>
          <w:szCs w:val="22"/>
        </w:rPr>
        <w:t>postanowienia uchwały w sprawie szczegółowego sposobu i zakresu odbierania odpadów komunalnych od właścicieli nieruchomości i zagospodarowania tych odpadów, w zamian za uiszczoną przez właścicieli nieruchomości opłatę za gospodarowanie odpadami komunalnymi,</w:t>
      </w:r>
    </w:p>
    <w:p w:rsidR="00FF7326" w:rsidRPr="00574753" w:rsidRDefault="00FF7326" w:rsidP="00495277">
      <w:pPr>
        <w:widowControl w:val="0"/>
        <w:numPr>
          <w:ilvl w:val="0"/>
          <w:numId w:val="34"/>
        </w:numPr>
        <w:tabs>
          <w:tab w:val="left" w:pos="1134"/>
        </w:tabs>
        <w:autoSpaceDE w:val="0"/>
        <w:spacing w:line="288" w:lineRule="auto"/>
        <w:ind w:left="1134" w:hanging="377"/>
        <w:jc w:val="both"/>
        <w:rPr>
          <w:rFonts w:ascii="Arial" w:hAnsi="Arial" w:cs="Arial"/>
          <w:sz w:val="22"/>
          <w:szCs w:val="22"/>
        </w:rPr>
      </w:pPr>
      <w:r w:rsidRPr="00574753">
        <w:rPr>
          <w:rFonts w:ascii="Arial" w:hAnsi="Arial" w:cs="Arial"/>
          <w:sz w:val="22"/>
          <w:szCs w:val="22"/>
        </w:rPr>
        <w:t>a także innymi przepisami prawa powszechnie obowiązującego i miejscowego.</w:t>
      </w:r>
    </w:p>
    <w:p w:rsidR="00FF7326" w:rsidRPr="00574753" w:rsidRDefault="00FF7326" w:rsidP="00FF7326">
      <w:pPr>
        <w:widowControl w:val="0"/>
        <w:tabs>
          <w:tab w:val="left" w:pos="1134"/>
        </w:tabs>
        <w:autoSpaceDE w:val="0"/>
        <w:spacing w:line="288" w:lineRule="auto"/>
        <w:ind w:left="757"/>
        <w:jc w:val="both"/>
        <w:rPr>
          <w:rFonts w:ascii="Arial" w:hAnsi="Arial" w:cs="Arial"/>
          <w:sz w:val="22"/>
          <w:szCs w:val="22"/>
        </w:rPr>
      </w:pPr>
    </w:p>
    <w:p w:rsidR="00FF7326" w:rsidRPr="00574753" w:rsidRDefault="00FF7326" w:rsidP="00FF7326">
      <w:pPr>
        <w:widowControl w:val="0"/>
        <w:numPr>
          <w:ilvl w:val="0"/>
          <w:numId w:val="26"/>
        </w:numPr>
        <w:tabs>
          <w:tab w:val="left" w:pos="1440"/>
          <w:tab w:val="left" w:pos="1582"/>
          <w:tab w:val="left" w:pos="1724"/>
        </w:tabs>
        <w:autoSpaceDE w:val="0"/>
        <w:spacing w:line="288" w:lineRule="auto"/>
        <w:jc w:val="both"/>
        <w:rPr>
          <w:rFonts w:ascii="Arial" w:hAnsi="Arial" w:cs="Arial"/>
          <w:b/>
          <w:sz w:val="22"/>
          <w:szCs w:val="22"/>
        </w:rPr>
      </w:pPr>
      <w:r w:rsidRPr="00574753">
        <w:rPr>
          <w:rFonts w:ascii="Arial" w:hAnsi="Arial" w:cs="Arial"/>
          <w:sz w:val="22"/>
          <w:szCs w:val="22"/>
        </w:rPr>
        <w:t>Wykonawca podczas realizacji zamówienia zapewni osiągnięcie odpowiednich poziomów recyklingu, przygotowania do ponownego użycia i odzysku innymi metodami oraz ograniczenia masy odpadów komunalnych ulegających biodegradacji przekazywanych do składowania zgodnie z:</w:t>
      </w:r>
    </w:p>
    <w:p w:rsidR="00FF7326" w:rsidRPr="00574753" w:rsidRDefault="00FF7326" w:rsidP="00495277">
      <w:pPr>
        <w:widowControl w:val="0"/>
        <w:numPr>
          <w:ilvl w:val="0"/>
          <w:numId w:val="40"/>
        </w:numPr>
        <w:tabs>
          <w:tab w:val="left" w:pos="1134"/>
        </w:tabs>
        <w:autoSpaceDE w:val="0"/>
        <w:spacing w:line="288" w:lineRule="auto"/>
        <w:ind w:left="1134" w:hanging="309"/>
        <w:jc w:val="both"/>
        <w:rPr>
          <w:rFonts w:ascii="Arial" w:hAnsi="Arial" w:cs="Arial"/>
          <w:sz w:val="22"/>
          <w:szCs w:val="22"/>
        </w:rPr>
      </w:pPr>
      <w:r w:rsidRPr="00574753">
        <w:rPr>
          <w:rFonts w:ascii="Arial" w:hAnsi="Arial" w:cs="Arial"/>
          <w:sz w:val="22"/>
          <w:szCs w:val="22"/>
        </w:rPr>
        <w:t xml:space="preserve">art. 3b i art. 3c ustawy z dnia 13 września 1996 r. o utrzymaniu czystości </w:t>
      </w:r>
      <w:r>
        <w:rPr>
          <w:rFonts w:ascii="Arial" w:hAnsi="Arial" w:cs="Arial"/>
          <w:sz w:val="22"/>
          <w:szCs w:val="22"/>
        </w:rPr>
        <w:br/>
      </w:r>
      <w:r w:rsidRPr="00574753">
        <w:rPr>
          <w:rFonts w:ascii="Arial" w:hAnsi="Arial" w:cs="Arial"/>
          <w:sz w:val="22"/>
          <w:szCs w:val="22"/>
        </w:rPr>
        <w:lastRenderedPageBreak/>
        <w:t xml:space="preserve">i porządku w gminach (Dz. U. z 2019 r. poz. 2010, z </w:t>
      </w:r>
      <w:proofErr w:type="spellStart"/>
      <w:r w:rsidRPr="00574753">
        <w:rPr>
          <w:rFonts w:ascii="Arial" w:hAnsi="Arial" w:cs="Arial"/>
          <w:sz w:val="22"/>
          <w:szCs w:val="22"/>
        </w:rPr>
        <w:t>późn</w:t>
      </w:r>
      <w:proofErr w:type="spellEnd"/>
      <w:r w:rsidRPr="00574753">
        <w:rPr>
          <w:rFonts w:ascii="Arial" w:hAnsi="Arial" w:cs="Arial"/>
          <w:sz w:val="22"/>
          <w:szCs w:val="22"/>
        </w:rPr>
        <w:t>. zm.),</w:t>
      </w:r>
    </w:p>
    <w:p w:rsidR="00FF7326" w:rsidRPr="00574753" w:rsidRDefault="00FF7326" w:rsidP="00495277">
      <w:pPr>
        <w:widowControl w:val="0"/>
        <w:numPr>
          <w:ilvl w:val="0"/>
          <w:numId w:val="40"/>
        </w:numPr>
        <w:tabs>
          <w:tab w:val="left" w:pos="1134"/>
        </w:tabs>
        <w:autoSpaceDE w:val="0"/>
        <w:spacing w:line="288" w:lineRule="auto"/>
        <w:ind w:left="1134" w:hanging="309"/>
        <w:jc w:val="both"/>
        <w:rPr>
          <w:rFonts w:ascii="Arial" w:hAnsi="Arial" w:cs="Arial"/>
          <w:sz w:val="22"/>
          <w:szCs w:val="22"/>
        </w:rPr>
      </w:pPr>
      <w:r w:rsidRPr="00574753">
        <w:rPr>
          <w:rFonts w:ascii="Arial" w:hAnsi="Arial" w:cs="Arial"/>
          <w:sz w:val="22"/>
          <w:szCs w:val="22"/>
        </w:rPr>
        <w:t xml:space="preserve">rozporządzeniem Ministra Środowiska z dnia 14 grudnia 2016 r. w sprawie poziomów recyklingu, przygotowania do ponownego użycia i odzysku innymi metodami niektórych frakcji odpadów komunalnych (Dz. U. 2016 r. poz. 2167), </w:t>
      </w:r>
    </w:p>
    <w:p w:rsidR="00FF7326" w:rsidRPr="00574753" w:rsidRDefault="00FF7326" w:rsidP="00495277">
      <w:pPr>
        <w:widowControl w:val="0"/>
        <w:numPr>
          <w:ilvl w:val="0"/>
          <w:numId w:val="40"/>
        </w:numPr>
        <w:tabs>
          <w:tab w:val="left" w:pos="1134"/>
        </w:tabs>
        <w:autoSpaceDE w:val="0"/>
        <w:spacing w:line="288" w:lineRule="auto"/>
        <w:jc w:val="both"/>
        <w:rPr>
          <w:rFonts w:ascii="Arial" w:hAnsi="Arial" w:cs="Arial"/>
          <w:sz w:val="22"/>
          <w:szCs w:val="22"/>
        </w:rPr>
      </w:pPr>
      <w:r w:rsidRPr="00574753">
        <w:rPr>
          <w:rFonts w:ascii="Arial" w:hAnsi="Arial" w:cs="Arial"/>
          <w:sz w:val="22"/>
          <w:szCs w:val="22"/>
        </w:rPr>
        <w:t xml:space="preserve">rozporządzenie Ministra Środowiska z dnia 15 grudnia 2017 r. w sprawie poziomów ograniczenia składowania masy odpadów komunalnych ulegających biodegradacji (Dz. U. z 2017 r. poz. 2412), </w:t>
      </w:r>
    </w:p>
    <w:p w:rsidR="00FF7326" w:rsidRPr="00574753" w:rsidRDefault="00FF7326" w:rsidP="00495277">
      <w:pPr>
        <w:numPr>
          <w:ilvl w:val="0"/>
          <w:numId w:val="40"/>
        </w:numPr>
        <w:spacing w:before="60" w:line="312" w:lineRule="auto"/>
        <w:jc w:val="both"/>
        <w:rPr>
          <w:rFonts w:ascii="Arial" w:hAnsi="Arial" w:cs="Arial"/>
          <w:sz w:val="22"/>
          <w:szCs w:val="22"/>
        </w:rPr>
      </w:pPr>
      <w:r w:rsidRPr="00574753">
        <w:rPr>
          <w:rFonts w:ascii="Arial" w:hAnsi="Arial" w:cs="Arial"/>
          <w:sz w:val="22"/>
          <w:szCs w:val="22"/>
        </w:rPr>
        <w:t xml:space="preserve">postanowieniami Wojewódzkiego Planu Gospodarki Odpadami, przyjętego uchwałą Sejmiku Województwa Mazowieckiego nr 3/19 z dnia 22 stycznia 2019 r. w sprawie uchwalenia Wojewódzkiego Planu Gospodarki Odpadami dla województwa 2024 z załącznikami, zmieniona uchwałą nr 32/19 z dn. 19.03.2019r, </w:t>
      </w:r>
    </w:p>
    <w:p w:rsidR="00FF7326" w:rsidRPr="00574753" w:rsidRDefault="00FF7326" w:rsidP="00FF7326">
      <w:pPr>
        <w:widowControl w:val="0"/>
        <w:tabs>
          <w:tab w:val="left" w:pos="1134"/>
        </w:tabs>
        <w:autoSpaceDE w:val="0"/>
        <w:spacing w:line="288" w:lineRule="auto"/>
        <w:ind w:left="1134"/>
        <w:jc w:val="both"/>
        <w:rPr>
          <w:rFonts w:ascii="Arial" w:hAnsi="Arial" w:cs="Arial"/>
          <w:sz w:val="22"/>
          <w:szCs w:val="22"/>
        </w:rPr>
      </w:pPr>
      <w:r w:rsidRPr="00574753">
        <w:rPr>
          <w:rFonts w:ascii="Arial" w:hAnsi="Arial" w:cs="Arial"/>
          <w:sz w:val="22"/>
          <w:szCs w:val="22"/>
        </w:rPr>
        <w:t xml:space="preserve">oraz </w:t>
      </w:r>
    </w:p>
    <w:p w:rsidR="00FF7326" w:rsidRPr="00574753" w:rsidRDefault="00FF7326" w:rsidP="00495277">
      <w:pPr>
        <w:widowControl w:val="0"/>
        <w:numPr>
          <w:ilvl w:val="0"/>
          <w:numId w:val="40"/>
        </w:numPr>
        <w:tabs>
          <w:tab w:val="left" w:pos="1134"/>
        </w:tabs>
        <w:autoSpaceDE w:val="0"/>
        <w:spacing w:line="288" w:lineRule="auto"/>
        <w:ind w:left="1134" w:hanging="309"/>
        <w:jc w:val="both"/>
        <w:rPr>
          <w:rFonts w:ascii="Arial" w:hAnsi="Arial" w:cs="Arial"/>
          <w:sz w:val="22"/>
          <w:szCs w:val="22"/>
        </w:rPr>
      </w:pPr>
      <w:r w:rsidRPr="00574753">
        <w:rPr>
          <w:rFonts w:ascii="Arial" w:hAnsi="Arial" w:cs="Arial"/>
          <w:sz w:val="22"/>
          <w:szCs w:val="22"/>
        </w:rPr>
        <w:t xml:space="preserve">postanowieniami Regulaminu utrzymania czystości i porządku w Gminie Mogielnica, </w:t>
      </w:r>
    </w:p>
    <w:p w:rsidR="00FF7326" w:rsidRPr="00574753" w:rsidRDefault="00FF7326" w:rsidP="00495277">
      <w:pPr>
        <w:widowControl w:val="0"/>
        <w:numPr>
          <w:ilvl w:val="0"/>
          <w:numId w:val="40"/>
        </w:numPr>
        <w:tabs>
          <w:tab w:val="left" w:pos="1134"/>
        </w:tabs>
        <w:autoSpaceDE w:val="0"/>
        <w:spacing w:line="288" w:lineRule="auto"/>
        <w:jc w:val="both"/>
        <w:rPr>
          <w:rFonts w:ascii="Arial" w:hAnsi="Arial" w:cs="Arial"/>
          <w:bCs/>
          <w:sz w:val="22"/>
          <w:szCs w:val="22"/>
        </w:rPr>
      </w:pPr>
      <w:r w:rsidRPr="00574753">
        <w:rPr>
          <w:rFonts w:ascii="Arial" w:hAnsi="Arial" w:cs="Arial"/>
          <w:bCs/>
          <w:sz w:val="22"/>
          <w:szCs w:val="22"/>
        </w:rPr>
        <w:t xml:space="preserve">postanowieniami uchwały w sprawie szczegółowego sposobu i zakresu odbierania odpadów komunalnych od właścicieli nieruchomości </w:t>
      </w:r>
      <w:r>
        <w:rPr>
          <w:rFonts w:ascii="Arial" w:hAnsi="Arial" w:cs="Arial"/>
          <w:bCs/>
          <w:sz w:val="22"/>
          <w:szCs w:val="22"/>
        </w:rPr>
        <w:br/>
      </w:r>
      <w:r w:rsidRPr="00574753">
        <w:rPr>
          <w:rFonts w:ascii="Arial" w:hAnsi="Arial" w:cs="Arial"/>
          <w:bCs/>
          <w:sz w:val="22"/>
          <w:szCs w:val="22"/>
        </w:rPr>
        <w:t xml:space="preserve">i zagospodarowania tych odpadów, w zamian za uiszczoną przez właścicieli nieruchomości opłatę za gospodarowanie odpadami komunalnymi, </w:t>
      </w:r>
      <w:r w:rsidRPr="00574753">
        <w:rPr>
          <w:rFonts w:ascii="Arial" w:hAnsi="Arial" w:cs="Arial"/>
          <w:sz w:val="22"/>
          <w:szCs w:val="22"/>
        </w:rPr>
        <w:t xml:space="preserve">a także </w:t>
      </w:r>
    </w:p>
    <w:p w:rsidR="00FF7326" w:rsidRPr="00574753" w:rsidRDefault="00FF7326" w:rsidP="00495277">
      <w:pPr>
        <w:widowControl w:val="0"/>
        <w:numPr>
          <w:ilvl w:val="0"/>
          <w:numId w:val="40"/>
        </w:numPr>
        <w:tabs>
          <w:tab w:val="left" w:pos="1134"/>
        </w:tabs>
        <w:autoSpaceDE w:val="0"/>
        <w:spacing w:line="288" w:lineRule="auto"/>
        <w:ind w:left="1134" w:hanging="309"/>
        <w:jc w:val="both"/>
        <w:rPr>
          <w:rFonts w:ascii="Arial" w:hAnsi="Arial" w:cs="Arial"/>
          <w:sz w:val="22"/>
          <w:szCs w:val="22"/>
        </w:rPr>
      </w:pPr>
      <w:r w:rsidRPr="00574753">
        <w:rPr>
          <w:rFonts w:ascii="Arial" w:hAnsi="Arial" w:cs="Arial"/>
          <w:sz w:val="22"/>
          <w:szCs w:val="22"/>
        </w:rPr>
        <w:t>innymi przepisami prawa powszechnie obowiązującego i miejscowego.</w:t>
      </w:r>
    </w:p>
    <w:p w:rsidR="00FF7326" w:rsidRPr="00574753" w:rsidRDefault="00FF7326" w:rsidP="00FF7326">
      <w:pPr>
        <w:widowControl w:val="0"/>
        <w:tabs>
          <w:tab w:val="left" w:pos="1134"/>
        </w:tabs>
        <w:autoSpaceDE w:val="0"/>
        <w:spacing w:line="288" w:lineRule="auto"/>
        <w:ind w:left="1134"/>
        <w:jc w:val="both"/>
        <w:rPr>
          <w:rFonts w:ascii="Arial" w:hAnsi="Arial" w:cs="Arial"/>
          <w:sz w:val="22"/>
          <w:szCs w:val="22"/>
        </w:rPr>
      </w:pPr>
    </w:p>
    <w:p w:rsidR="00FF7326" w:rsidRPr="00574753" w:rsidRDefault="00FF7326" w:rsidP="00FF7326">
      <w:pPr>
        <w:widowControl w:val="0"/>
        <w:numPr>
          <w:ilvl w:val="0"/>
          <w:numId w:val="26"/>
        </w:numPr>
        <w:tabs>
          <w:tab w:val="left" w:pos="1440"/>
          <w:tab w:val="left" w:pos="1582"/>
          <w:tab w:val="left" w:pos="1724"/>
        </w:tabs>
        <w:autoSpaceDE w:val="0"/>
        <w:spacing w:line="288" w:lineRule="auto"/>
        <w:jc w:val="both"/>
        <w:rPr>
          <w:rFonts w:ascii="Arial" w:hAnsi="Arial" w:cs="Arial"/>
          <w:sz w:val="22"/>
          <w:szCs w:val="22"/>
        </w:rPr>
      </w:pPr>
      <w:r w:rsidRPr="00574753">
        <w:rPr>
          <w:rFonts w:ascii="Arial" w:hAnsi="Arial" w:cs="Arial"/>
          <w:sz w:val="22"/>
          <w:szCs w:val="22"/>
        </w:rPr>
        <w:lastRenderedPageBreak/>
        <w:t xml:space="preserve">Wykonawca zobowiązany będzie do zaoferowania, a na wniosek właściciela nieruchomości dostarczenia i ustawienia na terenie nieruchomości, bez dodatkowej opłaty od właściciela nieruchomości pojemników na odpady na czas realizacji przedmiotowego zamówienia. </w:t>
      </w:r>
      <w:r w:rsidRPr="00574753">
        <w:rPr>
          <w:rFonts w:ascii="Arial" w:hAnsi="Arial" w:cs="Arial"/>
          <w:b/>
          <w:sz w:val="22"/>
          <w:szCs w:val="22"/>
        </w:rPr>
        <w:t>Wykonawca dostarczy pojemniki nie później niż do 1 maja 2020 r.</w:t>
      </w:r>
      <w:r w:rsidRPr="00574753">
        <w:rPr>
          <w:rFonts w:ascii="Arial" w:hAnsi="Arial" w:cs="Arial"/>
          <w:i/>
          <w:sz w:val="22"/>
          <w:szCs w:val="22"/>
          <w:u w:val="single"/>
        </w:rPr>
        <w:t xml:space="preserve">(Uwaga: Zamawiający zakłada zakończenie prowadzonego postępowania podpisaniem umowy w terminie umożliwiającym Wykonawcy dotrzymanie tego terminu. Wyznaczona data może ulec zmianie i zostanie wyznaczona nowa (po negocjacjach) umożliwiająca Wykonawcy spełnienie warunku dostawy pojemników do rozpoczęcia świadczenia usług.)  </w:t>
      </w:r>
      <w:r w:rsidRPr="00574753">
        <w:rPr>
          <w:rFonts w:ascii="Arial" w:hAnsi="Arial" w:cs="Arial"/>
          <w:sz w:val="22"/>
          <w:szCs w:val="22"/>
        </w:rPr>
        <w:t>Urządzenia do gromadzenia odpadów (pojemniki) zostaną ustawione przez Wykonawcę w miejscach uzgodnionych z właścicielami nieruchomości.</w:t>
      </w:r>
    </w:p>
    <w:p w:rsidR="00FF7326" w:rsidRPr="00574753" w:rsidRDefault="00FF7326" w:rsidP="00FF7326">
      <w:pPr>
        <w:widowControl w:val="0"/>
        <w:numPr>
          <w:ilvl w:val="0"/>
          <w:numId w:val="26"/>
        </w:numPr>
        <w:tabs>
          <w:tab w:val="left" w:pos="1440"/>
          <w:tab w:val="left" w:pos="1582"/>
          <w:tab w:val="left" w:pos="1724"/>
        </w:tabs>
        <w:autoSpaceDE w:val="0"/>
        <w:spacing w:line="288" w:lineRule="auto"/>
        <w:jc w:val="both"/>
        <w:rPr>
          <w:rFonts w:ascii="Arial" w:hAnsi="Arial" w:cs="Arial"/>
          <w:sz w:val="22"/>
          <w:szCs w:val="22"/>
        </w:rPr>
      </w:pPr>
      <w:r w:rsidRPr="00574753">
        <w:rPr>
          <w:rFonts w:ascii="Arial" w:hAnsi="Arial" w:cs="Arial"/>
          <w:sz w:val="22"/>
          <w:szCs w:val="22"/>
        </w:rPr>
        <w:t>W trakcie realizacji umowy Wykonawca zobowiązany będzie do wyposażenia nieruchomości w odpowiednie pojemniki zgodnie ze zgłoszeniem Zamawiającego. Dostarczenie i ustawienie pojemników na teren wskazanych nieruchomości nastąpi w ciągu 7 dni roboczych od dnia zgłoszenia przez Zamawiającego. Dotyczy to sytuacji zmiany ilości pojemników na danej nieruchomości bądź nowych nieruchomości, jeżeli pojawią się w trakcie realizacji zamówienia.</w:t>
      </w:r>
    </w:p>
    <w:p w:rsidR="00FF7326" w:rsidRPr="00574753" w:rsidRDefault="00FF7326" w:rsidP="00FF7326">
      <w:pPr>
        <w:widowControl w:val="0"/>
        <w:numPr>
          <w:ilvl w:val="0"/>
          <w:numId w:val="26"/>
        </w:numPr>
        <w:tabs>
          <w:tab w:val="left" w:pos="567"/>
          <w:tab w:val="left" w:pos="1582"/>
          <w:tab w:val="left" w:pos="1724"/>
        </w:tabs>
        <w:autoSpaceDE w:val="0"/>
        <w:spacing w:line="288" w:lineRule="auto"/>
        <w:jc w:val="both"/>
        <w:rPr>
          <w:rFonts w:ascii="Arial" w:hAnsi="Arial" w:cs="Arial"/>
          <w:sz w:val="22"/>
          <w:szCs w:val="22"/>
        </w:rPr>
      </w:pPr>
      <w:r w:rsidRPr="00574753">
        <w:rPr>
          <w:rFonts w:ascii="Arial" w:hAnsi="Arial" w:cs="Arial"/>
          <w:sz w:val="22"/>
          <w:szCs w:val="22"/>
        </w:rPr>
        <w:t>Wykonawca w terminie podpisania umowy otrzyma od Zamawiającego szczegółowy wykaz miejsc/posesji lub nieruchomości, z których odbierane będą stałe odpady komunalne.</w:t>
      </w:r>
    </w:p>
    <w:p w:rsidR="00FF7326" w:rsidRPr="00574753" w:rsidRDefault="00FF7326" w:rsidP="00FF7326">
      <w:pPr>
        <w:widowControl w:val="0"/>
        <w:numPr>
          <w:ilvl w:val="0"/>
          <w:numId w:val="26"/>
        </w:numPr>
        <w:tabs>
          <w:tab w:val="left" w:pos="567"/>
          <w:tab w:val="left" w:pos="1582"/>
          <w:tab w:val="left" w:pos="1724"/>
        </w:tabs>
        <w:autoSpaceDE w:val="0"/>
        <w:spacing w:line="288" w:lineRule="auto"/>
        <w:jc w:val="both"/>
        <w:rPr>
          <w:rFonts w:ascii="Arial" w:hAnsi="Arial" w:cs="Arial"/>
          <w:sz w:val="22"/>
          <w:szCs w:val="22"/>
        </w:rPr>
      </w:pPr>
      <w:r w:rsidRPr="00574753">
        <w:rPr>
          <w:rFonts w:ascii="Arial" w:hAnsi="Arial" w:cs="Arial"/>
          <w:sz w:val="22"/>
          <w:szCs w:val="22"/>
        </w:rPr>
        <w:t xml:space="preserve">Jeśli podczas odbierania odpadów dojdzie do uszkodzenia lub zniszczenia z winy Wykonawcy pojemników, Wykonawca w trakcie realizacji zamówienia zobowiązany będzie do dodatkowego </w:t>
      </w:r>
      <w:r w:rsidRPr="00574753">
        <w:rPr>
          <w:rFonts w:ascii="Arial" w:hAnsi="Arial" w:cs="Arial"/>
          <w:sz w:val="22"/>
          <w:szCs w:val="22"/>
        </w:rPr>
        <w:lastRenderedPageBreak/>
        <w:t>dostarczenia pojemników na swój koszt. W przypadku zniszczenia pojemnika z winy właściciela nieruchomości, koszt zakupu nowego obciąża Właściciela nieruchomości</w:t>
      </w:r>
    </w:p>
    <w:p w:rsidR="00FF7326" w:rsidRPr="00574753" w:rsidRDefault="00FF7326" w:rsidP="00FF7326">
      <w:pPr>
        <w:widowControl w:val="0"/>
        <w:numPr>
          <w:ilvl w:val="0"/>
          <w:numId w:val="26"/>
        </w:numPr>
        <w:tabs>
          <w:tab w:val="left" w:pos="567"/>
          <w:tab w:val="left" w:pos="1582"/>
          <w:tab w:val="left" w:pos="1724"/>
        </w:tabs>
        <w:autoSpaceDE w:val="0"/>
        <w:spacing w:line="288" w:lineRule="auto"/>
        <w:jc w:val="both"/>
        <w:rPr>
          <w:rFonts w:ascii="Arial" w:hAnsi="Arial" w:cs="Arial"/>
          <w:sz w:val="22"/>
          <w:szCs w:val="22"/>
        </w:rPr>
      </w:pPr>
      <w:r w:rsidRPr="00574753">
        <w:rPr>
          <w:rFonts w:ascii="Arial" w:hAnsi="Arial" w:cs="Arial"/>
          <w:sz w:val="22"/>
          <w:szCs w:val="22"/>
        </w:rPr>
        <w:t xml:space="preserve">Za zawinione szkody w majątku Zamawiającego lub osób trzecich w trakcie odbioru odpadów odpowiedzialność ponosi Wykonawca. </w:t>
      </w:r>
    </w:p>
    <w:p w:rsidR="00FF7326" w:rsidRPr="00574753" w:rsidRDefault="00FF7326" w:rsidP="00FF7326">
      <w:pPr>
        <w:widowControl w:val="0"/>
        <w:numPr>
          <w:ilvl w:val="0"/>
          <w:numId w:val="26"/>
        </w:numPr>
        <w:tabs>
          <w:tab w:val="left" w:pos="567"/>
          <w:tab w:val="left" w:pos="1582"/>
          <w:tab w:val="left" w:pos="1724"/>
        </w:tabs>
        <w:autoSpaceDE w:val="0"/>
        <w:spacing w:line="288" w:lineRule="auto"/>
        <w:jc w:val="both"/>
        <w:rPr>
          <w:rFonts w:ascii="Arial" w:hAnsi="Arial" w:cs="Arial"/>
          <w:sz w:val="22"/>
          <w:szCs w:val="22"/>
        </w:rPr>
      </w:pPr>
      <w:r w:rsidRPr="00574753">
        <w:rPr>
          <w:rFonts w:ascii="Arial" w:hAnsi="Arial" w:cs="Arial"/>
          <w:sz w:val="22"/>
          <w:szCs w:val="22"/>
        </w:rPr>
        <w:t>Wykonawca zobowiązany będzie także do zebrania odpadów leżących obok altanek śmietnikowych i pojemników, jeśli będzie to wynikiem jego działania.</w:t>
      </w:r>
    </w:p>
    <w:p w:rsidR="00FF7326" w:rsidRPr="00574753" w:rsidRDefault="00FF7326" w:rsidP="00FF7326">
      <w:pPr>
        <w:widowControl w:val="0"/>
        <w:numPr>
          <w:ilvl w:val="0"/>
          <w:numId w:val="26"/>
        </w:numPr>
        <w:tabs>
          <w:tab w:val="left" w:pos="567"/>
          <w:tab w:val="left" w:pos="1582"/>
          <w:tab w:val="left" w:pos="1724"/>
        </w:tabs>
        <w:autoSpaceDE w:val="0"/>
        <w:spacing w:line="288" w:lineRule="auto"/>
        <w:jc w:val="both"/>
        <w:rPr>
          <w:rFonts w:ascii="Arial" w:hAnsi="Arial" w:cs="Arial"/>
          <w:sz w:val="22"/>
          <w:szCs w:val="22"/>
        </w:rPr>
      </w:pPr>
      <w:r w:rsidRPr="00574753">
        <w:rPr>
          <w:rFonts w:ascii="Arial" w:hAnsi="Arial" w:cs="Arial"/>
          <w:sz w:val="22"/>
          <w:szCs w:val="22"/>
        </w:rPr>
        <w:t xml:space="preserve">Wykonawca zobowiązany będzie w ramach umowy do przygotowania kalendarza </w:t>
      </w:r>
      <w:r>
        <w:rPr>
          <w:rFonts w:ascii="Arial" w:hAnsi="Arial" w:cs="Arial"/>
          <w:sz w:val="22"/>
          <w:szCs w:val="22"/>
        </w:rPr>
        <w:br/>
      </w:r>
      <w:r w:rsidRPr="00574753">
        <w:rPr>
          <w:rFonts w:ascii="Arial" w:hAnsi="Arial" w:cs="Arial"/>
          <w:sz w:val="22"/>
          <w:szCs w:val="22"/>
        </w:rPr>
        <w:t>z harmonogramami odbioru odpadów oraz do jego dystrybucji w miejscach /posesjach lub nieruchomościach odbioru odpadów. Wykonawca zobowiązany będzie również do dystrybucji w tych miejscach innych dokumentów związanych z Systemem Gospodarki Odpadami o ile nie będą one wymagały potwierdzenia odbioru.</w:t>
      </w:r>
    </w:p>
    <w:p w:rsidR="00FF7326" w:rsidRPr="00574753" w:rsidRDefault="00FF7326" w:rsidP="00FF7326">
      <w:pPr>
        <w:widowControl w:val="0"/>
        <w:numPr>
          <w:ilvl w:val="0"/>
          <w:numId w:val="26"/>
        </w:numPr>
        <w:tabs>
          <w:tab w:val="left" w:pos="567"/>
          <w:tab w:val="left" w:pos="1582"/>
          <w:tab w:val="left" w:pos="1724"/>
        </w:tabs>
        <w:autoSpaceDE w:val="0"/>
        <w:spacing w:line="288" w:lineRule="auto"/>
        <w:jc w:val="both"/>
        <w:rPr>
          <w:rFonts w:ascii="Arial" w:hAnsi="Arial" w:cs="Arial"/>
          <w:sz w:val="22"/>
          <w:szCs w:val="22"/>
        </w:rPr>
      </w:pPr>
      <w:r w:rsidRPr="00574753">
        <w:rPr>
          <w:rFonts w:ascii="Arial" w:hAnsi="Arial" w:cs="Arial"/>
          <w:sz w:val="22"/>
          <w:szCs w:val="22"/>
        </w:rPr>
        <w:t xml:space="preserve">Wykonawca zobowiązany będzie do świadczenia usług dodatkowych w zakresie odbioru odpadów. Usługi dodatkowe to odbiór na wniosek właściciela z terenu nieruchomości odpadów budowlanych (dotyczy drobnych robót wykonywanych we własnym zakresie przez właściciela nieruchomości, do 1,5m3 na rok), oraz odbioru dodatkowych ilości, mebli i innych odpadów wielkogabarytowych z miejsca wyznaczonego przez właściciela nieruchomości. Usługi dodatkowe obejmują również poza ustalonym harmonogramem odbiór odpadów na zasadach określonych </w:t>
      </w:r>
      <w:r>
        <w:rPr>
          <w:rFonts w:ascii="Arial" w:hAnsi="Arial" w:cs="Arial"/>
          <w:sz w:val="22"/>
          <w:szCs w:val="22"/>
        </w:rPr>
        <w:br/>
      </w:r>
      <w:r w:rsidRPr="00574753">
        <w:rPr>
          <w:rFonts w:ascii="Arial" w:hAnsi="Arial" w:cs="Arial"/>
          <w:sz w:val="22"/>
          <w:szCs w:val="22"/>
        </w:rPr>
        <w:t xml:space="preserve">w Regulaminie utrzymania czystości i porządku na terenie Gminy Mogielnica. </w:t>
      </w:r>
    </w:p>
    <w:p w:rsidR="00FF7326" w:rsidRPr="00574753" w:rsidRDefault="00FF7326" w:rsidP="00FF7326">
      <w:pPr>
        <w:widowControl w:val="0"/>
        <w:numPr>
          <w:ilvl w:val="0"/>
          <w:numId w:val="26"/>
        </w:numPr>
        <w:tabs>
          <w:tab w:val="left" w:pos="567"/>
          <w:tab w:val="left" w:pos="1582"/>
          <w:tab w:val="left" w:pos="1724"/>
        </w:tabs>
        <w:autoSpaceDE w:val="0"/>
        <w:spacing w:line="288" w:lineRule="auto"/>
        <w:jc w:val="both"/>
        <w:rPr>
          <w:rFonts w:ascii="Arial" w:hAnsi="Arial" w:cs="Arial"/>
          <w:sz w:val="22"/>
          <w:szCs w:val="22"/>
        </w:rPr>
      </w:pPr>
      <w:r w:rsidRPr="00574753">
        <w:rPr>
          <w:rFonts w:ascii="Arial" w:hAnsi="Arial" w:cs="Arial"/>
          <w:sz w:val="22"/>
          <w:szCs w:val="22"/>
        </w:rPr>
        <w:t xml:space="preserve">Wykonawca zorganizuje raz w roku akcję ekologiczną której </w:t>
      </w:r>
      <w:r w:rsidRPr="00574753">
        <w:rPr>
          <w:rFonts w:ascii="Arial" w:hAnsi="Arial" w:cs="Arial"/>
          <w:sz w:val="22"/>
          <w:szCs w:val="22"/>
        </w:rPr>
        <w:lastRenderedPageBreak/>
        <w:t>celem będzie edukacja młodzieży szkolnej połączonej wraz z konkursem z nagrodami dla uczestników.</w:t>
      </w:r>
    </w:p>
    <w:p w:rsidR="00FF7326" w:rsidRPr="00574753" w:rsidRDefault="00FF7326" w:rsidP="00FF7326">
      <w:pPr>
        <w:widowControl w:val="0"/>
        <w:numPr>
          <w:ilvl w:val="0"/>
          <w:numId w:val="26"/>
        </w:numPr>
        <w:tabs>
          <w:tab w:val="left" w:pos="567"/>
          <w:tab w:val="left" w:pos="1582"/>
          <w:tab w:val="left" w:pos="1724"/>
        </w:tabs>
        <w:autoSpaceDE w:val="0"/>
        <w:spacing w:line="288" w:lineRule="auto"/>
        <w:jc w:val="both"/>
        <w:rPr>
          <w:rFonts w:ascii="Arial" w:hAnsi="Arial" w:cs="Arial"/>
          <w:sz w:val="22"/>
          <w:szCs w:val="22"/>
        </w:rPr>
      </w:pPr>
      <w:r w:rsidRPr="00574753">
        <w:rPr>
          <w:rFonts w:ascii="Arial" w:hAnsi="Arial" w:cs="Arial"/>
          <w:sz w:val="22"/>
          <w:szCs w:val="22"/>
        </w:rPr>
        <w:t>Wykonawca powinien posiadać Biuro Obsługi Klienta (BOK) czynne od poniedziałku do piątku min. w godz. 8.00-15.00. Przed podpisaniem umowy zamawiający zastrzega sobie prawo do skontrolowania BOK.</w:t>
      </w:r>
    </w:p>
    <w:p w:rsidR="00FF7326" w:rsidRPr="00574753" w:rsidRDefault="00FF7326" w:rsidP="00FF7326">
      <w:pPr>
        <w:widowControl w:val="0"/>
        <w:numPr>
          <w:ilvl w:val="0"/>
          <w:numId w:val="26"/>
        </w:numPr>
        <w:tabs>
          <w:tab w:val="left" w:pos="567"/>
          <w:tab w:val="left" w:pos="1582"/>
          <w:tab w:val="left" w:pos="1724"/>
        </w:tabs>
        <w:autoSpaceDE w:val="0"/>
        <w:spacing w:line="288" w:lineRule="auto"/>
        <w:jc w:val="both"/>
        <w:rPr>
          <w:rFonts w:ascii="Arial" w:hAnsi="Arial" w:cs="Arial"/>
          <w:sz w:val="22"/>
          <w:szCs w:val="22"/>
        </w:rPr>
      </w:pPr>
      <w:r w:rsidRPr="00574753">
        <w:rPr>
          <w:rFonts w:ascii="Arial" w:hAnsi="Arial" w:cs="Arial"/>
          <w:sz w:val="22"/>
          <w:szCs w:val="22"/>
        </w:rPr>
        <w:t xml:space="preserve">Wykonawca zobowiązany będzie dostarczyć i ustawić w wyznaczonych przez </w:t>
      </w:r>
      <w:r w:rsidRPr="00574753">
        <w:rPr>
          <w:rFonts w:ascii="Arial" w:hAnsi="Arial" w:cs="Arial"/>
          <w:b/>
          <w:sz w:val="22"/>
          <w:szCs w:val="22"/>
        </w:rPr>
        <w:t xml:space="preserve">Zamawiającego aptekach przy ulicach </w:t>
      </w:r>
      <w:proofErr w:type="spellStart"/>
      <w:r w:rsidRPr="00574753">
        <w:rPr>
          <w:rFonts w:ascii="Arial" w:hAnsi="Arial" w:cs="Arial"/>
          <w:b/>
          <w:sz w:val="22"/>
          <w:szCs w:val="22"/>
        </w:rPr>
        <w:t>Dziarnowskiej</w:t>
      </w:r>
      <w:proofErr w:type="spellEnd"/>
      <w:r w:rsidRPr="00574753">
        <w:rPr>
          <w:rFonts w:ascii="Arial" w:hAnsi="Arial" w:cs="Arial"/>
          <w:b/>
          <w:sz w:val="22"/>
          <w:szCs w:val="22"/>
        </w:rPr>
        <w:t xml:space="preserve"> 11/13, </w:t>
      </w:r>
      <w:proofErr w:type="spellStart"/>
      <w:r w:rsidRPr="00574753">
        <w:rPr>
          <w:rFonts w:ascii="Arial" w:hAnsi="Arial" w:cs="Arial"/>
          <w:b/>
          <w:sz w:val="22"/>
          <w:szCs w:val="22"/>
        </w:rPr>
        <w:t>Dziarnowskiej</w:t>
      </w:r>
      <w:proofErr w:type="spellEnd"/>
      <w:r w:rsidRPr="00574753">
        <w:rPr>
          <w:rFonts w:ascii="Arial" w:hAnsi="Arial" w:cs="Arial"/>
          <w:b/>
          <w:sz w:val="22"/>
          <w:szCs w:val="22"/>
        </w:rPr>
        <w:t xml:space="preserve"> 40, Kościelna 2 oraz ulicy Grójeckiej 3 pojemniki do selektywnego zbierania przeterminowanych leków, a w szkołach i siedzibie Urzędu Gminy i Miasta przy </w:t>
      </w:r>
      <w:r>
        <w:rPr>
          <w:rFonts w:ascii="Arial" w:hAnsi="Arial" w:cs="Arial"/>
          <w:b/>
          <w:sz w:val="22"/>
          <w:szCs w:val="22"/>
        </w:rPr>
        <w:br/>
      </w:r>
      <w:r w:rsidRPr="00574753">
        <w:rPr>
          <w:rFonts w:ascii="Arial" w:hAnsi="Arial" w:cs="Arial"/>
          <w:b/>
          <w:sz w:val="22"/>
          <w:szCs w:val="22"/>
        </w:rPr>
        <w:t>ul. Rynek 1 pojemniki na zbiórkę baterii</w:t>
      </w:r>
      <w:r w:rsidRPr="00574753">
        <w:rPr>
          <w:rFonts w:ascii="Arial" w:hAnsi="Arial" w:cs="Arial"/>
          <w:sz w:val="22"/>
          <w:szCs w:val="22"/>
        </w:rPr>
        <w:t>.</w:t>
      </w:r>
    </w:p>
    <w:p w:rsidR="00FF7326" w:rsidRPr="00574753" w:rsidRDefault="00FF7326" w:rsidP="00FF7326">
      <w:pPr>
        <w:widowControl w:val="0"/>
        <w:numPr>
          <w:ilvl w:val="0"/>
          <w:numId w:val="26"/>
        </w:numPr>
        <w:tabs>
          <w:tab w:val="left" w:pos="567"/>
          <w:tab w:val="left" w:pos="1582"/>
          <w:tab w:val="left" w:pos="1724"/>
        </w:tabs>
        <w:autoSpaceDE w:val="0"/>
        <w:spacing w:line="288" w:lineRule="auto"/>
        <w:jc w:val="both"/>
        <w:rPr>
          <w:rFonts w:ascii="Arial" w:hAnsi="Arial" w:cs="Arial"/>
          <w:sz w:val="22"/>
          <w:szCs w:val="22"/>
        </w:rPr>
      </w:pPr>
      <w:r w:rsidRPr="00574753">
        <w:rPr>
          <w:rFonts w:ascii="Arial" w:hAnsi="Arial" w:cs="Arial"/>
          <w:sz w:val="22"/>
          <w:szCs w:val="22"/>
        </w:rPr>
        <w:t>Wykonawca w ramach realizacji przedmiotu zamówienia nie będzie mógł mieszać odpadów gromadzonych selektywnie z niesegregowanymi (zmieszanymi) odpadami komunalnymi.</w:t>
      </w:r>
    </w:p>
    <w:p w:rsidR="00FF7326" w:rsidRPr="00574753" w:rsidRDefault="00FF7326" w:rsidP="00FF7326">
      <w:pPr>
        <w:widowControl w:val="0"/>
        <w:numPr>
          <w:ilvl w:val="0"/>
          <w:numId w:val="26"/>
        </w:numPr>
        <w:tabs>
          <w:tab w:val="left" w:pos="567"/>
          <w:tab w:val="left" w:pos="1582"/>
          <w:tab w:val="left" w:pos="1724"/>
        </w:tabs>
        <w:autoSpaceDE w:val="0"/>
        <w:spacing w:line="288" w:lineRule="auto"/>
        <w:jc w:val="both"/>
        <w:rPr>
          <w:rFonts w:ascii="Arial" w:hAnsi="Arial" w:cs="Arial"/>
          <w:sz w:val="22"/>
          <w:szCs w:val="22"/>
        </w:rPr>
      </w:pPr>
      <w:r w:rsidRPr="00574753">
        <w:rPr>
          <w:rFonts w:ascii="Arial" w:hAnsi="Arial" w:cs="Arial"/>
          <w:sz w:val="22"/>
          <w:szCs w:val="22"/>
        </w:rPr>
        <w:t xml:space="preserve">Wykonawca zobowiązany będzie do monitorowania obowiązku ciążącego na właścicielu nieruchomości w zakresie selektywnego zbierania odpadów komunalnych. W przypadku stwierdzenia, że właściciel nieruchomości nie wywiązuje się z obowiązku </w:t>
      </w:r>
      <w:r>
        <w:rPr>
          <w:rFonts w:ascii="Arial" w:hAnsi="Arial" w:cs="Arial"/>
          <w:sz w:val="22"/>
          <w:szCs w:val="22"/>
        </w:rPr>
        <w:br/>
      </w:r>
      <w:r w:rsidRPr="00574753">
        <w:rPr>
          <w:rFonts w:ascii="Arial" w:hAnsi="Arial" w:cs="Arial"/>
          <w:sz w:val="22"/>
          <w:szCs w:val="22"/>
        </w:rPr>
        <w:t xml:space="preserve">w zakresie segregacji odpadów, Wykonawca odbiera odpady jako niesegregowane (zmieszane) odpady komunalne. W takim przypadku Wykonawca umieszcza na pokrywie pojemnika znacznik (np. samoprzylepna kartka) informujący właściciela nieruchomości o otrzymaniu ostrzeżenia za nieprzestrzeganie deklarowanego obowiązku segregowania odpadów. Wykonawca zobowiązany będzie w terminie 2 dni roboczych od dnia zaistnienia opisanej sytuacji do pisemnego lub drogą elektroniczną </w:t>
      </w:r>
      <w:r w:rsidRPr="00574753">
        <w:rPr>
          <w:rFonts w:ascii="Arial" w:hAnsi="Arial" w:cs="Arial"/>
          <w:sz w:val="22"/>
          <w:szCs w:val="22"/>
        </w:rPr>
        <w:lastRenderedPageBreak/>
        <w:t xml:space="preserve">poinformowania Zamawiającego o niewywiązaniu się z obowiązków segregacji odpadów przez właściciela nieruchomości. Do informacji Wykonawca zobowiązany będzie załączyć dokumentację – nagranie wykonane kamerą znajdującą się na samochodzie odbierającym odpady z nieruchomości i protokół z zaistnienia takiego zdarzenia. </w:t>
      </w:r>
      <w:r>
        <w:rPr>
          <w:rFonts w:ascii="Arial" w:hAnsi="Arial" w:cs="Arial"/>
          <w:sz w:val="22"/>
          <w:szCs w:val="22"/>
        </w:rPr>
        <w:br/>
      </w:r>
      <w:r w:rsidRPr="00574753">
        <w:rPr>
          <w:rFonts w:ascii="Arial" w:hAnsi="Arial" w:cs="Arial"/>
          <w:sz w:val="22"/>
          <w:szCs w:val="22"/>
        </w:rPr>
        <w:t xml:space="preserve">Z dokumentacji musi jednoznacznie wynikać, jakiej dotyczy nieruchomości, w jakim dniu i o jakiej godzinie doszło do ustalenia ww. zdarzenia. Ponowna sytuacja dotycząca niedotrzymania warunków segregacji odpadów skutkować będzie zmianą odpłatności dla właściciela nieruchomości. Wykonawca zamiennie może posłużyć się dokumentacją fotograficzną wykonaną przy pomocy cyfrowego aparatu fotograficznego zainstalowanego na samochodzie odbierającym odpady z nieruchomości. </w:t>
      </w:r>
    </w:p>
    <w:p w:rsidR="00FF7326" w:rsidRPr="00574753" w:rsidRDefault="00FF7326" w:rsidP="00FF7326">
      <w:pPr>
        <w:widowControl w:val="0"/>
        <w:numPr>
          <w:ilvl w:val="0"/>
          <w:numId w:val="26"/>
        </w:numPr>
        <w:tabs>
          <w:tab w:val="left" w:pos="567"/>
          <w:tab w:val="left" w:pos="1582"/>
          <w:tab w:val="left" w:pos="1724"/>
        </w:tabs>
        <w:autoSpaceDE w:val="0"/>
        <w:spacing w:line="288" w:lineRule="auto"/>
        <w:jc w:val="both"/>
        <w:rPr>
          <w:rFonts w:ascii="Arial" w:hAnsi="Arial" w:cs="Arial"/>
          <w:sz w:val="22"/>
          <w:szCs w:val="22"/>
        </w:rPr>
      </w:pPr>
      <w:r w:rsidRPr="00574753">
        <w:rPr>
          <w:rFonts w:ascii="Arial" w:hAnsi="Arial" w:cs="Arial"/>
          <w:sz w:val="22"/>
          <w:szCs w:val="22"/>
        </w:rPr>
        <w:t>Wykonawca zobowiązany będzie do ważenia wszystkich odebranych odpadów komunalnych na legalizowanej wadze.</w:t>
      </w:r>
    </w:p>
    <w:p w:rsidR="00FF7326" w:rsidRPr="00574753" w:rsidRDefault="00FF7326" w:rsidP="00FF7326">
      <w:pPr>
        <w:widowControl w:val="0"/>
        <w:numPr>
          <w:ilvl w:val="0"/>
          <w:numId w:val="26"/>
        </w:numPr>
        <w:tabs>
          <w:tab w:val="left" w:pos="567"/>
          <w:tab w:val="left" w:pos="1582"/>
          <w:tab w:val="left" w:pos="1724"/>
        </w:tabs>
        <w:autoSpaceDE w:val="0"/>
        <w:spacing w:line="288" w:lineRule="auto"/>
        <w:jc w:val="both"/>
        <w:rPr>
          <w:rFonts w:ascii="Arial" w:hAnsi="Arial" w:cs="Arial"/>
          <w:sz w:val="22"/>
          <w:szCs w:val="22"/>
        </w:rPr>
      </w:pPr>
      <w:r w:rsidRPr="00574753">
        <w:rPr>
          <w:rFonts w:ascii="Arial" w:hAnsi="Arial" w:cs="Arial"/>
          <w:sz w:val="22"/>
          <w:szCs w:val="22"/>
        </w:rPr>
        <w:t>Wykonawca zobowiązany będzie do dostarczenia odpadów na własny koszt do instalacji przewidzianej do zastępczej obsługi w przypadku awarii regionalnej instalacji.</w:t>
      </w:r>
    </w:p>
    <w:p w:rsidR="00FF7326" w:rsidRPr="00574753" w:rsidRDefault="00FF7326" w:rsidP="00FF7326">
      <w:pPr>
        <w:widowControl w:val="0"/>
        <w:numPr>
          <w:ilvl w:val="0"/>
          <w:numId w:val="26"/>
        </w:numPr>
        <w:tabs>
          <w:tab w:val="left" w:pos="567"/>
          <w:tab w:val="left" w:pos="1582"/>
          <w:tab w:val="left" w:pos="1724"/>
        </w:tabs>
        <w:autoSpaceDE w:val="0"/>
        <w:spacing w:line="288" w:lineRule="auto"/>
        <w:jc w:val="both"/>
        <w:rPr>
          <w:rFonts w:ascii="Arial" w:hAnsi="Arial" w:cs="Arial"/>
          <w:sz w:val="22"/>
          <w:szCs w:val="22"/>
        </w:rPr>
      </w:pPr>
      <w:r w:rsidRPr="00574753">
        <w:rPr>
          <w:rFonts w:ascii="Arial" w:hAnsi="Arial" w:cs="Arial"/>
          <w:sz w:val="22"/>
          <w:szCs w:val="22"/>
        </w:rPr>
        <w:t>Jako załączniki do faktury kwartalnej wykonawca załączy karty przekazania odpadów uwzględniające datę, kod, rodzaj, wagę przekazanych odpadów komunalnych do RIPOK lub w szczególnych przypadkach do instalacji zastępczej przewidzianej do obsługi regionu zgodnie z Wojewódzkim Planem Gospodarki Odpadami. Karty przekazania odpadów, o których mowa w zdaniu poprzednim muszą jednoznacznie stwierdzać, że odpady pochodzą z terenu Gminy Mogielnica.</w:t>
      </w:r>
    </w:p>
    <w:p w:rsidR="00FF7326" w:rsidRPr="00574753" w:rsidRDefault="00FF7326" w:rsidP="00FF7326">
      <w:pPr>
        <w:widowControl w:val="0"/>
        <w:numPr>
          <w:ilvl w:val="0"/>
          <w:numId w:val="26"/>
        </w:numPr>
        <w:tabs>
          <w:tab w:val="left" w:pos="567"/>
          <w:tab w:val="left" w:pos="1582"/>
          <w:tab w:val="left" w:pos="1724"/>
        </w:tabs>
        <w:autoSpaceDE w:val="0"/>
        <w:spacing w:line="288" w:lineRule="auto"/>
        <w:jc w:val="both"/>
        <w:rPr>
          <w:rFonts w:ascii="Arial" w:hAnsi="Arial" w:cs="Arial"/>
          <w:sz w:val="22"/>
          <w:szCs w:val="22"/>
        </w:rPr>
      </w:pPr>
      <w:r w:rsidRPr="00574753">
        <w:rPr>
          <w:rFonts w:ascii="Arial" w:hAnsi="Arial" w:cs="Arial"/>
          <w:sz w:val="22"/>
          <w:szCs w:val="22"/>
        </w:rPr>
        <w:t>Instalacja do jakiej mogą trafić odpady:</w:t>
      </w:r>
    </w:p>
    <w:p w:rsidR="00FF7326" w:rsidRPr="001F72F1" w:rsidRDefault="00FF7326" w:rsidP="00FF7326">
      <w:pPr>
        <w:widowControl w:val="0"/>
        <w:tabs>
          <w:tab w:val="left" w:pos="851"/>
          <w:tab w:val="left" w:pos="1582"/>
          <w:tab w:val="left" w:pos="1724"/>
        </w:tabs>
        <w:autoSpaceDE w:val="0"/>
        <w:spacing w:line="288" w:lineRule="auto"/>
        <w:ind w:left="426"/>
        <w:jc w:val="both"/>
        <w:rPr>
          <w:rFonts w:ascii="Arial" w:hAnsi="Arial" w:cs="Arial"/>
          <w:sz w:val="22"/>
          <w:szCs w:val="22"/>
        </w:rPr>
      </w:pPr>
      <w:r w:rsidRPr="00574753">
        <w:rPr>
          <w:rFonts w:ascii="Arial" w:hAnsi="Arial" w:cs="Arial"/>
        </w:rPr>
        <w:t xml:space="preserve">Odpady zebrane od właścicieli nieruchomości z terenu </w:t>
      </w:r>
      <w:r w:rsidRPr="00574753">
        <w:rPr>
          <w:rFonts w:ascii="Arial" w:hAnsi="Arial" w:cs="Arial"/>
        </w:rPr>
        <w:lastRenderedPageBreak/>
        <w:t>Gminy Mogielnica Wykonawca zobowiązany będzie zagospodarować (odbiór, transport, poddanie odzyskowi lub unieszkodliwianiu) zgodnie z obowiązującymi przepisami.</w:t>
      </w:r>
      <w:r w:rsidRPr="00030045">
        <w:rPr>
          <w:rFonts w:ascii="Arial" w:hAnsi="Arial" w:cs="Arial"/>
          <w:sz w:val="22"/>
          <w:szCs w:val="22"/>
        </w:rPr>
        <w:t xml:space="preserve"> </w:t>
      </w:r>
      <w:r>
        <w:rPr>
          <w:rFonts w:ascii="Arial" w:hAnsi="Arial" w:cs="Arial"/>
          <w:sz w:val="22"/>
          <w:szCs w:val="22"/>
        </w:rPr>
        <w:br/>
      </w:r>
      <w:r w:rsidRPr="00030045">
        <w:rPr>
          <w:rFonts w:ascii="Arial" w:hAnsi="Arial" w:cs="Arial"/>
          <w:sz w:val="22"/>
          <w:szCs w:val="22"/>
        </w:rPr>
        <w:t xml:space="preserve">W przypadku frakcji odpadów selektywnie zebranych w ramach zagospodarowania odpadów, Wykonawca zobowiązany będzie do ich przekazania do instalacji odzysku / unieszkodliwiana, zgodnie z hierarchią postępowania z odpadami, o której mowa </w:t>
      </w:r>
      <w:r>
        <w:rPr>
          <w:rFonts w:ascii="Arial" w:hAnsi="Arial" w:cs="Arial"/>
          <w:sz w:val="22"/>
          <w:szCs w:val="22"/>
        </w:rPr>
        <w:br/>
      </w:r>
      <w:r w:rsidRPr="00030045">
        <w:rPr>
          <w:rFonts w:ascii="Arial" w:hAnsi="Arial" w:cs="Arial"/>
          <w:sz w:val="22"/>
          <w:szCs w:val="22"/>
        </w:rPr>
        <w:t>w ustawie z dnia 14 grudnia 2012 r</w:t>
      </w:r>
      <w:r w:rsidRPr="00EF1FD8">
        <w:rPr>
          <w:rFonts w:ascii="Arial" w:hAnsi="Arial" w:cs="Arial"/>
          <w:sz w:val="22"/>
          <w:szCs w:val="22"/>
        </w:rPr>
        <w:t>. o odpadach (</w:t>
      </w:r>
      <w:proofErr w:type="spellStart"/>
      <w:r w:rsidRPr="00EF1FD8">
        <w:rPr>
          <w:rFonts w:ascii="Arial" w:hAnsi="Arial" w:cs="Arial"/>
          <w:sz w:val="22"/>
          <w:szCs w:val="22"/>
        </w:rPr>
        <w:t>t.j</w:t>
      </w:r>
      <w:proofErr w:type="spellEnd"/>
      <w:r w:rsidRPr="00EF1FD8">
        <w:rPr>
          <w:rFonts w:ascii="Arial" w:hAnsi="Arial" w:cs="Arial"/>
          <w:sz w:val="22"/>
          <w:szCs w:val="22"/>
        </w:rPr>
        <w:t xml:space="preserve">. Dz. U. z 2019 r. poz. 701 z </w:t>
      </w:r>
      <w:proofErr w:type="spellStart"/>
      <w:r w:rsidRPr="00EF1FD8">
        <w:rPr>
          <w:rFonts w:ascii="Arial" w:hAnsi="Arial" w:cs="Arial"/>
          <w:sz w:val="22"/>
          <w:szCs w:val="22"/>
        </w:rPr>
        <w:t>późn</w:t>
      </w:r>
      <w:proofErr w:type="spellEnd"/>
      <w:r w:rsidRPr="00EF1FD8">
        <w:rPr>
          <w:rFonts w:ascii="Arial" w:hAnsi="Arial" w:cs="Arial"/>
          <w:sz w:val="22"/>
          <w:szCs w:val="22"/>
        </w:rPr>
        <w:t>. zm.).</w:t>
      </w:r>
    </w:p>
    <w:p w:rsidR="00FF7326" w:rsidRPr="001F72F1" w:rsidRDefault="00FF7326" w:rsidP="00FF7326">
      <w:pPr>
        <w:widowControl w:val="0"/>
        <w:numPr>
          <w:ilvl w:val="0"/>
          <w:numId w:val="26"/>
        </w:numPr>
        <w:tabs>
          <w:tab w:val="left" w:pos="567"/>
          <w:tab w:val="left" w:pos="1582"/>
          <w:tab w:val="left" w:pos="1724"/>
        </w:tabs>
        <w:autoSpaceDE w:val="0"/>
        <w:spacing w:line="288" w:lineRule="auto"/>
        <w:jc w:val="both"/>
        <w:rPr>
          <w:rFonts w:ascii="Arial" w:hAnsi="Arial" w:cs="Arial"/>
          <w:b/>
          <w:bCs/>
          <w:sz w:val="22"/>
          <w:szCs w:val="22"/>
        </w:rPr>
      </w:pPr>
      <w:r w:rsidRPr="001F72F1">
        <w:rPr>
          <w:rFonts w:ascii="Arial" w:hAnsi="Arial" w:cs="Arial"/>
          <w:sz w:val="22"/>
          <w:szCs w:val="22"/>
        </w:rPr>
        <w:t>Rodzaj i częstotliwość odbioru stałych odpadów komunalnych odbieranych selektywnie:</w:t>
      </w:r>
    </w:p>
    <w:p w:rsidR="00FF7326" w:rsidRPr="001F72F1" w:rsidRDefault="00FF7326" w:rsidP="00FF7326">
      <w:pPr>
        <w:tabs>
          <w:tab w:val="left" w:pos="491"/>
        </w:tabs>
        <w:spacing w:line="288" w:lineRule="auto"/>
        <w:ind w:left="426"/>
        <w:rPr>
          <w:rFonts w:ascii="Arial" w:hAnsi="Arial" w:cs="Arial"/>
          <w:sz w:val="22"/>
          <w:szCs w:val="22"/>
        </w:rPr>
      </w:pPr>
      <w:r w:rsidRPr="001F72F1">
        <w:rPr>
          <w:rFonts w:ascii="Arial" w:hAnsi="Arial" w:cs="Arial"/>
          <w:b/>
          <w:bCs/>
          <w:sz w:val="22"/>
          <w:szCs w:val="22"/>
        </w:rPr>
        <w:t>Niesegregowane (zmieszane) odpady komunalne (kod 200301).</w:t>
      </w:r>
    </w:p>
    <w:p w:rsidR="00FF7326" w:rsidRPr="001F72F1" w:rsidRDefault="00FF7326" w:rsidP="00FF7326">
      <w:pPr>
        <w:spacing w:line="288" w:lineRule="auto"/>
        <w:ind w:left="426"/>
        <w:jc w:val="both"/>
        <w:rPr>
          <w:rFonts w:ascii="Arial" w:hAnsi="Arial" w:cs="Arial"/>
          <w:sz w:val="22"/>
          <w:szCs w:val="22"/>
        </w:rPr>
      </w:pPr>
      <w:r w:rsidRPr="001F72F1">
        <w:rPr>
          <w:rFonts w:ascii="Arial" w:hAnsi="Arial" w:cs="Arial"/>
          <w:sz w:val="22"/>
          <w:szCs w:val="22"/>
        </w:rPr>
        <w:t>Niesegregowane (zmieszane) odpady komunalne zbierane będą do pojemników ustawionych w miejscach wskazanych przez właściciela nieruchomości (altanki śmietnikowe i wyznaczone miejsca na pojemniki). Wykonawca odbiera od właścicieli nieruchomości zamieszkałych każdą ilość niesegregowanych (zmieszanych) odpadów komunalnych.</w:t>
      </w:r>
    </w:p>
    <w:p w:rsidR="00FF7326" w:rsidRPr="00574753" w:rsidRDefault="00FF7326" w:rsidP="00FF7326">
      <w:pPr>
        <w:pStyle w:val="Styl"/>
        <w:numPr>
          <w:ilvl w:val="0"/>
          <w:numId w:val="23"/>
        </w:numPr>
        <w:tabs>
          <w:tab w:val="left" w:pos="851"/>
        </w:tabs>
        <w:spacing w:line="288" w:lineRule="auto"/>
        <w:ind w:left="851"/>
        <w:jc w:val="both"/>
        <w:rPr>
          <w:rFonts w:ascii="Arial" w:hAnsi="Arial" w:cs="Arial"/>
        </w:rPr>
      </w:pPr>
      <w:r w:rsidRPr="001F72F1">
        <w:rPr>
          <w:rFonts w:ascii="Arial" w:hAnsi="Arial" w:cs="Arial"/>
          <w:sz w:val="22"/>
          <w:szCs w:val="22"/>
        </w:rPr>
        <w:t>W zabudowie wiejskiej częst</w:t>
      </w:r>
      <w:r w:rsidRPr="00030045">
        <w:rPr>
          <w:rFonts w:ascii="Arial" w:hAnsi="Arial" w:cs="Arial"/>
          <w:sz w:val="22"/>
          <w:szCs w:val="22"/>
        </w:rPr>
        <w:t xml:space="preserve">otliwość wywozu przez Wykonawcę niesegregowanych (zmieszanych) odpadów komunalnych – </w:t>
      </w:r>
      <w:r w:rsidRPr="00030045">
        <w:rPr>
          <w:rFonts w:ascii="Arial" w:hAnsi="Arial" w:cs="Arial"/>
          <w:b/>
          <w:sz w:val="22"/>
          <w:szCs w:val="22"/>
        </w:rPr>
        <w:t>co 4 tygodnie</w:t>
      </w:r>
      <w:r w:rsidRPr="00574753">
        <w:rPr>
          <w:rFonts w:ascii="Arial" w:hAnsi="Arial" w:cs="Arial"/>
          <w:b/>
          <w:sz w:val="22"/>
          <w:szCs w:val="22"/>
        </w:rPr>
        <w:t xml:space="preserve">.   </w:t>
      </w:r>
    </w:p>
    <w:p w:rsidR="00FF7326" w:rsidRPr="00574753" w:rsidRDefault="00FF7326" w:rsidP="00FF7326">
      <w:pPr>
        <w:pStyle w:val="Styl"/>
        <w:numPr>
          <w:ilvl w:val="0"/>
          <w:numId w:val="23"/>
        </w:numPr>
        <w:tabs>
          <w:tab w:val="left" w:pos="851"/>
        </w:tabs>
        <w:spacing w:line="288" w:lineRule="auto"/>
        <w:ind w:left="851"/>
        <w:jc w:val="both"/>
        <w:rPr>
          <w:rFonts w:ascii="Arial" w:hAnsi="Arial" w:cs="Arial"/>
        </w:rPr>
      </w:pPr>
      <w:r w:rsidRPr="00574753">
        <w:rPr>
          <w:rFonts w:ascii="Arial" w:hAnsi="Arial" w:cs="Arial"/>
        </w:rPr>
        <w:t xml:space="preserve">W zabudowie miejskiej (dotyczy miasta Mogielnica) częstotliwość wywozu przez Wykonawcę niesegregowanych (zmieszanych) odpadów komunalnych – </w:t>
      </w:r>
      <w:r w:rsidRPr="00574753">
        <w:rPr>
          <w:rFonts w:ascii="Arial" w:hAnsi="Arial" w:cs="Arial"/>
          <w:b/>
        </w:rPr>
        <w:t>co 2 tygodnie</w:t>
      </w:r>
      <w:r w:rsidRPr="00574753">
        <w:rPr>
          <w:rFonts w:ascii="Arial" w:hAnsi="Arial" w:cs="Arial"/>
          <w:b/>
          <w:sz w:val="22"/>
          <w:szCs w:val="22"/>
        </w:rPr>
        <w:t xml:space="preserve">.   </w:t>
      </w:r>
    </w:p>
    <w:p w:rsidR="00FF7326" w:rsidRPr="00574753" w:rsidRDefault="00FF7326" w:rsidP="00FF7326">
      <w:pPr>
        <w:pStyle w:val="Styl"/>
        <w:tabs>
          <w:tab w:val="left" w:pos="851"/>
        </w:tabs>
        <w:spacing w:line="288" w:lineRule="auto"/>
        <w:ind w:left="851"/>
        <w:jc w:val="both"/>
        <w:rPr>
          <w:rFonts w:ascii="Arial" w:hAnsi="Arial" w:cs="Arial"/>
        </w:rPr>
      </w:pPr>
    </w:p>
    <w:p w:rsidR="00FF7326" w:rsidRPr="00574753" w:rsidRDefault="00FF7326" w:rsidP="00FF7326">
      <w:pPr>
        <w:tabs>
          <w:tab w:val="left" w:pos="491"/>
        </w:tabs>
        <w:spacing w:line="288" w:lineRule="auto"/>
        <w:ind w:left="426"/>
        <w:rPr>
          <w:rFonts w:ascii="Arial" w:hAnsi="Arial" w:cs="Arial"/>
        </w:rPr>
      </w:pPr>
      <w:r w:rsidRPr="00574753">
        <w:rPr>
          <w:rFonts w:ascii="Arial" w:hAnsi="Arial" w:cs="Arial"/>
          <w:b/>
          <w:bCs/>
          <w:sz w:val="22"/>
          <w:szCs w:val="22"/>
        </w:rPr>
        <w:lastRenderedPageBreak/>
        <w:t xml:space="preserve"> Selektywnie zbierane odpady komunalne</w:t>
      </w:r>
    </w:p>
    <w:p w:rsidR="00FF7326" w:rsidRPr="00574753" w:rsidRDefault="00FF7326" w:rsidP="00FF7326">
      <w:pPr>
        <w:pStyle w:val="ListParagraph1"/>
        <w:widowControl w:val="0"/>
        <w:numPr>
          <w:ilvl w:val="0"/>
          <w:numId w:val="21"/>
        </w:numPr>
        <w:autoSpaceDE w:val="0"/>
        <w:spacing w:after="0" w:line="288" w:lineRule="auto"/>
        <w:ind w:left="1134"/>
        <w:jc w:val="both"/>
        <w:rPr>
          <w:rFonts w:ascii="Arial" w:hAnsi="Arial" w:cs="Arial"/>
        </w:rPr>
      </w:pPr>
      <w:r w:rsidRPr="00574753">
        <w:rPr>
          <w:rFonts w:ascii="Arial" w:hAnsi="Arial" w:cs="Arial"/>
        </w:rPr>
        <w:t xml:space="preserve">Selektywna zbiórka odpadów komunalnych odbywać się będzie do worków/pojemników, o jakich mowa w Regulaminie utrzymania czystości </w:t>
      </w:r>
      <w:r>
        <w:rPr>
          <w:rFonts w:ascii="Arial" w:hAnsi="Arial" w:cs="Arial"/>
        </w:rPr>
        <w:br/>
      </w:r>
      <w:r w:rsidRPr="00574753">
        <w:rPr>
          <w:rFonts w:ascii="Arial" w:hAnsi="Arial" w:cs="Arial"/>
        </w:rPr>
        <w:t>i porządku w gminie. Worki do zbiórki odpadów muszą posiadać oznaczenie określające rodzaj odpadu gromadzonego w pojemniku.</w:t>
      </w:r>
    </w:p>
    <w:p w:rsidR="00FF7326" w:rsidRPr="00574753" w:rsidRDefault="00FF7326" w:rsidP="00FF7326">
      <w:pPr>
        <w:spacing w:line="288" w:lineRule="auto"/>
        <w:ind w:left="1134" w:hanging="283"/>
        <w:rPr>
          <w:rFonts w:ascii="Arial" w:hAnsi="Arial" w:cs="Arial"/>
          <w:sz w:val="22"/>
          <w:szCs w:val="22"/>
        </w:rPr>
      </w:pPr>
      <w:r w:rsidRPr="00574753">
        <w:rPr>
          <w:rFonts w:ascii="Arial" w:hAnsi="Arial" w:cs="Arial"/>
          <w:sz w:val="22"/>
          <w:szCs w:val="22"/>
        </w:rPr>
        <w:t>Częstotliwość odbierania przez Wykonawcę tych odpadów:</w:t>
      </w:r>
    </w:p>
    <w:p w:rsidR="00FF7326" w:rsidRPr="00574753" w:rsidRDefault="00FF7326" w:rsidP="00FF7326">
      <w:pPr>
        <w:widowControl w:val="0"/>
        <w:numPr>
          <w:ilvl w:val="0"/>
          <w:numId w:val="25"/>
        </w:numPr>
        <w:autoSpaceDE w:val="0"/>
        <w:spacing w:line="288" w:lineRule="auto"/>
        <w:ind w:left="1134" w:hanging="283"/>
        <w:jc w:val="both"/>
        <w:rPr>
          <w:rFonts w:ascii="Arial" w:hAnsi="Arial" w:cs="Arial"/>
          <w:sz w:val="22"/>
          <w:szCs w:val="22"/>
        </w:rPr>
      </w:pPr>
      <w:r w:rsidRPr="00574753">
        <w:rPr>
          <w:rFonts w:ascii="Arial" w:hAnsi="Arial" w:cs="Arial"/>
          <w:sz w:val="22"/>
          <w:szCs w:val="22"/>
        </w:rPr>
        <w:t xml:space="preserve">worki koloru </w:t>
      </w:r>
      <w:r w:rsidRPr="00574753">
        <w:rPr>
          <w:rFonts w:ascii="Arial" w:hAnsi="Arial" w:cs="Arial"/>
          <w:b/>
          <w:sz w:val="22"/>
          <w:szCs w:val="22"/>
        </w:rPr>
        <w:t>brązowego</w:t>
      </w:r>
      <w:r w:rsidRPr="00574753">
        <w:rPr>
          <w:rFonts w:ascii="Arial" w:hAnsi="Arial" w:cs="Arial"/>
          <w:sz w:val="22"/>
          <w:szCs w:val="22"/>
        </w:rPr>
        <w:t xml:space="preserve"> – odpady ulegające biodegradacji, (w tym bioodpady </w:t>
      </w:r>
      <w:r>
        <w:rPr>
          <w:rFonts w:ascii="Arial" w:hAnsi="Arial" w:cs="Arial"/>
          <w:sz w:val="22"/>
          <w:szCs w:val="22"/>
        </w:rPr>
        <w:br/>
      </w:r>
      <w:r w:rsidRPr="00574753">
        <w:rPr>
          <w:rFonts w:ascii="Arial" w:hAnsi="Arial" w:cs="Arial"/>
          <w:sz w:val="22"/>
          <w:szCs w:val="22"/>
        </w:rPr>
        <w:t xml:space="preserve">i odpady zielone) </w:t>
      </w:r>
      <w:r w:rsidRPr="00574753">
        <w:rPr>
          <w:rFonts w:ascii="Arial" w:hAnsi="Arial" w:cs="Arial"/>
          <w:b/>
          <w:sz w:val="22"/>
          <w:szCs w:val="22"/>
        </w:rPr>
        <w:t>co 4 tygodnie</w:t>
      </w:r>
    </w:p>
    <w:p w:rsidR="00FF7326" w:rsidRPr="00574753" w:rsidRDefault="00FF7326" w:rsidP="00FF7326">
      <w:pPr>
        <w:widowControl w:val="0"/>
        <w:numPr>
          <w:ilvl w:val="0"/>
          <w:numId w:val="25"/>
        </w:numPr>
        <w:autoSpaceDE w:val="0"/>
        <w:spacing w:line="288" w:lineRule="auto"/>
        <w:ind w:left="1134" w:hanging="283"/>
        <w:rPr>
          <w:rFonts w:ascii="Arial" w:hAnsi="Arial" w:cs="Arial"/>
          <w:sz w:val="22"/>
          <w:szCs w:val="22"/>
        </w:rPr>
      </w:pPr>
      <w:r w:rsidRPr="00574753">
        <w:rPr>
          <w:rFonts w:ascii="Arial" w:hAnsi="Arial" w:cs="Arial"/>
          <w:sz w:val="22"/>
          <w:szCs w:val="22"/>
        </w:rPr>
        <w:t xml:space="preserve">worki koloru </w:t>
      </w:r>
      <w:r w:rsidRPr="00574753">
        <w:rPr>
          <w:rFonts w:ascii="Arial" w:hAnsi="Arial" w:cs="Arial"/>
          <w:b/>
          <w:sz w:val="22"/>
          <w:szCs w:val="22"/>
        </w:rPr>
        <w:t>zielonego</w:t>
      </w:r>
      <w:r w:rsidRPr="00574753">
        <w:rPr>
          <w:rFonts w:ascii="Arial" w:hAnsi="Arial" w:cs="Arial"/>
          <w:sz w:val="22"/>
          <w:szCs w:val="22"/>
        </w:rPr>
        <w:t xml:space="preserve"> – szkło – </w:t>
      </w:r>
      <w:r w:rsidRPr="00574753">
        <w:rPr>
          <w:rFonts w:ascii="Arial" w:hAnsi="Arial" w:cs="Arial"/>
          <w:b/>
          <w:sz w:val="22"/>
          <w:szCs w:val="22"/>
        </w:rPr>
        <w:t>co 4 tygodnie</w:t>
      </w:r>
    </w:p>
    <w:p w:rsidR="00FF7326" w:rsidRPr="00574753" w:rsidRDefault="00FF7326" w:rsidP="00FF7326">
      <w:pPr>
        <w:widowControl w:val="0"/>
        <w:numPr>
          <w:ilvl w:val="0"/>
          <w:numId w:val="25"/>
        </w:numPr>
        <w:autoSpaceDE w:val="0"/>
        <w:spacing w:line="288" w:lineRule="auto"/>
        <w:ind w:left="1134" w:hanging="283"/>
        <w:rPr>
          <w:rFonts w:ascii="Arial" w:hAnsi="Arial" w:cs="Arial"/>
          <w:sz w:val="22"/>
          <w:szCs w:val="22"/>
        </w:rPr>
      </w:pPr>
      <w:r w:rsidRPr="00574753">
        <w:rPr>
          <w:rFonts w:ascii="Arial" w:hAnsi="Arial" w:cs="Arial"/>
          <w:sz w:val="22"/>
          <w:szCs w:val="22"/>
        </w:rPr>
        <w:t xml:space="preserve">worki koloru </w:t>
      </w:r>
      <w:r w:rsidRPr="00574753">
        <w:rPr>
          <w:rFonts w:ascii="Arial" w:hAnsi="Arial" w:cs="Arial"/>
          <w:b/>
          <w:sz w:val="22"/>
          <w:szCs w:val="22"/>
        </w:rPr>
        <w:t>żółtego</w:t>
      </w:r>
      <w:r w:rsidRPr="00574753">
        <w:rPr>
          <w:rFonts w:ascii="Arial" w:hAnsi="Arial" w:cs="Arial"/>
          <w:sz w:val="22"/>
          <w:szCs w:val="22"/>
        </w:rPr>
        <w:t xml:space="preserve"> – tworzywa sztuczne i metale   – </w:t>
      </w:r>
      <w:r w:rsidRPr="00574753">
        <w:rPr>
          <w:rFonts w:ascii="Arial" w:hAnsi="Arial" w:cs="Arial"/>
          <w:b/>
          <w:sz w:val="22"/>
          <w:szCs w:val="22"/>
        </w:rPr>
        <w:t>co 4 tygodnie</w:t>
      </w:r>
    </w:p>
    <w:p w:rsidR="00FF7326" w:rsidRPr="00574753" w:rsidRDefault="00FF7326" w:rsidP="00FF7326">
      <w:pPr>
        <w:widowControl w:val="0"/>
        <w:numPr>
          <w:ilvl w:val="0"/>
          <w:numId w:val="25"/>
        </w:numPr>
        <w:autoSpaceDE w:val="0"/>
        <w:spacing w:line="288" w:lineRule="auto"/>
        <w:ind w:left="1134" w:hanging="283"/>
        <w:rPr>
          <w:rFonts w:ascii="Arial" w:hAnsi="Arial" w:cs="Arial"/>
          <w:sz w:val="22"/>
          <w:szCs w:val="22"/>
        </w:rPr>
      </w:pPr>
      <w:r w:rsidRPr="00574753">
        <w:rPr>
          <w:rFonts w:ascii="Arial" w:hAnsi="Arial" w:cs="Arial"/>
          <w:sz w:val="22"/>
          <w:szCs w:val="22"/>
        </w:rPr>
        <w:t xml:space="preserve">worek koloru </w:t>
      </w:r>
      <w:r w:rsidRPr="00574753">
        <w:rPr>
          <w:rFonts w:ascii="Arial" w:hAnsi="Arial" w:cs="Arial"/>
          <w:b/>
          <w:sz w:val="22"/>
          <w:szCs w:val="22"/>
        </w:rPr>
        <w:t>niebieskiego</w:t>
      </w:r>
      <w:r w:rsidRPr="00574753">
        <w:rPr>
          <w:rFonts w:ascii="Arial" w:hAnsi="Arial" w:cs="Arial"/>
          <w:sz w:val="22"/>
          <w:szCs w:val="22"/>
        </w:rPr>
        <w:t xml:space="preserve"> – papier, tektura – </w:t>
      </w:r>
      <w:r w:rsidRPr="00574753">
        <w:rPr>
          <w:rFonts w:ascii="Arial" w:hAnsi="Arial" w:cs="Arial"/>
          <w:b/>
          <w:sz w:val="22"/>
          <w:szCs w:val="22"/>
        </w:rPr>
        <w:t>co 4 tygodnie</w:t>
      </w:r>
    </w:p>
    <w:p w:rsidR="00FF7326" w:rsidRPr="00574753" w:rsidRDefault="00FF7326" w:rsidP="00FF7326">
      <w:pPr>
        <w:widowControl w:val="0"/>
        <w:autoSpaceDE w:val="0"/>
        <w:spacing w:line="288" w:lineRule="auto"/>
        <w:ind w:left="1134" w:hanging="283"/>
        <w:rPr>
          <w:rFonts w:ascii="Arial" w:hAnsi="Arial" w:cs="Arial"/>
          <w:sz w:val="22"/>
          <w:szCs w:val="22"/>
        </w:rPr>
      </w:pPr>
    </w:p>
    <w:p w:rsidR="00FF7326" w:rsidRPr="00574753" w:rsidRDefault="00FF7326" w:rsidP="00FF7326">
      <w:pPr>
        <w:tabs>
          <w:tab w:val="left" w:pos="491"/>
        </w:tabs>
        <w:spacing w:line="288" w:lineRule="auto"/>
        <w:ind w:left="426"/>
        <w:rPr>
          <w:rFonts w:ascii="Arial" w:hAnsi="Arial" w:cs="Arial"/>
          <w:sz w:val="22"/>
          <w:szCs w:val="22"/>
        </w:rPr>
      </w:pPr>
      <w:r w:rsidRPr="00574753">
        <w:rPr>
          <w:rFonts w:ascii="Arial" w:hAnsi="Arial" w:cs="Arial"/>
          <w:b/>
          <w:bCs/>
          <w:sz w:val="22"/>
          <w:szCs w:val="22"/>
        </w:rPr>
        <w:t>Częstotliwość odbierania pozostałych selektywnie zbieranych odpadów od właścicieli wszystkich nieruchomości.</w:t>
      </w:r>
    </w:p>
    <w:p w:rsidR="00FF7326" w:rsidRPr="00574753" w:rsidRDefault="00FF7326" w:rsidP="00FF7326">
      <w:pPr>
        <w:widowControl w:val="0"/>
        <w:numPr>
          <w:ilvl w:val="0"/>
          <w:numId w:val="22"/>
        </w:numPr>
        <w:tabs>
          <w:tab w:val="left" w:pos="1134"/>
          <w:tab w:val="left" w:pos="1276"/>
        </w:tabs>
        <w:autoSpaceDE w:val="0"/>
        <w:spacing w:line="288" w:lineRule="auto"/>
        <w:ind w:left="1134" w:hanging="283"/>
        <w:jc w:val="both"/>
        <w:rPr>
          <w:rFonts w:ascii="Arial" w:hAnsi="Arial" w:cs="Arial"/>
          <w:sz w:val="22"/>
          <w:szCs w:val="22"/>
        </w:rPr>
      </w:pPr>
      <w:r w:rsidRPr="00574753">
        <w:rPr>
          <w:rFonts w:ascii="Arial" w:hAnsi="Arial" w:cs="Arial"/>
          <w:sz w:val="22"/>
          <w:szCs w:val="22"/>
        </w:rPr>
        <w:t xml:space="preserve">przeterminowane leki (kod 200132) – w wyznaczonych aptekach - w godzinach ich pracy. Do zadań Wykonawcy będzie należało odebranie tych odpadów </w:t>
      </w:r>
      <w:r>
        <w:rPr>
          <w:rFonts w:ascii="Arial" w:hAnsi="Arial" w:cs="Arial"/>
          <w:sz w:val="22"/>
          <w:szCs w:val="22"/>
        </w:rPr>
        <w:br/>
      </w:r>
      <w:r w:rsidRPr="00574753">
        <w:rPr>
          <w:rFonts w:ascii="Arial" w:hAnsi="Arial" w:cs="Arial"/>
          <w:sz w:val="22"/>
          <w:szCs w:val="22"/>
        </w:rPr>
        <w:t>z aptek oraz podstawienie pojemników do zbierania. Wykonawca zobowiązany będzie monitorować stan zapełnienia pojemników i odbierać odpady w takiej częstotliwości, aby nie powodowało to przepełnienia tych pojemników.</w:t>
      </w:r>
    </w:p>
    <w:p w:rsidR="00FF7326" w:rsidRPr="00574753" w:rsidRDefault="00FF7326" w:rsidP="00FF7326">
      <w:pPr>
        <w:widowControl w:val="0"/>
        <w:numPr>
          <w:ilvl w:val="0"/>
          <w:numId w:val="22"/>
        </w:numPr>
        <w:tabs>
          <w:tab w:val="left" w:pos="1134"/>
          <w:tab w:val="left" w:pos="1276"/>
        </w:tabs>
        <w:autoSpaceDE w:val="0"/>
        <w:spacing w:line="288" w:lineRule="auto"/>
        <w:ind w:left="1134" w:hanging="283"/>
        <w:jc w:val="both"/>
        <w:rPr>
          <w:rFonts w:ascii="Arial" w:hAnsi="Arial" w:cs="Arial"/>
          <w:sz w:val="22"/>
          <w:szCs w:val="22"/>
        </w:rPr>
      </w:pPr>
      <w:r w:rsidRPr="00574753">
        <w:rPr>
          <w:rFonts w:ascii="Arial" w:hAnsi="Arial" w:cs="Arial"/>
          <w:sz w:val="22"/>
          <w:szCs w:val="22"/>
        </w:rPr>
        <w:lastRenderedPageBreak/>
        <w:t xml:space="preserve">baterie (kod 200133) – we wskazanych punktach użyteczności publicznej, gdzie znajdować się będą pojemniki do zbierania odpadów – w godzinach ich pracy.  Wykonawca zobowiązany będzie monitorować stan zapełnienia pojemników </w:t>
      </w:r>
      <w:r>
        <w:rPr>
          <w:rFonts w:ascii="Arial" w:hAnsi="Arial" w:cs="Arial"/>
          <w:sz w:val="22"/>
          <w:szCs w:val="22"/>
        </w:rPr>
        <w:br/>
      </w:r>
      <w:r w:rsidRPr="00574753">
        <w:rPr>
          <w:rFonts w:ascii="Arial" w:hAnsi="Arial" w:cs="Arial"/>
          <w:sz w:val="22"/>
          <w:szCs w:val="22"/>
        </w:rPr>
        <w:t>i odbierać odpady w takiej częstotliwości, aby nie powodowało to przepełnienia tych pojemników.</w:t>
      </w:r>
    </w:p>
    <w:p w:rsidR="00FF7326" w:rsidRPr="00574753" w:rsidRDefault="00FF7326" w:rsidP="00FF7326">
      <w:pPr>
        <w:widowControl w:val="0"/>
        <w:numPr>
          <w:ilvl w:val="0"/>
          <w:numId w:val="22"/>
        </w:numPr>
        <w:tabs>
          <w:tab w:val="left" w:pos="1134"/>
          <w:tab w:val="left" w:pos="1276"/>
        </w:tabs>
        <w:autoSpaceDE w:val="0"/>
        <w:spacing w:line="288" w:lineRule="auto"/>
        <w:ind w:left="1134" w:hanging="283"/>
        <w:jc w:val="both"/>
        <w:rPr>
          <w:rFonts w:ascii="Arial" w:hAnsi="Arial" w:cs="Arial"/>
          <w:sz w:val="22"/>
          <w:szCs w:val="22"/>
        </w:rPr>
      </w:pPr>
      <w:r w:rsidRPr="00574753">
        <w:rPr>
          <w:rFonts w:ascii="Arial" w:hAnsi="Arial" w:cs="Arial"/>
          <w:sz w:val="22"/>
          <w:szCs w:val="22"/>
        </w:rPr>
        <w:t>meble i odpady wielkogabarytowe, - w formie „wystawek” odbierane będą dwa razy w roku w kwietniu i we wrześniu przez przedsiębiorcę odbierającego od właścicieli nieruchomości odpady komunalne, w określonym przez Zamawiającego terminie;</w:t>
      </w:r>
    </w:p>
    <w:p w:rsidR="00FF7326" w:rsidRPr="00574753" w:rsidRDefault="00FF7326" w:rsidP="00FF7326">
      <w:pPr>
        <w:widowControl w:val="0"/>
        <w:numPr>
          <w:ilvl w:val="0"/>
          <w:numId w:val="22"/>
        </w:numPr>
        <w:tabs>
          <w:tab w:val="left" w:pos="1134"/>
          <w:tab w:val="left" w:pos="1276"/>
        </w:tabs>
        <w:autoSpaceDE w:val="0"/>
        <w:spacing w:line="288" w:lineRule="auto"/>
        <w:ind w:left="1134" w:hanging="283"/>
        <w:jc w:val="both"/>
        <w:rPr>
          <w:rFonts w:ascii="Arial" w:hAnsi="Arial" w:cs="Arial"/>
          <w:sz w:val="22"/>
          <w:szCs w:val="22"/>
        </w:rPr>
      </w:pPr>
      <w:r w:rsidRPr="00574753">
        <w:rPr>
          <w:rFonts w:ascii="Arial" w:hAnsi="Arial" w:cs="Arial"/>
          <w:sz w:val="22"/>
          <w:szCs w:val="22"/>
        </w:rPr>
        <w:t xml:space="preserve">odpady budowlane i rozbiórkowe będą zbierane w opakowania typu </w:t>
      </w:r>
      <w:proofErr w:type="spellStart"/>
      <w:r w:rsidRPr="00574753">
        <w:rPr>
          <w:rFonts w:ascii="Arial" w:hAnsi="Arial" w:cs="Arial"/>
          <w:sz w:val="22"/>
          <w:szCs w:val="22"/>
        </w:rPr>
        <w:t>BIG-BAG</w:t>
      </w:r>
      <w:proofErr w:type="spellEnd"/>
      <w:r w:rsidRPr="00574753">
        <w:rPr>
          <w:rFonts w:ascii="Arial" w:hAnsi="Arial" w:cs="Arial"/>
          <w:sz w:val="22"/>
          <w:szCs w:val="22"/>
        </w:rPr>
        <w:t xml:space="preserve"> </w:t>
      </w:r>
      <w:r>
        <w:rPr>
          <w:rFonts w:ascii="Arial" w:hAnsi="Arial" w:cs="Arial"/>
          <w:sz w:val="22"/>
          <w:szCs w:val="22"/>
        </w:rPr>
        <w:br/>
      </w:r>
      <w:r w:rsidRPr="00574753">
        <w:rPr>
          <w:rFonts w:ascii="Arial" w:hAnsi="Arial" w:cs="Arial"/>
          <w:sz w:val="22"/>
          <w:szCs w:val="22"/>
        </w:rPr>
        <w:t xml:space="preserve">o </w:t>
      </w:r>
      <w:proofErr w:type="spellStart"/>
      <w:r w:rsidRPr="00574753">
        <w:rPr>
          <w:rFonts w:ascii="Arial" w:hAnsi="Arial" w:cs="Arial"/>
          <w:sz w:val="22"/>
          <w:szCs w:val="22"/>
        </w:rPr>
        <w:t>poj</w:t>
      </w:r>
      <w:proofErr w:type="spellEnd"/>
      <w:r w:rsidRPr="00574753">
        <w:rPr>
          <w:rFonts w:ascii="Arial" w:hAnsi="Arial" w:cs="Arial"/>
          <w:sz w:val="22"/>
          <w:szCs w:val="22"/>
        </w:rPr>
        <w:t xml:space="preserve">. 1,5 m3 lub pojemniki 240l dostarczone przez wykonawcę, </w:t>
      </w:r>
    </w:p>
    <w:p w:rsidR="00FF7326" w:rsidRPr="00574753" w:rsidRDefault="00FF7326" w:rsidP="00FF7326">
      <w:pPr>
        <w:widowControl w:val="0"/>
        <w:numPr>
          <w:ilvl w:val="0"/>
          <w:numId w:val="22"/>
        </w:numPr>
        <w:tabs>
          <w:tab w:val="left" w:pos="1134"/>
          <w:tab w:val="left" w:pos="1276"/>
        </w:tabs>
        <w:autoSpaceDE w:val="0"/>
        <w:spacing w:line="288" w:lineRule="auto"/>
        <w:ind w:left="1134" w:hanging="283"/>
        <w:jc w:val="both"/>
        <w:rPr>
          <w:rFonts w:ascii="Arial" w:hAnsi="Arial" w:cs="Arial"/>
          <w:sz w:val="22"/>
          <w:szCs w:val="22"/>
        </w:rPr>
      </w:pPr>
      <w:r w:rsidRPr="00574753">
        <w:rPr>
          <w:rFonts w:ascii="Arial" w:hAnsi="Arial" w:cs="Arial"/>
          <w:sz w:val="22"/>
          <w:szCs w:val="22"/>
        </w:rPr>
        <w:t xml:space="preserve">sprzęt elektryczny i elektroniczny, AGD, RTV odbierany będzie razem </w:t>
      </w:r>
      <w:r>
        <w:rPr>
          <w:rFonts w:ascii="Arial" w:hAnsi="Arial" w:cs="Arial"/>
          <w:sz w:val="22"/>
          <w:szCs w:val="22"/>
        </w:rPr>
        <w:br/>
      </w:r>
      <w:r w:rsidRPr="00574753">
        <w:rPr>
          <w:rFonts w:ascii="Arial" w:hAnsi="Arial" w:cs="Arial"/>
          <w:sz w:val="22"/>
          <w:szCs w:val="22"/>
        </w:rPr>
        <w:t>z odpadami segregowanymi.</w:t>
      </w:r>
    </w:p>
    <w:p w:rsidR="00FF7326" w:rsidRPr="00574753" w:rsidRDefault="00FF7326" w:rsidP="00FF7326">
      <w:pPr>
        <w:widowControl w:val="0"/>
        <w:numPr>
          <w:ilvl w:val="0"/>
          <w:numId w:val="26"/>
        </w:numPr>
        <w:tabs>
          <w:tab w:val="left" w:pos="567"/>
          <w:tab w:val="left" w:pos="1582"/>
          <w:tab w:val="left" w:pos="1724"/>
        </w:tabs>
        <w:autoSpaceDE w:val="0"/>
        <w:spacing w:line="288" w:lineRule="auto"/>
        <w:jc w:val="both"/>
        <w:rPr>
          <w:rFonts w:ascii="Arial" w:hAnsi="Arial" w:cs="Arial"/>
          <w:sz w:val="22"/>
          <w:szCs w:val="22"/>
        </w:rPr>
      </w:pPr>
      <w:r w:rsidRPr="00574753">
        <w:rPr>
          <w:rFonts w:ascii="Arial" w:hAnsi="Arial" w:cs="Arial"/>
          <w:sz w:val="22"/>
          <w:szCs w:val="22"/>
        </w:rPr>
        <w:t>Standardy sanitarne dotyczące wykonywania zamówienia:</w:t>
      </w:r>
    </w:p>
    <w:p w:rsidR="00FF7326" w:rsidRPr="00574753" w:rsidRDefault="00FF7326" w:rsidP="00FF7326">
      <w:pPr>
        <w:spacing w:line="288" w:lineRule="auto"/>
        <w:ind w:left="567"/>
        <w:jc w:val="both"/>
        <w:rPr>
          <w:rFonts w:ascii="Arial" w:hAnsi="Arial" w:cs="Arial"/>
          <w:sz w:val="22"/>
          <w:szCs w:val="22"/>
        </w:rPr>
      </w:pPr>
      <w:r w:rsidRPr="00574753">
        <w:rPr>
          <w:rFonts w:ascii="Arial" w:hAnsi="Arial" w:cs="Arial"/>
          <w:sz w:val="22"/>
          <w:szCs w:val="22"/>
        </w:rPr>
        <w:t xml:space="preserve">Wykonawca zobowiązany jest do realizacji zamówienia uwzględniając zapisy ustawy z dnia 14 grudnia 2012 r. o odpadach (Dz. U. z 2019 r. poz. 701 z </w:t>
      </w:r>
      <w:proofErr w:type="spellStart"/>
      <w:r w:rsidRPr="00574753">
        <w:rPr>
          <w:rFonts w:ascii="Arial" w:hAnsi="Arial" w:cs="Arial"/>
          <w:sz w:val="22"/>
          <w:szCs w:val="22"/>
        </w:rPr>
        <w:t>późn</w:t>
      </w:r>
      <w:proofErr w:type="spellEnd"/>
      <w:r w:rsidRPr="00574753">
        <w:rPr>
          <w:rFonts w:ascii="Arial" w:hAnsi="Arial" w:cs="Arial"/>
          <w:sz w:val="22"/>
          <w:szCs w:val="22"/>
        </w:rPr>
        <w:t>. zm.), rozporządzenia Ministra Środowiska z dnia 11 stycznia 2013 r. w sprawie szczegółowych wymagań w zakresie odbierania odpadów komunalnych od właścicieli nieruchomości (</w:t>
      </w:r>
      <w:proofErr w:type="spellStart"/>
      <w:r w:rsidRPr="00574753">
        <w:rPr>
          <w:rFonts w:ascii="Arial" w:hAnsi="Arial" w:cs="Arial"/>
          <w:sz w:val="22"/>
          <w:szCs w:val="22"/>
        </w:rPr>
        <w:t>Dz.U</w:t>
      </w:r>
      <w:proofErr w:type="spellEnd"/>
      <w:r w:rsidRPr="00574753">
        <w:rPr>
          <w:rFonts w:ascii="Arial" w:hAnsi="Arial" w:cs="Arial"/>
          <w:sz w:val="22"/>
          <w:szCs w:val="22"/>
        </w:rPr>
        <w:t xml:space="preserve">. z 2013r poz. 122), rozporządzenia Ministra Środowiska z dnia  16 czerwca 2009 r. w sprawie bezpieczeństwa i higieny pracy przy gospodarowaniu odpadami komunalnymi (Dz. U. Nr 104 poz. </w:t>
      </w:r>
      <w:r w:rsidRPr="00574753">
        <w:rPr>
          <w:rFonts w:ascii="Arial" w:hAnsi="Arial" w:cs="Arial"/>
          <w:sz w:val="22"/>
          <w:szCs w:val="22"/>
        </w:rPr>
        <w:lastRenderedPageBreak/>
        <w:t xml:space="preserve">868), Regulaminu utrzymania czystości </w:t>
      </w:r>
      <w:r>
        <w:rPr>
          <w:rFonts w:ascii="Arial" w:hAnsi="Arial" w:cs="Arial"/>
          <w:sz w:val="22"/>
          <w:szCs w:val="22"/>
        </w:rPr>
        <w:br/>
      </w:r>
      <w:r w:rsidRPr="00574753">
        <w:rPr>
          <w:rFonts w:ascii="Arial" w:hAnsi="Arial" w:cs="Arial"/>
          <w:sz w:val="22"/>
          <w:szCs w:val="22"/>
        </w:rPr>
        <w:t>i porządku na terenie Gminy Mogielnica.</w:t>
      </w:r>
    </w:p>
    <w:p w:rsidR="00FF7326" w:rsidRPr="00574753" w:rsidRDefault="00FF7326" w:rsidP="00FF7326">
      <w:pPr>
        <w:widowControl w:val="0"/>
        <w:numPr>
          <w:ilvl w:val="0"/>
          <w:numId w:val="26"/>
        </w:numPr>
        <w:tabs>
          <w:tab w:val="left" w:pos="567"/>
          <w:tab w:val="left" w:pos="1582"/>
          <w:tab w:val="left" w:pos="1724"/>
        </w:tabs>
        <w:autoSpaceDE w:val="0"/>
        <w:spacing w:line="288" w:lineRule="auto"/>
        <w:jc w:val="both"/>
        <w:rPr>
          <w:rFonts w:ascii="Arial" w:hAnsi="Arial" w:cs="Arial"/>
        </w:rPr>
      </w:pPr>
      <w:r w:rsidRPr="00574753">
        <w:rPr>
          <w:rFonts w:ascii="Arial" w:hAnsi="Arial" w:cs="Arial"/>
          <w:sz w:val="22"/>
          <w:szCs w:val="22"/>
        </w:rPr>
        <w:t>Obowiązki dotyczące prowadzenia dokumentacji związanej z realizacją zamówienia:</w:t>
      </w:r>
    </w:p>
    <w:p w:rsidR="00FF7326" w:rsidRPr="00574753" w:rsidRDefault="00FF7326" w:rsidP="00FF7326">
      <w:pPr>
        <w:pStyle w:val="ListParagraph1"/>
        <w:widowControl w:val="0"/>
        <w:numPr>
          <w:ilvl w:val="0"/>
          <w:numId w:val="24"/>
        </w:numPr>
        <w:autoSpaceDE w:val="0"/>
        <w:spacing w:after="0" w:line="288" w:lineRule="auto"/>
        <w:jc w:val="both"/>
        <w:rPr>
          <w:rFonts w:ascii="Arial" w:hAnsi="Arial" w:cs="Arial"/>
        </w:rPr>
      </w:pPr>
      <w:r w:rsidRPr="00574753">
        <w:rPr>
          <w:rFonts w:ascii="Arial" w:hAnsi="Arial" w:cs="Arial"/>
        </w:rPr>
        <w:t xml:space="preserve">Wykonawca będzie zobowiązany do dostarczania Zamawiającemu w wersji papierowej i elektronicznej sprawozdań rocznych o jakich mowa w art. 9 n ustawy z dnia 13 września 1996 r. o utrzymaniu czystości i porządku w gminach (Dz. U. z 2019 r. poz. 2010, z </w:t>
      </w:r>
      <w:proofErr w:type="spellStart"/>
      <w:r w:rsidRPr="00574753">
        <w:rPr>
          <w:rFonts w:ascii="Arial" w:hAnsi="Arial" w:cs="Arial"/>
        </w:rPr>
        <w:t>późn</w:t>
      </w:r>
      <w:proofErr w:type="spellEnd"/>
      <w:r w:rsidRPr="00574753">
        <w:rPr>
          <w:rFonts w:ascii="Arial" w:hAnsi="Arial" w:cs="Arial"/>
        </w:rPr>
        <w:t xml:space="preserve">. zm.). Sprawozdania powinny być sporządzone zgodnie </w:t>
      </w:r>
      <w:r>
        <w:rPr>
          <w:rFonts w:ascii="Arial" w:hAnsi="Arial" w:cs="Arial"/>
        </w:rPr>
        <w:br/>
      </w:r>
      <w:r w:rsidRPr="00574753">
        <w:rPr>
          <w:rFonts w:ascii="Arial" w:hAnsi="Arial" w:cs="Arial"/>
        </w:rPr>
        <w:t>z rozporządzeniem Ministra Środowiska w sprawie wzorów sprawozdań o odebranych i zebranych odpadach komunalnych, odebranych nieczystościach ciekłych oraz realizacji zadań z zakresu gospodarki odpadami komunalnymi.</w:t>
      </w:r>
    </w:p>
    <w:p w:rsidR="00FF7326" w:rsidRPr="00574753" w:rsidRDefault="00FF7326" w:rsidP="00FF7326">
      <w:pPr>
        <w:pStyle w:val="ListParagraph1"/>
        <w:widowControl w:val="0"/>
        <w:numPr>
          <w:ilvl w:val="0"/>
          <w:numId w:val="24"/>
        </w:numPr>
        <w:autoSpaceDE w:val="0"/>
        <w:spacing w:after="0" w:line="288" w:lineRule="auto"/>
        <w:jc w:val="both"/>
        <w:rPr>
          <w:rFonts w:ascii="Arial" w:hAnsi="Arial" w:cs="Arial"/>
        </w:rPr>
      </w:pPr>
      <w:r w:rsidRPr="00574753">
        <w:rPr>
          <w:rFonts w:ascii="Arial" w:hAnsi="Arial" w:cs="Arial"/>
        </w:rPr>
        <w:t xml:space="preserve">W celu umożliwienia sporządzenia przez Zamawiającego rocznego sprawozdania </w:t>
      </w:r>
      <w:r>
        <w:rPr>
          <w:rFonts w:ascii="Arial" w:hAnsi="Arial" w:cs="Arial"/>
        </w:rPr>
        <w:br/>
      </w:r>
      <w:r w:rsidRPr="00574753">
        <w:rPr>
          <w:rFonts w:ascii="Arial" w:hAnsi="Arial" w:cs="Arial"/>
        </w:rPr>
        <w:t>z realizacji zadań z zakresu gospodarowania odpadami komunalnymi, o którym mowa w art. 9q ustawy, Wykonawca zobowiązany będzie przekazać Zamawiającemu niezbędne informacje umożliwiające sporządzenie sprawozdania. Wykonawca zobowiązany będzie również do przedkładania Zamawiającemu innych informacji nt</w:t>
      </w:r>
      <w:r w:rsidRPr="00574753">
        <w:rPr>
          <w:rFonts w:ascii="Arial" w:hAnsi="Arial" w:cs="Arial"/>
          <w:b/>
        </w:rPr>
        <w:t>.</w:t>
      </w:r>
      <w:r w:rsidRPr="00574753">
        <w:rPr>
          <w:rFonts w:ascii="Arial" w:hAnsi="Arial" w:cs="Arial"/>
        </w:rPr>
        <w:t xml:space="preserve"> odbioru, unieszkodliwiania i segregacji odpadów, jeśli w trakcie realizacji zamówienia na Zamawiającego nałożony zostanie obowiązek sporządzania innych sprawozdań </w:t>
      </w:r>
      <w:r>
        <w:rPr>
          <w:rFonts w:ascii="Arial" w:hAnsi="Arial" w:cs="Arial"/>
        </w:rPr>
        <w:br/>
      </w:r>
      <w:r w:rsidRPr="00574753">
        <w:rPr>
          <w:rFonts w:ascii="Arial" w:hAnsi="Arial" w:cs="Arial"/>
        </w:rPr>
        <w:t>z zakresu gospodarki odpadami. Dotyczy to tylko informacji w posiadaniu, których będzie Wykonawca a nie Zamawiający.</w:t>
      </w:r>
    </w:p>
    <w:p w:rsidR="00FF7326" w:rsidRPr="00574753" w:rsidRDefault="00FF7326" w:rsidP="00FF7326">
      <w:pPr>
        <w:pStyle w:val="ListParagraph1"/>
        <w:widowControl w:val="0"/>
        <w:numPr>
          <w:ilvl w:val="0"/>
          <w:numId w:val="24"/>
        </w:numPr>
        <w:autoSpaceDE w:val="0"/>
        <w:spacing w:after="0" w:line="288" w:lineRule="auto"/>
        <w:jc w:val="both"/>
        <w:rPr>
          <w:rFonts w:ascii="Arial" w:hAnsi="Arial" w:cs="Arial"/>
        </w:rPr>
      </w:pPr>
      <w:r w:rsidRPr="00574753">
        <w:rPr>
          <w:rFonts w:ascii="Arial" w:hAnsi="Arial" w:cs="Arial"/>
        </w:rPr>
        <w:t xml:space="preserve">Wykonawca zobowiązany będzie do przedkładania Zamawiającemu najpóźniej wraz z fakturą za dany okres </w:t>
      </w:r>
      <w:r w:rsidRPr="00574753">
        <w:rPr>
          <w:rFonts w:ascii="Arial" w:hAnsi="Arial" w:cs="Arial"/>
        </w:rPr>
        <w:lastRenderedPageBreak/>
        <w:t>rozliczeniowy raportów wagowych zawierających wyszczególnienie miejsca odbioru odpadów oraz ilości i rodzaju odebranych odpadów (zgodnie z obowiązująca klasyfikacją odpadów), na których znajdować się winna adnotacja, że odpady pochodzą z terenu Gminy Mogielnica.</w:t>
      </w:r>
    </w:p>
    <w:p w:rsidR="00FF7326" w:rsidRPr="00574753" w:rsidRDefault="00FF7326" w:rsidP="00FF7326">
      <w:pPr>
        <w:pStyle w:val="ListParagraph1"/>
        <w:widowControl w:val="0"/>
        <w:numPr>
          <w:ilvl w:val="0"/>
          <w:numId w:val="24"/>
        </w:numPr>
        <w:autoSpaceDE w:val="0"/>
        <w:spacing w:after="0" w:line="288" w:lineRule="auto"/>
        <w:jc w:val="both"/>
        <w:rPr>
          <w:rFonts w:ascii="Arial" w:hAnsi="Arial" w:cs="Arial"/>
        </w:rPr>
      </w:pPr>
      <w:r w:rsidRPr="00574753">
        <w:rPr>
          <w:rFonts w:ascii="Arial" w:hAnsi="Arial" w:cs="Arial"/>
        </w:rPr>
        <w:t>Wykonawca zobowiązany będzie do przekazywania Zamawiającemu kart przekazania odpadów do instalacji komunalnej bądź innej jednostki do odbioru odpadów selektywnie zebranych zgodnie z obowiązującymi wzorami, o jakich mowa w odpowiednich rozporządzeniach Ministra Środowiska.</w:t>
      </w:r>
    </w:p>
    <w:p w:rsidR="00FF7326" w:rsidRPr="00574753" w:rsidRDefault="00FF7326" w:rsidP="00FF7326">
      <w:pPr>
        <w:widowControl w:val="0"/>
        <w:numPr>
          <w:ilvl w:val="0"/>
          <w:numId w:val="26"/>
        </w:numPr>
        <w:tabs>
          <w:tab w:val="left" w:pos="567"/>
          <w:tab w:val="left" w:pos="1582"/>
          <w:tab w:val="left" w:pos="1724"/>
        </w:tabs>
        <w:autoSpaceDE w:val="0"/>
        <w:spacing w:line="288" w:lineRule="auto"/>
        <w:jc w:val="both"/>
        <w:rPr>
          <w:rFonts w:ascii="Arial" w:hAnsi="Arial" w:cs="Arial"/>
        </w:rPr>
      </w:pPr>
      <w:r w:rsidRPr="00574753">
        <w:rPr>
          <w:rFonts w:ascii="Arial" w:hAnsi="Arial" w:cs="Arial"/>
          <w:sz w:val="22"/>
          <w:szCs w:val="22"/>
        </w:rPr>
        <w:t>Wykaz urządzeń do gromadzenia odpadów.</w:t>
      </w:r>
    </w:p>
    <w:p w:rsidR="00FF7326" w:rsidRPr="00574753" w:rsidRDefault="00FF7326" w:rsidP="00FF7326">
      <w:pPr>
        <w:pStyle w:val="ListParagraph1"/>
        <w:widowControl w:val="0"/>
        <w:numPr>
          <w:ilvl w:val="0"/>
          <w:numId w:val="18"/>
        </w:numPr>
        <w:tabs>
          <w:tab w:val="left" w:pos="360"/>
        </w:tabs>
        <w:autoSpaceDE w:val="0"/>
        <w:spacing w:after="0" w:line="288" w:lineRule="auto"/>
        <w:ind w:left="709"/>
        <w:rPr>
          <w:rFonts w:ascii="Arial" w:hAnsi="Arial" w:cs="Arial"/>
        </w:rPr>
      </w:pPr>
      <w:r w:rsidRPr="00574753">
        <w:rPr>
          <w:rFonts w:ascii="Arial" w:hAnsi="Arial" w:cs="Arial"/>
        </w:rPr>
        <w:t>Urządzenia do gromadzenia odpadów:</w:t>
      </w:r>
    </w:p>
    <w:p w:rsidR="00FF7326" w:rsidRPr="00574753" w:rsidRDefault="00FF7326" w:rsidP="00FF7326">
      <w:pPr>
        <w:pStyle w:val="ListParagraph1"/>
        <w:widowControl w:val="0"/>
        <w:numPr>
          <w:ilvl w:val="0"/>
          <w:numId w:val="17"/>
        </w:numPr>
        <w:tabs>
          <w:tab w:val="left" w:pos="786"/>
        </w:tabs>
        <w:autoSpaceDE w:val="0"/>
        <w:spacing w:after="0" w:line="288" w:lineRule="auto"/>
        <w:ind w:left="786"/>
        <w:rPr>
          <w:rFonts w:ascii="Arial" w:hAnsi="Arial" w:cs="Arial"/>
        </w:rPr>
      </w:pPr>
      <w:r w:rsidRPr="00574753">
        <w:rPr>
          <w:rFonts w:ascii="Arial" w:hAnsi="Arial" w:cs="Arial"/>
        </w:rPr>
        <w:t>Wielkości pojemników:</w:t>
      </w:r>
    </w:p>
    <w:p w:rsidR="00FF7326" w:rsidRPr="00574753" w:rsidRDefault="00FF7326" w:rsidP="00FF7326">
      <w:pPr>
        <w:pStyle w:val="ListParagraph1"/>
        <w:spacing w:after="0" w:line="288" w:lineRule="auto"/>
        <w:ind w:left="708"/>
        <w:jc w:val="both"/>
        <w:rPr>
          <w:rFonts w:ascii="Arial" w:hAnsi="Arial" w:cs="Arial"/>
        </w:rPr>
      </w:pPr>
      <w:r w:rsidRPr="00574753">
        <w:rPr>
          <w:rFonts w:ascii="Arial" w:hAnsi="Arial" w:cs="Arial"/>
        </w:rPr>
        <w:t xml:space="preserve">Do zbierania niesegregowanych (zmieszanych) odpadów komunalnych mogą być stosowane pojemniki o pojemności: 120 l., 240 l., 1100 l. Każda nieruchomość musi być wyposażona w co najmniej 1 pojemnik o pojemności minimum 120 l. na zmieszane odpady komunalne.  W przypadku konieczności odbioru większej ilości odpadów komunalnych Wykonawca będzie musiał zaopatrzyć nieruchomość w większy pojemnik. Każda nieruchomość musi być wyposażona w komplet worków/pojemników do selektywnego zbierania odpadów, a każdy </w:t>
      </w:r>
      <w:r>
        <w:rPr>
          <w:rFonts w:ascii="Arial" w:hAnsi="Arial" w:cs="Arial"/>
        </w:rPr>
        <w:br/>
      </w:r>
      <w:r w:rsidRPr="00574753">
        <w:rPr>
          <w:rFonts w:ascii="Arial" w:hAnsi="Arial" w:cs="Arial"/>
        </w:rPr>
        <w:t xml:space="preserve">z worków/pojemników musi mieć pojemności minimum 120 l. W przypadku worków (pojemników) na szkło i metale dopuszcza się worki o pojemności 60-80 l. Wszystkie worki powinny charakteryzować się odpowiednią wytrzymałością mechaniczną. </w:t>
      </w:r>
    </w:p>
    <w:p w:rsidR="00FF7326" w:rsidRPr="00574753" w:rsidRDefault="00FF7326" w:rsidP="00FF7326">
      <w:pPr>
        <w:spacing w:line="288" w:lineRule="auto"/>
        <w:ind w:left="708"/>
        <w:jc w:val="both"/>
        <w:rPr>
          <w:rFonts w:ascii="Arial" w:hAnsi="Arial" w:cs="Arial"/>
          <w:sz w:val="22"/>
          <w:szCs w:val="22"/>
        </w:rPr>
      </w:pPr>
      <w:r w:rsidRPr="00574753">
        <w:rPr>
          <w:rFonts w:ascii="Arial" w:hAnsi="Arial" w:cs="Arial"/>
          <w:sz w:val="22"/>
          <w:szCs w:val="22"/>
        </w:rPr>
        <w:lastRenderedPageBreak/>
        <w:t xml:space="preserve">Worki lub pojemniki do zbierania stałych odpadów komunalnych powinny być oznaczone zgodnie z poniższymi ustaleniami:  </w:t>
      </w:r>
    </w:p>
    <w:p w:rsidR="00FF7326" w:rsidRPr="00574753" w:rsidRDefault="00FF7326" w:rsidP="00FF7326">
      <w:pPr>
        <w:widowControl w:val="0"/>
        <w:numPr>
          <w:ilvl w:val="0"/>
          <w:numId w:val="20"/>
        </w:numPr>
        <w:tabs>
          <w:tab w:val="left" w:pos="1276"/>
        </w:tabs>
        <w:autoSpaceDE w:val="0"/>
        <w:spacing w:line="288" w:lineRule="auto"/>
        <w:ind w:left="1276" w:hanging="425"/>
        <w:jc w:val="both"/>
        <w:rPr>
          <w:rFonts w:ascii="Arial" w:hAnsi="Arial" w:cs="Arial"/>
          <w:sz w:val="22"/>
          <w:szCs w:val="22"/>
        </w:rPr>
      </w:pPr>
      <w:r w:rsidRPr="00574753">
        <w:rPr>
          <w:rFonts w:ascii="Arial" w:hAnsi="Arial" w:cs="Arial"/>
          <w:sz w:val="22"/>
          <w:szCs w:val="22"/>
        </w:rPr>
        <w:t xml:space="preserve">Worek lub pojemnik koloru żółtego do zbierania tworzyw sztucznych i metali, </w:t>
      </w:r>
      <w:r>
        <w:rPr>
          <w:rFonts w:ascii="Arial" w:hAnsi="Arial" w:cs="Arial"/>
          <w:sz w:val="22"/>
          <w:szCs w:val="22"/>
        </w:rPr>
        <w:br/>
      </w:r>
      <w:r w:rsidRPr="00574753">
        <w:rPr>
          <w:rFonts w:ascii="Arial" w:hAnsi="Arial" w:cs="Arial"/>
          <w:sz w:val="22"/>
          <w:szCs w:val="22"/>
        </w:rPr>
        <w:t>z napisem: „METALE I TWORZYWA SZTUCZNE”.</w:t>
      </w:r>
    </w:p>
    <w:p w:rsidR="00FF7326" w:rsidRPr="00574753" w:rsidRDefault="00FF7326" w:rsidP="00FF7326">
      <w:pPr>
        <w:widowControl w:val="0"/>
        <w:numPr>
          <w:ilvl w:val="0"/>
          <w:numId w:val="20"/>
        </w:numPr>
        <w:tabs>
          <w:tab w:val="left" w:pos="1276"/>
        </w:tabs>
        <w:autoSpaceDE w:val="0"/>
        <w:spacing w:line="288" w:lineRule="auto"/>
        <w:ind w:left="1276" w:hanging="425"/>
        <w:jc w:val="both"/>
        <w:rPr>
          <w:rFonts w:ascii="Arial" w:hAnsi="Arial" w:cs="Arial"/>
          <w:sz w:val="22"/>
          <w:szCs w:val="22"/>
        </w:rPr>
      </w:pPr>
      <w:r w:rsidRPr="00574753">
        <w:rPr>
          <w:rFonts w:ascii="Arial" w:hAnsi="Arial" w:cs="Arial"/>
          <w:sz w:val="22"/>
          <w:szCs w:val="22"/>
        </w:rPr>
        <w:t>Worek lub pojemnik koloru niebieskiego do zbierania papieru i odpadów opakowaniowych z tektury z napisem: „PAPIER”</w:t>
      </w:r>
    </w:p>
    <w:p w:rsidR="00FF7326" w:rsidRPr="00574753" w:rsidRDefault="00FF7326" w:rsidP="00FF7326">
      <w:pPr>
        <w:widowControl w:val="0"/>
        <w:numPr>
          <w:ilvl w:val="0"/>
          <w:numId w:val="20"/>
        </w:numPr>
        <w:tabs>
          <w:tab w:val="left" w:pos="1276"/>
        </w:tabs>
        <w:autoSpaceDE w:val="0"/>
        <w:spacing w:line="288" w:lineRule="auto"/>
        <w:ind w:left="1276" w:hanging="425"/>
        <w:jc w:val="both"/>
        <w:rPr>
          <w:rFonts w:ascii="Arial" w:hAnsi="Arial" w:cs="Arial"/>
          <w:sz w:val="22"/>
          <w:szCs w:val="22"/>
        </w:rPr>
      </w:pPr>
      <w:r w:rsidRPr="00574753">
        <w:rPr>
          <w:rFonts w:ascii="Arial" w:hAnsi="Arial" w:cs="Arial"/>
          <w:sz w:val="22"/>
          <w:szCs w:val="22"/>
        </w:rPr>
        <w:t xml:space="preserve">Worek lub pojemnik koloru zielonego do zbierania opakowań szklanych </w:t>
      </w:r>
      <w:r>
        <w:rPr>
          <w:rFonts w:ascii="Arial" w:hAnsi="Arial" w:cs="Arial"/>
          <w:sz w:val="22"/>
          <w:szCs w:val="22"/>
        </w:rPr>
        <w:br/>
      </w:r>
      <w:r w:rsidRPr="00574753">
        <w:rPr>
          <w:rFonts w:ascii="Arial" w:hAnsi="Arial" w:cs="Arial"/>
          <w:sz w:val="22"/>
          <w:szCs w:val="22"/>
        </w:rPr>
        <w:t>z napisem: „SZKŁO”</w:t>
      </w:r>
    </w:p>
    <w:p w:rsidR="00FF7326" w:rsidRPr="00574753" w:rsidRDefault="00FF7326" w:rsidP="00FF7326">
      <w:pPr>
        <w:widowControl w:val="0"/>
        <w:numPr>
          <w:ilvl w:val="0"/>
          <w:numId w:val="20"/>
        </w:numPr>
        <w:tabs>
          <w:tab w:val="left" w:pos="1276"/>
        </w:tabs>
        <w:autoSpaceDE w:val="0"/>
        <w:spacing w:line="288" w:lineRule="auto"/>
        <w:ind w:left="1276" w:hanging="425"/>
        <w:jc w:val="both"/>
        <w:rPr>
          <w:rFonts w:ascii="Arial" w:hAnsi="Arial" w:cs="Arial"/>
          <w:sz w:val="22"/>
          <w:szCs w:val="22"/>
        </w:rPr>
      </w:pPr>
      <w:r w:rsidRPr="00574753">
        <w:rPr>
          <w:rFonts w:ascii="Arial" w:hAnsi="Arial" w:cs="Arial"/>
          <w:sz w:val="22"/>
          <w:szCs w:val="22"/>
        </w:rPr>
        <w:t>Worek lub pojemnik koloru brązowego do zbierania odpadów ulegających biodegradacji (w tym bioodpadów), odpadów zielonych z napisem: „BIO”</w:t>
      </w:r>
    </w:p>
    <w:p w:rsidR="00FF7326" w:rsidRPr="00574753" w:rsidRDefault="00FF7326" w:rsidP="00FF7326">
      <w:pPr>
        <w:widowControl w:val="0"/>
        <w:numPr>
          <w:ilvl w:val="0"/>
          <w:numId w:val="20"/>
        </w:numPr>
        <w:tabs>
          <w:tab w:val="left" w:pos="1276"/>
        </w:tabs>
        <w:autoSpaceDE w:val="0"/>
        <w:spacing w:line="288" w:lineRule="auto"/>
        <w:ind w:left="1276" w:hanging="425"/>
        <w:jc w:val="both"/>
        <w:rPr>
          <w:rFonts w:ascii="Arial" w:hAnsi="Arial" w:cs="Arial"/>
          <w:sz w:val="22"/>
          <w:szCs w:val="22"/>
        </w:rPr>
      </w:pPr>
      <w:r w:rsidRPr="00574753">
        <w:rPr>
          <w:rFonts w:ascii="Arial" w:hAnsi="Arial" w:cs="Arial"/>
          <w:sz w:val="22"/>
          <w:szCs w:val="22"/>
        </w:rPr>
        <w:t>pojemnik koloru szarego przeznaczony na odpady niesegregowane.</w:t>
      </w:r>
    </w:p>
    <w:p w:rsidR="00FF7326" w:rsidRPr="00574753" w:rsidRDefault="00FF7326" w:rsidP="00FF7326">
      <w:pPr>
        <w:widowControl w:val="0"/>
        <w:numPr>
          <w:ilvl w:val="0"/>
          <w:numId w:val="26"/>
        </w:numPr>
        <w:tabs>
          <w:tab w:val="left" w:pos="567"/>
          <w:tab w:val="left" w:pos="1582"/>
          <w:tab w:val="left" w:pos="1724"/>
        </w:tabs>
        <w:autoSpaceDE w:val="0"/>
        <w:spacing w:line="288" w:lineRule="auto"/>
        <w:jc w:val="both"/>
        <w:rPr>
          <w:rFonts w:ascii="Arial" w:hAnsi="Arial" w:cs="Arial"/>
          <w:sz w:val="22"/>
          <w:szCs w:val="22"/>
        </w:rPr>
      </w:pPr>
      <w:r w:rsidRPr="00574753">
        <w:rPr>
          <w:rFonts w:ascii="Arial" w:hAnsi="Arial" w:cs="Arial"/>
          <w:sz w:val="22"/>
          <w:szCs w:val="22"/>
        </w:rPr>
        <w:t>Sprzęt techniczny:</w:t>
      </w:r>
    </w:p>
    <w:p w:rsidR="00FF7326" w:rsidRPr="00574753" w:rsidRDefault="00FF7326" w:rsidP="00FF7326">
      <w:pPr>
        <w:spacing w:line="288" w:lineRule="auto"/>
        <w:ind w:left="426"/>
        <w:jc w:val="both"/>
        <w:rPr>
          <w:rFonts w:ascii="Arial" w:hAnsi="Arial" w:cs="Arial"/>
          <w:b/>
          <w:bCs/>
          <w:kern w:val="1"/>
          <w:sz w:val="20"/>
          <w:szCs w:val="20"/>
        </w:rPr>
      </w:pPr>
      <w:r w:rsidRPr="00574753">
        <w:rPr>
          <w:rFonts w:ascii="Arial" w:hAnsi="Arial" w:cs="Arial"/>
          <w:sz w:val="22"/>
          <w:szCs w:val="22"/>
        </w:rPr>
        <w:t xml:space="preserve">Wykonawca zobowiązany będzie realizować zamówienie przy wykorzystaniu minimum sprzętu, o jakim mowa w </w:t>
      </w:r>
      <w:r w:rsidRPr="00574753">
        <w:rPr>
          <w:rFonts w:ascii="Arial" w:hAnsi="Arial" w:cs="Arial"/>
          <w:b/>
          <w:sz w:val="22"/>
          <w:szCs w:val="22"/>
        </w:rPr>
        <w:t>7.3.2.3</w:t>
      </w:r>
      <w:r w:rsidRPr="00574753">
        <w:rPr>
          <w:rFonts w:ascii="Arial" w:hAnsi="Arial" w:cs="Arial"/>
          <w:sz w:val="22"/>
          <w:szCs w:val="22"/>
        </w:rPr>
        <w:t xml:space="preserve"> (wykaz sprzętu, którym winien dysponować Wykonawca – </w:t>
      </w:r>
      <w:r w:rsidRPr="00574753">
        <w:rPr>
          <w:rFonts w:ascii="Arial" w:hAnsi="Arial" w:cs="Arial"/>
          <w:b/>
          <w:sz w:val="22"/>
          <w:szCs w:val="22"/>
        </w:rPr>
        <w:t>załącznik nr 8 do SIWZ</w:t>
      </w:r>
      <w:r w:rsidRPr="00574753">
        <w:rPr>
          <w:rFonts w:ascii="Arial" w:hAnsi="Arial" w:cs="Arial"/>
          <w:sz w:val="22"/>
          <w:szCs w:val="22"/>
        </w:rPr>
        <w:t xml:space="preserve">). Samochody te powinny być wyposażone </w:t>
      </w:r>
      <w:r>
        <w:rPr>
          <w:rFonts w:ascii="Arial" w:hAnsi="Arial" w:cs="Arial"/>
          <w:sz w:val="22"/>
          <w:szCs w:val="22"/>
        </w:rPr>
        <w:br/>
      </w:r>
      <w:r w:rsidRPr="00574753">
        <w:rPr>
          <w:rFonts w:ascii="Arial" w:hAnsi="Arial" w:cs="Arial"/>
          <w:sz w:val="22"/>
          <w:szCs w:val="22"/>
        </w:rPr>
        <w:t xml:space="preserve">w system monitoringu bazującego na systemie pozycjonowania satelitarnego, umożliwiającego trwałe zapisywanie, przechowywanie i odczytywanie danych </w:t>
      </w:r>
      <w:r>
        <w:rPr>
          <w:rFonts w:ascii="Arial" w:hAnsi="Arial" w:cs="Arial"/>
          <w:sz w:val="22"/>
          <w:szCs w:val="22"/>
        </w:rPr>
        <w:br/>
      </w:r>
      <w:r w:rsidRPr="00574753">
        <w:rPr>
          <w:rFonts w:ascii="Arial" w:hAnsi="Arial" w:cs="Arial"/>
          <w:sz w:val="22"/>
          <w:szCs w:val="22"/>
        </w:rPr>
        <w:t xml:space="preserve">o położeniu pojazdu i miejscach postoju oraz czujników zapisujących dane o miejscach wyładunku odpadów. Wykonawca umożliwi Zamawiającemu bieżący monitoring pojazdów aktualnie obsługujących teren Gminy. W zakresie utrzymania odpowiedniego </w:t>
      </w:r>
      <w:r w:rsidRPr="00574753">
        <w:rPr>
          <w:rFonts w:ascii="Arial" w:hAnsi="Arial" w:cs="Arial"/>
          <w:sz w:val="22"/>
          <w:szCs w:val="22"/>
        </w:rPr>
        <w:lastRenderedPageBreak/>
        <w:t xml:space="preserve">stanu sanitarnego pojazdów i urządzeń należy zapewnić, aby urządzenia te utrzymane były we właściwym stanie technicznym i sanitarnym. Pojazdy i urządzenia muszą być zabezpieczone przed niekontrolowanym wydostawaniem się na zewnątrz odpadów podczas ich magazynowania, przeładunku a także transportu. Pojazdy i urządzenia muszą być poddawane myciu i dezynfekcji z częstotliwością gwarantującą zapewnienie im właściwego stanu sanitarnego. </w:t>
      </w:r>
    </w:p>
    <w:p w:rsidR="00FF7326" w:rsidRDefault="00FF7326" w:rsidP="00FF7326">
      <w:pPr>
        <w:pStyle w:val="Stopka"/>
        <w:spacing w:before="60" w:line="360" w:lineRule="auto"/>
        <w:jc w:val="right"/>
        <w:rPr>
          <w:rFonts w:ascii="Arial" w:hAnsi="Arial" w:cs="Arial"/>
          <w:b/>
          <w:bCs/>
          <w:kern w:val="1"/>
          <w:sz w:val="20"/>
          <w:szCs w:val="20"/>
        </w:rPr>
      </w:pPr>
    </w:p>
    <w:p w:rsidR="00FF7326" w:rsidRDefault="00FF7326" w:rsidP="00FF7326">
      <w:pPr>
        <w:pStyle w:val="Stopka"/>
        <w:spacing w:before="60" w:line="360" w:lineRule="auto"/>
        <w:jc w:val="right"/>
        <w:rPr>
          <w:rFonts w:ascii="Arial" w:hAnsi="Arial" w:cs="Arial"/>
          <w:b/>
          <w:bCs/>
          <w:kern w:val="1"/>
          <w:sz w:val="20"/>
          <w:szCs w:val="20"/>
        </w:rPr>
      </w:pPr>
    </w:p>
    <w:p w:rsidR="00FF7326" w:rsidRDefault="00FF7326" w:rsidP="00FF7326">
      <w:pPr>
        <w:pStyle w:val="Stopka"/>
        <w:spacing w:before="60" w:line="360" w:lineRule="auto"/>
        <w:jc w:val="right"/>
        <w:rPr>
          <w:rFonts w:ascii="Arial" w:hAnsi="Arial" w:cs="Arial"/>
          <w:b/>
          <w:bCs/>
          <w:kern w:val="1"/>
          <w:sz w:val="20"/>
          <w:szCs w:val="20"/>
        </w:rPr>
      </w:pPr>
    </w:p>
    <w:p w:rsidR="00FF7326" w:rsidRDefault="00FF7326" w:rsidP="00FF7326">
      <w:pPr>
        <w:pStyle w:val="Stopka"/>
        <w:spacing w:before="60" w:line="360" w:lineRule="auto"/>
        <w:jc w:val="right"/>
        <w:rPr>
          <w:rFonts w:ascii="Arial" w:hAnsi="Arial" w:cs="Arial"/>
          <w:b/>
          <w:bCs/>
          <w:kern w:val="1"/>
          <w:sz w:val="20"/>
          <w:szCs w:val="20"/>
        </w:rPr>
      </w:pPr>
    </w:p>
    <w:p w:rsidR="00FF7326" w:rsidRDefault="00FF7326" w:rsidP="00FF7326">
      <w:pPr>
        <w:pStyle w:val="Stopka"/>
        <w:spacing w:before="60" w:line="360" w:lineRule="auto"/>
        <w:jc w:val="right"/>
        <w:rPr>
          <w:rFonts w:ascii="Arial" w:hAnsi="Arial" w:cs="Arial"/>
          <w:b/>
          <w:bCs/>
          <w:kern w:val="1"/>
          <w:sz w:val="20"/>
          <w:szCs w:val="20"/>
        </w:rPr>
      </w:pPr>
    </w:p>
    <w:p w:rsidR="00FF7326" w:rsidRDefault="00FF7326" w:rsidP="00FF7326">
      <w:pPr>
        <w:pStyle w:val="Stopka"/>
        <w:spacing w:before="60" w:line="360" w:lineRule="auto"/>
        <w:jc w:val="right"/>
        <w:rPr>
          <w:rFonts w:ascii="Arial" w:hAnsi="Arial" w:cs="Arial"/>
          <w:b/>
          <w:bCs/>
          <w:kern w:val="1"/>
          <w:sz w:val="20"/>
          <w:szCs w:val="20"/>
        </w:rPr>
      </w:pPr>
    </w:p>
    <w:p w:rsidR="00FF7326" w:rsidRDefault="00FF7326" w:rsidP="00FF7326">
      <w:pPr>
        <w:pStyle w:val="Stopka"/>
        <w:spacing w:before="60" w:line="360" w:lineRule="auto"/>
        <w:jc w:val="right"/>
        <w:rPr>
          <w:rFonts w:ascii="Arial" w:hAnsi="Arial" w:cs="Arial"/>
          <w:b/>
          <w:bCs/>
          <w:kern w:val="1"/>
          <w:sz w:val="20"/>
          <w:szCs w:val="20"/>
        </w:rPr>
      </w:pPr>
    </w:p>
    <w:p w:rsidR="00FF7326" w:rsidRDefault="00FF7326" w:rsidP="00FF7326">
      <w:pPr>
        <w:pStyle w:val="Stopka"/>
        <w:spacing w:before="60" w:line="360" w:lineRule="auto"/>
        <w:jc w:val="right"/>
        <w:rPr>
          <w:rFonts w:ascii="Arial" w:hAnsi="Arial" w:cs="Arial"/>
          <w:b/>
          <w:bCs/>
          <w:kern w:val="1"/>
          <w:sz w:val="20"/>
          <w:szCs w:val="20"/>
        </w:rPr>
      </w:pPr>
    </w:p>
    <w:p w:rsidR="00FF7326" w:rsidRDefault="00FF7326" w:rsidP="00FF7326">
      <w:pPr>
        <w:pStyle w:val="Stopka"/>
        <w:spacing w:before="60" w:line="360" w:lineRule="auto"/>
        <w:jc w:val="right"/>
        <w:rPr>
          <w:rFonts w:ascii="Arial" w:hAnsi="Arial" w:cs="Arial"/>
          <w:b/>
          <w:bCs/>
          <w:kern w:val="1"/>
          <w:sz w:val="20"/>
          <w:szCs w:val="20"/>
        </w:rPr>
      </w:pPr>
    </w:p>
    <w:p w:rsidR="00FF7326" w:rsidRDefault="00FF7326" w:rsidP="00FF7326">
      <w:pPr>
        <w:pStyle w:val="Stopka"/>
        <w:spacing w:before="60" w:line="360" w:lineRule="auto"/>
        <w:jc w:val="right"/>
        <w:rPr>
          <w:rFonts w:ascii="Arial" w:hAnsi="Arial" w:cs="Arial"/>
          <w:b/>
          <w:bCs/>
          <w:kern w:val="1"/>
          <w:sz w:val="20"/>
          <w:szCs w:val="20"/>
        </w:rPr>
      </w:pPr>
    </w:p>
    <w:p w:rsidR="00FF7326" w:rsidRDefault="00FF7326" w:rsidP="00FF7326">
      <w:pPr>
        <w:pStyle w:val="Stopka"/>
        <w:spacing w:before="60" w:line="360" w:lineRule="auto"/>
        <w:jc w:val="right"/>
        <w:rPr>
          <w:rFonts w:ascii="Arial" w:hAnsi="Arial" w:cs="Arial"/>
          <w:b/>
          <w:bCs/>
          <w:kern w:val="1"/>
          <w:sz w:val="20"/>
          <w:szCs w:val="20"/>
        </w:rPr>
      </w:pPr>
    </w:p>
    <w:p w:rsidR="00FF7326" w:rsidRDefault="00FF7326" w:rsidP="00FF7326">
      <w:pPr>
        <w:pStyle w:val="Stopka"/>
        <w:spacing w:before="60" w:line="360" w:lineRule="auto"/>
        <w:jc w:val="right"/>
        <w:rPr>
          <w:rFonts w:ascii="Arial" w:hAnsi="Arial" w:cs="Arial"/>
          <w:b/>
          <w:bCs/>
          <w:kern w:val="1"/>
          <w:sz w:val="20"/>
          <w:szCs w:val="20"/>
        </w:rPr>
      </w:pPr>
    </w:p>
    <w:p w:rsidR="00FF7326" w:rsidRDefault="00FF7326" w:rsidP="00FF7326">
      <w:pPr>
        <w:pStyle w:val="Stopka"/>
        <w:spacing w:before="60" w:line="360" w:lineRule="auto"/>
        <w:jc w:val="right"/>
        <w:rPr>
          <w:rFonts w:ascii="Arial" w:hAnsi="Arial" w:cs="Arial"/>
          <w:b/>
          <w:bCs/>
          <w:kern w:val="1"/>
          <w:sz w:val="20"/>
          <w:szCs w:val="20"/>
        </w:rPr>
      </w:pPr>
    </w:p>
    <w:p w:rsidR="00FF7326" w:rsidRDefault="00FF7326" w:rsidP="00FF7326">
      <w:pPr>
        <w:pStyle w:val="Stopka"/>
        <w:spacing w:before="60" w:line="360" w:lineRule="auto"/>
        <w:jc w:val="right"/>
        <w:rPr>
          <w:rFonts w:ascii="Arial" w:hAnsi="Arial" w:cs="Arial"/>
          <w:b/>
          <w:bCs/>
          <w:kern w:val="1"/>
          <w:sz w:val="20"/>
          <w:szCs w:val="20"/>
        </w:rPr>
      </w:pPr>
    </w:p>
    <w:p w:rsidR="00FF7326" w:rsidRDefault="00FF7326" w:rsidP="00FF7326">
      <w:pPr>
        <w:pStyle w:val="Stopka"/>
        <w:spacing w:before="60" w:line="360" w:lineRule="auto"/>
        <w:jc w:val="right"/>
        <w:rPr>
          <w:rFonts w:ascii="Arial" w:hAnsi="Arial" w:cs="Arial"/>
          <w:b/>
          <w:bCs/>
          <w:kern w:val="1"/>
          <w:sz w:val="20"/>
          <w:szCs w:val="20"/>
        </w:rPr>
      </w:pPr>
    </w:p>
    <w:p w:rsidR="00FF7326" w:rsidRDefault="00FF7326" w:rsidP="00FF7326">
      <w:pPr>
        <w:pStyle w:val="Stopka"/>
        <w:spacing w:before="60" w:line="360" w:lineRule="auto"/>
        <w:jc w:val="right"/>
        <w:rPr>
          <w:rFonts w:ascii="Arial" w:hAnsi="Arial" w:cs="Arial"/>
          <w:b/>
          <w:bCs/>
          <w:kern w:val="1"/>
          <w:sz w:val="20"/>
          <w:szCs w:val="20"/>
        </w:rPr>
      </w:pPr>
    </w:p>
    <w:p w:rsidR="00FF7326" w:rsidRDefault="00FF7326" w:rsidP="00FF7326">
      <w:pPr>
        <w:pStyle w:val="Stopka"/>
        <w:spacing w:before="60" w:line="360" w:lineRule="auto"/>
        <w:jc w:val="right"/>
        <w:rPr>
          <w:rFonts w:ascii="Arial" w:hAnsi="Arial" w:cs="Arial"/>
          <w:b/>
          <w:bCs/>
          <w:kern w:val="1"/>
          <w:sz w:val="20"/>
          <w:szCs w:val="20"/>
        </w:rPr>
      </w:pPr>
    </w:p>
    <w:p w:rsidR="00FF7326" w:rsidRDefault="00FF7326" w:rsidP="00FF7326">
      <w:pPr>
        <w:pStyle w:val="Stopka"/>
        <w:spacing w:before="60" w:line="360" w:lineRule="auto"/>
        <w:jc w:val="right"/>
        <w:rPr>
          <w:rFonts w:ascii="Arial" w:hAnsi="Arial" w:cs="Arial"/>
          <w:b/>
          <w:bCs/>
          <w:kern w:val="1"/>
          <w:sz w:val="20"/>
          <w:szCs w:val="20"/>
        </w:rPr>
      </w:pPr>
    </w:p>
    <w:p w:rsidR="00FF7326" w:rsidRDefault="00FF7326" w:rsidP="00FF7326">
      <w:pPr>
        <w:pStyle w:val="Stopka"/>
        <w:spacing w:before="60" w:line="360" w:lineRule="auto"/>
        <w:jc w:val="right"/>
        <w:rPr>
          <w:rFonts w:ascii="Arial" w:hAnsi="Arial" w:cs="Arial"/>
          <w:b/>
          <w:bCs/>
          <w:kern w:val="1"/>
          <w:sz w:val="20"/>
          <w:szCs w:val="20"/>
        </w:rPr>
      </w:pPr>
    </w:p>
    <w:p w:rsidR="00FF7326" w:rsidRDefault="00FF7326" w:rsidP="00FF7326">
      <w:pPr>
        <w:pStyle w:val="Stopka"/>
        <w:spacing w:before="60" w:line="360" w:lineRule="auto"/>
        <w:jc w:val="right"/>
        <w:rPr>
          <w:rFonts w:ascii="Arial" w:hAnsi="Arial" w:cs="Arial"/>
          <w:b/>
          <w:bCs/>
          <w:kern w:val="1"/>
          <w:sz w:val="20"/>
          <w:szCs w:val="20"/>
        </w:rPr>
      </w:pPr>
    </w:p>
    <w:p w:rsidR="00FF7326" w:rsidRDefault="00FF7326" w:rsidP="00FF7326">
      <w:pPr>
        <w:pStyle w:val="Stopka"/>
        <w:spacing w:before="60" w:line="360" w:lineRule="auto"/>
        <w:jc w:val="right"/>
        <w:rPr>
          <w:rFonts w:ascii="Arial" w:hAnsi="Arial" w:cs="Arial"/>
          <w:b/>
          <w:bCs/>
          <w:kern w:val="1"/>
          <w:sz w:val="20"/>
          <w:szCs w:val="20"/>
        </w:rPr>
      </w:pPr>
    </w:p>
    <w:p w:rsidR="00FF7326" w:rsidRDefault="00FF7326" w:rsidP="00FF7326">
      <w:pPr>
        <w:pStyle w:val="Stopka"/>
        <w:spacing w:before="60" w:line="360" w:lineRule="auto"/>
        <w:jc w:val="right"/>
        <w:rPr>
          <w:rFonts w:ascii="Arial" w:hAnsi="Arial" w:cs="Arial"/>
          <w:b/>
          <w:bCs/>
          <w:kern w:val="1"/>
          <w:sz w:val="20"/>
          <w:szCs w:val="20"/>
        </w:rPr>
      </w:pPr>
    </w:p>
    <w:p w:rsidR="00FF7326" w:rsidRDefault="00FF7326" w:rsidP="00FF7326">
      <w:pPr>
        <w:pStyle w:val="Stopka"/>
        <w:spacing w:before="60" w:line="360" w:lineRule="auto"/>
        <w:jc w:val="right"/>
        <w:rPr>
          <w:rFonts w:ascii="Arial" w:hAnsi="Arial" w:cs="Arial"/>
          <w:b/>
          <w:bCs/>
          <w:kern w:val="1"/>
          <w:sz w:val="20"/>
          <w:szCs w:val="20"/>
        </w:rPr>
      </w:pPr>
    </w:p>
    <w:p w:rsidR="00FF7326" w:rsidRDefault="00FF7326" w:rsidP="00FF7326">
      <w:pPr>
        <w:pStyle w:val="Stopka"/>
        <w:spacing w:before="60" w:line="360" w:lineRule="auto"/>
        <w:jc w:val="right"/>
        <w:rPr>
          <w:rFonts w:ascii="Arial" w:hAnsi="Arial" w:cs="Arial"/>
          <w:b/>
          <w:bCs/>
          <w:kern w:val="1"/>
          <w:sz w:val="20"/>
          <w:szCs w:val="20"/>
        </w:rPr>
      </w:pPr>
    </w:p>
    <w:p w:rsidR="00FF7326" w:rsidRDefault="00FF7326" w:rsidP="00FF7326">
      <w:pPr>
        <w:pStyle w:val="Stopka"/>
        <w:spacing w:before="60" w:line="360" w:lineRule="auto"/>
        <w:jc w:val="right"/>
        <w:rPr>
          <w:rFonts w:ascii="Arial" w:hAnsi="Arial" w:cs="Arial"/>
          <w:b/>
          <w:bCs/>
          <w:kern w:val="1"/>
          <w:sz w:val="20"/>
          <w:szCs w:val="20"/>
        </w:rPr>
      </w:pPr>
    </w:p>
    <w:p w:rsidR="00FF7326" w:rsidRDefault="00FF7326" w:rsidP="00FF7326">
      <w:pPr>
        <w:pStyle w:val="Stopka"/>
        <w:spacing w:before="60" w:line="360" w:lineRule="auto"/>
        <w:jc w:val="right"/>
        <w:rPr>
          <w:rFonts w:ascii="Arial" w:hAnsi="Arial" w:cs="Arial"/>
          <w:b/>
          <w:bCs/>
          <w:kern w:val="1"/>
          <w:sz w:val="20"/>
          <w:szCs w:val="20"/>
        </w:rPr>
      </w:pPr>
    </w:p>
    <w:p w:rsidR="00FF7326" w:rsidRDefault="00FF7326" w:rsidP="00FF7326">
      <w:pPr>
        <w:pStyle w:val="Stopka"/>
        <w:spacing w:before="60" w:line="360" w:lineRule="auto"/>
        <w:jc w:val="right"/>
        <w:rPr>
          <w:rFonts w:ascii="Arial" w:hAnsi="Arial" w:cs="Arial"/>
          <w:b/>
          <w:bCs/>
          <w:kern w:val="1"/>
          <w:sz w:val="20"/>
          <w:szCs w:val="20"/>
        </w:rPr>
      </w:pPr>
    </w:p>
    <w:p w:rsidR="00FF7326" w:rsidRDefault="00FF7326" w:rsidP="00FF7326">
      <w:pPr>
        <w:autoSpaceDE w:val="0"/>
        <w:jc w:val="right"/>
        <w:rPr>
          <w:rFonts w:ascii="Arial" w:hAnsi="Arial" w:cs="Arial"/>
          <w:b/>
          <w:bCs/>
          <w:sz w:val="20"/>
          <w:szCs w:val="20"/>
        </w:rPr>
      </w:pPr>
      <w:r>
        <w:rPr>
          <w:rFonts w:ascii="Arial" w:hAnsi="Arial" w:cs="Arial"/>
          <w:b/>
          <w:bCs/>
          <w:sz w:val="20"/>
          <w:szCs w:val="20"/>
        </w:rPr>
        <w:t>Załącznik nr 5</w:t>
      </w:r>
      <w:r>
        <w:rPr>
          <w:rFonts w:ascii="Arial" w:hAnsi="Arial" w:cs="Arial"/>
          <w:b/>
          <w:bCs/>
          <w:sz w:val="20"/>
          <w:szCs w:val="20"/>
        </w:rPr>
        <w:t xml:space="preserve"> do SIWZ</w:t>
      </w:r>
    </w:p>
    <w:p w:rsidR="00FF7326" w:rsidRPr="001F72F1" w:rsidRDefault="00FF7326" w:rsidP="00FF7326">
      <w:pPr>
        <w:autoSpaceDE w:val="0"/>
        <w:jc w:val="center"/>
        <w:rPr>
          <w:rFonts w:ascii="Arial" w:hAnsi="Arial" w:cs="Arial"/>
          <w:b/>
          <w:bCs/>
          <w:sz w:val="20"/>
          <w:szCs w:val="20"/>
        </w:rPr>
      </w:pPr>
      <w:r w:rsidRPr="001F72F1">
        <w:rPr>
          <w:rFonts w:ascii="Arial" w:hAnsi="Arial" w:cs="Arial"/>
          <w:b/>
          <w:bCs/>
          <w:sz w:val="20"/>
          <w:szCs w:val="20"/>
        </w:rPr>
        <w:t>ZOBOWIĄZANIE</w:t>
      </w:r>
    </w:p>
    <w:p w:rsidR="00FF7326" w:rsidRPr="00030045" w:rsidRDefault="00FF7326" w:rsidP="00FF7326">
      <w:pPr>
        <w:autoSpaceDE w:val="0"/>
        <w:jc w:val="center"/>
        <w:rPr>
          <w:rFonts w:ascii="Arial" w:hAnsi="Arial" w:cs="Arial"/>
          <w:b/>
          <w:bCs/>
          <w:sz w:val="20"/>
          <w:szCs w:val="20"/>
        </w:rPr>
      </w:pPr>
      <w:r w:rsidRPr="00030045">
        <w:rPr>
          <w:rFonts w:ascii="Arial" w:hAnsi="Arial" w:cs="Arial"/>
          <w:b/>
          <w:bCs/>
          <w:sz w:val="20"/>
          <w:szCs w:val="20"/>
        </w:rPr>
        <w:t xml:space="preserve">do oddania do dyspozycji niezbędnych zasobów </w:t>
      </w:r>
    </w:p>
    <w:p w:rsidR="00FF7326" w:rsidRPr="00574753" w:rsidRDefault="00FF7326" w:rsidP="00FF7326">
      <w:pPr>
        <w:autoSpaceDE w:val="0"/>
        <w:jc w:val="center"/>
        <w:rPr>
          <w:rFonts w:ascii="Arial" w:hAnsi="Arial" w:cs="Arial"/>
          <w:b/>
          <w:bCs/>
          <w:sz w:val="20"/>
          <w:szCs w:val="20"/>
        </w:rPr>
      </w:pPr>
      <w:r w:rsidRPr="00574753">
        <w:rPr>
          <w:rFonts w:ascii="Arial" w:hAnsi="Arial" w:cs="Arial"/>
          <w:b/>
          <w:bCs/>
          <w:sz w:val="20"/>
          <w:szCs w:val="20"/>
        </w:rPr>
        <w:t>na potrzeby realizacji zamówienia</w:t>
      </w:r>
    </w:p>
    <w:p w:rsidR="00FF7326" w:rsidRPr="00574753" w:rsidRDefault="00FF7326" w:rsidP="00FF7326">
      <w:pPr>
        <w:autoSpaceDE w:val="0"/>
        <w:jc w:val="center"/>
        <w:rPr>
          <w:rFonts w:ascii="Arial" w:hAnsi="Arial" w:cs="Arial"/>
          <w:b/>
          <w:bCs/>
          <w:sz w:val="20"/>
          <w:szCs w:val="20"/>
        </w:rPr>
      </w:pPr>
    </w:p>
    <w:p w:rsidR="00FF7326" w:rsidRPr="00574753" w:rsidRDefault="00FF7326" w:rsidP="00FF7326">
      <w:pPr>
        <w:autoSpaceDE w:val="0"/>
        <w:jc w:val="center"/>
        <w:rPr>
          <w:rFonts w:ascii="Arial" w:hAnsi="Arial" w:cs="Arial"/>
          <w:b/>
          <w:bCs/>
          <w:sz w:val="20"/>
          <w:szCs w:val="20"/>
        </w:rPr>
      </w:pPr>
    </w:p>
    <w:p w:rsidR="00FF7326" w:rsidRPr="00574753" w:rsidRDefault="00FF7326" w:rsidP="00FF7326">
      <w:pPr>
        <w:autoSpaceDE w:val="0"/>
        <w:jc w:val="both"/>
        <w:rPr>
          <w:rFonts w:ascii="Arial" w:hAnsi="Arial" w:cs="Arial"/>
          <w:b/>
          <w:bCs/>
          <w:sz w:val="20"/>
          <w:szCs w:val="20"/>
        </w:rPr>
      </w:pPr>
    </w:p>
    <w:p w:rsidR="00FF7326" w:rsidRPr="00574753" w:rsidRDefault="00FF7326" w:rsidP="00FF7326">
      <w:pPr>
        <w:autoSpaceDE w:val="0"/>
        <w:jc w:val="both"/>
        <w:rPr>
          <w:rFonts w:ascii="Arial" w:hAnsi="Arial" w:cs="Arial"/>
          <w:sz w:val="20"/>
          <w:szCs w:val="20"/>
        </w:rPr>
      </w:pPr>
    </w:p>
    <w:p w:rsidR="00FF7326" w:rsidRPr="00574753" w:rsidRDefault="00FF7326" w:rsidP="00FF7326">
      <w:pPr>
        <w:autoSpaceDE w:val="0"/>
        <w:jc w:val="both"/>
        <w:rPr>
          <w:rFonts w:ascii="Arial" w:hAnsi="Arial" w:cs="Arial"/>
          <w:sz w:val="16"/>
          <w:szCs w:val="16"/>
        </w:rPr>
      </w:pPr>
      <w:r w:rsidRPr="00574753">
        <w:rPr>
          <w:rFonts w:ascii="Arial" w:hAnsi="Arial" w:cs="Arial"/>
          <w:sz w:val="20"/>
          <w:szCs w:val="20"/>
        </w:rPr>
        <w:t xml:space="preserve">Ja(/My) niżej podpisany(/ni) ………………….……………..……………… będąc upoważnionym(/mi) do </w:t>
      </w:r>
    </w:p>
    <w:p w:rsidR="00FF7326" w:rsidRPr="00574753" w:rsidRDefault="00FF7326" w:rsidP="00FF7326">
      <w:pPr>
        <w:autoSpaceDE w:val="0"/>
        <w:ind w:left="2127" w:firstLine="709"/>
        <w:jc w:val="both"/>
        <w:rPr>
          <w:rFonts w:ascii="Arial" w:hAnsi="Arial" w:cs="Arial"/>
          <w:sz w:val="20"/>
          <w:szCs w:val="20"/>
        </w:rPr>
      </w:pPr>
      <w:r w:rsidRPr="00574753">
        <w:rPr>
          <w:rFonts w:ascii="Arial" w:hAnsi="Arial" w:cs="Arial"/>
          <w:sz w:val="16"/>
          <w:szCs w:val="16"/>
        </w:rPr>
        <w:t>(imię i nazwisko składającego oświadczenie)</w:t>
      </w:r>
    </w:p>
    <w:p w:rsidR="00FF7326" w:rsidRPr="00574753" w:rsidRDefault="00FF7326" w:rsidP="00FF7326">
      <w:pPr>
        <w:autoSpaceDE w:val="0"/>
        <w:jc w:val="both"/>
        <w:rPr>
          <w:rFonts w:ascii="Arial" w:hAnsi="Arial" w:cs="Arial"/>
          <w:sz w:val="20"/>
          <w:szCs w:val="20"/>
        </w:rPr>
      </w:pPr>
    </w:p>
    <w:p w:rsidR="00FF7326" w:rsidRPr="00574753" w:rsidRDefault="00FF7326" w:rsidP="00FF7326">
      <w:pPr>
        <w:autoSpaceDE w:val="0"/>
        <w:jc w:val="both"/>
        <w:rPr>
          <w:rFonts w:ascii="Arial" w:hAnsi="Arial" w:cs="Arial"/>
          <w:sz w:val="20"/>
          <w:szCs w:val="20"/>
        </w:rPr>
      </w:pPr>
    </w:p>
    <w:p w:rsidR="00FF7326" w:rsidRPr="00574753" w:rsidRDefault="00FF7326" w:rsidP="00FF7326">
      <w:pPr>
        <w:autoSpaceDE w:val="0"/>
        <w:jc w:val="both"/>
        <w:rPr>
          <w:rFonts w:ascii="Arial" w:hAnsi="Arial" w:cs="Arial"/>
          <w:sz w:val="20"/>
          <w:szCs w:val="20"/>
        </w:rPr>
      </w:pPr>
      <w:r w:rsidRPr="00574753">
        <w:rPr>
          <w:rFonts w:ascii="Arial" w:hAnsi="Arial" w:cs="Arial"/>
          <w:sz w:val="20"/>
          <w:szCs w:val="20"/>
        </w:rPr>
        <w:t xml:space="preserve">reprezentowania (na okoliczność czego przedkładamy odpis z właściwego rejestru lub ewidencji, lub pełnomocnictwo dla osoby / osób, która / które podpisał-a/-y niniejsze zobowiązanie):                  </w:t>
      </w:r>
    </w:p>
    <w:p w:rsidR="00FF7326" w:rsidRPr="00574753" w:rsidRDefault="00FF7326" w:rsidP="00FF7326">
      <w:pPr>
        <w:autoSpaceDE w:val="0"/>
        <w:jc w:val="both"/>
        <w:rPr>
          <w:rFonts w:ascii="Arial" w:hAnsi="Arial" w:cs="Arial"/>
          <w:sz w:val="20"/>
          <w:szCs w:val="20"/>
        </w:rPr>
      </w:pPr>
    </w:p>
    <w:p w:rsidR="00FF7326" w:rsidRPr="00574753" w:rsidRDefault="00FF7326" w:rsidP="00FF7326">
      <w:pPr>
        <w:autoSpaceDE w:val="0"/>
        <w:jc w:val="both"/>
        <w:rPr>
          <w:rFonts w:ascii="Arial" w:hAnsi="Arial" w:cs="Arial"/>
          <w:sz w:val="20"/>
          <w:szCs w:val="20"/>
        </w:rPr>
      </w:pPr>
    </w:p>
    <w:p w:rsidR="00FF7326" w:rsidRPr="00574753" w:rsidRDefault="00FF7326" w:rsidP="00FF7326">
      <w:pPr>
        <w:autoSpaceDE w:val="0"/>
        <w:jc w:val="both"/>
        <w:rPr>
          <w:rFonts w:ascii="Arial" w:hAnsi="Arial" w:cs="Arial"/>
          <w:sz w:val="20"/>
          <w:szCs w:val="20"/>
        </w:rPr>
      </w:pPr>
      <w:r w:rsidRPr="00574753">
        <w:rPr>
          <w:rFonts w:ascii="Arial" w:hAnsi="Arial" w:cs="Arial"/>
          <w:sz w:val="20"/>
          <w:szCs w:val="20"/>
        </w:rPr>
        <w:t>…………………………….………………………………….………………………………………………..……</w:t>
      </w:r>
    </w:p>
    <w:p w:rsidR="00FF7326" w:rsidRPr="00574753" w:rsidRDefault="00FF7326" w:rsidP="00FF7326">
      <w:pPr>
        <w:autoSpaceDE w:val="0"/>
        <w:jc w:val="both"/>
        <w:rPr>
          <w:rFonts w:ascii="Arial" w:hAnsi="Arial" w:cs="Arial"/>
          <w:sz w:val="20"/>
          <w:szCs w:val="20"/>
        </w:rPr>
      </w:pPr>
    </w:p>
    <w:p w:rsidR="00FF7326" w:rsidRPr="00574753" w:rsidRDefault="00FF7326" w:rsidP="00FF7326">
      <w:pPr>
        <w:autoSpaceDE w:val="0"/>
        <w:jc w:val="both"/>
        <w:rPr>
          <w:rFonts w:ascii="Arial" w:hAnsi="Arial" w:cs="Arial"/>
          <w:sz w:val="16"/>
          <w:szCs w:val="16"/>
        </w:rPr>
      </w:pPr>
      <w:r w:rsidRPr="00574753">
        <w:rPr>
          <w:rFonts w:ascii="Arial" w:hAnsi="Arial" w:cs="Arial"/>
          <w:sz w:val="20"/>
          <w:szCs w:val="20"/>
        </w:rPr>
        <w:t>……………………………………………………………………………………………………………………….</w:t>
      </w:r>
    </w:p>
    <w:p w:rsidR="00FF7326" w:rsidRPr="00574753" w:rsidRDefault="00FF7326" w:rsidP="00FF7326">
      <w:pPr>
        <w:autoSpaceDE w:val="0"/>
        <w:jc w:val="center"/>
        <w:rPr>
          <w:rFonts w:ascii="Arial" w:hAnsi="Arial" w:cs="Arial"/>
          <w:sz w:val="20"/>
          <w:szCs w:val="20"/>
        </w:rPr>
      </w:pPr>
      <w:r w:rsidRPr="00574753">
        <w:rPr>
          <w:rFonts w:ascii="Arial" w:hAnsi="Arial" w:cs="Arial"/>
          <w:sz w:val="16"/>
          <w:szCs w:val="16"/>
        </w:rPr>
        <w:t>(nazwa i adres podmiotu oddającego do dyspozycji zasoby)</w:t>
      </w:r>
    </w:p>
    <w:p w:rsidR="00FF7326" w:rsidRPr="00574753" w:rsidRDefault="00FF7326" w:rsidP="00FF7326">
      <w:pPr>
        <w:autoSpaceDE w:val="0"/>
        <w:jc w:val="both"/>
        <w:rPr>
          <w:rFonts w:ascii="Arial" w:hAnsi="Arial" w:cs="Arial"/>
          <w:sz w:val="20"/>
          <w:szCs w:val="20"/>
        </w:rPr>
      </w:pPr>
    </w:p>
    <w:p w:rsidR="00FF7326" w:rsidRPr="00574753" w:rsidRDefault="00FF7326" w:rsidP="00FF7326">
      <w:pPr>
        <w:autoSpaceDE w:val="0"/>
        <w:jc w:val="both"/>
        <w:rPr>
          <w:rFonts w:ascii="Arial" w:hAnsi="Arial" w:cs="Arial"/>
          <w:sz w:val="20"/>
          <w:szCs w:val="20"/>
        </w:rPr>
      </w:pPr>
    </w:p>
    <w:p w:rsidR="00FF7326" w:rsidRPr="00574753" w:rsidRDefault="00FF7326" w:rsidP="00FF7326">
      <w:pPr>
        <w:autoSpaceDE w:val="0"/>
        <w:rPr>
          <w:rFonts w:ascii="Arial" w:hAnsi="Arial" w:cs="Arial"/>
          <w:b/>
          <w:bCs/>
          <w:sz w:val="20"/>
          <w:szCs w:val="20"/>
        </w:rPr>
      </w:pPr>
    </w:p>
    <w:p w:rsidR="00FF7326" w:rsidRPr="00574753" w:rsidRDefault="00FF7326" w:rsidP="00FF7326">
      <w:pPr>
        <w:autoSpaceDE w:val="0"/>
        <w:rPr>
          <w:rFonts w:ascii="Arial" w:hAnsi="Arial" w:cs="Arial"/>
          <w:sz w:val="20"/>
          <w:szCs w:val="20"/>
        </w:rPr>
      </w:pPr>
      <w:r w:rsidRPr="00574753">
        <w:rPr>
          <w:rFonts w:ascii="Arial" w:hAnsi="Arial" w:cs="Arial"/>
          <w:b/>
          <w:bCs/>
          <w:sz w:val="20"/>
          <w:szCs w:val="20"/>
        </w:rPr>
        <w:t>o ś w i a d c z a m(/y)</w:t>
      </w:r>
      <w:r w:rsidRPr="00574753">
        <w:rPr>
          <w:rFonts w:ascii="Arial" w:hAnsi="Arial" w:cs="Arial"/>
          <w:sz w:val="20"/>
          <w:szCs w:val="20"/>
        </w:rPr>
        <w:t>,</w:t>
      </w:r>
    </w:p>
    <w:p w:rsidR="00FF7326" w:rsidRPr="00574753" w:rsidRDefault="00FF7326" w:rsidP="00FF7326">
      <w:pPr>
        <w:autoSpaceDE w:val="0"/>
        <w:jc w:val="both"/>
        <w:rPr>
          <w:rFonts w:ascii="Arial" w:hAnsi="Arial" w:cs="Arial"/>
          <w:sz w:val="20"/>
          <w:szCs w:val="20"/>
        </w:rPr>
      </w:pPr>
      <w:r w:rsidRPr="00574753">
        <w:rPr>
          <w:rFonts w:ascii="Arial" w:hAnsi="Arial" w:cs="Arial"/>
          <w:sz w:val="20"/>
          <w:szCs w:val="20"/>
        </w:rPr>
        <w:t>że wyżej wymieniony podmiot, stosownie do art. 22a ustawy z dnia 29 stycznia 2004 r. – Prawo zamówień publicznych (Dz. U. z 2019 r. poz. 1843), odda Wykonawcy</w:t>
      </w:r>
    </w:p>
    <w:p w:rsidR="00FF7326" w:rsidRPr="00574753" w:rsidRDefault="00FF7326" w:rsidP="00FF7326">
      <w:pPr>
        <w:autoSpaceDE w:val="0"/>
        <w:jc w:val="both"/>
        <w:rPr>
          <w:rFonts w:ascii="Arial" w:hAnsi="Arial" w:cs="Arial"/>
          <w:sz w:val="20"/>
          <w:szCs w:val="20"/>
        </w:rPr>
      </w:pPr>
    </w:p>
    <w:p w:rsidR="00FF7326" w:rsidRPr="00574753" w:rsidRDefault="00FF7326" w:rsidP="00FF7326">
      <w:pPr>
        <w:autoSpaceDE w:val="0"/>
        <w:jc w:val="both"/>
        <w:rPr>
          <w:rFonts w:ascii="Arial" w:hAnsi="Arial" w:cs="Arial"/>
          <w:sz w:val="20"/>
          <w:szCs w:val="20"/>
        </w:rPr>
      </w:pPr>
    </w:p>
    <w:p w:rsidR="00FF7326" w:rsidRPr="00574753" w:rsidRDefault="00FF7326" w:rsidP="00FF7326">
      <w:pPr>
        <w:autoSpaceDE w:val="0"/>
        <w:jc w:val="both"/>
        <w:rPr>
          <w:rFonts w:ascii="Arial" w:hAnsi="Arial" w:cs="Arial"/>
          <w:sz w:val="20"/>
          <w:szCs w:val="20"/>
        </w:rPr>
      </w:pPr>
      <w:r w:rsidRPr="00574753">
        <w:rPr>
          <w:rFonts w:ascii="Arial" w:hAnsi="Arial" w:cs="Arial"/>
          <w:sz w:val="20"/>
          <w:szCs w:val="20"/>
        </w:rPr>
        <w:t>…………………………………………………………………....…………………………….…………….…….</w:t>
      </w:r>
    </w:p>
    <w:p w:rsidR="00FF7326" w:rsidRPr="00574753" w:rsidRDefault="00FF7326" w:rsidP="00FF7326">
      <w:pPr>
        <w:autoSpaceDE w:val="0"/>
        <w:jc w:val="both"/>
        <w:rPr>
          <w:rFonts w:ascii="Arial" w:hAnsi="Arial" w:cs="Arial"/>
          <w:sz w:val="20"/>
          <w:szCs w:val="20"/>
        </w:rPr>
      </w:pPr>
    </w:p>
    <w:p w:rsidR="00FF7326" w:rsidRPr="00574753" w:rsidRDefault="00FF7326" w:rsidP="00FF7326">
      <w:pPr>
        <w:autoSpaceDE w:val="0"/>
        <w:jc w:val="both"/>
        <w:rPr>
          <w:rFonts w:ascii="Arial" w:hAnsi="Arial" w:cs="Arial"/>
          <w:sz w:val="16"/>
          <w:szCs w:val="16"/>
        </w:rPr>
      </w:pPr>
      <w:r w:rsidRPr="00574753">
        <w:rPr>
          <w:rFonts w:ascii="Arial" w:hAnsi="Arial" w:cs="Arial"/>
          <w:sz w:val="20"/>
          <w:szCs w:val="20"/>
        </w:rPr>
        <w:t>………………………………………………………………………………………………………………………</w:t>
      </w:r>
    </w:p>
    <w:p w:rsidR="00FF7326" w:rsidRPr="00574753" w:rsidRDefault="00FF7326" w:rsidP="00FF7326">
      <w:pPr>
        <w:autoSpaceDE w:val="0"/>
        <w:jc w:val="center"/>
        <w:rPr>
          <w:rFonts w:ascii="Arial" w:hAnsi="Arial" w:cs="Arial"/>
          <w:sz w:val="20"/>
          <w:szCs w:val="20"/>
        </w:rPr>
      </w:pPr>
      <w:r w:rsidRPr="00574753">
        <w:rPr>
          <w:rFonts w:ascii="Arial" w:hAnsi="Arial" w:cs="Arial"/>
          <w:sz w:val="16"/>
          <w:szCs w:val="16"/>
        </w:rPr>
        <w:t>(nazwa i adres Wykonawcy składającego ofertę)</w:t>
      </w:r>
    </w:p>
    <w:p w:rsidR="00FF7326" w:rsidRPr="00574753" w:rsidRDefault="00FF7326" w:rsidP="00FF7326">
      <w:pPr>
        <w:autoSpaceDE w:val="0"/>
        <w:jc w:val="both"/>
        <w:rPr>
          <w:rFonts w:ascii="Arial" w:hAnsi="Arial" w:cs="Arial"/>
          <w:sz w:val="20"/>
          <w:szCs w:val="20"/>
        </w:rPr>
      </w:pPr>
    </w:p>
    <w:p w:rsidR="00FF7326" w:rsidRPr="00574753" w:rsidRDefault="00FF7326" w:rsidP="00FF7326">
      <w:pPr>
        <w:autoSpaceDE w:val="0"/>
        <w:jc w:val="both"/>
        <w:rPr>
          <w:rFonts w:ascii="Arial" w:hAnsi="Arial" w:cs="Arial"/>
          <w:sz w:val="20"/>
          <w:szCs w:val="20"/>
        </w:rPr>
      </w:pPr>
    </w:p>
    <w:p w:rsidR="00FF7326" w:rsidRPr="00574753" w:rsidRDefault="00FF7326" w:rsidP="00FF7326">
      <w:pPr>
        <w:autoSpaceDE w:val="0"/>
        <w:jc w:val="both"/>
        <w:rPr>
          <w:rFonts w:ascii="Arial" w:hAnsi="Arial" w:cs="Arial"/>
          <w:sz w:val="20"/>
          <w:szCs w:val="20"/>
        </w:rPr>
      </w:pPr>
      <w:r w:rsidRPr="00574753">
        <w:rPr>
          <w:rFonts w:ascii="Arial" w:hAnsi="Arial" w:cs="Arial"/>
          <w:sz w:val="20"/>
          <w:szCs w:val="20"/>
        </w:rPr>
        <w:t xml:space="preserve">do dyspozycji niezbędne zasoby </w:t>
      </w:r>
      <w:r w:rsidRPr="00574753">
        <w:rPr>
          <w:rFonts w:ascii="Arial" w:hAnsi="Arial" w:cs="Arial"/>
          <w:sz w:val="20"/>
          <w:szCs w:val="20"/>
          <w:vertAlign w:val="superscript"/>
        </w:rPr>
        <w:t>1</w:t>
      </w:r>
      <w:r w:rsidRPr="00574753">
        <w:rPr>
          <w:rFonts w:ascii="Arial" w:hAnsi="Arial" w:cs="Arial"/>
          <w:sz w:val="20"/>
          <w:szCs w:val="20"/>
        </w:rPr>
        <w:t>……………………………………………………………………………….</w:t>
      </w:r>
    </w:p>
    <w:p w:rsidR="00FF7326" w:rsidRPr="00574753" w:rsidRDefault="00FF7326" w:rsidP="00FF7326">
      <w:pPr>
        <w:autoSpaceDE w:val="0"/>
        <w:jc w:val="both"/>
        <w:rPr>
          <w:rFonts w:ascii="Arial" w:hAnsi="Arial" w:cs="Arial"/>
          <w:sz w:val="20"/>
          <w:szCs w:val="20"/>
        </w:rPr>
      </w:pPr>
    </w:p>
    <w:p w:rsidR="00FF7326" w:rsidRPr="00574753" w:rsidRDefault="00FF7326" w:rsidP="00FF7326">
      <w:pPr>
        <w:autoSpaceDE w:val="0"/>
        <w:jc w:val="both"/>
        <w:rPr>
          <w:rFonts w:ascii="Arial" w:hAnsi="Arial" w:cs="Arial"/>
          <w:sz w:val="16"/>
          <w:szCs w:val="16"/>
        </w:rPr>
      </w:pPr>
      <w:r w:rsidRPr="00574753">
        <w:rPr>
          <w:rFonts w:ascii="Arial" w:hAnsi="Arial" w:cs="Arial"/>
          <w:sz w:val="20"/>
          <w:szCs w:val="20"/>
        </w:rPr>
        <w:t>……………………………………………………………………………………………………………………….</w:t>
      </w:r>
    </w:p>
    <w:p w:rsidR="00FF7326" w:rsidRPr="00574753" w:rsidRDefault="00FF7326" w:rsidP="00FF7326">
      <w:pPr>
        <w:autoSpaceDE w:val="0"/>
        <w:jc w:val="both"/>
        <w:rPr>
          <w:rFonts w:ascii="Arial" w:hAnsi="Arial" w:cs="Arial"/>
          <w:sz w:val="20"/>
          <w:szCs w:val="20"/>
        </w:rPr>
      </w:pPr>
      <w:r w:rsidRPr="00574753">
        <w:rPr>
          <w:rFonts w:ascii="Arial" w:hAnsi="Arial" w:cs="Arial"/>
          <w:sz w:val="16"/>
          <w:szCs w:val="16"/>
        </w:rPr>
        <w:t xml:space="preserve">                                                                           (zakres udostępnianych zasobów)</w:t>
      </w:r>
    </w:p>
    <w:p w:rsidR="00FF7326" w:rsidRPr="00574753" w:rsidRDefault="00FF7326" w:rsidP="00FF7326">
      <w:pPr>
        <w:autoSpaceDE w:val="0"/>
        <w:jc w:val="both"/>
        <w:rPr>
          <w:rFonts w:ascii="Arial" w:hAnsi="Arial" w:cs="Arial"/>
          <w:sz w:val="20"/>
          <w:szCs w:val="20"/>
        </w:rPr>
      </w:pPr>
    </w:p>
    <w:p w:rsidR="00FF7326" w:rsidRPr="00574753" w:rsidRDefault="00FF7326" w:rsidP="00FF7326">
      <w:pPr>
        <w:autoSpaceDE w:val="0"/>
        <w:jc w:val="both"/>
        <w:rPr>
          <w:rFonts w:ascii="Arial" w:hAnsi="Arial" w:cs="Arial"/>
          <w:sz w:val="20"/>
          <w:szCs w:val="20"/>
        </w:rPr>
      </w:pPr>
    </w:p>
    <w:p w:rsidR="00FF7326" w:rsidRPr="00574753" w:rsidRDefault="00FF7326" w:rsidP="00FF7326">
      <w:pPr>
        <w:autoSpaceDE w:val="0"/>
        <w:jc w:val="both"/>
        <w:rPr>
          <w:rFonts w:ascii="Arial" w:hAnsi="Arial" w:cs="Arial"/>
          <w:sz w:val="20"/>
          <w:szCs w:val="20"/>
        </w:rPr>
      </w:pPr>
      <w:r w:rsidRPr="00574753">
        <w:rPr>
          <w:rFonts w:ascii="Arial" w:hAnsi="Arial" w:cs="Arial"/>
          <w:sz w:val="20"/>
          <w:szCs w:val="20"/>
        </w:rPr>
        <w:t>na potrzeby realizacji zamówienia pn.  ………………………………………….</w:t>
      </w:r>
    </w:p>
    <w:p w:rsidR="00FF7326" w:rsidRPr="00574753" w:rsidRDefault="00FF7326" w:rsidP="00FF7326">
      <w:pPr>
        <w:autoSpaceDE w:val="0"/>
        <w:jc w:val="both"/>
        <w:rPr>
          <w:rFonts w:ascii="Arial" w:hAnsi="Arial" w:cs="Arial"/>
          <w:sz w:val="20"/>
          <w:szCs w:val="20"/>
        </w:rPr>
      </w:pPr>
    </w:p>
    <w:p w:rsidR="00FF7326" w:rsidRPr="00574753" w:rsidRDefault="00FF7326" w:rsidP="00FF7326">
      <w:pPr>
        <w:autoSpaceDE w:val="0"/>
        <w:jc w:val="both"/>
        <w:rPr>
          <w:rFonts w:ascii="Arial" w:hAnsi="Arial" w:cs="Arial"/>
          <w:sz w:val="20"/>
          <w:szCs w:val="20"/>
        </w:rPr>
      </w:pPr>
      <w:r w:rsidRPr="00574753">
        <w:rPr>
          <w:rFonts w:ascii="Arial" w:hAnsi="Arial" w:cs="Arial"/>
          <w:sz w:val="20"/>
          <w:szCs w:val="20"/>
        </w:rPr>
        <w:t>………………………………………………………………………………………………………………………</w:t>
      </w:r>
    </w:p>
    <w:p w:rsidR="00FF7326" w:rsidRPr="00574753" w:rsidRDefault="00FF7326" w:rsidP="00FF7326">
      <w:pPr>
        <w:autoSpaceDE w:val="0"/>
        <w:jc w:val="both"/>
        <w:rPr>
          <w:rFonts w:ascii="Arial" w:hAnsi="Arial" w:cs="Arial"/>
          <w:sz w:val="20"/>
          <w:szCs w:val="20"/>
        </w:rPr>
      </w:pPr>
    </w:p>
    <w:p w:rsidR="00FF7326" w:rsidRPr="00574753" w:rsidRDefault="00FF7326" w:rsidP="00FF7326">
      <w:pPr>
        <w:autoSpaceDE w:val="0"/>
        <w:jc w:val="both"/>
        <w:rPr>
          <w:rFonts w:ascii="Arial" w:hAnsi="Arial" w:cs="Arial"/>
          <w:sz w:val="16"/>
          <w:szCs w:val="16"/>
        </w:rPr>
      </w:pPr>
      <w:r w:rsidRPr="00574753">
        <w:rPr>
          <w:rFonts w:ascii="Arial" w:hAnsi="Arial" w:cs="Arial"/>
          <w:sz w:val="20"/>
          <w:szCs w:val="20"/>
        </w:rPr>
        <w:t>………………………………………………………………………………………………………………………</w:t>
      </w:r>
    </w:p>
    <w:p w:rsidR="00FF7326" w:rsidRPr="00574753" w:rsidRDefault="00FF7326" w:rsidP="00FF7326">
      <w:pPr>
        <w:autoSpaceDE w:val="0"/>
        <w:jc w:val="center"/>
        <w:rPr>
          <w:rFonts w:ascii="Arial" w:hAnsi="Arial" w:cs="Arial"/>
          <w:sz w:val="20"/>
          <w:szCs w:val="20"/>
        </w:rPr>
      </w:pPr>
      <w:r w:rsidRPr="00574753">
        <w:rPr>
          <w:rFonts w:ascii="Arial" w:hAnsi="Arial" w:cs="Arial"/>
          <w:sz w:val="16"/>
          <w:szCs w:val="16"/>
        </w:rPr>
        <w:t>(nazwa zamówienia publicznego)</w:t>
      </w:r>
    </w:p>
    <w:p w:rsidR="00FF7326" w:rsidRPr="00574753" w:rsidRDefault="00FF7326" w:rsidP="00FF7326">
      <w:pPr>
        <w:autoSpaceDE w:val="0"/>
        <w:jc w:val="both"/>
        <w:rPr>
          <w:rFonts w:ascii="Arial" w:hAnsi="Arial" w:cs="Arial"/>
          <w:sz w:val="20"/>
          <w:szCs w:val="20"/>
        </w:rPr>
      </w:pPr>
    </w:p>
    <w:p w:rsidR="00FF7326" w:rsidRPr="00574753" w:rsidRDefault="00FF7326" w:rsidP="00FF7326">
      <w:pPr>
        <w:autoSpaceDE w:val="0"/>
        <w:jc w:val="both"/>
        <w:rPr>
          <w:rFonts w:ascii="Arial" w:hAnsi="Arial" w:cs="Arial"/>
          <w:sz w:val="20"/>
          <w:szCs w:val="20"/>
        </w:rPr>
      </w:pPr>
      <w:r w:rsidRPr="00574753">
        <w:rPr>
          <w:rFonts w:ascii="Arial" w:hAnsi="Arial" w:cs="Arial"/>
          <w:sz w:val="20"/>
          <w:szCs w:val="20"/>
        </w:rPr>
        <w:t xml:space="preserve">przez cały okres realizacji zamówienia i w celu jego należytego wykonania. </w:t>
      </w:r>
    </w:p>
    <w:p w:rsidR="00FF7326" w:rsidRPr="00574753" w:rsidRDefault="00FF7326" w:rsidP="00FF7326">
      <w:pPr>
        <w:autoSpaceDE w:val="0"/>
        <w:jc w:val="both"/>
        <w:rPr>
          <w:rFonts w:ascii="Arial" w:hAnsi="Arial" w:cs="Arial"/>
          <w:sz w:val="20"/>
          <w:szCs w:val="20"/>
        </w:rPr>
      </w:pPr>
    </w:p>
    <w:p w:rsidR="00FF7326" w:rsidRPr="00574753" w:rsidRDefault="00FF7326" w:rsidP="00FF7326">
      <w:pPr>
        <w:autoSpaceDE w:val="0"/>
        <w:jc w:val="both"/>
        <w:rPr>
          <w:rFonts w:ascii="Arial" w:hAnsi="Arial" w:cs="Arial"/>
          <w:sz w:val="20"/>
          <w:szCs w:val="20"/>
        </w:rPr>
      </w:pPr>
    </w:p>
    <w:p w:rsidR="00FF7326" w:rsidRPr="00574753" w:rsidRDefault="00FF7326" w:rsidP="00FF7326">
      <w:pPr>
        <w:autoSpaceDE w:val="0"/>
        <w:jc w:val="both"/>
        <w:rPr>
          <w:rFonts w:ascii="Arial" w:hAnsi="Arial" w:cs="Arial"/>
          <w:sz w:val="20"/>
          <w:szCs w:val="20"/>
        </w:rPr>
      </w:pPr>
    </w:p>
    <w:p w:rsidR="00FF7326" w:rsidRPr="00574753" w:rsidRDefault="00FF7326" w:rsidP="00FF7326">
      <w:pPr>
        <w:autoSpaceDE w:val="0"/>
        <w:jc w:val="both"/>
        <w:rPr>
          <w:rFonts w:ascii="Arial" w:hAnsi="Arial" w:cs="Arial"/>
          <w:sz w:val="20"/>
          <w:szCs w:val="20"/>
        </w:rPr>
      </w:pPr>
      <w:r w:rsidRPr="00574753">
        <w:rPr>
          <w:rFonts w:ascii="Arial" w:hAnsi="Arial" w:cs="Arial"/>
          <w:sz w:val="20"/>
          <w:szCs w:val="20"/>
        </w:rPr>
        <w:t xml:space="preserve">Sposób wykorzystania w/w zasobów przez Wykonawcę przy wykonywaniu zamówienia to </w:t>
      </w:r>
      <w:r w:rsidRPr="00574753">
        <w:rPr>
          <w:rFonts w:ascii="Arial" w:hAnsi="Arial" w:cs="Arial"/>
          <w:sz w:val="20"/>
          <w:szCs w:val="20"/>
          <w:vertAlign w:val="superscript"/>
        </w:rPr>
        <w:t>2</w:t>
      </w:r>
      <w:r w:rsidRPr="00574753">
        <w:rPr>
          <w:rFonts w:ascii="Arial" w:hAnsi="Arial" w:cs="Arial"/>
          <w:sz w:val="20"/>
          <w:szCs w:val="20"/>
        </w:rPr>
        <w:t>: ………….</w:t>
      </w:r>
    </w:p>
    <w:p w:rsidR="00FF7326" w:rsidRPr="00574753" w:rsidRDefault="00FF7326" w:rsidP="00FF7326">
      <w:pPr>
        <w:autoSpaceDE w:val="0"/>
        <w:jc w:val="both"/>
        <w:rPr>
          <w:rFonts w:ascii="Arial" w:hAnsi="Arial" w:cs="Arial"/>
          <w:sz w:val="20"/>
          <w:szCs w:val="20"/>
        </w:rPr>
      </w:pPr>
    </w:p>
    <w:p w:rsidR="00FF7326" w:rsidRPr="00574753" w:rsidRDefault="00FF7326" w:rsidP="00FF7326">
      <w:pPr>
        <w:autoSpaceDE w:val="0"/>
        <w:jc w:val="both"/>
        <w:rPr>
          <w:rFonts w:ascii="Arial" w:hAnsi="Arial" w:cs="Arial"/>
          <w:sz w:val="20"/>
          <w:szCs w:val="20"/>
        </w:rPr>
      </w:pPr>
      <w:r w:rsidRPr="00574753">
        <w:rPr>
          <w:rFonts w:ascii="Arial" w:hAnsi="Arial" w:cs="Arial"/>
          <w:sz w:val="20"/>
          <w:szCs w:val="20"/>
        </w:rPr>
        <w:t>………………………………………………………………………………………………………………….......</w:t>
      </w:r>
    </w:p>
    <w:p w:rsidR="00FF7326" w:rsidRPr="00574753" w:rsidRDefault="00FF7326" w:rsidP="00FF7326">
      <w:pPr>
        <w:autoSpaceDE w:val="0"/>
        <w:jc w:val="both"/>
        <w:rPr>
          <w:rFonts w:ascii="Arial" w:hAnsi="Arial" w:cs="Arial"/>
          <w:sz w:val="20"/>
          <w:szCs w:val="20"/>
        </w:rPr>
      </w:pPr>
    </w:p>
    <w:p w:rsidR="00FF7326" w:rsidRPr="00574753" w:rsidRDefault="00FF7326" w:rsidP="00FF7326">
      <w:pPr>
        <w:autoSpaceDE w:val="0"/>
        <w:jc w:val="both"/>
        <w:rPr>
          <w:rFonts w:ascii="Arial" w:hAnsi="Arial" w:cs="Arial"/>
          <w:sz w:val="20"/>
          <w:szCs w:val="20"/>
        </w:rPr>
      </w:pPr>
      <w:r w:rsidRPr="00574753">
        <w:rPr>
          <w:rFonts w:ascii="Arial" w:hAnsi="Arial" w:cs="Arial"/>
          <w:sz w:val="20"/>
          <w:szCs w:val="20"/>
        </w:rPr>
        <w:t>……………………………………………………………………………………………………………………….</w:t>
      </w:r>
    </w:p>
    <w:p w:rsidR="00FF7326" w:rsidRPr="00574753" w:rsidRDefault="00FF7326" w:rsidP="00FF7326">
      <w:pPr>
        <w:autoSpaceDE w:val="0"/>
        <w:jc w:val="both"/>
        <w:rPr>
          <w:rFonts w:ascii="Arial" w:hAnsi="Arial" w:cs="Arial"/>
          <w:sz w:val="20"/>
          <w:szCs w:val="20"/>
        </w:rPr>
      </w:pPr>
    </w:p>
    <w:p w:rsidR="00FF7326" w:rsidRPr="00574753" w:rsidRDefault="00FF7326" w:rsidP="00FF7326">
      <w:pPr>
        <w:pageBreakBefore/>
        <w:autoSpaceDE w:val="0"/>
        <w:jc w:val="both"/>
        <w:rPr>
          <w:rFonts w:ascii="Arial" w:hAnsi="Arial" w:cs="Arial"/>
          <w:sz w:val="20"/>
          <w:szCs w:val="20"/>
        </w:rPr>
      </w:pPr>
      <w:r w:rsidRPr="00574753">
        <w:rPr>
          <w:rFonts w:ascii="Arial" w:hAnsi="Arial" w:cs="Arial"/>
          <w:sz w:val="20"/>
          <w:szCs w:val="20"/>
        </w:rPr>
        <w:lastRenderedPageBreak/>
        <w:t xml:space="preserve">Zakres i okres udziału innego podmiotu przy wykonywaniu zamówienia publicznego: </w:t>
      </w:r>
      <w:r w:rsidRPr="00574753">
        <w:rPr>
          <w:rFonts w:ascii="Arial" w:hAnsi="Arial" w:cs="Arial"/>
          <w:sz w:val="20"/>
          <w:szCs w:val="20"/>
          <w:vertAlign w:val="superscript"/>
        </w:rPr>
        <w:t>3</w:t>
      </w:r>
      <w:r w:rsidRPr="00574753">
        <w:rPr>
          <w:rFonts w:ascii="Arial" w:hAnsi="Arial" w:cs="Arial"/>
          <w:sz w:val="20"/>
          <w:szCs w:val="20"/>
        </w:rPr>
        <w:t>:…………………</w:t>
      </w:r>
    </w:p>
    <w:p w:rsidR="00FF7326" w:rsidRPr="00574753" w:rsidRDefault="00FF7326" w:rsidP="00FF7326">
      <w:pPr>
        <w:autoSpaceDE w:val="0"/>
        <w:jc w:val="both"/>
        <w:rPr>
          <w:rFonts w:ascii="Arial" w:hAnsi="Arial" w:cs="Arial"/>
          <w:sz w:val="20"/>
          <w:szCs w:val="20"/>
        </w:rPr>
      </w:pPr>
    </w:p>
    <w:p w:rsidR="00FF7326" w:rsidRPr="00574753" w:rsidRDefault="00FF7326" w:rsidP="00FF7326">
      <w:pPr>
        <w:autoSpaceDE w:val="0"/>
        <w:jc w:val="both"/>
        <w:rPr>
          <w:rFonts w:ascii="Arial" w:hAnsi="Arial" w:cs="Arial"/>
          <w:sz w:val="20"/>
          <w:szCs w:val="20"/>
        </w:rPr>
      </w:pPr>
      <w:r w:rsidRPr="00574753">
        <w:rPr>
          <w:rFonts w:ascii="Arial" w:hAnsi="Arial" w:cs="Arial"/>
          <w:sz w:val="20"/>
          <w:szCs w:val="20"/>
        </w:rPr>
        <w:t>……………………………………………………………………………………………………………………….</w:t>
      </w:r>
    </w:p>
    <w:p w:rsidR="00FF7326" w:rsidRPr="00574753" w:rsidRDefault="00FF7326" w:rsidP="00FF7326">
      <w:pPr>
        <w:autoSpaceDE w:val="0"/>
        <w:jc w:val="both"/>
        <w:rPr>
          <w:rFonts w:ascii="Arial" w:hAnsi="Arial" w:cs="Arial"/>
          <w:sz w:val="20"/>
          <w:szCs w:val="20"/>
        </w:rPr>
      </w:pPr>
    </w:p>
    <w:p w:rsidR="00FF7326" w:rsidRPr="00574753" w:rsidRDefault="00FF7326" w:rsidP="00FF7326">
      <w:pPr>
        <w:autoSpaceDE w:val="0"/>
        <w:jc w:val="both"/>
        <w:rPr>
          <w:rFonts w:ascii="Arial" w:hAnsi="Arial" w:cs="Arial"/>
          <w:sz w:val="20"/>
          <w:szCs w:val="20"/>
        </w:rPr>
      </w:pPr>
      <w:r w:rsidRPr="00574753">
        <w:rPr>
          <w:rFonts w:ascii="Arial" w:hAnsi="Arial" w:cs="Arial"/>
          <w:sz w:val="20"/>
          <w:szCs w:val="20"/>
        </w:rPr>
        <w:t>……………………………………………………………………………………………………………………….</w:t>
      </w:r>
    </w:p>
    <w:p w:rsidR="00FF7326" w:rsidRPr="00574753" w:rsidRDefault="00FF7326" w:rsidP="00FF7326">
      <w:pPr>
        <w:autoSpaceDE w:val="0"/>
        <w:jc w:val="both"/>
        <w:rPr>
          <w:rFonts w:ascii="Arial" w:hAnsi="Arial" w:cs="Arial"/>
          <w:sz w:val="20"/>
          <w:szCs w:val="20"/>
        </w:rPr>
      </w:pPr>
    </w:p>
    <w:p w:rsidR="00FF7326" w:rsidRPr="00574753" w:rsidRDefault="00FF7326" w:rsidP="00FF7326">
      <w:pPr>
        <w:autoSpaceDE w:val="0"/>
        <w:jc w:val="both"/>
        <w:rPr>
          <w:rFonts w:ascii="Arial" w:hAnsi="Arial" w:cs="Arial"/>
          <w:sz w:val="20"/>
          <w:szCs w:val="20"/>
        </w:rPr>
      </w:pPr>
      <w:r w:rsidRPr="00574753">
        <w:rPr>
          <w:rFonts w:ascii="Arial" w:hAnsi="Arial" w:cs="Arial"/>
          <w:sz w:val="20"/>
          <w:szCs w:val="20"/>
        </w:rPr>
        <w:t xml:space="preserve">Czy podmiot, na zdolnościach którego Wykonawca polega w odniesieniu do warunków udziału </w:t>
      </w:r>
      <w:r>
        <w:rPr>
          <w:rFonts w:ascii="Arial" w:hAnsi="Arial" w:cs="Arial"/>
          <w:sz w:val="20"/>
          <w:szCs w:val="20"/>
        </w:rPr>
        <w:br/>
      </w:r>
      <w:r w:rsidRPr="00574753">
        <w:rPr>
          <w:rFonts w:ascii="Arial" w:hAnsi="Arial" w:cs="Arial"/>
          <w:sz w:val="20"/>
          <w:szCs w:val="20"/>
        </w:rPr>
        <w:t>w postępowaniu dotyczących wykształcenia, kwalifikacji zawodowych lub doświadczenia, zrealizuje roboty budowlane lub usługi, których wskazane zdolności dotyczą:</w:t>
      </w:r>
    </w:p>
    <w:p w:rsidR="00FF7326" w:rsidRPr="00574753" w:rsidRDefault="00FF7326" w:rsidP="00FF7326">
      <w:pPr>
        <w:autoSpaceDE w:val="0"/>
        <w:jc w:val="both"/>
        <w:rPr>
          <w:rFonts w:ascii="Arial" w:hAnsi="Arial" w:cs="Arial"/>
          <w:sz w:val="20"/>
          <w:szCs w:val="20"/>
        </w:rPr>
      </w:pPr>
    </w:p>
    <w:p w:rsidR="00FF7326" w:rsidRPr="00574753" w:rsidRDefault="00FF7326" w:rsidP="00FF7326">
      <w:pPr>
        <w:autoSpaceDE w:val="0"/>
        <w:jc w:val="both"/>
        <w:rPr>
          <w:rFonts w:ascii="Arial" w:hAnsi="Arial" w:cs="Arial"/>
          <w:sz w:val="20"/>
          <w:szCs w:val="20"/>
        </w:rPr>
      </w:pPr>
      <w:r w:rsidRPr="00574753">
        <w:rPr>
          <w:rFonts w:ascii="Arial" w:hAnsi="Arial" w:cs="Arial"/>
          <w:sz w:val="20"/>
          <w:szCs w:val="20"/>
        </w:rPr>
        <w:t>…………………………………Nie dotyczy…………………………………………………………………….</w:t>
      </w:r>
    </w:p>
    <w:p w:rsidR="00FF7326" w:rsidRPr="00574753" w:rsidRDefault="00FF7326" w:rsidP="00FF7326">
      <w:pPr>
        <w:autoSpaceDE w:val="0"/>
        <w:jc w:val="both"/>
        <w:rPr>
          <w:rFonts w:ascii="Arial" w:hAnsi="Arial" w:cs="Arial"/>
          <w:sz w:val="20"/>
          <w:szCs w:val="20"/>
        </w:rPr>
      </w:pPr>
    </w:p>
    <w:p w:rsidR="00FF7326" w:rsidRPr="00574753" w:rsidRDefault="00FF7326" w:rsidP="00FF7326">
      <w:pPr>
        <w:autoSpaceDE w:val="0"/>
        <w:jc w:val="both"/>
        <w:rPr>
          <w:rFonts w:ascii="Arial" w:hAnsi="Arial" w:cs="Arial"/>
          <w:i/>
          <w:sz w:val="18"/>
          <w:szCs w:val="19"/>
        </w:rPr>
      </w:pPr>
    </w:p>
    <w:p w:rsidR="00FF7326" w:rsidRPr="00574753" w:rsidRDefault="00FF7326" w:rsidP="00FF7326">
      <w:pPr>
        <w:spacing w:line="360" w:lineRule="auto"/>
        <w:jc w:val="both"/>
        <w:rPr>
          <w:rFonts w:ascii="Arial" w:hAnsi="Arial" w:cs="Arial"/>
          <w:i/>
          <w:sz w:val="18"/>
          <w:szCs w:val="19"/>
        </w:rPr>
      </w:pPr>
      <w:r w:rsidRPr="00030045">
        <w:rPr>
          <w:rFonts w:ascii="Arial" w:hAnsi="Arial" w:cs="Arial"/>
          <w:sz w:val="20"/>
          <w:szCs w:val="20"/>
        </w:rPr>
        <w:t>Oświadczam, że spełniam warunki udziału w postępowaniu określone przez Zamawiającego w      …………..…………………………………………………..…………………………………………..</w:t>
      </w:r>
      <w:r w:rsidRPr="00030045">
        <w:rPr>
          <w:rFonts w:ascii="Arial" w:hAnsi="Arial" w:cs="Arial"/>
          <w:i/>
          <w:sz w:val="16"/>
          <w:szCs w:val="16"/>
        </w:rPr>
        <w:t>(wskazać dokument i właściwą jednostkę redakcyjną dokumentu, w której określono warunki udziału w postępowaniu)</w:t>
      </w:r>
      <w:r w:rsidRPr="00EF1FD8">
        <w:rPr>
          <w:rFonts w:ascii="Arial" w:hAnsi="Arial" w:cs="Arial"/>
          <w:sz w:val="16"/>
          <w:szCs w:val="16"/>
        </w:rPr>
        <w:t>.</w:t>
      </w:r>
    </w:p>
    <w:p w:rsidR="00FF7326" w:rsidRPr="00574753" w:rsidRDefault="00FF7326" w:rsidP="00FF7326">
      <w:pPr>
        <w:autoSpaceDE w:val="0"/>
        <w:jc w:val="both"/>
        <w:rPr>
          <w:rFonts w:ascii="Arial" w:hAnsi="Arial" w:cs="Arial"/>
          <w:i/>
          <w:sz w:val="18"/>
          <w:szCs w:val="19"/>
        </w:rPr>
      </w:pPr>
    </w:p>
    <w:p w:rsidR="00FF7326" w:rsidRPr="00574753" w:rsidRDefault="00FF7326" w:rsidP="00FF7326">
      <w:pPr>
        <w:autoSpaceDE w:val="0"/>
        <w:jc w:val="both"/>
        <w:rPr>
          <w:rFonts w:ascii="Arial" w:hAnsi="Arial" w:cs="Arial"/>
          <w:i/>
          <w:sz w:val="18"/>
          <w:szCs w:val="19"/>
        </w:rPr>
      </w:pPr>
    </w:p>
    <w:p w:rsidR="00FF7326" w:rsidRPr="00574753" w:rsidRDefault="00FF7326" w:rsidP="00FF7326">
      <w:pPr>
        <w:pStyle w:val="Akapitzlist"/>
        <w:spacing w:after="0" w:line="360" w:lineRule="auto"/>
        <w:ind w:left="0"/>
        <w:jc w:val="both"/>
        <w:rPr>
          <w:rFonts w:ascii="Arial" w:hAnsi="Arial" w:cs="Arial"/>
          <w:i/>
          <w:sz w:val="18"/>
          <w:szCs w:val="19"/>
        </w:rPr>
      </w:pPr>
      <w:r w:rsidRPr="00030045">
        <w:rPr>
          <w:rFonts w:ascii="Arial" w:hAnsi="Arial" w:cs="Arial"/>
          <w:sz w:val="20"/>
          <w:szCs w:val="20"/>
        </w:rPr>
        <w:t xml:space="preserve">Oświadczam, że nie podlegam wykluczeniu z postępowania na podstawie art. </w:t>
      </w:r>
      <w:r w:rsidRPr="00030045">
        <w:rPr>
          <w:rFonts w:ascii="Arial" w:hAnsi="Arial" w:cs="Arial"/>
          <w:b/>
          <w:sz w:val="20"/>
          <w:szCs w:val="20"/>
        </w:rPr>
        <w:t xml:space="preserve">24 ust 1 </w:t>
      </w:r>
      <w:proofErr w:type="spellStart"/>
      <w:r w:rsidRPr="00030045">
        <w:rPr>
          <w:rFonts w:ascii="Arial" w:hAnsi="Arial" w:cs="Arial"/>
          <w:b/>
          <w:sz w:val="20"/>
          <w:szCs w:val="20"/>
        </w:rPr>
        <w:t>pkt</w:t>
      </w:r>
      <w:proofErr w:type="spellEnd"/>
      <w:r w:rsidRPr="00030045">
        <w:rPr>
          <w:rFonts w:ascii="Arial" w:hAnsi="Arial" w:cs="Arial"/>
          <w:b/>
          <w:sz w:val="20"/>
          <w:szCs w:val="20"/>
        </w:rPr>
        <w:t xml:space="preserve"> 12-23</w:t>
      </w:r>
      <w:r w:rsidRPr="00030045">
        <w:rPr>
          <w:rFonts w:ascii="Arial" w:hAnsi="Arial" w:cs="Arial"/>
          <w:sz w:val="20"/>
          <w:szCs w:val="20"/>
        </w:rPr>
        <w:t xml:space="preserve"> oraz </w:t>
      </w:r>
      <w:r w:rsidRPr="00EF1FD8">
        <w:rPr>
          <w:rFonts w:ascii="Arial" w:hAnsi="Arial" w:cs="Arial"/>
          <w:b/>
          <w:sz w:val="20"/>
          <w:szCs w:val="20"/>
        </w:rPr>
        <w:t xml:space="preserve">ust. 5 </w:t>
      </w:r>
      <w:proofErr w:type="spellStart"/>
      <w:r w:rsidRPr="00EF1FD8">
        <w:rPr>
          <w:rFonts w:ascii="Arial" w:hAnsi="Arial" w:cs="Arial"/>
          <w:b/>
          <w:sz w:val="20"/>
          <w:szCs w:val="20"/>
        </w:rPr>
        <w:t>pkt</w:t>
      </w:r>
      <w:proofErr w:type="spellEnd"/>
      <w:r w:rsidRPr="00EF1FD8">
        <w:rPr>
          <w:rFonts w:ascii="Arial" w:hAnsi="Arial" w:cs="Arial"/>
          <w:b/>
          <w:sz w:val="20"/>
          <w:szCs w:val="20"/>
        </w:rPr>
        <w:t xml:space="preserve"> 1 i 4</w:t>
      </w:r>
      <w:r w:rsidRPr="00EF1FD8">
        <w:rPr>
          <w:rFonts w:ascii="Arial" w:hAnsi="Arial" w:cs="Arial"/>
          <w:sz w:val="20"/>
          <w:szCs w:val="20"/>
        </w:rPr>
        <w:t xml:space="preserve"> ustawy </w:t>
      </w:r>
      <w:proofErr w:type="spellStart"/>
      <w:r w:rsidRPr="00EF1FD8">
        <w:rPr>
          <w:rFonts w:ascii="Arial" w:hAnsi="Arial" w:cs="Arial"/>
          <w:sz w:val="20"/>
          <w:szCs w:val="20"/>
        </w:rPr>
        <w:t>Pzp</w:t>
      </w:r>
      <w:proofErr w:type="spellEnd"/>
      <w:r w:rsidRPr="00EF1FD8">
        <w:rPr>
          <w:rFonts w:ascii="Arial" w:hAnsi="Arial" w:cs="Arial"/>
          <w:sz w:val="20"/>
          <w:szCs w:val="20"/>
        </w:rPr>
        <w:t>.</w:t>
      </w:r>
    </w:p>
    <w:p w:rsidR="00FF7326" w:rsidRPr="00574753" w:rsidRDefault="00FF7326" w:rsidP="00FF7326">
      <w:pPr>
        <w:autoSpaceDE w:val="0"/>
        <w:jc w:val="both"/>
        <w:rPr>
          <w:rFonts w:ascii="Arial" w:hAnsi="Arial" w:cs="Arial"/>
          <w:i/>
          <w:sz w:val="18"/>
          <w:szCs w:val="19"/>
        </w:rPr>
      </w:pPr>
    </w:p>
    <w:p w:rsidR="00FF7326" w:rsidRPr="00574753" w:rsidRDefault="00FF7326" w:rsidP="00FF7326">
      <w:pPr>
        <w:autoSpaceDE w:val="0"/>
        <w:jc w:val="both"/>
        <w:rPr>
          <w:rFonts w:ascii="Arial" w:hAnsi="Arial" w:cs="Arial"/>
          <w:i/>
          <w:sz w:val="18"/>
          <w:szCs w:val="19"/>
        </w:rPr>
      </w:pPr>
    </w:p>
    <w:p w:rsidR="00FF7326" w:rsidRPr="00574753" w:rsidRDefault="00FF7326" w:rsidP="00FF7326">
      <w:pPr>
        <w:autoSpaceDE w:val="0"/>
        <w:jc w:val="both"/>
        <w:rPr>
          <w:rFonts w:ascii="Arial" w:hAnsi="Arial" w:cs="Arial"/>
          <w:i/>
          <w:sz w:val="18"/>
          <w:szCs w:val="19"/>
        </w:rPr>
      </w:pPr>
    </w:p>
    <w:p w:rsidR="00FF7326" w:rsidRPr="00030045" w:rsidRDefault="00FF7326" w:rsidP="00FF7326">
      <w:pPr>
        <w:autoSpaceDE w:val="0"/>
        <w:jc w:val="both"/>
        <w:rPr>
          <w:rFonts w:ascii="Arial" w:hAnsi="Arial" w:cs="Arial"/>
          <w:i/>
          <w:sz w:val="16"/>
          <w:szCs w:val="16"/>
        </w:rPr>
      </w:pPr>
      <w:r w:rsidRPr="00574753">
        <w:rPr>
          <w:rFonts w:ascii="Arial" w:hAnsi="Arial" w:cs="Arial"/>
          <w:i/>
          <w:sz w:val="18"/>
          <w:szCs w:val="19"/>
        </w:rPr>
        <w:t>………………………………………………..</w:t>
      </w:r>
    </w:p>
    <w:p w:rsidR="00FF7326" w:rsidRPr="00574753" w:rsidRDefault="00FF7326" w:rsidP="00FF7326">
      <w:pPr>
        <w:autoSpaceDE w:val="0"/>
        <w:jc w:val="both"/>
        <w:rPr>
          <w:rFonts w:ascii="Arial" w:hAnsi="Arial" w:cs="Arial"/>
          <w:i/>
          <w:sz w:val="18"/>
          <w:szCs w:val="19"/>
        </w:rPr>
      </w:pPr>
      <w:r w:rsidRPr="00030045">
        <w:rPr>
          <w:rFonts w:ascii="Arial" w:hAnsi="Arial" w:cs="Arial"/>
          <w:i/>
          <w:sz w:val="16"/>
          <w:szCs w:val="16"/>
        </w:rPr>
        <w:t xml:space="preserve">(miejsce i data złożenia oświadczenia)                </w:t>
      </w:r>
    </w:p>
    <w:p w:rsidR="00FF7326" w:rsidRPr="00030045" w:rsidRDefault="00FF7326" w:rsidP="00FF7326">
      <w:pPr>
        <w:autoSpaceDE w:val="0"/>
        <w:jc w:val="both"/>
        <w:rPr>
          <w:rFonts w:ascii="Arial" w:hAnsi="Arial" w:cs="Arial"/>
          <w:i/>
          <w:iCs/>
          <w:sz w:val="16"/>
          <w:szCs w:val="16"/>
        </w:rPr>
      </w:pPr>
      <w:r w:rsidRPr="00574753">
        <w:rPr>
          <w:rFonts w:ascii="Arial" w:hAnsi="Arial" w:cs="Arial"/>
          <w:i/>
          <w:sz w:val="18"/>
          <w:szCs w:val="19"/>
        </w:rPr>
        <w:lastRenderedPageBreak/>
        <w:t xml:space="preserve">                                                                                        ………………….…………………..………………………</w:t>
      </w:r>
    </w:p>
    <w:p w:rsidR="00FF7326" w:rsidRPr="00EF1FD8" w:rsidRDefault="00FF7326" w:rsidP="00FF7326">
      <w:pPr>
        <w:spacing w:before="60" w:after="60"/>
        <w:ind w:left="4248"/>
        <w:rPr>
          <w:rFonts w:ascii="Arial" w:hAnsi="Arial" w:cs="Arial"/>
          <w:iCs/>
          <w:sz w:val="16"/>
          <w:szCs w:val="16"/>
        </w:rPr>
      </w:pPr>
      <w:r w:rsidRPr="00030045">
        <w:rPr>
          <w:rFonts w:ascii="Arial" w:hAnsi="Arial" w:cs="Arial"/>
          <w:i/>
          <w:iCs/>
          <w:sz w:val="16"/>
          <w:szCs w:val="16"/>
        </w:rPr>
        <w:t>(pieczęć i podpis osoby uprawnionej do składania oświadczeń woli w imieniu podmiotu oddającego do dyspozycji zasoby)</w:t>
      </w:r>
    </w:p>
    <w:p w:rsidR="00FF7326" w:rsidRPr="001F72F1" w:rsidRDefault="00FF7326" w:rsidP="00FF7326">
      <w:pPr>
        <w:spacing w:before="60" w:after="60"/>
        <w:rPr>
          <w:rFonts w:ascii="Arial" w:hAnsi="Arial" w:cs="Arial"/>
          <w:iCs/>
          <w:sz w:val="16"/>
          <w:szCs w:val="16"/>
        </w:rPr>
      </w:pPr>
    </w:p>
    <w:p w:rsidR="00FF7326" w:rsidRPr="001F72F1" w:rsidRDefault="00FF7326" w:rsidP="00FF7326">
      <w:pPr>
        <w:spacing w:before="60" w:after="60"/>
        <w:rPr>
          <w:rFonts w:ascii="Arial" w:hAnsi="Arial" w:cs="Arial"/>
          <w:iCs/>
          <w:sz w:val="16"/>
          <w:szCs w:val="16"/>
        </w:rPr>
      </w:pPr>
    </w:p>
    <w:p w:rsidR="00FF7326" w:rsidRPr="001F72F1" w:rsidRDefault="00FF7326" w:rsidP="00FF7326">
      <w:pPr>
        <w:spacing w:before="60" w:after="60"/>
        <w:rPr>
          <w:rFonts w:ascii="Arial" w:hAnsi="Arial" w:cs="Arial"/>
          <w:iCs/>
          <w:sz w:val="16"/>
          <w:szCs w:val="16"/>
        </w:rPr>
      </w:pPr>
    </w:p>
    <w:p w:rsidR="00FF7326" w:rsidRPr="001F72F1" w:rsidRDefault="00FF7326" w:rsidP="00FF7326">
      <w:pPr>
        <w:spacing w:before="60" w:after="60"/>
        <w:rPr>
          <w:rFonts w:ascii="Arial" w:hAnsi="Arial" w:cs="Arial"/>
          <w:iCs/>
          <w:sz w:val="16"/>
          <w:szCs w:val="16"/>
        </w:rPr>
      </w:pPr>
    </w:p>
    <w:p w:rsidR="00FF7326" w:rsidRPr="001F72F1" w:rsidRDefault="00FF7326" w:rsidP="00FF7326">
      <w:pPr>
        <w:spacing w:before="60" w:after="60"/>
        <w:rPr>
          <w:rFonts w:ascii="Arial" w:hAnsi="Arial" w:cs="Arial"/>
          <w:iCs/>
          <w:sz w:val="16"/>
          <w:szCs w:val="16"/>
        </w:rPr>
      </w:pPr>
    </w:p>
    <w:p w:rsidR="00FF7326" w:rsidRPr="001F72F1" w:rsidRDefault="00FF7326" w:rsidP="00FF7326">
      <w:pPr>
        <w:spacing w:before="60" w:after="60"/>
        <w:rPr>
          <w:rFonts w:ascii="Arial" w:hAnsi="Arial" w:cs="Arial"/>
          <w:iCs/>
          <w:sz w:val="16"/>
          <w:szCs w:val="16"/>
        </w:rPr>
      </w:pPr>
    </w:p>
    <w:p w:rsidR="00FF7326" w:rsidRPr="001F72F1" w:rsidRDefault="00FF7326" w:rsidP="00FF7326">
      <w:pPr>
        <w:spacing w:before="60" w:after="60"/>
        <w:rPr>
          <w:rFonts w:ascii="Arial" w:hAnsi="Arial" w:cs="Arial"/>
          <w:iCs/>
          <w:sz w:val="16"/>
          <w:szCs w:val="16"/>
        </w:rPr>
      </w:pPr>
    </w:p>
    <w:p w:rsidR="00FF7326" w:rsidRPr="001F72F1" w:rsidRDefault="00FF7326" w:rsidP="00FF7326">
      <w:pPr>
        <w:spacing w:before="60" w:after="60"/>
        <w:rPr>
          <w:rFonts w:ascii="Arial" w:hAnsi="Arial" w:cs="Arial"/>
          <w:iCs/>
          <w:sz w:val="16"/>
          <w:szCs w:val="16"/>
        </w:rPr>
      </w:pPr>
    </w:p>
    <w:p w:rsidR="00FF7326" w:rsidRPr="00030045" w:rsidRDefault="00FF7326" w:rsidP="00FF7326">
      <w:pPr>
        <w:spacing w:before="60" w:after="60"/>
        <w:rPr>
          <w:rFonts w:ascii="Arial" w:hAnsi="Arial" w:cs="Arial"/>
          <w:iCs/>
          <w:sz w:val="16"/>
          <w:szCs w:val="16"/>
        </w:rPr>
      </w:pPr>
    </w:p>
    <w:p w:rsidR="00FF7326" w:rsidRPr="00030045" w:rsidRDefault="00FF7326" w:rsidP="00FF7326">
      <w:pPr>
        <w:spacing w:before="60" w:after="60"/>
        <w:rPr>
          <w:rFonts w:ascii="Arial" w:hAnsi="Arial" w:cs="Arial"/>
          <w:iCs/>
          <w:sz w:val="16"/>
          <w:szCs w:val="16"/>
        </w:rPr>
      </w:pPr>
    </w:p>
    <w:p w:rsidR="00FF7326" w:rsidRPr="00574753" w:rsidRDefault="00FF7326" w:rsidP="00FF7326">
      <w:pPr>
        <w:spacing w:before="60" w:after="60"/>
        <w:rPr>
          <w:rFonts w:ascii="Arial" w:hAnsi="Arial" w:cs="Arial"/>
          <w:iCs/>
          <w:sz w:val="16"/>
          <w:szCs w:val="16"/>
        </w:rPr>
      </w:pPr>
    </w:p>
    <w:p w:rsidR="00FF7326" w:rsidRPr="00574753" w:rsidRDefault="00FF7326" w:rsidP="00FF7326">
      <w:pPr>
        <w:spacing w:before="60" w:after="60"/>
        <w:rPr>
          <w:rFonts w:ascii="Arial" w:hAnsi="Arial" w:cs="Arial"/>
          <w:iCs/>
          <w:sz w:val="16"/>
          <w:szCs w:val="16"/>
        </w:rPr>
      </w:pPr>
    </w:p>
    <w:p w:rsidR="00FF7326" w:rsidRPr="00574753" w:rsidRDefault="00FF7326" w:rsidP="00FF7326">
      <w:pPr>
        <w:spacing w:before="60" w:after="60"/>
        <w:rPr>
          <w:rFonts w:ascii="Arial" w:hAnsi="Arial" w:cs="Arial"/>
          <w:iCs/>
          <w:sz w:val="16"/>
          <w:szCs w:val="16"/>
        </w:rPr>
      </w:pPr>
    </w:p>
    <w:p w:rsidR="00FF7326" w:rsidRPr="00574753" w:rsidRDefault="00FF7326" w:rsidP="00FF7326">
      <w:pPr>
        <w:spacing w:before="60" w:after="60"/>
        <w:rPr>
          <w:rFonts w:ascii="Arial" w:hAnsi="Arial" w:cs="Arial"/>
          <w:iCs/>
          <w:sz w:val="16"/>
          <w:szCs w:val="16"/>
        </w:rPr>
      </w:pPr>
    </w:p>
    <w:p w:rsidR="00FF7326" w:rsidRPr="00574753" w:rsidRDefault="00FF7326" w:rsidP="00495277">
      <w:pPr>
        <w:widowControl w:val="0"/>
        <w:numPr>
          <w:ilvl w:val="0"/>
          <w:numId w:val="27"/>
        </w:numPr>
        <w:ind w:left="284" w:hanging="284"/>
        <w:rPr>
          <w:rFonts w:ascii="Arial" w:hAnsi="Arial" w:cs="Arial"/>
          <w:sz w:val="16"/>
          <w:szCs w:val="16"/>
        </w:rPr>
      </w:pPr>
      <w:r w:rsidRPr="00574753">
        <w:rPr>
          <w:rFonts w:ascii="Arial" w:hAnsi="Arial" w:cs="Arial"/>
          <w:sz w:val="16"/>
          <w:szCs w:val="16"/>
        </w:rPr>
        <w:t xml:space="preserve">Zakres udostępnianych zasobów niezbędnych do potwierdzenia spełniania warunku: </w:t>
      </w:r>
    </w:p>
    <w:p w:rsidR="00FF7326" w:rsidRPr="00574753" w:rsidRDefault="00FF7326" w:rsidP="00495277">
      <w:pPr>
        <w:widowControl w:val="0"/>
        <w:numPr>
          <w:ilvl w:val="0"/>
          <w:numId w:val="44"/>
        </w:numPr>
        <w:ind w:left="567" w:hanging="284"/>
        <w:rPr>
          <w:rFonts w:ascii="Arial" w:hAnsi="Arial" w:cs="Arial"/>
          <w:sz w:val="16"/>
          <w:szCs w:val="16"/>
        </w:rPr>
      </w:pPr>
      <w:r w:rsidRPr="00574753">
        <w:rPr>
          <w:rFonts w:ascii="Arial" w:hAnsi="Arial" w:cs="Arial"/>
          <w:sz w:val="16"/>
          <w:szCs w:val="16"/>
        </w:rPr>
        <w:tab/>
        <w:t>potencjału technicznego lub zawodowego</w:t>
      </w:r>
    </w:p>
    <w:p w:rsidR="00FF7326" w:rsidRPr="00574753" w:rsidRDefault="00FF7326" w:rsidP="00495277">
      <w:pPr>
        <w:widowControl w:val="0"/>
        <w:numPr>
          <w:ilvl w:val="0"/>
          <w:numId w:val="44"/>
        </w:numPr>
        <w:ind w:left="567" w:hanging="284"/>
        <w:rPr>
          <w:rFonts w:ascii="Arial" w:hAnsi="Arial" w:cs="Arial"/>
          <w:sz w:val="16"/>
          <w:szCs w:val="16"/>
        </w:rPr>
      </w:pPr>
      <w:r w:rsidRPr="00574753">
        <w:rPr>
          <w:rFonts w:ascii="Arial" w:hAnsi="Arial" w:cs="Arial"/>
          <w:sz w:val="16"/>
          <w:szCs w:val="16"/>
        </w:rPr>
        <w:tab/>
        <w:t>sytuacji finansowe i ekonomiczne</w:t>
      </w:r>
    </w:p>
    <w:p w:rsidR="00FF7326" w:rsidRPr="00574753" w:rsidRDefault="00FF7326" w:rsidP="00495277">
      <w:pPr>
        <w:widowControl w:val="0"/>
        <w:numPr>
          <w:ilvl w:val="0"/>
          <w:numId w:val="27"/>
        </w:numPr>
        <w:ind w:left="284" w:hanging="284"/>
        <w:jc w:val="both"/>
        <w:rPr>
          <w:rFonts w:ascii="Arial" w:hAnsi="Arial" w:cs="Arial"/>
          <w:sz w:val="16"/>
          <w:szCs w:val="16"/>
        </w:rPr>
      </w:pPr>
      <w:r w:rsidRPr="00574753">
        <w:rPr>
          <w:rFonts w:ascii="Arial" w:hAnsi="Arial" w:cs="Arial"/>
          <w:sz w:val="16"/>
          <w:szCs w:val="16"/>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rsidR="00FF7326" w:rsidRPr="00574753" w:rsidRDefault="00FF7326" w:rsidP="00495277">
      <w:pPr>
        <w:widowControl w:val="0"/>
        <w:numPr>
          <w:ilvl w:val="0"/>
          <w:numId w:val="27"/>
        </w:numPr>
        <w:ind w:left="284" w:hanging="284"/>
        <w:rPr>
          <w:rFonts w:ascii="Arial" w:hAnsi="Arial" w:cs="Arial"/>
          <w:b/>
          <w:sz w:val="16"/>
          <w:szCs w:val="16"/>
        </w:rPr>
      </w:pPr>
      <w:r w:rsidRPr="00574753">
        <w:rPr>
          <w:rFonts w:ascii="Arial" w:hAnsi="Arial" w:cs="Arial"/>
          <w:sz w:val="16"/>
          <w:szCs w:val="16"/>
        </w:rPr>
        <w:t>wraz z podaniem informacji dotyczącej zawartej umowy np. umowa cywilno-prawna, umowa o współpracy, itp.</w:t>
      </w:r>
    </w:p>
    <w:p w:rsidR="00FF7326" w:rsidRPr="00574753" w:rsidRDefault="00FF7326" w:rsidP="00495277">
      <w:pPr>
        <w:widowControl w:val="0"/>
        <w:numPr>
          <w:ilvl w:val="0"/>
          <w:numId w:val="27"/>
        </w:numPr>
        <w:ind w:left="284" w:hanging="284"/>
        <w:jc w:val="both"/>
        <w:rPr>
          <w:rFonts w:ascii="Arial" w:hAnsi="Arial" w:cs="Arial"/>
          <w:b/>
          <w:sz w:val="20"/>
          <w:szCs w:val="20"/>
        </w:rPr>
      </w:pPr>
      <w:r w:rsidRPr="00574753">
        <w:rPr>
          <w:rFonts w:ascii="Arial" w:hAnsi="Arial" w:cs="Arial"/>
          <w:b/>
          <w:sz w:val="16"/>
          <w:szCs w:val="16"/>
        </w:rPr>
        <w:t xml:space="preserve">Wykonawca powołujący się na podmiot trzeci, którego oferta zostanie najwyżej oceniona, będzie zobowiązany do złożenia, na potwierdzenie oświadczenia składanego na podstawie art. 25a ust. 1 ustawy </w:t>
      </w:r>
      <w:proofErr w:type="spellStart"/>
      <w:r w:rsidRPr="00574753">
        <w:rPr>
          <w:rFonts w:ascii="Arial" w:hAnsi="Arial" w:cs="Arial"/>
          <w:b/>
          <w:sz w:val="16"/>
          <w:szCs w:val="16"/>
        </w:rPr>
        <w:t>Pzp</w:t>
      </w:r>
      <w:proofErr w:type="spellEnd"/>
      <w:r w:rsidRPr="00574753">
        <w:rPr>
          <w:rFonts w:ascii="Arial" w:hAnsi="Arial" w:cs="Arial"/>
          <w:b/>
          <w:sz w:val="16"/>
          <w:szCs w:val="16"/>
        </w:rPr>
        <w:t xml:space="preserve"> dotyczącego spełniania warunków udziału w postępowaniu i zobowiązania przedłożonego wraz z ofertą, dokumentów, o których mowa w pkt. 12.2.4 SIWZ. </w:t>
      </w:r>
    </w:p>
    <w:p w:rsidR="00FF7326" w:rsidRPr="00574753" w:rsidRDefault="00FF7326" w:rsidP="00FF7326">
      <w:pPr>
        <w:pageBreakBefore/>
        <w:spacing w:before="60"/>
        <w:jc w:val="right"/>
        <w:rPr>
          <w:rFonts w:ascii="Arial" w:hAnsi="Arial" w:cs="Arial"/>
          <w:b/>
          <w:sz w:val="20"/>
          <w:szCs w:val="20"/>
        </w:rPr>
      </w:pPr>
      <w:r w:rsidRPr="00574753">
        <w:rPr>
          <w:rFonts w:ascii="Arial" w:hAnsi="Arial" w:cs="Arial"/>
          <w:b/>
          <w:sz w:val="20"/>
          <w:szCs w:val="20"/>
        </w:rPr>
        <w:lastRenderedPageBreak/>
        <w:t>Załącznik nr 6 do SIWZ</w:t>
      </w:r>
    </w:p>
    <w:p w:rsidR="00FF7326" w:rsidRPr="00574753" w:rsidRDefault="00FF7326" w:rsidP="00FF7326">
      <w:pPr>
        <w:rPr>
          <w:rFonts w:ascii="Arial" w:hAnsi="Arial" w:cs="Arial"/>
          <w:sz w:val="20"/>
          <w:szCs w:val="20"/>
        </w:rPr>
      </w:pPr>
      <w:r w:rsidRPr="00574753">
        <w:rPr>
          <w:rFonts w:ascii="Arial" w:hAnsi="Arial" w:cs="Arial"/>
          <w:b/>
          <w:sz w:val="20"/>
          <w:szCs w:val="20"/>
        </w:rPr>
        <w:t>Wykonawca:</w:t>
      </w:r>
    </w:p>
    <w:p w:rsidR="00FF7326" w:rsidRPr="00574753" w:rsidRDefault="00FF7326" w:rsidP="00FF7326">
      <w:pPr>
        <w:spacing w:line="480" w:lineRule="auto"/>
        <w:ind w:right="5954"/>
        <w:rPr>
          <w:rFonts w:ascii="Arial" w:hAnsi="Arial" w:cs="Arial"/>
          <w:i/>
          <w:sz w:val="16"/>
          <w:szCs w:val="16"/>
        </w:rPr>
      </w:pPr>
      <w:r w:rsidRPr="00574753">
        <w:rPr>
          <w:rFonts w:ascii="Arial" w:hAnsi="Arial" w:cs="Arial"/>
          <w:sz w:val="20"/>
          <w:szCs w:val="20"/>
        </w:rPr>
        <w:t>………………………………………………………………………………</w:t>
      </w:r>
    </w:p>
    <w:p w:rsidR="00FF7326" w:rsidRPr="00574753" w:rsidRDefault="00FF7326" w:rsidP="00FF7326">
      <w:pPr>
        <w:ind w:right="5953"/>
        <w:rPr>
          <w:rFonts w:ascii="Arial" w:hAnsi="Arial" w:cs="Arial"/>
          <w:sz w:val="20"/>
          <w:szCs w:val="20"/>
          <w:u w:val="single"/>
        </w:rPr>
      </w:pPr>
      <w:r w:rsidRPr="00574753">
        <w:rPr>
          <w:rFonts w:ascii="Arial" w:hAnsi="Arial" w:cs="Arial"/>
          <w:i/>
          <w:sz w:val="16"/>
          <w:szCs w:val="16"/>
        </w:rPr>
        <w:t>(pełna nazwa/firma, adres, w zależności od podmiotu: NIP/PESEL, KRS/</w:t>
      </w:r>
      <w:proofErr w:type="spellStart"/>
      <w:r w:rsidRPr="00574753">
        <w:rPr>
          <w:rFonts w:ascii="Arial" w:hAnsi="Arial" w:cs="Arial"/>
          <w:i/>
          <w:sz w:val="16"/>
          <w:szCs w:val="16"/>
        </w:rPr>
        <w:t>CEiDG</w:t>
      </w:r>
      <w:proofErr w:type="spellEnd"/>
      <w:r w:rsidRPr="00574753">
        <w:rPr>
          <w:rFonts w:ascii="Arial" w:hAnsi="Arial" w:cs="Arial"/>
          <w:i/>
          <w:sz w:val="16"/>
          <w:szCs w:val="16"/>
        </w:rPr>
        <w:t>)</w:t>
      </w:r>
    </w:p>
    <w:p w:rsidR="00FF7326" w:rsidRPr="00574753" w:rsidRDefault="00FF7326" w:rsidP="00FF7326">
      <w:pPr>
        <w:rPr>
          <w:rFonts w:ascii="Arial" w:hAnsi="Arial" w:cs="Arial"/>
          <w:sz w:val="20"/>
          <w:szCs w:val="20"/>
        </w:rPr>
      </w:pPr>
      <w:r w:rsidRPr="00574753">
        <w:rPr>
          <w:rFonts w:ascii="Arial" w:hAnsi="Arial" w:cs="Arial"/>
          <w:sz w:val="20"/>
          <w:szCs w:val="20"/>
          <w:u w:val="single"/>
        </w:rPr>
        <w:t>reprezentowany przez:</w:t>
      </w:r>
    </w:p>
    <w:p w:rsidR="00FF7326" w:rsidRPr="00574753" w:rsidRDefault="00FF7326" w:rsidP="00FF7326">
      <w:pPr>
        <w:spacing w:line="480" w:lineRule="auto"/>
        <w:ind w:right="5954"/>
        <w:rPr>
          <w:rFonts w:ascii="Arial" w:hAnsi="Arial" w:cs="Arial"/>
          <w:i/>
          <w:sz w:val="16"/>
          <w:szCs w:val="16"/>
        </w:rPr>
      </w:pPr>
      <w:r w:rsidRPr="00574753">
        <w:rPr>
          <w:rFonts w:ascii="Arial" w:hAnsi="Arial" w:cs="Arial"/>
          <w:sz w:val="20"/>
          <w:szCs w:val="20"/>
        </w:rPr>
        <w:t>………………………………………………………………………………</w:t>
      </w:r>
    </w:p>
    <w:p w:rsidR="00FF7326" w:rsidRPr="00574753" w:rsidRDefault="00FF7326" w:rsidP="00FF7326">
      <w:pPr>
        <w:ind w:right="5953"/>
        <w:rPr>
          <w:rFonts w:ascii="Arial" w:hAnsi="Arial" w:cs="Arial"/>
          <w:b/>
          <w:sz w:val="20"/>
          <w:szCs w:val="20"/>
        </w:rPr>
      </w:pPr>
      <w:r w:rsidRPr="00574753">
        <w:rPr>
          <w:rFonts w:ascii="Arial" w:hAnsi="Arial" w:cs="Arial"/>
          <w:i/>
          <w:sz w:val="16"/>
          <w:szCs w:val="16"/>
        </w:rPr>
        <w:t>(imię, nazwisko, stanowisko/podstawa do reprezentacji)</w:t>
      </w:r>
    </w:p>
    <w:p w:rsidR="00FF7326" w:rsidRPr="00574753" w:rsidRDefault="00FF7326" w:rsidP="00FF7326">
      <w:pPr>
        <w:spacing w:line="276" w:lineRule="auto"/>
        <w:ind w:left="4963" w:firstLine="707"/>
        <w:jc w:val="both"/>
        <w:rPr>
          <w:rFonts w:ascii="Arial" w:hAnsi="Arial" w:cs="Arial"/>
          <w:b/>
          <w:sz w:val="20"/>
          <w:szCs w:val="20"/>
        </w:rPr>
      </w:pPr>
      <w:r w:rsidRPr="00574753">
        <w:rPr>
          <w:rFonts w:ascii="Arial" w:hAnsi="Arial" w:cs="Arial"/>
          <w:b/>
          <w:sz w:val="20"/>
          <w:szCs w:val="20"/>
        </w:rPr>
        <w:t>Zamawiający:</w:t>
      </w:r>
    </w:p>
    <w:p w:rsidR="00FF7326" w:rsidRPr="00574753" w:rsidRDefault="00FF7326" w:rsidP="00FF7326">
      <w:pPr>
        <w:widowControl w:val="0"/>
        <w:spacing w:line="276" w:lineRule="auto"/>
        <w:ind w:left="4860" w:firstLine="810"/>
        <w:jc w:val="both"/>
        <w:rPr>
          <w:rFonts w:ascii="Arial" w:hAnsi="Arial" w:cs="Arial"/>
          <w:b/>
          <w:sz w:val="20"/>
          <w:szCs w:val="20"/>
        </w:rPr>
      </w:pPr>
      <w:r w:rsidRPr="00574753">
        <w:rPr>
          <w:rFonts w:ascii="Arial" w:hAnsi="Arial" w:cs="Arial"/>
          <w:b/>
          <w:sz w:val="20"/>
          <w:szCs w:val="20"/>
        </w:rPr>
        <w:t xml:space="preserve">Gmina Mogielnica </w:t>
      </w:r>
    </w:p>
    <w:p w:rsidR="00FF7326" w:rsidRPr="00574753" w:rsidRDefault="00FF7326" w:rsidP="00FF7326">
      <w:pPr>
        <w:widowControl w:val="0"/>
        <w:spacing w:line="276" w:lineRule="auto"/>
        <w:ind w:left="4772" w:firstLine="900"/>
        <w:jc w:val="both"/>
        <w:rPr>
          <w:rFonts w:ascii="Arial" w:hAnsi="Arial" w:cs="Arial"/>
          <w:b/>
          <w:sz w:val="20"/>
          <w:szCs w:val="20"/>
        </w:rPr>
      </w:pPr>
      <w:r w:rsidRPr="00574753">
        <w:rPr>
          <w:rFonts w:ascii="Arial" w:hAnsi="Arial" w:cs="Arial"/>
          <w:b/>
          <w:sz w:val="20"/>
          <w:szCs w:val="20"/>
        </w:rPr>
        <w:t>ul. Rynek 1</w:t>
      </w:r>
    </w:p>
    <w:p w:rsidR="00FF7326" w:rsidRPr="00574753" w:rsidRDefault="00FF7326" w:rsidP="00FF7326">
      <w:pPr>
        <w:tabs>
          <w:tab w:val="center" w:pos="2268"/>
        </w:tabs>
        <w:spacing w:line="276" w:lineRule="auto"/>
        <w:ind w:left="5670"/>
        <w:rPr>
          <w:rFonts w:ascii="Arial" w:hAnsi="Arial" w:cs="Arial"/>
          <w:b/>
          <w:sz w:val="20"/>
          <w:szCs w:val="20"/>
        </w:rPr>
      </w:pPr>
      <w:r w:rsidRPr="00574753">
        <w:rPr>
          <w:rFonts w:ascii="Arial" w:hAnsi="Arial" w:cs="Arial"/>
          <w:b/>
          <w:sz w:val="20"/>
          <w:szCs w:val="20"/>
        </w:rPr>
        <w:t>05-640 Mogielnica</w:t>
      </w:r>
    </w:p>
    <w:p w:rsidR="00FF7326" w:rsidRPr="00574753" w:rsidRDefault="00FF7326" w:rsidP="00FF7326">
      <w:pPr>
        <w:tabs>
          <w:tab w:val="center" w:pos="2268"/>
        </w:tabs>
        <w:spacing w:line="0" w:lineRule="atLeast"/>
        <w:ind w:left="5670"/>
        <w:rPr>
          <w:rFonts w:ascii="Arial" w:hAnsi="Arial" w:cs="Arial"/>
          <w:b/>
          <w:sz w:val="20"/>
          <w:szCs w:val="20"/>
        </w:rPr>
      </w:pPr>
    </w:p>
    <w:p w:rsidR="00FF7326" w:rsidRPr="00574753" w:rsidRDefault="00FF7326" w:rsidP="00FF7326">
      <w:pPr>
        <w:pStyle w:val="Stopka"/>
        <w:spacing w:before="60" w:line="360" w:lineRule="auto"/>
        <w:jc w:val="both"/>
        <w:rPr>
          <w:rFonts w:ascii="Arial" w:hAnsi="Arial" w:cs="Arial"/>
          <w:bCs/>
          <w:kern w:val="1"/>
          <w:sz w:val="20"/>
          <w:szCs w:val="20"/>
        </w:rPr>
      </w:pPr>
    </w:p>
    <w:p w:rsidR="00FF7326" w:rsidRPr="00574753" w:rsidRDefault="00FF7326" w:rsidP="00FF7326">
      <w:pPr>
        <w:autoSpaceDE w:val="0"/>
        <w:rPr>
          <w:rFonts w:ascii="Arial" w:hAnsi="Arial" w:cs="Arial"/>
          <w:b/>
          <w:bCs/>
        </w:rPr>
      </w:pPr>
    </w:p>
    <w:p w:rsidR="00FF7326" w:rsidRPr="00574753" w:rsidRDefault="00FF7326" w:rsidP="00FF7326">
      <w:pPr>
        <w:pStyle w:val="Tytu"/>
        <w:spacing w:before="0" w:line="276" w:lineRule="auto"/>
        <w:rPr>
          <w:rFonts w:ascii="Arial" w:hAnsi="Arial" w:cs="Arial"/>
          <w:smallCaps/>
          <w:sz w:val="22"/>
          <w:szCs w:val="22"/>
        </w:rPr>
      </w:pPr>
      <w:r w:rsidRPr="00574753">
        <w:rPr>
          <w:rFonts w:ascii="Arial" w:hAnsi="Arial" w:cs="Arial"/>
          <w:smallCaps/>
          <w:sz w:val="22"/>
          <w:szCs w:val="22"/>
        </w:rPr>
        <w:t>OŚWIADCZENIE O PRZYNALEŻNOŚCI LUB BRAKU PRZYNALEŻNOŚCI DO TEJ SAMEJ GRUPY KAPITAŁOWEJ*</w:t>
      </w:r>
    </w:p>
    <w:p w:rsidR="00FF7326" w:rsidRPr="00574753" w:rsidRDefault="00FF7326" w:rsidP="00FF7326">
      <w:pPr>
        <w:pStyle w:val="Tytu"/>
        <w:spacing w:before="0" w:line="276" w:lineRule="auto"/>
        <w:rPr>
          <w:rFonts w:ascii="Arial" w:hAnsi="Arial" w:cs="Arial"/>
          <w:sz w:val="20"/>
          <w:szCs w:val="20"/>
        </w:rPr>
      </w:pPr>
      <w:r w:rsidRPr="00574753">
        <w:rPr>
          <w:rFonts w:ascii="Arial" w:hAnsi="Arial" w:cs="Arial"/>
          <w:smallCaps/>
          <w:sz w:val="22"/>
          <w:szCs w:val="22"/>
        </w:rPr>
        <w:t xml:space="preserve">(art. 24 ust. 11 w związku z art. 24 ust. 1 </w:t>
      </w:r>
      <w:proofErr w:type="spellStart"/>
      <w:r w:rsidRPr="00574753">
        <w:rPr>
          <w:rFonts w:ascii="Arial" w:hAnsi="Arial" w:cs="Arial"/>
          <w:smallCaps/>
          <w:sz w:val="22"/>
          <w:szCs w:val="22"/>
        </w:rPr>
        <w:t>pkt</w:t>
      </w:r>
      <w:proofErr w:type="spellEnd"/>
      <w:r w:rsidRPr="00574753">
        <w:rPr>
          <w:rFonts w:ascii="Arial" w:hAnsi="Arial" w:cs="Arial"/>
          <w:smallCaps/>
          <w:sz w:val="22"/>
          <w:szCs w:val="22"/>
        </w:rPr>
        <w:t xml:space="preserve"> 23 ustawy)</w:t>
      </w:r>
    </w:p>
    <w:p w:rsidR="00FF7326" w:rsidRPr="00574753" w:rsidRDefault="00FF7326" w:rsidP="00FF7326">
      <w:pPr>
        <w:spacing w:line="288" w:lineRule="auto"/>
        <w:jc w:val="both"/>
        <w:rPr>
          <w:rFonts w:ascii="Arial" w:hAnsi="Arial" w:cs="Arial"/>
          <w:b/>
          <w:bCs/>
          <w:sz w:val="20"/>
          <w:szCs w:val="20"/>
        </w:rPr>
      </w:pPr>
    </w:p>
    <w:p w:rsidR="00FF7326" w:rsidRPr="00574753" w:rsidRDefault="00FF7326" w:rsidP="00FF7326">
      <w:pPr>
        <w:spacing w:line="288" w:lineRule="auto"/>
        <w:jc w:val="both"/>
        <w:rPr>
          <w:rFonts w:ascii="Arial" w:hAnsi="Arial" w:cs="Arial"/>
          <w:bCs/>
          <w:sz w:val="20"/>
          <w:szCs w:val="20"/>
        </w:rPr>
      </w:pPr>
      <w:r w:rsidRPr="00574753">
        <w:rPr>
          <w:rFonts w:ascii="Arial" w:hAnsi="Arial" w:cs="Arial"/>
          <w:b/>
          <w:bCs/>
          <w:sz w:val="20"/>
          <w:szCs w:val="20"/>
        </w:rPr>
        <w:t>W imieniu Wykonawcy:</w:t>
      </w:r>
    </w:p>
    <w:p w:rsidR="00FF7326" w:rsidRPr="00574753" w:rsidRDefault="00FF7326" w:rsidP="00FF7326">
      <w:pPr>
        <w:spacing w:line="288" w:lineRule="auto"/>
        <w:jc w:val="both"/>
        <w:rPr>
          <w:rFonts w:ascii="Arial" w:hAnsi="Arial" w:cs="Arial"/>
          <w:bCs/>
          <w:sz w:val="20"/>
          <w:szCs w:val="20"/>
        </w:rPr>
      </w:pPr>
      <w:r w:rsidRPr="00574753">
        <w:rPr>
          <w:rFonts w:ascii="Arial" w:hAnsi="Arial" w:cs="Arial"/>
          <w:bCs/>
          <w:sz w:val="20"/>
          <w:szCs w:val="20"/>
        </w:rPr>
        <w:t>……………………………………..................……………………………………………………………………</w:t>
      </w:r>
    </w:p>
    <w:p w:rsidR="00FF7326" w:rsidRPr="00574753" w:rsidRDefault="00FF7326" w:rsidP="00FF7326">
      <w:pPr>
        <w:spacing w:line="288" w:lineRule="auto"/>
        <w:jc w:val="both"/>
        <w:rPr>
          <w:rFonts w:ascii="Arial" w:hAnsi="Arial" w:cs="Arial"/>
          <w:bCs/>
          <w:sz w:val="20"/>
          <w:szCs w:val="20"/>
        </w:rPr>
      </w:pPr>
    </w:p>
    <w:p w:rsidR="00FF7326" w:rsidRPr="00574753" w:rsidRDefault="00FF7326" w:rsidP="00FF7326">
      <w:pPr>
        <w:spacing w:line="288" w:lineRule="auto"/>
        <w:jc w:val="both"/>
        <w:rPr>
          <w:rFonts w:ascii="Arial" w:hAnsi="Arial" w:cs="Arial"/>
          <w:sz w:val="20"/>
          <w:szCs w:val="20"/>
        </w:rPr>
      </w:pPr>
      <w:r w:rsidRPr="00574753">
        <w:rPr>
          <w:rFonts w:ascii="Arial" w:hAnsi="Arial" w:cs="Arial"/>
          <w:bCs/>
          <w:sz w:val="20"/>
          <w:szCs w:val="20"/>
        </w:rPr>
        <w:t>………………………………………………….................………………………………………………………</w:t>
      </w:r>
    </w:p>
    <w:p w:rsidR="00FF7326" w:rsidRPr="00574753" w:rsidRDefault="00FF7326" w:rsidP="00FF7326">
      <w:pPr>
        <w:pStyle w:val="Tytu"/>
        <w:spacing w:line="288" w:lineRule="auto"/>
        <w:jc w:val="left"/>
        <w:rPr>
          <w:rFonts w:ascii="Arial" w:hAnsi="Arial" w:cs="Arial"/>
          <w:sz w:val="20"/>
          <w:szCs w:val="20"/>
        </w:rPr>
      </w:pPr>
      <w:r w:rsidRPr="00574753">
        <w:rPr>
          <w:rFonts w:ascii="Arial" w:hAnsi="Arial" w:cs="Arial"/>
          <w:b w:val="0"/>
          <w:sz w:val="20"/>
          <w:szCs w:val="20"/>
        </w:rPr>
        <w:t>oświadczam, że:</w:t>
      </w:r>
    </w:p>
    <w:p w:rsidR="00FF7326" w:rsidRPr="00574753" w:rsidRDefault="00FF7326" w:rsidP="00495277">
      <w:pPr>
        <w:pStyle w:val="Tytu"/>
        <w:numPr>
          <w:ilvl w:val="0"/>
          <w:numId w:val="41"/>
        </w:numPr>
        <w:spacing w:before="0" w:after="0" w:line="288" w:lineRule="auto"/>
        <w:jc w:val="left"/>
        <w:rPr>
          <w:rFonts w:ascii="Arial" w:hAnsi="Arial" w:cs="Arial"/>
          <w:sz w:val="20"/>
          <w:szCs w:val="20"/>
        </w:rPr>
      </w:pPr>
      <w:r w:rsidRPr="00574753">
        <w:rPr>
          <w:rFonts w:ascii="Arial" w:hAnsi="Arial" w:cs="Arial"/>
          <w:sz w:val="20"/>
          <w:szCs w:val="20"/>
        </w:rPr>
        <w:t>nie należę do tej samej grupy kapitałowej**</w:t>
      </w:r>
    </w:p>
    <w:p w:rsidR="00FF7326" w:rsidRPr="00574753" w:rsidRDefault="00FF7326" w:rsidP="00495277">
      <w:pPr>
        <w:numPr>
          <w:ilvl w:val="0"/>
          <w:numId w:val="41"/>
        </w:numPr>
        <w:tabs>
          <w:tab w:val="center" w:pos="709"/>
        </w:tabs>
        <w:spacing w:line="288" w:lineRule="auto"/>
        <w:rPr>
          <w:rFonts w:ascii="Arial" w:hAnsi="Arial" w:cs="Arial"/>
          <w:b/>
          <w:bCs/>
        </w:rPr>
      </w:pPr>
      <w:r w:rsidRPr="00574753">
        <w:rPr>
          <w:rFonts w:ascii="Arial" w:hAnsi="Arial" w:cs="Arial"/>
          <w:b/>
          <w:sz w:val="20"/>
          <w:szCs w:val="20"/>
        </w:rPr>
        <w:t xml:space="preserve">należę do tej samej grupy kapitałowej, co inny Wykonawca, który złożył odrębną ofertę w niniejszym postępowaniu oraz </w:t>
      </w:r>
      <w:r w:rsidRPr="00574753">
        <w:rPr>
          <w:rFonts w:ascii="Arial" w:hAnsi="Arial" w:cs="Arial"/>
          <w:b/>
          <w:sz w:val="20"/>
          <w:szCs w:val="20"/>
        </w:rPr>
        <w:lastRenderedPageBreak/>
        <w:t>przedstawiam w załączeniu dowody, że powiązania z innym Wykonawcą nie prowadzą do zakłócenia konkurencji w niniejszym postępowaniu o udzielenie zamówienia.**</w:t>
      </w:r>
    </w:p>
    <w:p w:rsidR="00FF7326" w:rsidRPr="00574753" w:rsidRDefault="00FF7326" w:rsidP="00FF7326">
      <w:pPr>
        <w:autoSpaceDE w:val="0"/>
        <w:rPr>
          <w:rFonts w:ascii="Arial" w:hAnsi="Arial" w:cs="Arial"/>
          <w:b/>
          <w:bCs/>
        </w:rPr>
      </w:pPr>
    </w:p>
    <w:p w:rsidR="00FF7326" w:rsidRPr="00574753" w:rsidRDefault="00FF7326" w:rsidP="00FF7326">
      <w:pPr>
        <w:ind w:left="4140"/>
        <w:jc w:val="center"/>
        <w:rPr>
          <w:rFonts w:ascii="Arial" w:hAnsi="Arial" w:cs="Arial"/>
          <w:sz w:val="16"/>
          <w:szCs w:val="16"/>
        </w:rPr>
      </w:pPr>
      <w:r w:rsidRPr="00574753">
        <w:rPr>
          <w:rFonts w:ascii="Arial" w:hAnsi="Arial" w:cs="Arial"/>
          <w:sz w:val="20"/>
          <w:szCs w:val="20"/>
        </w:rPr>
        <w:t>……….............……………………………………..</w:t>
      </w:r>
    </w:p>
    <w:p w:rsidR="00FF7326" w:rsidRPr="00574753" w:rsidRDefault="00FF7326" w:rsidP="00FF7326">
      <w:pPr>
        <w:pStyle w:val="Tekstblokowy2"/>
        <w:spacing w:line="240" w:lineRule="auto"/>
        <w:ind w:left="4500" w:firstLine="0"/>
        <w:rPr>
          <w:rFonts w:ascii="Arial" w:hAnsi="Arial" w:cs="Arial"/>
          <w:sz w:val="20"/>
        </w:rPr>
      </w:pPr>
      <w:r w:rsidRPr="00574753">
        <w:rPr>
          <w:rFonts w:ascii="Arial" w:hAnsi="Arial" w:cs="Arial"/>
          <w:b w:val="0"/>
          <w:sz w:val="16"/>
          <w:szCs w:val="16"/>
        </w:rPr>
        <w:t>(podpis osoby/osób uprawnionej/uprawnionych do składania oświadczeń woli w imieniu Wykonawcy – wraz z pieczątką)</w:t>
      </w:r>
    </w:p>
    <w:p w:rsidR="00FF7326" w:rsidRPr="00574753" w:rsidRDefault="00FF7326" w:rsidP="00FF7326">
      <w:pPr>
        <w:jc w:val="both"/>
        <w:rPr>
          <w:rFonts w:ascii="Arial" w:hAnsi="Arial" w:cs="Arial"/>
          <w:sz w:val="20"/>
          <w:szCs w:val="20"/>
        </w:rPr>
      </w:pPr>
    </w:p>
    <w:p w:rsidR="00FF7326" w:rsidRPr="00574753" w:rsidRDefault="00FF7326" w:rsidP="00FF7326">
      <w:pPr>
        <w:spacing w:before="60" w:line="360" w:lineRule="auto"/>
        <w:rPr>
          <w:rFonts w:ascii="Arial" w:hAnsi="Arial" w:cs="Arial"/>
          <w:sz w:val="18"/>
          <w:szCs w:val="18"/>
        </w:rPr>
      </w:pPr>
      <w:r w:rsidRPr="00574753">
        <w:rPr>
          <w:rFonts w:ascii="Arial" w:hAnsi="Arial" w:cs="Arial"/>
          <w:sz w:val="20"/>
          <w:szCs w:val="20"/>
        </w:rPr>
        <w:t>.........................., dnia ……..........….2020 r.</w:t>
      </w:r>
    </w:p>
    <w:p w:rsidR="00FF7326" w:rsidRPr="00574753" w:rsidRDefault="00FF7326" w:rsidP="00FF7326">
      <w:pPr>
        <w:pStyle w:val="Tytu"/>
        <w:spacing w:before="0" w:after="0" w:line="240" w:lineRule="auto"/>
        <w:ind w:firstLine="0"/>
        <w:jc w:val="both"/>
        <w:rPr>
          <w:rFonts w:ascii="Arial" w:hAnsi="Arial" w:cs="Arial"/>
          <w:b w:val="0"/>
          <w:sz w:val="18"/>
          <w:szCs w:val="18"/>
        </w:rPr>
      </w:pPr>
      <w:r w:rsidRPr="00574753">
        <w:rPr>
          <w:rFonts w:ascii="Arial" w:hAnsi="Arial" w:cs="Arial"/>
          <w:b w:val="0"/>
          <w:sz w:val="18"/>
          <w:szCs w:val="18"/>
        </w:rPr>
        <w:t xml:space="preserve">*grupa kapitałowa w rozumieniu ustawy z dnia 16 lutego 2007 r. o ochronie konkurencji i konsumentów (Dz. U. </w:t>
      </w:r>
      <w:r>
        <w:rPr>
          <w:rFonts w:ascii="Arial" w:hAnsi="Arial" w:cs="Arial"/>
          <w:b w:val="0"/>
          <w:sz w:val="18"/>
          <w:szCs w:val="18"/>
        </w:rPr>
        <w:br/>
      </w:r>
      <w:r w:rsidRPr="00574753">
        <w:rPr>
          <w:rFonts w:ascii="Arial" w:hAnsi="Arial" w:cs="Arial"/>
          <w:b w:val="0"/>
          <w:sz w:val="18"/>
          <w:szCs w:val="18"/>
        </w:rPr>
        <w:t xml:space="preserve">z 2019 r. poz. 369, z </w:t>
      </w:r>
      <w:proofErr w:type="spellStart"/>
      <w:r w:rsidRPr="00574753">
        <w:rPr>
          <w:rFonts w:ascii="Arial" w:hAnsi="Arial" w:cs="Arial"/>
          <w:b w:val="0"/>
          <w:sz w:val="18"/>
          <w:szCs w:val="18"/>
        </w:rPr>
        <w:t>późn</w:t>
      </w:r>
      <w:proofErr w:type="spellEnd"/>
      <w:r w:rsidRPr="00574753">
        <w:rPr>
          <w:rFonts w:ascii="Arial" w:hAnsi="Arial" w:cs="Arial"/>
          <w:b w:val="0"/>
          <w:sz w:val="18"/>
          <w:szCs w:val="18"/>
        </w:rPr>
        <w:t>. zm.), tj. wszyscy przedsiębiorcy, którzy są kontrolowani w sposób bezpośredni lub pośredni przez jednego przedsiębiorcę, w tym również tego przedsiębiorcę.</w:t>
      </w:r>
    </w:p>
    <w:p w:rsidR="00FF7326" w:rsidRPr="00574753" w:rsidRDefault="00FF7326" w:rsidP="00FF7326">
      <w:pPr>
        <w:pStyle w:val="Tytu"/>
        <w:spacing w:before="0" w:after="0" w:line="240" w:lineRule="auto"/>
        <w:jc w:val="left"/>
        <w:rPr>
          <w:rFonts w:ascii="Arial" w:hAnsi="Arial" w:cs="Arial"/>
          <w:b w:val="0"/>
          <w:sz w:val="18"/>
          <w:szCs w:val="18"/>
        </w:rPr>
      </w:pPr>
    </w:p>
    <w:p w:rsidR="00FF7326" w:rsidRPr="00574753" w:rsidRDefault="00FF7326" w:rsidP="00FF7326">
      <w:pPr>
        <w:pStyle w:val="Tytu"/>
        <w:spacing w:before="0" w:after="0" w:line="240" w:lineRule="auto"/>
        <w:ind w:firstLine="0"/>
        <w:jc w:val="left"/>
        <w:rPr>
          <w:rFonts w:ascii="Arial" w:hAnsi="Arial" w:cs="Arial"/>
          <w:b w:val="0"/>
          <w:sz w:val="16"/>
          <w:szCs w:val="16"/>
        </w:rPr>
      </w:pPr>
      <w:r w:rsidRPr="00574753">
        <w:rPr>
          <w:rFonts w:ascii="Arial" w:hAnsi="Arial" w:cs="Arial"/>
          <w:b w:val="0"/>
          <w:sz w:val="18"/>
          <w:szCs w:val="18"/>
        </w:rPr>
        <w:t>**niepotrzebne skreślić</w:t>
      </w:r>
    </w:p>
    <w:p w:rsidR="00FF7326" w:rsidRPr="00574753" w:rsidRDefault="00FF7326" w:rsidP="00FF7326">
      <w:pPr>
        <w:pStyle w:val="Tytu"/>
        <w:spacing w:before="0" w:after="0" w:line="240" w:lineRule="auto"/>
        <w:jc w:val="left"/>
        <w:rPr>
          <w:rFonts w:ascii="Arial" w:hAnsi="Arial" w:cs="Arial"/>
          <w:b w:val="0"/>
          <w:sz w:val="16"/>
          <w:szCs w:val="16"/>
        </w:rPr>
      </w:pPr>
    </w:p>
    <w:p w:rsidR="00FF7326" w:rsidRPr="00574753" w:rsidRDefault="00FF7326" w:rsidP="00FF7326">
      <w:pPr>
        <w:rPr>
          <w:rFonts w:ascii="Arial" w:hAnsi="Arial" w:cs="Arial"/>
          <w:b/>
          <w:bCs/>
          <w:kern w:val="1"/>
          <w:sz w:val="20"/>
          <w:szCs w:val="20"/>
        </w:rPr>
      </w:pPr>
      <w:r w:rsidRPr="00574753">
        <w:rPr>
          <w:rFonts w:ascii="Arial" w:hAnsi="Arial" w:cs="Arial"/>
          <w:b/>
          <w:sz w:val="18"/>
          <w:szCs w:val="18"/>
        </w:rPr>
        <w:t>W przypadku oferty składanej przez Wykonawców ubiegających się wspólnie o udzielenie zamówienia publicznego niniejszy dokument składa każdy z Wykonawców oddzielnie.</w:t>
      </w:r>
    </w:p>
    <w:p w:rsidR="00FF7326" w:rsidRPr="00574753" w:rsidRDefault="00FF7326" w:rsidP="00FF7326">
      <w:pPr>
        <w:pStyle w:val="Stopka"/>
        <w:pageBreakBefore/>
        <w:spacing w:before="60" w:line="360" w:lineRule="auto"/>
        <w:jc w:val="right"/>
        <w:rPr>
          <w:rFonts w:ascii="Arial" w:hAnsi="Arial" w:cs="Arial"/>
          <w:b/>
          <w:sz w:val="20"/>
          <w:szCs w:val="20"/>
        </w:rPr>
      </w:pPr>
      <w:r w:rsidRPr="00574753">
        <w:rPr>
          <w:rFonts w:ascii="Arial" w:hAnsi="Arial" w:cs="Arial"/>
          <w:b/>
          <w:bCs/>
          <w:kern w:val="1"/>
          <w:sz w:val="20"/>
          <w:szCs w:val="20"/>
        </w:rPr>
        <w:lastRenderedPageBreak/>
        <w:t xml:space="preserve">Załącznik nr </w:t>
      </w:r>
      <w:r w:rsidRPr="00574753">
        <w:rPr>
          <w:rFonts w:ascii="Arial" w:hAnsi="Arial" w:cs="Arial"/>
          <w:b/>
          <w:bCs/>
          <w:kern w:val="1"/>
          <w:sz w:val="20"/>
          <w:szCs w:val="20"/>
          <w:lang w:val="pl-PL"/>
        </w:rPr>
        <w:t>7</w:t>
      </w:r>
      <w:r w:rsidRPr="00574753">
        <w:rPr>
          <w:rFonts w:ascii="Arial" w:hAnsi="Arial" w:cs="Arial"/>
          <w:b/>
          <w:bCs/>
          <w:kern w:val="1"/>
          <w:sz w:val="20"/>
          <w:szCs w:val="20"/>
        </w:rPr>
        <w:t xml:space="preserve"> do SIWZ</w:t>
      </w:r>
    </w:p>
    <w:p w:rsidR="00FF7326" w:rsidRPr="00574753" w:rsidRDefault="00FF7326" w:rsidP="00FF7326">
      <w:pPr>
        <w:rPr>
          <w:rFonts w:ascii="Arial" w:hAnsi="Arial" w:cs="Arial"/>
          <w:sz w:val="20"/>
          <w:szCs w:val="20"/>
        </w:rPr>
      </w:pPr>
      <w:r w:rsidRPr="00574753">
        <w:rPr>
          <w:rFonts w:ascii="Arial" w:hAnsi="Arial" w:cs="Arial"/>
          <w:b/>
          <w:sz w:val="20"/>
          <w:szCs w:val="20"/>
        </w:rPr>
        <w:t>Wykonawca:</w:t>
      </w:r>
    </w:p>
    <w:p w:rsidR="00FF7326" w:rsidRPr="00574753" w:rsidRDefault="00FF7326" w:rsidP="00FF7326">
      <w:pPr>
        <w:spacing w:line="480" w:lineRule="auto"/>
        <w:ind w:right="5954"/>
        <w:rPr>
          <w:rFonts w:ascii="Arial" w:hAnsi="Arial" w:cs="Arial"/>
          <w:i/>
          <w:sz w:val="16"/>
          <w:szCs w:val="16"/>
        </w:rPr>
      </w:pPr>
      <w:r w:rsidRPr="00574753">
        <w:rPr>
          <w:rFonts w:ascii="Arial" w:hAnsi="Arial" w:cs="Arial"/>
          <w:sz w:val="20"/>
          <w:szCs w:val="20"/>
        </w:rPr>
        <w:t>………………………………………………………………………………</w:t>
      </w:r>
    </w:p>
    <w:p w:rsidR="00FF7326" w:rsidRPr="00574753" w:rsidRDefault="00FF7326" w:rsidP="00FF7326">
      <w:pPr>
        <w:ind w:right="5953"/>
        <w:rPr>
          <w:rFonts w:ascii="Arial" w:hAnsi="Arial" w:cs="Arial"/>
          <w:sz w:val="20"/>
          <w:szCs w:val="20"/>
          <w:u w:val="single"/>
        </w:rPr>
      </w:pPr>
      <w:r w:rsidRPr="00574753">
        <w:rPr>
          <w:rFonts w:ascii="Arial" w:hAnsi="Arial" w:cs="Arial"/>
          <w:i/>
          <w:sz w:val="16"/>
          <w:szCs w:val="16"/>
        </w:rPr>
        <w:t>(pełna nazwa/firma, adres, w zależności od podmiotu: NIP/PESEL, KRS/</w:t>
      </w:r>
      <w:proofErr w:type="spellStart"/>
      <w:r w:rsidRPr="00574753">
        <w:rPr>
          <w:rFonts w:ascii="Arial" w:hAnsi="Arial" w:cs="Arial"/>
          <w:i/>
          <w:sz w:val="16"/>
          <w:szCs w:val="16"/>
        </w:rPr>
        <w:t>CEiDG</w:t>
      </w:r>
      <w:proofErr w:type="spellEnd"/>
      <w:r w:rsidRPr="00574753">
        <w:rPr>
          <w:rFonts w:ascii="Arial" w:hAnsi="Arial" w:cs="Arial"/>
          <w:i/>
          <w:sz w:val="16"/>
          <w:szCs w:val="16"/>
        </w:rPr>
        <w:t>)</w:t>
      </w:r>
    </w:p>
    <w:p w:rsidR="00FF7326" w:rsidRPr="00574753" w:rsidRDefault="00FF7326" w:rsidP="00FF7326">
      <w:pPr>
        <w:rPr>
          <w:rFonts w:ascii="Arial" w:hAnsi="Arial" w:cs="Arial"/>
          <w:sz w:val="20"/>
          <w:szCs w:val="20"/>
        </w:rPr>
      </w:pPr>
      <w:r w:rsidRPr="00574753">
        <w:rPr>
          <w:rFonts w:ascii="Arial" w:hAnsi="Arial" w:cs="Arial"/>
          <w:sz w:val="20"/>
          <w:szCs w:val="20"/>
          <w:u w:val="single"/>
        </w:rPr>
        <w:t>reprezentowany przez:</w:t>
      </w:r>
    </w:p>
    <w:p w:rsidR="00FF7326" w:rsidRPr="00574753" w:rsidRDefault="00FF7326" w:rsidP="00FF7326">
      <w:pPr>
        <w:spacing w:line="480" w:lineRule="auto"/>
        <w:ind w:right="5954"/>
        <w:rPr>
          <w:rFonts w:ascii="Arial" w:hAnsi="Arial" w:cs="Arial"/>
          <w:i/>
          <w:sz w:val="16"/>
          <w:szCs w:val="16"/>
        </w:rPr>
      </w:pPr>
      <w:r w:rsidRPr="00574753">
        <w:rPr>
          <w:rFonts w:ascii="Arial" w:hAnsi="Arial" w:cs="Arial"/>
          <w:sz w:val="20"/>
          <w:szCs w:val="20"/>
        </w:rPr>
        <w:t>………………………………………………………………………………</w:t>
      </w:r>
    </w:p>
    <w:p w:rsidR="00FF7326" w:rsidRPr="00574753" w:rsidRDefault="00FF7326" w:rsidP="00FF7326">
      <w:pPr>
        <w:ind w:right="5953"/>
        <w:rPr>
          <w:rFonts w:ascii="Arial" w:hAnsi="Arial" w:cs="Arial"/>
          <w:b/>
          <w:sz w:val="20"/>
          <w:szCs w:val="20"/>
        </w:rPr>
      </w:pPr>
      <w:r w:rsidRPr="00574753">
        <w:rPr>
          <w:rFonts w:ascii="Arial" w:hAnsi="Arial" w:cs="Arial"/>
          <w:i/>
          <w:sz w:val="16"/>
          <w:szCs w:val="16"/>
        </w:rPr>
        <w:t>(imię, nazwisko, stanowisko/podstawa do reprezentacji)</w:t>
      </w:r>
    </w:p>
    <w:p w:rsidR="00FF7326" w:rsidRPr="00574753" w:rsidRDefault="00FF7326" w:rsidP="00FF7326">
      <w:pPr>
        <w:tabs>
          <w:tab w:val="center" w:pos="2268"/>
        </w:tabs>
        <w:spacing w:line="0" w:lineRule="atLeast"/>
        <w:ind w:left="5670"/>
        <w:rPr>
          <w:rFonts w:ascii="Arial" w:hAnsi="Arial" w:cs="Arial"/>
          <w:b/>
          <w:sz w:val="20"/>
          <w:szCs w:val="20"/>
        </w:rPr>
      </w:pPr>
      <w:r w:rsidRPr="00574753">
        <w:rPr>
          <w:rFonts w:ascii="Arial" w:hAnsi="Arial" w:cs="Arial"/>
          <w:b/>
          <w:sz w:val="20"/>
          <w:szCs w:val="20"/>
        </w:rPr>
        <w:t>Zamawiający:</w:t>
      </w:r>
    </w:p>
    <w:p w:rsidR="00FF7326" w:rsidRPr="00574753" w:rsidRDefault="00FF7326" w:rsidP="00FF7326">
      <w:pPr>
        <w:tabs>
          <w:tab w:val="center" w:pos="2268"/>
        </w:tabs>
        <w:spacing w:line="0" w:lineRule="atLeast"/>
        <w:ind w:left="5670"/>
        <w:rPr>
          <w:rFonts w:ascii="Arial" w:hAnsi="Arial" w:cs="Arial"/>
          <w:b/>
          <w:sz w:val="22"/>
          <w:szCs w:val="22"/>
        </w:rPr>
      </w:pPr>
      <w:r w:rsidRPr="00574753">
        <w:rPr>
          <w:rFonts w:ascii="Arial" w:hAnsi="Arial" w:cs="Arial"/>
          <w:b/>
          <w:sz w:val="20"/>
          <w:szCs w:val="20"/>
        </w:rPr>
        <w:t>Gmina Mogielnica</w:t>
      </w:r>
    </w:p>
    <w:p w:rsidR="00FF7326" w:rsidRPr="00574753" w:rsidRDefault="00FF7326" w:rsidP="00FF7326">
      <w:pPr>
        <w:tabs>
          <w:tab w:val="center" w:pos="2268"/>
        </w:tabs>
        <w:spacing w:line="0" w:lineRule="atLeast"/>
        <w:rPr>
          <w:rFonts w:ascii="Arial" w:hAnsi="Arial" w:cs="Arial"/>
          <w:b/>
          <w:sz w:val="20"/>
          <w:szCs w:val="20"/>
        </w:rPr>
      </w:pPr>
      <w:r w:rsidRPr="00574753">
        <w:rPr>
          <w:rFonts w:ascii="Arial" w:hAnsi="Arial" w:cs="Arial"/>
          <w:b/>
          <w:sz w:val="22"/>
          <w:szCs w:val="22"/>
        </w:rPr>
        <w:tab/>
      </w:r>
      <w:r w:rsidRPr="00574753">
        <w:rPr>
          <w:rFonts w:ascii="Arial" w:hAnsi="Arial" w:cs="Arial"/>
          <w:b/>
          <w:sz w:val="22"/>
          <w:szCs w:val="22"/>
        </w:rPr>
        <w:tab/>
      </w:r>
      <w:r w:rsidRPr="00574753">
        <w:rPr>
          <w:rFonts w:ascii="Arial" w:hAnsi="Arial" w:cs="Arial"/>
          <w:b/>
          <w:sz w:val="22"/>
          <w:szCs w:val="22"/>
        </w:rPr>
        <w:tab/>
      </w:r>
      <w:r w:rsidRPr="00574753">
        <w:rPr>
          <w:rFonts w:ascii="Arial" w:hAnsi="Arial" w:cs="Arial"/>
          <w:b/>
          <w:sz w:val="22"/>
          <w:szCs w:val="22"/>
        </w:rPr>
        <w:tab/>
      </w:r>
      <w:r w:rsidRPr="00574753">
        <w:rPr>
          <w:rFonts w:ascii="Arial" w:hAnsi="Arial" w:cs="Arial"/>
          <w:b/>
          <w:sz w:val="22"/>
          <w:szCs w:val="22"/>
        </w:rPr>
        <w:tab/>
      </w:r>
      <w:r w:rsidRPr="00574753">
        <w:rPr>
          <w:rFonts w:ascii="Arial" w:hAnsi="Arial" w:cs="Arial"/>
          <w:b/>
          <w:sz w:val="22"/>
          <w:szCs w:val="22"/>
        </w:rPr>
        <w:tab/>
      </w:r>
      <w:r w:rsidRPr="00574753">
        <w:rPr>
          <w:rFonts w:ascii="Arial" w:hAnsi="Arial" w:cs="Arial"/>
          <w:b/>
          <w:sz w:val="20"/>
          <w:szCs w:val="20"/>
        </w:rPr>
        <w:t>ul. Rynek 1</w:t>
      </w:r>
    </w:p>
    <w:p w:rsidR="00FF7326" w:rsidRPr="00574753" w:rsidRDefault="00FF7326" w:rsidP="00FF7326">
      <w:pPr>
        <w:pStyle w:val="Stopka"/>
        <w:spacing w:before="60" w:line="360" w:lineRule="auto"/>
        <w:jc w:val="both"/>
        <w:rPr>
          <w:rFonts w:ascii="Arial" w:hAnsi="Arial" w:cs="Arial"/>
          <w:b/>
          <w:bCs/>
          <w:kern w:val="1"/>
          <w:sz w:val="20"/>
          <w:szCs w:val="20"/>
        </w:rPr>
      </w:pPr>
      <w:r w:rsidRPr="00574753">
        <w:rPr>
          <w:rFonts w:ascii="Arial" w:hAnsi="Arial" w:cs="Arial"/>
          <w:b/>
          <w:sz w:val="20"/>
          <w:szCs w:val="20"/>
        </w:rPr>
        <w:tab/>
      </w:r>
      <w:r w:rsidRPr="00574753">
        <w:rPr>
          <w:rFonts w:ascii="Arial" w:hAnsi="Arial" w:cs="Arial"/>
          <w:b/>
          <w:sz w:val="20"/>
          <w:szCs w:val="20"/>
        </w:rPr>
        <w:tab/>
      </w:r>
      <w:r w:rsidRPr="00574753">
        <w:rPr>
          <w:rFonts w:ascii="Arial" w:hAnsi="Arial" w:cs="Arial"/>
          <w:b/>
          <w:sz w:val="20"/>
          <w:szCs w:val="20"/>
        </w:rPr>
        <w:tab/>
      </w:r>
      <w:r w:rsidRPr="00574753">
        <w:rPr>
          <w:rFonts w:ascii="Arial" w:hAnsi="Arial" w:cs="Arial"/>
          <w:b/>
          <w:sz w:val="20"/>
          <w:szCs w:val="20"/>
        </w:rPr>
        <w:tab/>
      </w:r>
      <w:r w:rsidRPr="00574753">
        <w:rPr>
          <w:rFonts w:ascii="Arial" w:hAnsi="Arial" w:cs="Arial"/>
          <w:b/>
          <w:sz w:val="20"/>
          <w:szCs w:val="20"/>
        </w:rPr>
        <w:tab/>
      </w:r>
      <w:r w:rsidRPr="00574753">
        <w:rPr>
          <w:rFonts w:ascii="Arial" w:hAnsi="Arial" w:cs="Arial"/>
          <w:b/>
          <w:sz w:val="20"/>
          <w:szCs w:val="20"/>
        </w:rPr>
        <w:tab/>
      </w:r>
      <w:r w:rsidRPr="00574753">
        <w:rPr>
          <w:rFonts w:ascii="Arial" w:hAnsi="Arial" w:cs="Arial"/>
          <w:b/>
          <w:sz w:val="20"/>
          <w:szCs w:val="20"/>
        </w:rPr>
        <w:tab/>
      </w:r>
      <w:r w:rsidRPr="00574753">
        <w:rPr>
          <w:rFonts w:ascii="Arial" w:hAnsi="Arial" w:cs="Arial"/>
          <w:b/>
          <w:sz w:val="20"/>
          <w:szCs w:val="20"/>
        </w:rPr>
        <w:tab/>
        <w:t>05-640 Mogielnica</w:t>
      </w:r>
    </w:p>
    <w:p w:rsidR="00FF7326" w:rsidRPr="00574753" w:rsidRDefault="00FF7326" w:rsidP="00FF7326">
      <w:pPr>
        <w:pStyle w:val="Stopka"/>
        <w:spacing w:before="60" w:line="360" w:lineRule="auto"/>
        <w:rPr>
          <w:rFonts w:ascii="Arial" w:hAnsi="Arial" w:cs="Arial"/>
          <w:b/>
          <w:bCs/>
          <w:kern w:val="1"/>
          <w:sz w:val="20"/>
          <w:szCs w:val="20"/>
        </w:rPr>
      </w:pPr>
    </w:p>
    <w:p w:rsidR="00FF7326" w:rsidRPr="00574753" w:rsidRDefault="00FF7326" w:rsidP="00FF7326">
      <w:pPr>
        <w:jc w:val="center"/>
        <w:rPr>
          <w:rFonts w:ascii="Arial" w:hAnsi="Arial" w:cs="Arial"/>
          <w:b/>
          <w:smallCaps/>
          <w:sz w:val="22"/>
          <w:szCs w:val="20"/>
        </w:rPr>
      </w:pPr>
      <w:r w:rsidRPr="00574753">
        <w:rPr>
          <w:rFonts w:ascii="Arial" w:hAnsi="Arial" w:cs="Arial"/>
          <w:b/>
          <w:smallCaps/>
          <w:sz w:val="22"/>
          <w:szCs w:val="20"/>
        </w:rPr>
        <w:t>Wykaz wykonanych usług w okresie ostatnich 3 lat</w:t>
      </w:r>
    </w:p>
    <w:p w:rsidR="00FF7326" w:rsidRPr="00574753" w:rsidRDefault="00FF7326" w:rsidP="00FF7326">
      <w:pPr>
        <w:jc w:val="center"/>
        <w:rPr>
          <w:rFonts w:ascii="Arial" w:hAnsi="Arial" w:cs="Arial"/>
          <w:sz w:val="20"/>
          <w:szCs w:val="20"/>
        </w:rPr>
      </w:pPr>
    </w:p>
    <w:tbl>
      <w:tblPr>
        <w:tblW w:w="0" w:type="auto"/>
        <w:tblInd w:w="-447" w:type="dxa"/>
        <w:tblLayout w:type="fixed"/>
        <w:tblLook w:val="0000"/>
      </w:tblPr>
      <w:tblGrid>
        <w:gridCol w:w="648"/>
        <w:gridCol w:w="3060"/>
        <w:gridCol w:w="1620"/>
        <w:gridCol w:w="1260"/>
        <w:gridCol w:w="1260"/>
        <w:gridCol w:w="2340"/>
        <w:gridCol w:w="30"/>
      </w:tblGrid>
      <w:tr w:rsidR="00FF7326" w:rsidRPr="00574753" w:rsidTr="00B066CF">
        <w:trPr>
          <w:cantSplit/>
          <w:trHeight w:val="737"/>
          <w:tblHeader/>
        </w:trPr>
        <w:tc>
          <w:tcPr>
            <w:tcW w:w="648" w:type="dxa"/>
            <w:vMerge w:val="restart"/>
            <w:tcBorders>
              <w:top w:val="double" w:sz="1" w:space="0" w:color="000000"/>
              <w:left w:val="double" w:sz="1" w:space="0" w:color="000000"/>
              <w:bottom w:val="single" w:sz="4" w:space="0" w:color="000000"/>
            </w:tcBorders>
            <w:shd w:val="clear" w:color="auto" w:fill="auto"/>
            <w:vAlign w:val="center"/>
          </w:tcPr>
          <w:p w:rsidR="00FF7326" w:rsidRPr="00574753" w:rsidRDefault="00FF7326" w:rsidP="00B066CF">
            <w:pPr>
              <w:spacing w:line="24" w:lineRule="atLeast"/>
              <w:jc w:val="center"/>
              <w:rPr>
                <w:rFonts w:ascii="Arial" w:hAnsi="Arial" w:cs="Arial"/>
                <w:sz w:val="20"/>
                <w:szCs w:val="20"/>
              </w:rPr>
            </w:pPr>
            <w:r w:rsidRPr="00574753">
              <w:rPr>
                <w:rFonts w:ascii="Arial" w:hAnsi="Arial" w:cs="Arial"/>
                <w:sz w:val="20"/>
                <w:szCs w:val="20"/>
              </w:rPr>
              <w:t>Lp.</w:t>
            </w:r>
          </w:p>
        </w:tc>
        <w:tc>
          <w:tcPr>
            <w:tcW w:w="3060" w:type="dxa"/>
            <w:vMerge w:val="restart"/>
            <w:tcBorders>
              <w:top w:val="double" w:sz="1" w:space="0" w:color="000000"/>
              <w:left w:val="single" w:sz="4" w:space="0" w:color="000000"/>
              <w:bottom w:val="single" w:sz="4" w:space="0" w:color="000000"/>
            </w:tcBorders>
            <w:shd w:val="clear" w:color="auto" w:fill="auto"/>
            <w:vAlign w:val="center"/>
          </w:tcPr>
          <w:p w:rsidR="00FF7326" w:rsidRPr="00574753" w:rsidRDefault="00FF7326" w:rsidP="00B066CF">
            <w:pPr>
              <w:spacing w:line="24" w:lineRule="atLeast"/>
              <w:jc w:val="center"/>
              <w:rPr>
                <w:rFonts w:ascii="Arial" w:hAnsi="Arial" w:cs="Arial"/>
                <w:sz w:val="16"/>
                <w:szCs w:val="16"/>
              </w:rPr>
            </w:pPr>
            <w:r w:rsidRPr="00574753">
              <w:rPr>
                <w:rFonts w:ascii="Arial" w:hAnsi="Arial" w:cs="Arial"/>
                <w:sz w:val="20"/>
                <w:szCs w:val="20"/>
              </w:rPr>
              <w:t>Przedmiot usług</w:t>
            </w:r>
          </w:p>
          <w:p w:rsidR="00FF7326" w:rsidRPr="00574753" w:rsidRDefault="00FF7326" w:rsidP="00B066CF">
            <w:pPr>
              <w:spacing w:line="24" w:lineRule="atLeast"/>
              <w:jc w:val="center"/>
              <w:rPr>
                <w:rFonts w:ascii="Arial" w:hAnsi="Arial" w:cs="Arial"/>
                <w:sz w:val="20"/>
                <w:szCs w:val="20"/>
              </w:rPr>
            </w:pPr>
            <w:r w:rsidRPr="00574753">
              <w:rPr>
                <w:rFonts w:ascii="Arial" w:hAnsi="Arial" w:cs="Arial"/>
                <w:sz w:val="16"/>
                <w:szCs w:val="16"/>
              </w:rPr>
              <w:t>(określić rodzaj usług jaki był wykonywany w taki sposób, aby Zamawiający mógł jednoznacznie stwierdzić, czy warunek wiedzy i doświadczenia określony w pkt. 7.3.2 został spełniony)</w:t>
            </w:r>
          </w:p>
        </w:tc>
        <w:tc>
          <w:tcPr>
            <w:tcW w:w="1620" w:type="dxa"/>
            <w:vMerge w:val="restart"/>
            <w:tcBorders>
              <w:top w:val="double" w:sz="1" w:space="0" w:color="000000"/>
              <w:left w:val="single" w:sz="4" w:space="0" w:color="000000"/>
              <w:bottom w:val="single" w:sz="4" w:space="0" w:color="000000"/>
            </w:tcBorders>
            <w:shd w:val="clear" w:color="auto" w:fill="auto"/>
            <w:vAlign w:val="center"/>
          </w:tcPr>
          <w:p w:rsidR="00FF7326" w:rsidRPr="00574753" w:rsidRDefault="00FF7326" w:rsidP="00B066CF">
            <w:pPr>
              <w:spacing w:line="24" w:lineRule="atLeast"/>
              <w:jc w:val="center"/>
              <w:rPr>
                <w:rFonts w:ascii="Arial" w:hAnsi="Arial" w:cs="Arial"/>
                <w:sz w:val="20"/>
                <w:szCs w:val="20"/>
              </w:rPr>
            </w:pPr>
            <w:r w:rsidRPr="00574753">
              <w:rPr>
                <w:rFonts w:ascii="Arial" w:hAnsi="Arial" w:cs="Arial"/>
                <w:sz w:val="20"/>
                <w:szCs w:val="20"/>
              </w:rPr>
              <w:t>Wartość brutto</w:t>
            </w:r>
          </w:p>
          <w:p w:rsidR="00FF7326" w:rsidRPr="00574753" w:rsidRDefault="00FF7326" w:rsidP="00B066CF">
            <w:pPr>
              <w:spacing w:line="24" w:lineRule="atLeast"/>
              <w:jc w:val="center"/>
              <w:rPr>
                <w:rFonts w:ascii="Arial" w:hAnsi="Arial" w:cs="Arial"/>
                <w:sz w:val="16"/>
                <w:szCs w:val="16"/>
              </w:rPr>
            </w:pPr>
            <w:r w:rsidRPr="00574753">
              <w:rPr>
                <w:rFonts w:ascii="Arial" w:hAnsi="Arial" w:cs="Arial"/>
                <w:sz w:val="20"/>
                <w:szCs w:val="20"/>
              </w:rPr>
              <w:t>usług [w zł]</w:t>
            </w:r>
          </w:p>
          <w:p w:rsidR="00FF7326" w:rsidRPr="00574753" w:rsidRDefault="00FF7326" w:rsidP="00B066CF">
            <w:pPr>
              <w:spacing w:line="24" w:lineRule="atLeast"/>
              <w:jc w:val="center"/>
              <w:rPr>
                <w:rFonts w:ascii="Arial" w:hAnsi="Arial" w:cs="Arial"/>
                <w:sz w:val="20"/>
                <w:szCs w:val="20"/>
              </w:rPr>
            </w:pPr>
            <w:r w:rsidRPr="00574753">
              <w:rPr>
                <w:rFonts w:ascii="Arial" w:hAnsi="Arial" w:cs="Arial"/>
                <w:sz w:val="16"/>
                <w:szCs w:val="16"/>
              </w:rPr>
              <w:t>(w okresie ostatnich 3 lat)</w:t>
            </w:r>
          </w:p>
        </w:tc>
        <w:tc>
          <w:tcPr>
            <w:tcW w:w="2520" w:type="dxa"/>
            <w:gridSpan w:val="2"/>
            <w:tcBorders>
              <w:top w:val="double" w:sz="1" w:space="0" w:color="000000"/>
              <w:left w:val="single" w:sz="4" w:space="0" w:color="000000"/>
              <w:bottom w:val="single" w:sz="4" w:space="0" w:color="000000"/>
            </w:tcBorders>
            <w:shd w:val="clear" w:color="auto" w:fill="auto"/>
            <w:vAlign w:val="center"/>
          </w:tcPr>
          <w:p w:rsidR="00FF7326" w:rsidRPr="00574753" w:rsidRDefault="00FF7326" w:rsidP="00B066CF">
            <w:pPr>
              <w:spacing w:line="24" w:lineRule="atLeast"/>
              <w:jc w:val="center"/>
              <w:rPr>
                <w:rFonts w:ascii="Arial" w:hAnsi="Arial" w:cs="Arial"/>
                <w:sz w:val="16"/>
                <w:szCs w:val="16"/>
              </w:rPr>
            </w:pPr>
            <w:r w:rsidRPr="00574753">
              <w:rPr>
                <w:rFonts w:ascii="Arial" w:hAnsi="Arial" w:cs="Arial"/>
                <w:sz w:val="20"/>
                <w:szCs w:val="20"/>
              </w:rPr>
              <w:t xml:space="preserve">Termin realizacji usług </w:t>
            </w:r>
          </w:p>
          <w:p w:rsidR="00FF7326" w:rsidRPr="00574753" w:rsidRDefault="00FF7326" w:rsidP="00B066CF">
            <w:pPr>
              <w:spacing w:line="24" w:lineRule="atLeast"/>
              <w:jc w:val="center"/>
              <w:rPr>
                <w:rFonts w:ascii="Arial" w:hAnsi="Arial" w:cs="Arial"/>
              </w:rPr>
            </w:pPr>
            <w:r w:rsidRPr="00574753">
              <w:rPr>
                <w:rFonts w:ascii="Arial" w:hAnsi="Arial" w:cs="Arial"/>
                <w:sz w:val="16"/>
                <w:szCs w:val="16"/>
              </w:rPr>
              <w:t>(w okresie ostatnich 3 lat)</w:t>
            </w:r>
          </w:p>
        </w:tc>
        <w:tc>
          <w:tcPr>
            <w:tcW w:w="2370" w:type="dxa"/>
            <w:gridSpan w:val="2"/>
            <w:vMerge w:val="restart"/>
            <w:tcBorders>
              <w:top w:val="double" w:sz="1" w:space="0" w:color="000000"/>
              <w:left w:val="single" w:sz="4" w:space="0" w:color="000000"/>
              <w:bottom w:val="single" w:sz="4" w:space="0" w:color="000000"/>
              <w:right w:val="double" w:sz="1" w:space="0" w:color="000000"/>
            </w:tcBorders>
            <w:shd w:val="clear" w:color="auto" w:fill="auto"/>
            <w:vAlign w:val="center"/>
          </w:tcPr>
          <w:p w:rsidR="00FF7326" w:rsidRPr="00574753" w:rsidRDefault="00FF7326" w:rsidP="00B066CF">
            <w:pPr>
              <w:pStyle w:val="Tekstprzypisudolnego"/>
              <w:spacing w:line="24" w:lineRule="atLeast"/>
              <w:jc w:val="center"/>
              <w:rPr>
                <w:rFonts w:ascii="Arial" w:hAnsi="Arial" w:cs="Arial"/>
              </w:rPr>
            </w:pPr>
            <w:r w:rsidRPr="00574753">
              <w:rPr>
                <w:rFonts w:ascii="Arial" w:hAnsi="Arial" w:cs="Arial"/>
              </w:rPr>
              <w:t>Podmiot, na rzecz którego usług zostały wykonane</w:t>
            </w:r>
          </w:p>
        </w:tc>
      </w:tr>
      <w:tr w:rsidR="00FF7326" w:rsidRPr="00574753" w:rsidTr="00B066CF">
        <w:trPr>
          <w:cantSplit/>
          <w:trHeight w:val="736"/>
          <w:tblHeader/>
        </w:trPr>
        <w:tc>
          <w:tcPr>
            <w:tcW w:w="648" w:type="dxa"/>
            <w:vMerge/>
            <w:tcBorders>
              <w:top w:val="single" w:sz="4" w:space="0" w:color="000000"/>
              <w:left w:val="double" w:sz="1" w:space="0" w:color="000000"/>
              <w:bottom w:val="single" w:sz="4" w:space="0" w:color="000000"/>
            </w:tcBorders>
            <w:shd w:val="clear" w:color="auto" w:fill="auto"/>
          </w:tcPr>
          <w:p w:rsidR="00FF7326" w:rsidRPr="00574753" w:rsidRDefault="00FF7326" w:rsidP="00B066CF">
            <w:pPr>
              <w:snapToGrid w:val="0"/>
              <w:spacing w:line="24" w:lineRule="atLeast"/>
              <w:jc w:val="center"/>
              <w:rPr>
                <w:rFonts w:ascii="Arial" w:hAnsi="Arial" w:cs="Arial"/>
                <w:sz w:val="20"/>
                <w:szCs w:val="20"/>
              </w:rPr>
            </w:pPr>
          </w:p>
        </w:tc>
        <w:tc>
          <w:tcPr>
            <w:tcW w:w="3060" w:type="dxa"/>
            <w:vMerge/>
            <w:tcBorders>
              <w:left w:val="single" w:sz="4" w:space="0" w:color="000000"/>
              <w:bottom w:val="single" w:sz="4" w:space="0" w:color="000000"/>
            </w:tcBorders>
            <w:shd w:val="clear" w:color="auto" w:fill="auto"/>
          </w:tcPr>
          <w:p w:rsidR="00FF7326" w:rsidRPr="00574753" w:rsidRDefault="00FF7326" w:rsidP="00B066CF">
            <w:pPr>
              <w:snapToGrid w:val="0"/>
              <w:spacing w:line="24" w:lineRule="atLeast"/>
              <w:jc w:val="center"/>
              <w:rPr>
                <w:rFonts w:ascii="Arial" w:hAnsi="Arial" w:cs="Arial"/>
                <w:sz w:val="20"/>
                <w:szCs w:val="20"/>
              </w:rPr>
            </w:pPr>
          </w:p>
        </w:tc>
        <w:tc>
          <w:tcPr>
            <w:tcW w:w="1620" w:type="dxa"/>
            <w:vMerge/>
            <w:tcBorders>
              <w:left w:val="single" w:sz="4" w:space="0" w:color="000000"/>
              <w:bottom w:val="single" w:sz="4" w:space="0" w:color="000000"/>
            </w:tcBorders>
            <w:shd w:val="clear" w:color="auto" w:fill="auto"/>
          </w:tcPr>
          <w:p w:rsidR="00FF7326" w:rsidRPr="00574753" w:rsidRDefault="00FF7326" w:rsidP="00B066CF">
            <w:pPr>
              <w:snapToGrid w:val="0"/>
              <w:spacing w:line="24" w:lineRule="atLeast"/>
              <w:jc w:val="center"/>
              <w:rPr>
                <w:rFonts w:ascii="Arial" w:hAnsi="Arial" w:cs="Arial"/>
                <w:sz w:val="20"/>
                <w:szCs w:val="20"/>
              </w:rPr>
            </w:pPr>
          </w:p>
        </w:tc>
        <w:tc>
          <w:tcPr>
            <w:tcW w:w="1260" w:type="dxa"/>
            <w:tcBorders>
              <w:left w:val="single" w:sz="4" w:space="0" w:color="000000"/>
              <w:bottom w:val="single" w:sz="4" w:space="0" w:color="000000"/>
            </w:tcBorders>
            <w:shd w:val="clear" w:color="auto" w:fill="auto"/>
            <w:vAlign w:val="center"/>
          </w:tcPr>
          <w:p w:rsidR="00FF7326" w:rsidRPr="00574753" w:rsidRDefault="00FF7326" w:rsidP="00B066CF">
            <w:pPr>
              <w:spacing w:line="24" w:lineRule="atLeast"/>
              <w:jc w:val="center"/>
              <w:rPr>
                <w:rFonts w:ascii="Arial" w:hAnsi="Arial" w:cs="Arial"/>
                <w:sz w:val="18"/>
                <w:szCs w:val="18"/>
              </w:rPr>
            </w:pPr>
            <w:r w:rsidRPr="00574753">
              <w:rPr>
                <w:rFonts w:ascii="Arial" w:hAnsi="Arial" w:cs="Arial"/>
                <w:sz w:val="18"/>
                <w:szCs w:val="18"/>
              </w:rPr>
              <w:t>Data</w:t>
            </w:r>
          </w:p>
          <w:p w:rsidR="00FF7326" w:rsidRPr="00574753" w:rsidRDefault="00FF7326" w:rsidP="00B066CF">
            <w:pPr>
              <w:spacing w:line="24" w:lineRule="atLeast"/>
              <w:jc w:val="center"/>
              <w:rPr>
                <w:rFonts w:ascii="Arial" w:hAnsi="Arial" w:cs="Arial"/>
                <w:sz w:val="18"/>
                <w:szCs w:val="18"/>
              </w:rPr>
            </w:pPr>
            <w:r w:rsidRPr="00574753">
              <w:rPr>
                <w:rFonts w:ascii="Arial" w:hAnsi="Arial" w:cs="Arial"/>
                <w:sz w:val="18"/>
                <w:szCs w:val="18"/>
              </w:rPr>
              <w:t>rozpoczęcia</w:t>
            </w:r>
          </w:p>
          <w:p w:rsidR="00FF7326" w:rsidRPr="00574753" w:rsidRDefault="00FF7326" w:rsidP="00B066CF">
            <w:pPr>
              <w:spacing w:line="24" w:lineRule="atLeast"/>
              <w:jc w:val="center"/>
              <w:rPr>
                <w:rFonts w:ascii="Arial" w:hAnsi="Arial" w:cs="Arial"/>
                <w:sz w:val="18"/>
                <w:szCs w:val="18"/>
              </w:rPr>
            </w:pPr>
            <w:proofErr w:type="spellStart"/>
            <w:r w:rsidRPr="00574753">
              <w:rPr>
                <w:rFonts w:ascii="Arial" w:hAnsi="Arial" w:cs="Arial"/>
                <w:sz w:val="18"/>
                <w:szCs w:val="18"/>
              </w:rPr>
              <w:t>dd</w:t>
            </w:r>
            <w:proofErr w:type="spellEnd"/>
            <w:r w:rsidRPr="00574753">
              <w:rPr>
                <w:rFonts w:ascii="Arial" w:hAnsi="Arial" w:cs="Arial"/>
                <w:sz w:val="18"/>
                <w:szCs w:val="18"/>
              </w:rPr>
              <w:t>/mm/</w:t>
            </w:r>
            <w:proofErr w:type="spellStart"/>
            <w:r w:rsidRPr="00574753">
              <w:rPr>
                <w:rFonts w:ascii="Arial" w:hAnsi="Arial" w:cs="Arial"/>
                <w:sz w:val="18"/>
                <w:szCs w:val="18"/>
              </w:rPr>
              <w:t>rrrr</w:t>
            </w:r>
            <w:proofErr w:type="spellEnd"/>
          </w:p>
        </w:tc>
        <w:tc>
          <w:tcPr>
            <w:tcW w:w="1260" w:type="dxa"/>
            <w:tcBorders>
              <w:left w:val="single" w:sz="4" w:space="0" w:color="000000"/>
              <w:bottom w:val="single" w:sz="4" w:space="0" w:color="000000"/>
            </w:tcBorders>
            <w:shd w:val="clear" w:color="auto" w:fill="auto"/>
            <w:vAlign w:val="center"/>
          </w:tcPr>
          <w:p w:rsidR="00FF7326" w:rsidRPr="00574753" w:rsidRDefault="00FF7326" w:rsidP="00B066CF">
            <w:pPr>
              <w:spacing w:line="24" w:lineRule="atLeast"/>
              <w:jc w:val="center"/>
              <w:rPr>
                <w:rFonts w:ascii="Arial" w:hAnsi="Arial" w:cs="Arial"/>
                <w:sz w:val="18"/>
                <w:szCs w:val="18"/>
              </w:rPr>
            </w:pPr>
            <w:r w:rsidRPr="00574753">
              <w:rPr>
                <w:rFonts w:ascii="Arial" w:hAnsi="Arial" w:cs="Arial"/>
                <w:sz w:val="18"/>
                <w:szCs w:val="18"/>
              </w:rPr>
              <w:t>Data</w:t>
            </w:r>
          </w:p>
          <w:p w:rsidR="00FF7326" w:rsidRPr="00574753" w:rsidRDefault="00FF7326" w:rsidP="00B066CF">
            <w:pPr>
              <w:spacing w:line="24" w:lineRule="atLeast"/>
              <w:jc w:val="center"/>
              <w:rPr>
                <w:rFonts w:ascii="Arial" w:hAnsi="Arial" w:cs="Arial"/>
                <w:sz w:val="18"/>
                <w:szCs w:val="18"/>
              </w:rPr>
            </w:pPr>
            <w:r w:rsidRPr="00574753">
              <w:rPr>
                <w:rFonts w:ascii="Arial" w:hAnsi="Arial" w:cs="Arial"/>
                <w:sz w:val="18"/>
                <w:szCs w:val="18"/>
              </w:rPr>
              <w:t>zakończenia</w:t>
            </w:r>
          </w:p>
          <w:p w:rsidR="00FF7326" w:rsidRPr="00574753" w:rsidRDefault="00FF7326" w:rsidP="00B066CF">
            <w:pPr>
              <w:spacing w:line="24" w:lineRule="atLeast"/>
              <w:jc w:val="center"/>
              <w:rPr>
                <w:rFonts w:ascii="Arial" w:hAnsi="Arial" w:cs="Arial"/>
                <w:sz w:val="20"/>
                <w:szCs w:val="20"/>
              </w:rPr>
            </w:pPr>
            <w:proofErr w:type="spellStart"/>
            <w:r w:rsidRPr="00574753">
              <w:rPr>
                <w:rFonts w:ascii="Arial" w:hAnsi="Arial" w:cs="Arial"/>
                <w:sz w:val="18"/>
                <w:szCs w:val="18"/>
              </w:rPr>
              <w:t>dd</w:t>
            </w:r>
            <w:proofErr w:type="spellEnd"/>
            <w:r w:rsidRPr="00574753">
              <w:rPr>
                <w:rFonts w:ascii="Arial" w:hAnsi="Arial" w:cs="Arial"/>
                <w:sz w:val="18"/>
                <w:szCs w:val="18"/>
              </w:rPr>
              <w:t>/mm/</w:t>
            </w:r>
            <w:proofErr w:type="spellStart"/>
            <w:r w:rsidRPr="00574753">
              <w:rPr>
                <w:rFonts w:ascii="Arial" w:hAnsi="Arial" w:cs="Arial"/>
                <w:sz w:val="18"/>
                <w:szCs w:val="18"/>
              </w:rPr>
              <w:t>rrrr</w:t>
            </w:r>
            <w:proofErr w:type="spellEnd"/>
          </w:p>
        </w:tc>
        <w:tc>
          <w:tcPr>
            <w:tcW w:w="2370" w:type="dxa"/>
            <w:gridSpan w:val="2"/>
            <w:vMerge/>
            <w:tcBorders>
              <w:left w:val="single" w:sz="4" w:space="0" w:color="000000"/>
              <w:bottom w:val="single" w:sz="4" w:space="0" w:color="000000"/>
              <w:right w:val="double" w:sz="1" w:space="0" w:color="000000"/>
            </w:tcBorders>
            <w:shd w:val="clear" w:color="auto" w:fill="auto"/>
          </w:tcPr>
          <w:p w:rsidR="00FF7326" w:rsidRPr="00574753" w:rsidRDefault="00FF7326" w:rsidP="00B066CF">
            <w:pPr>
              <w:snapToGrid w:val="0"/>
              <w:spacing w:line="24" w:lineRule="atLeast"/>
              <w:jc w:val="center"/>
              <w:rPr>
                <w:rFonts w:ascii="Arial" w:hAnsi="Arial" w:cs="Arial"/>
                <w:sz w:val="20"/>
                <w:szCs w:val="20"/>
              </w:rPr>
            </w:pPr>
          </w:p>
        </w:tc>
      </w:tr>
      <w:tr w:rsidR="00FF7326" w:rsidRPr="00574753" w:rsidTr="00B066CF">
        <w:trPr>
          <w:trHeight w:val="1200"/>
        </w:trPr>
        <w:tc>
          <w:tcPr>
            <w:tcW w:w="648" w:type="dxa"/>
            <w:tcBorders>
              <w:top w:val="single" w:sz="4" w:space="0" w:color="000000"/>
              <w:left w:val="double" w:sz="1" w:space="0" w:color="000000"/>
              <w:bottom w:val="single" w:sz="4" w:space="0" w:color="000000"/>
            </w:tcBorders>
            <w:shd w:val="clear" w:color="auto" w:fill="auto"/>
          </w:tcPr>
          <w:p w:rsidR="00FF7326" w:rsidRPr="00030045" w:rsidRDefault="00FF7326" w:rsidP="00B066CF">
            <w:pPr>
              <w:snapToGrid w:val="0"/>
              <w:spacing w:line="24" w:lineRule="atLeast"/>
              <w:rPr>
                <w:rFonts w:ascii="Arial" w:hAnsi="Arial" w:cs="Arial"/>
                <w:sz w:val="20"/>
                <w:szCs w:val="20"/>
              </w:rPr>
            </w:pPr>
          </w:p>
        </w:tc>
        <w:tc>
          <w:tcPr>
            <w:tcW w:w="3060" w:type="dxa"/>
            <w:tcBorders>
              <w:top w:val="single" w:sz="4" w:space="0" w:color="000000"/>
              <w:left w:val="single" w:sz="4" w:space="0" w:color="000000"/>
              <w:bottom w:val="single" w:sz="4" w:space="0" w:color="000000"/>
            </w:tcBorders>
            <w:shd w:val="clear" w:color="auto" w:fill="auto"/>
          </w:tcPr>
          <w:p w:rsidR="00FF7326" w:rsidRPr="00030045" w:rsidRDefault="00FF7326" w:rsidP="00B066CF">
            <w:pPr>
              <w:snapToGrid w:val="0"/>
              <w:spacing w:line="24" w:lineRule="atLeast"/>
              <w:rPr>
                <w:rFonts w:ascii="Arial" w:hAnsi="Arial" w:cs="Arial"/>
                <w:sz w:val="20"/>
                <w:szCs w:val="20"/>
              </w:rPr>
            </w:pPr>
          </w:p>
          <w:p w:rsidR="00FF7326" w:rsidRPr="00EF1FD8" w:rsidRDefault="00FF7326" w:rsidP="00B066CF">
            <w:pPr>
              <w:spacing w:line="24" w:lineRule="atLeast"/>
              <w:rPr>
                <w:rFonts w:ascii="Arial" w:hAnsi="Arial" w:cs="Arial"/>
                <w:sz w:val="20"/>
                <w:szCs w:val="20"/>
              </w:rPr>
            </w:pPr>
          </w:p>
        </w:tc>
        <w:tc>
          <w:tcPr>
            <w:tcW w:w="1620" w:type="dxa"/>
            <w:tcBorders>
              <w:top w:val="single" w:sz="4" w:space="0" w:color="000000"/>
              <w:left w:val="single" w:sz="4" w:space="0" w:color="000000"/>
              <w:bottom w:val="single" w:sz="4" w:space="0" w:color="000000"/>
            </w:tcBorders>
            <w:shd w:val="clear" w:color="auto" w:fill="auto"/>
          </w:tcPr>
          <w:p w:rsidR="00FF7326" w:rsidRPr="001F72F1" w:rsidRDefault="00FF7326" w:rsidP="00B066CF">
            <w:pPr>
              <w:snapToGrid w:val="0"/>
              <w:spacing w:line="24" w:lineRule="atLeast"/>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auto"/>
          </w:tcPr>
          <w:p w:rsidR="00FF7326" w:rsidRPr="001F72F1" w:rsidRDefault="00FF7326" w:rsidP="00B066CF">
            <w:pPr>
              <w:snapToGrid w:val="0"/>
              <w:spacing w:line="24" w:lineRule="atLeast"/>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auto"/>
          </w:tcPr>
          <w:p w:rsidR="00FF7326" w:rsidRPr="001F72F1" w:rsidRDefault="00FF7326" w:rsidP="00B066CF">
            <w:pPr>
              <w:snapToGrid w:val="0"/>
              <w:spacing w:line="24" w:lineRule="atLeast"/>
              <w:rPr>
                <w:rFonts w:ascii="Arial" w:hAnsi="Arial" w:cs="Arial"/>
                <w:sz w:val="20"/>
                <w:szCs w:val="20"/>
              </w:rPr>
            </w:pPr>
          </w:p>
        </w:tc>
        <w:tc>
          <w:tcPr>
            <w:tcW w:w="2370" w:type="dxa"/>
            <w:gridSpan w:val="2"/>
            <w:tcBorders>
              <w:top w:val="single" w:sz="4" w:space="0" w:color="000000"/>
              <w:left w:val="single" w:sz="4" w:space="0" w:color="000000"/>
              <w:bottom w:val="single" w:sz="4" w:space="0" w:color="000000"/>
              <w:right w:val="double" w:sz="1" w:space="0" w:color="000000"/>
            </w:tcBorders>
            <w:shd w:val="clear" w:color="auto" w:fill="auto"/>
          </w:tcPr>
          <w:p w:rsidR="00FF7326" w:rsidRPr="001F72F1" w:rsidRDefault="00FF7326" w:rsidP="00B066CF">
            <w:pPr>
              <w:snapToGrid w:val="0"/>
              <w:spacing w:line="24" w:lineRule="atLeast"/>
              <w:rPr>
                <w:rFonts w:ascii="Arial" w:hAnsi="Arial" w:cs="Arial"/>
                <w:sz w:val="20"/>
                <w:szCs w:val="20"/>
              </w:rPr>
            </w:pPr>
          </w:p>
        </w:tc>
      </w:tr>
      <w:tr w:rsidR="00FF7326" w:rsidRPr="00574753" w:rsidTr="00B066CF">
        <w:trPr>
          <w:trHeight w:val="1200"/>
        </w:trPr>
        <w:tc>
          <w:tcPr>
            <w:tcW w:w="648" w:type="dxa"/>
            <w:tcBorders>
              <w:top w:val="single" w:sz="4" w:space="0" w:color="000000"/>
              <w:left w:val="double" w:sz="1" w:space="0" w:color="000000"/>
              <w:bottom w:val="single" w:sz="4" w:space="0" w:color="000000"/>
            </w:tcBorders>
            <w:shd w:val="clear" w:color="auto" w:fill="auto"/>
          </w:tcPr>
          <w:p w:rsidR="00FF7326" w:rsidRPr="00030045" w:rsidRDefault="00FF7326" w:rsidP="00B066CF">
            <w:pPr>
              <w:snapToGrid w:val="0"/>
              <w:spacing w:line="24" w:lineRule="atLeast"/>
              <w:rPr>
                <w:rFonts w:ascii="Arial" w:hAnsi="Arial" w:cs="Arial"/>
                <w:sz w:val="20"/>
                <w:szCs w:val="20"/>
              </w:rPr>
            </w:pPr>
          </w:p>
        </w:tc>
        <w:tc>
          <w:tcPr>
            <w:tcW w:w="3060" w:type="dxa"/>
            <w:tcBorders>
              <w:top w:val="single" w:sz="4" w:space="0" w:color="000000"/>
              <w:left w:val="single" w:sz="4" w:space="0" w:color="000000"/>
              <w:bottom w:val="single" w:sz="4" w:space="0" w:color="000000"/>
            </w:tcBorders>
            <w:shd w:val="clear" w:color="auto" w:fill="auto"/>
          </w:tcPr>
          <w:p w:rsidR="00FF7326" w:rsidRPr="00030045" w:rsidRDefault="00FF7326" w:rsidP="00B066CF">
            <w:pPr>
              <w:snapToGrid w:val="0"/>
              <w:spacing w:line="24" w:lineRule="atLeast"/>
              <w:rPr>
                <w:rFonts w:ascii="Arial" w:hAnsi="Arial" w:cs="Arial"/>
                <w:sz w:val="20"/>
                <w:szCs w:val="20"/>
              </w:rPr>
            </w:pPr>
          </w:p>
          <w:p w:rsidR="00FF7326" w:rsidRPr="00EF1FD8" w:rsidRDefault="00FF7326" w:rsidP="00B066CF">
            <w:pPr>
              <w:spacing w:line="24" w:lineRule="atLeast"/>
              <w:rPr>
                <w:rFonts w:ascii="Arial" w:hAnsi="Arial" w:cs="Arial"/>
                <w:sz w:val="20"/>
                <w:szCs w:val="20"/>
              </w:rPr>
            </w:pPr>
          </w:p>
        </w:tc>
        <w:tc>
          <w:tcPr>
            <w:tcW w:w="1620" w:type="dxa"/>
            <w:tcBorders>
              <w:top w:val="single" w:sz="4" w:space="0" w:color="000000"/>
              <w:left w:val="single" w:sz="4" w:space="0" w:color="000000"/>
              <w:bottom w:val="single" w:sz="4" w:space="0" w:color="000000"/>
            </w:tcBorders>
            <w:shd w:val="clear" w:color="auto" w:fill="auto"/>
          </w:tcPr>
          <w:p w:rsidR="00FF7326" w:rsidRPr="001F72F1" w:rsidRDefault="00FF7326" w:rsidP="00B066CF">
            <w:pPr>
              <w:snapToGrid w:val="0"/>
              <w:spacing w:line="24" w:lineRule="atLeast"/>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auto"/>
          </w:tcPr>
          <w:p w:rsidR="00FF7326" w:rsidRPr="001F72F1" w:rsidRDefault="00FF7326" w:rsidP="00B066CF">
            <w:pPr>
              <w:snapToGrid w:val="0"/>
              <w:spacing w:line="24" w:lineRule="atLeast"/>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auto"/>
          </w:tcPr>
          <w:p w:rsidR="00FF7326" w:rsidRPr="001F72F1" w:rsidRDefault="00FF7326" w:rsidP="00B066CF">
            <w:pPr>
              <w:snapToGrid w:val="0"/>
              <w:spacing w:line="24" w:lineRule="atLeast"/>
              <w:rPr>
                <w:rFonts w:ascii="Arial" w:hAnsi="Arial" w:cs="Arial"/>
                <w:sz w:val="20"/>
                <w:szCs w:val="20"/>
              </w:rPr>
            </w:pPr>
          </w:p>
        </w:tc>
        <w:tc>
          <w:tcPr>
            <w:tcW w:w="2370" w:type="dxa"/>
            <w:gridSpan w:val="2"/>
            <w:tcBorders>
              <w:top w:val="single" w:sz="4" w:space="0" w:color="000000"/>
              <w:left w:val="single" w:sz="4" w:space="0" w:color="000000"/>
              <w:bottom w:val="single" w:sz="4" w:space="0" w:color="000000"/>
              <w:right w:val="double" w:sz="1" w:space="0" w:color="000000"/>
            </w:tcBorders>
            <w:shd w:val="clear" w:color="auto" w:fill="auto"/>
          </w:tcPr>
          <w:p w:rsidR="00FF7326" w:rsidRPr="001F72F1" w:rsidRDefault="00FF7326" w:rsidP="00B066CF">
            <w:pPr>
              <w:snapToGrid w:val="0"/>
              <w:spacing w:line="24" w:lineRule="atLeast"/>
              <w:rPr>
                <w:rFonts w:ascii="Arial" w:hAnsi="Arial" w:cs="Arial"/>
                <w:sz w:val="20"/>
                <w:szCs w:val="20"/>
              </w:rPr>
            </w:pPr>
          </w:p>
        </w:tc>
      </w:tr>
      <w:tr w:rsidR="00FF7326" w:rsidRPr="00574753" w:rsidTr="00B066CF">
        <w:trPr>
          <w:gridAfter w:val="1"/>
          <w:wAfter w:w="30" w:type="dxa"/>
          <w:trHeight w:val="800"/>
        </w:trPr>
        <w:tc>
          <w:tcPr>
            <w:tcW w:w="648" w:type="dxa"/>
            <w:tcBorders>
              <w:top w:val="single" w:sz="4" w:space="0" w:color="000000"/>
              <w:left w:val="double" w:sz="1" w:space="0" w:color="000000"/>
              <w:bottom w:val="double" w:sz="1" w:space="0" w:color="000000"/>
            </w:tcBorders>
            <w:shd w:val="clear" w:color="auto" w:fill="auto"/>
          </w:tcPr>
          <w:p w:rsidR="00FF7326" w:rsidRPr="00030045" w:rsidRDefault="00FF7326" w:rsidP="00B066CF">
            <w:pPr>
              <w:pStyle w:val="Nagwek1"/>
              <w:snapToGrid w:val="0"/>
              <w:spacing w:before="0" w:after="0" w:line="24" w:lineRule="atLeast"/>
              <w:rPr>
                <w:sz w:val="20"/>
                <w:szCs w:val="20"/>
              </w:rPr>
            </w:pPr>
          </w:p>
        </w:tc>
        <w:tc>
          <w:tcPr>
            <w:tcW w:w="3060" w:type="dxa"/>
            <w:tcBorders>
              <w:top w:val="single" w:sz="4" w:space="0" w:color="000000"/>
              <w:left w:val="single" w:sz="4" w:space="0" w:color="000000"/>
              <w:bottom w:val="double" w:sz="1" w:space="0" w:color="000000"/>
            </w:tcBorders>
            <w:shd w:val="clear" w:color="auto" w:fill="auto"/>
          </w:tcPr>
          <w:p w:rsidR="00FF7326" w:rsidRPr="00030045" w:rsidRDefault="00FF7326" w:rsidP="00B066CF">
            <w:pPr>
              <w:pStyle w:val="Nagwek1"/>
              <w:spacing w:before="0" w:after="0" w:line="24" w:lineRule="atLeast"/>
              <w:rPr>
                <w:sz w:val="20"/>
                <w:szCs w:val="20"/>
              </w:rPr>
            </w:pPr>
            <w:r w:rsidRPr="00030045">
              <w:rPr>
                <w:sz w:val="20"/>
                <w:szCs w:val="20"/>
              </w:rPr>
              <w:t>RAZEM</w:t>
            </w:r>
          </w:p>
        </w:tc>
        <w:tc>
          <w:tcPr>
            <w:tcW w:w="1620" w:type="dxa"/>
            <w:tcBorders>
              <w:top w:val="single" w:sz="4" w:space="0" w:color="000000"/>
              <w:left w:val="single" w:sz="4" w:space="0" w:color="000000"/>
              <w:bottom w:val="double" w:sz="1" w:space="0" w:color="000000"/>
            </w:tcBorders>
            <w:shd w:val="clear" w:color="auto" w:fill="auto"/>
          </w:tcPr>
          <w:p w:rsidR="00FF7326" w:rsidRPr="00EF1FD8" w:rsidRDefault="00FF7326" w:rsidP="00B066CF">
            <w:pPr>
              <w:snapToGrid w:val="0"/>
              <w:spacing w:line="24" w:lineRule="atLeast"/>
              <w:rPr>
                <w:rFonts w:ascii="Arial" w:hAnsi="Arial" w:cs="Arial"/>
                <w:sz w:val="20"/>
                <w:szCs w:val="20"/>
              </w:rPr>
            </w:pPr>
          </w:p>
        </w:tc>
        <w:tc>
          <w:tcPr>
            <w:tcW w:w="1260" w:type="dxa"/>
            <w:tcBorders>
              <w:top w:val="double" w:sz="1" w:space="0" w:color="000000"/>
              <w:left w:val="double" w:sz="1" w:space="0" w:color="000000"/>
            </w:tcBorders>
            <w:shd w:val="clear" w:color="auto" w:fill="auto"/>
          </w:tcPr>
          <w:p w:rsidR="00FF7326" w:rsidRPr="001F72F1" w:rsidRDefault="00FF7326" w:rsidP="00B066CF">
            <w:pPr>
              <w:snapToGrid w:val="0"/>
              <w:spacing w:line="24" w:lineRule="atLeast"/>
              <w:rPr>
                <w:rFonts w:ascii="Arial" w:hAnsi="Arial" w:cs="Arial"/>
                <w:sz w:val="20"/>
                <w:szCs w:val="20"/>
              </w:rPr>
            </w:pPr>
          </w:p>
        </w:tc>
        <w:tc>
          <w:tcPr>
            <w:tcW w:w="1260" w:type="dxa"/>
            <w:tcBorders>
              <w:top w:val="double" w:sz="1" w:space="0" w:color="000000"/>
            </w:tcBorders>
            <w:shd w:val="clear" w:color="auto" w:fill="auto"/>
          </w:tcPr>
          <w:p w:rsidR="00FF7326" w:rsidRPr="001F72F1" w:rsidRDefault="00FF7326" w:rsidP="00B066CF">
            <w:pPr>
              <w:snapToGrid w:val="0"/>
              <w:spacing w:line="24" w:lineRule="atLeast"/>
              <w:jc w:val="right"/>
              <w:rPr>
                <w:rFonts w:ascii="Arial" w:hAnsi="Arial" w:cs="Arial"/>
                <w:sz w:val="20"/>
                <w:szCs w:val="20"/>
              </w:rPr>
            </w:pPr>
          </w:p>
        </w:tc>
        <w:tc>
          <w:tcPr>
            <w:tcW w:w="2340" w:type="dxa"/>
            <w:tcBorders>
              <w:top w:val="double" w:sz="1" w:space="0" w:color="000000"/>
            </w:tcBorders>
            <w:shd w:val="clear" w:color="auto" w:fill="auto"/>
          </w:tcPr>
          <w:p w:rsidR="00FF7326" w:rsidRPr="001F72F1" w:rsidRDefault="00FF7326" w:rsidP="00B066CF">
            <w:pPr>
              <w:snapToGrid w:val="0"/>
              <w:spacing w:line="24" w:lineRule="atLeast"/>
              <w:rPr>
                <w:rFonts w:ascii="Arial" w:hAnsi="Arial" w:cs="Arial"/>
                <w:sz w:val="20"/>
                <w:szCs w:val="20"/>
              </w:rPr>
            </w:pPr>
          </w:p>
        </w:tc>
      </w:tr>
    </w:tbl>
    <w:p w:rsidR="00FF7326" w:rsidRPr="00030045" w:rsidRDefault="00FF7326" w:rsidP="00FF7326">
      <w:pPr>
        <w:spacing w:line="24" w:lineRule="atLeast"/>
        <w:rPr>
          <w:rFonts w:ascii="Arial" w:hAnsi="Arial" w:cs="Arial"/>
          <w:sz w:val="20"/>
          <w:szCs w:val="20"/>
        </w:rPr>
      </w:pPr>
    </w:p>
    <w:p w:rsidR="00FF7326" w:rsidRPr="00EF1FD8" w:rsidRDefault="00FF7326" w:rsidP="00FF7326">
      <w:pPr>
        <w:spacing w:line="24" w:lineRule="atLeast"/>
        <w:rPr>
          <w:rFonts w:ascii="Arial" w:hAnsi="Arial" w:cs="Arial"/>
          <w:sz w:val="20"/>
          <w:szCs w:val="20"/>
        </w:rPr>
      </w:pPr>
      <w:r w:rsidRPr="00030045">
        <w:rPr>
          <w:rFonts w:ascii="Arial" w:hAnsi="Arial" w:cs="Arial"/>
          <w:sz w:val="20"/>
          <w:szCs w:val="20"/>
        </w:rPr>
        <w:t>Do wykazu załączam dowody potwierdzające należyte wykonanie usług wskazanych w niniejszym wykazie.</w:t>
      </w:r>
    </w:p>
    <w:p w:rsidR="00FF7326" w:rsidRPr="001F72F1" w:rsidRDefault="00FF7326" w:rsidP="00FF7326">
      <w:pPr>
        <w:spacing w:line="0" w:lineRule="atLeast"/>
        <w:rPr>
          <w:rFonts w:ascii="Arial" w:hAnsi="Arial" w:cs="Arial"/>
          <w:sz w:val="20"/>
          <w:szCs w:val="20"/>
        </w:rPr>
      </w:pPr>
    </w:p>
    <w:p w:rsidR="00FF7326" w:rsidRPr="001F72F1" w:rsidRDefault="00FF7326" w:rsidP="00FF7326">
      <w:pPr>
        <w:jc w:val="right"/>
        <w:rPr>
          <w:rFonts w:ascii="Arial" w:hAnsi="Arial" w:cs="Arial"/>
          <w:sz w:val="16"/>
          <w:szCs w:val="16"/>
        </w:rPr>
      </w:pPr>
      <w:r w:rsidRPr="001F72F1">
        <w:rPr>
          <w:rFonts w:ascii="Arial" w:hAnsi="Arial" w:cs="Arial"/>
          <w:sz w:val="20"/>
          <w:szCs w:val="20"/>
        </w:rPr>
        <w:t xml:space="preserve">             ……….............……………………………………..</w:t>
      </w:r>
    </w:p>
    <w:p w:rsidR="00FF7326" w:rsidRPr="001F72F1" w:rsidRDefault="00FF7326" w:rsidP="00FF7326">
      <w:pPr>
        <w:ind w:right="-648" w:firstLine="3828"/>
        <w:jc w:val="center"/>
        <w:rPr>
          <w:rFonts w:ascii="Arial" w:hAnsi="Arial" w:cs="Arial"/>
          <w:sz w:val="16"/>
          <w:szCs w:val="16"/>
        </w:rPr>
      </w:pPr>
      <w:r w:rsidRPr="001F72F1">
        <w:rPr>
          <w:rFonts w:ascii="Arial" w:hAnsi="Arial" w:cs="Arial"/>
          <w:sz w:val="16"/>
          <w:szCs w:val="16"/>
        </w:rPr>
        <w:t>(podpis osoby/osób uprawnionej/uprawnionych do składania</w:t>
      </w:r>
    </w:p>
    <w:p w:rsidR="00FF7326" w:rsidRPr="001F72F1" w:rsidRDefault="00FF7326" w:rsidP="00FF7326">
      <w:pPr>
        <w:ind w:right="-648" w:firstLine="3828"/>
        <w:jc w:val="center"/>
        <w:rPr>
          <w:rFonts w:ascii="Arial" w:hAnsi="Arial" w:cs="Arial"/>
          <w:sz w:val="20"/>
          <w:szCs w:val="20"/>
        </w:rPr>
      </w:pPr>
      <w:r w:rsidRPr="001F72F1">
        <w:rPr>
          <w:rFonts w:ascii="Arial" w:hAnsi="Arial" w:cs="Arial"/>
          <w:sz w:val="16"/>
          <w:szCs w:val="16"/>
        </w:rPr>
        <w:t>oświadczeń woli w imieniu Wykonawcy – wraz z pieczątką)</w:t>
      </w:r>
    </w:p>
    <w:p w:rsidR="00FF7326" w:rsidRPr="00030045" w:rsidRDefault="00FF7326" w:rsidP="00FF7326">
      <w:pPr>
        <w:jc w:val="both"/>
        <w:rPr>
          <w:rFonts w:ascii="Arial" w:hAnsi="Arial" w:cs="Arial"/>
          <w:sz w:val="20"/>
          <w:szCs w:val="20"/>
        </w:rPr>
      </w:pPr>
    </w:p>
    <w:p w:rsidR="00FF7326" w:rsidRPr="00030045" w:rsidRDefault="00FF7326" w:rsidP="00FF7326">
      <w:pPr>
        <w:jc w:val="both"/>
        <w:rPr>
          <w:rFonts w:ascii="Arial" w:hAnsi="Arial" w:cs="Arial"/>
          <w:sz w:val="20"/>
          <w:szCs w:val="20"/>
        </w:rPr>
      </w:pPr>
    </w:p>
    <w:p w:rsidR="00FF7326" w:rsidRPr="00574753" w:rsidRDefault="00FF7326" w:rsidP="00FF7326">
      <w:pPr>
        <w:spacing w:before="60" w:line="360" w:lineRule="auto"/>
        <w:rPr>
          <w:rFonts w:ascii="Arial" w:hAnsi="Arial" w:cs="Arial"/>
          <w:sz w:val="16"/>
          <w:szCs w:val="16"/>
        </w:rPr>
      </w:pPr>
      <w:r w:rsidRPr="00574753">
        <w:rPr>
          <w:rFonts w:ascii="Arial" w:hAnsi="Arial" w:cs="Arial"/>
          <w:sz w:val="20"/>
          <w:szCs w:val="20"/>
        </w:rPr>
        <w:t>.........................., dnia ……..........….2020 r.</w:t>
      </w:r>
    </w:p>
    <w:p w:rsidR="00FF7326" w:rsidRPr="00574753" w:rsidRDefault="00FF7326" w:rsidP="00FF7326">
      <w:pPr>
        <w:spacing w:line="0" w:lineRule="atLeast"/>
        <w:rPr>
          <w:rFonts w:ascii="Arial" w:hAnsi="Arial" w:cs="Arial"/>
          <w:b/>
          <w:bCs/>
          <w:kern w:val="1"/>
          <w:sz w:val="20"/>
          <w:szCs w:val="20"/>
        </w:rPr>
      </w:pPr>
      <w:r w:rsidRPr="00574753">
        <w:rPr>
          <w:rFonts w:ascii="Arial" w:hAnsi="Arial" w:cs="Arial"/>
          <w:sz w:val="16"/>
          <w:szCs w:val="16"/>
        </w:rPr>
        <w:t xml:space="preserve">W razie konieczności, szczególnie gdy wykaz usług lub dowody potwierdzające czy usługi zostały wykonane należycie budzą wątpliwości Zamawiającego, Zamawiający może zwrócić się bezpośrednio do właściwego podmiotu, na rzecz którego usługi były </w:t>
      </w:r>
      <w:r w:rsidRPr="00574753">
        <w:rPr>
          <w:rFonts w:ascii="Arial" w:hAnsi="Arial" w:cs="Arial"/>
          <w:sz w:val="16"/>
          <w:szCs w:val="16"/>
        </w:rPr>
        <w:lastRenderedPageBreak/>
        <w:t>wykonane, o przedłożenie dodatkowych informacji lub dokumentów bezpośrednio Zamawiającemu.</w:t>
      </w:r>
    </w:p>
    <w:p w:rsidR="00FF7326" w:rsidRPr="00574753" w:rsidRDefault="00FF7326" w:rsidP="00FF7326">
      <w:pPr>
        <w:pStyle w:val="Stopka"/>
        <w:pageBreakBefore/>
        <w:spacing w:before="60" w:line="360" w:lineRule="auto"/>
        <w:jc w:val="right"/>
        <w:rPr>
          <w:rFonts w:ascii="Arial" w:hAnsi="Arial" w:cs="Arial"/>
          <w:b/>
          <w:sz w:val="20"/>
          <w:szCs w:val="20"/>
        </w:rPr>
      </w:pPr>
      <w:r w:rsidRPr="00574753">
        <w:rPr>
          <w:rFonts w:ascii="Arial" w:hAnsi="Arial" w:cs="Arial"/>
          <w:b/>
          <w:bCs/>
          <w:kern w:val="1"/>
          <w:sz w:val="20"/>
          <w:szCs w:val="20"/>
        </w:rPr>
        <w:lastRenderedPageBreak/>
        <w:t xml:space="preserve">Załącznik nr </w:t>
      </w:r>
      <w:r w:rsidRPr="00574753">
        <w:rPr>
          <w:rFonts w:ascii="Arial" w:hAnsi="Arial" w:cs="Arial"/>
          <w:b/>
          <w:bCs/>
          <w:kern w:val="1"/>
          <w:sz w:val="20"/>
          <w:szCs w:val="20"/>
          <w:lang w:val="pl-PL"/>
        </w:rPr>
        <w:t>8</w:t>
      </w:r>
      <w:r w:rsidRPr="00574753">
        <w:rPr>
          <w:rFonts w:ascii="Arial" w:hAnsi="Arial" w:cs="Arial"/>
          <w:b/>
          <w:bCs/>
          <w:kern w:val="1"/>
          <w:sz w:val="20"/>
          <w:szCs w:val="20"/>
        </w:rPr>
        <w:t xml:space="preserve"> do SIWZ</w:t>
      </w:r>
    </w:p>
    <w:p w:rsidR="00FF7326" w:rsidRPr="00574753" w:rsidRDefault="00FF7326" w:rsidP="00FF7326">
      <w:pPr>
        <w:rPr>
          <w:rFonts w:ascii="Arial" w:hAnsi="Arial" w:cs="Arial"/>
          <w:sz w:val="20"/>
          <w:szCs w:val="20"/>
        </w:rPr>
      </w:pPr>
      <w:r w:rsidRPr="00574753">
        <w:rPr>
          <w:rFonts w:ascii="Arial" w:hAnsi="Arial" w:cs="Arial"/>
          <w:b/>
          <w:sz w:val="20"/>
          <w:szCs w:val="20"/>
        </w:rPr>
        <w:t>Wykonawca:</w:t>
      </w:r>
    </w:p>
    <w:p w:rsidR="00FF7326" w:rsidRPr="00574753" w:rsidRDefault="00FF7326" w:rsidP="00FF7326">
      <w:pPr>
        <w:spacing w:line="480" w:lineRule="auto"/>
        <w:ind w:right="5954"/>
        <w:rPr>
          <w:rFonts w:ascii="Arial" w:hAnsi="Arial" w:cs="Arial"/>
          <w:i/>
          <w:sz w:val="16"/>
          <w:szCs w:val="16"/>
        </w:rPr>
      </w:pPr>
      <w:r w:rsidRPr="00574753">
        <w:rPr>
          <w:rFonts w:ascii="Arial" w:hAnsi="Arial" w:cs="Arial"/>
          <w:sz w:val="20"/>
          <w:szCs w:val="20"/>
        </w:rPr>
        <w:t>………………………………………………………………………………</w:t>
      </w:r>
    </w:p>
    <w:p w:rsidR="00FF7326" w:rsidRPr="00574753" w:rsidRDefault="00FF7326" w:rsidP="00FF7326">
      <w:pPr>
        <w:ind w:right="5953"/>
        <w:rPr>
          <w:rFonts w:ascii="Arial" w:hAnsi="Arial" w:cs="Arial"/>
          <w:sz w:val="20"/>
          <w:szCs w:val="20"/>
          <w:u w:val="single"/>
        </w:rPr>
      </w:pPr>
      <w:r w:rsidRPr="00574753">
        <w:rPr>
          <w:rFonts w:ascii="Arial" w:hAnsi="Arial" w:cs="Arial"/>
          <w:i/>
          <w:sz w:val="16"/>
          <w:szCs w:val="16"/>
        </w:rPr>
        <w:t>(pełna nazwa/firma, adres, w zależności od podmiotu: NIP/PESEL, KRS/</w:t>
      </w:r>
      <w:proofErr w:type="spellStart"/>
      <w:r w:rsidRPr="00574753">
        <w:rPr>
          <w:rFonts w:ascii="Arial" w:hAnsi="Arial" w:cs="Arial"/>
          <w:i/>
          <w:sz w:val="16"/>
          <w:szCs w:val="16"/>
        </w:rPr>
        <w:t>CEiDG</w:t>
      </w:r>
      <w:proofErr w:type="spellEnd"/>
      <w:r w:rsidRPr="00574753">
        <w:rPr>
          <w:rFonts w:ascii="Arial" w:hAnsi="Arial" w:cs="Arial"/>
          <w:i/>
          <w:sz w:val="16"/>
          <w:szCs w:val="16"/>
        </w:rPr>
        <w:t>)</w:t>
      </w:r>
    </w:p>
    <w:p w:rsidR="00FF7326" w:rsidRPr="00574753" w:rsidRDefault="00FF7326" w:rsidP="00FF7326">
      <w:pPr>
        <w:rPr>
          <w:rFonts w:ascii="Arial" w:hAnsi="Arial" w:cs="Arial"/>
          <w:sz w:val="20"/>
          <w:szCs w:val="20"/>
        </w:rPr>
      </w:pPr>
      <w:r w:rsidRPr="00574753">
        <w:rPr>
          <w:rFonts w:ascii="Arial" w:hAnsi="Arial" w:cs="Arial"/>
          <w:sz w:val="20"/>
          <w:szCs w:val="20"/>
          <w:u w:val="single"/>
        </w:rPr>
        <w:t>reprezentowany przez:</w:t>
      </w:r>
    </w:p>
    <w:p w:rsidR="00FF7326" w:rsidRPr="00574753" w:rsidRDefault="00FF7326" w:rsidP="00FF7326">
      <w:pPr>
        <w:spacing w:line="480" w:lineRule="auto"/>
        <w:ind w:right="5954"/>
        <w:rPr>
          <w:rFonts w:ascii="Arial" w:hAnsi="Arial" w:cs="Arial"/>
          <w:i/>
          <w:sz w:val="16"/>
          <w:szCs w:val="16"/>
        </w:rPr>
      </w:pPr>
      <w:r w:rsidRPr="00574753">
        <w:rPr>
          <w:rFonts w:ascii="Arial" w:hAnsi="Arial" w:cs="Arial"/>
          <w:sz w:val="20"/>
          <w:szCs w:val="20"/>
        </w:rPr>
        <w:t>………………………………………………………………………………</w:t>
      </w:r>
    </w:p>
    <w:p w:rsidR="00FF7326" w:rsidRPr="00574753" w:rsidRDefault="00FF7326" w:rsidP="00FF7326">
      <w:pPr>
        <w:ind w:right="5953"/>
        <w:rPr>
          <w:rFonts w:ascii="Arial" w:hAnsi="Arial" w:cs="Arial"/>
          <w:b/>
          <w:sz w:val="20"/>
          <w:szCs w:val="20"/>
        </w:rPr>
      </w:pPr>
      <w:r w:rsidRPr="00574753">
        <w:rPr>
          <w:rFonts w:ascii="Arial" w:hAnsi="Arial" w:cs="Arial"/>
          <w:i/>
          <w:sz w:val="16"/>
          <w:szCs w:val="16"/>
        </w:rPr>
        <w:t>(imię, nazwisko, stanowisko/podstawa do reprezentacji)</w:t>
      </w:r>
    </w:p>
    <w:p w:rsidR="00FF7326" w:rsidRPr="00574753" w:rsidRDefault="00FF7326" w:rsidP="00FF7326">
      <w:pPr>
        <w:tabs>
          <w:tab w:val="center" w:pos="2268"/>
        </w:tabs>
        <w:spacing w:line="0" w:lineRule="atLeast"/>
        <w:ind w:left="5670"/>
        <w:rPr>
          <w:rFonts w:ascii="Arial" w:hAnsi="Arial" w:cs="Arial"/>
          <w:b/>
          <w:sz w:val="20"/>
          <w:szCs w:val="20"/>
        </w:rPr>
      </w:pPr>
      <w:r w:rsidRPr="00574753">
        <w:rPr>
          <w:rFonts w:ascii="Arial" w:hAnsi="Arial" w:cs="Arial"/>
          <w:b/>
          <w:sz w:val="20"/>
          <w:szCs w:val="20"/>
        </w:rPr>
        <w:t>Zamawiający:</w:t>
      </w:r>
    </w:p>
    <w:p w:rsidR="00FF7326" w:rsidRPr="00574753" w:rsidRDefault="00FF7326" w:rsidP="00FF7326">
      <w:pPr>
        <w:tabs>
          <w:tab w:val="center" w:pos="2268"/>
        </w:tabs>
        <w:spacing w:line="0" w:lineRule="atLeast"/>
        <w:ind w:left="5670"/>
        <w:rPr>
          <w:rFonts w:ascii="Arial" w:hAnsi="Arial" w:cs="Arial"/>
          <w:b/>
          <w:sz w:val="22"/>
          <w:szCs w:val="22"/>
        </w:rPr>
      </w:pPr>
      <w:r w:rsidRPr="00574753">
        <w:rPr>
          <w:rFonts w:ascii="Arial" w:hAnsi="Arial" w:cs="Arial"/>
          <w:b/>
          <w:sz w:val="20"/>
          <w:szCs w:val="20"/>
        </w:rPr>
        <w:t>Gmina Mogielnica</w:t>
      </w:r>
    </w:p>
    <w:p w:rsidR="00FF7326" w:rsidRPr="00574753" w:rsidRDefault="00FF7326" w:rsidP="00FF7326">
      <w:pPr>
        <w:tabs>
          <w:tab w:val="center" w:pos="2268"/>
        </w:tabs>
        <w:spacing w:line="0" w:lineRule="atLeast"/>
        <w:rPr>
          <w:rFonts w:ascii="Arial" w:hAnsi="Arial" w:cs="Arial"/>
          <w:b/>
          <w:sz w:val="20"/>
          <w:szCs w:val="20"/>
        </w:rPr>
      </w:pPr>
      <w:r w:rsidRPr="00574753">
        <w:rPr>
          <w:rFonts w:ascii="Arial" w:hAnsi="Arial" w:cs="Arial"/>
          <w:b/>
          <w:sz w:val="22"/>
          <w:szCs w:val="22"/>
        </w:rPr>
        <w:tab/>
      </w:r>
      <w:r w:rsidRPr="00574753">
        <w:rPr>
          <w:rFonts w:ascii="Arial" w:hAnsi="Arial" w:cs="Arial"/>
          <w:b/>
          <w:sz w:val="22"/>
          <w:szCs w:val="22"/>
        </w:rPr>
        <w:tab/>
      </w:r>
      <w:r w:rsidRPr="00574753">
        <w:rPr>
          <w:rFonts w:ascii="Arial" w:hAnsi="Arial" w:cs="Arial"/>
          <w:b/>
          <w:sz w:val="22"/>
          <w:szCs w:val="22"/>
        </w:rPr>
        <w:tab/>
      </w:r>
      <w:r w:rsidRPr="00574753">
        <w:rPr>
          <w:rFonts w:ascii="Arial" w:hAnsi="Arial" w:cs="Arial"/>
          <w:b/>
          <w:sz w:val="22"/>
          <w:szCs w:val="22"/>
        </w:rPr>
        <w:tab/>
      </w:r>
      <w:r w:rsidRPr="00574753">
        <w:rPr>
          <w:rFonts w:ascii="Arial" w:hAnsi="Arial" w:cs="Arial"/>
          <w:b/>
          <w:sz w:val="22"/>
          <w:szCs w:val="22"/>
        </w:rPr>
        <w:tab/>
      </w:r>
      <w:r w:rsidRPr="00574753">
        <w:rPr>
          <w:rFonts w:ascii="Arial" w:hAnsi="Arial" w:cs="Arial"/>
          <w:b/>
          <w:sz w:val="22"/>
          <w:szCs w:val="22"/>
        </w:rPr>
        <w:tab/>
      </w:r>
      <w:r w:rsidRPr="00574753">
        <w:rPr>
          <w:rFonts w:ascii="Arial" w:hAnsi="Arial" w:cs="Arial"/>
          <w:b/>
          <w:sz w:val="20"/>
          <w:szCs w:val="20"/>
        </w:rPr>
        <w:t>ul. Rynek 1</w:t>
      </w:r>
    </w:p>
    <w:p w:rsidR="00FF7326" w:rsidRPr="00574753" w:rsidRDefault="00FF7326" w:rsidP="00FF7326">
      <w:pPr>
        <w:pStyle w:val="Stopka"/>
        <w:spacing w:before="60" w:line="360" w:lineRule="auto"/>
        <w:jc w:val="both"/>
        <w:rPr>
          <w:rFonts w:ascii="Arial" w:hAnsi="Arial" w:cs="Arial"/>
          <w:b/>
          <w:bCs/>
          <w:kern w:val="1"/>
          <w:sz w:val="20"/>
          <w:szCs w:val="20"/>
        </w:rPr>
      </w:pPr>
      <w:r w:rsidRPr="00574753">
        <w:rPr>
          <w:rFonts w:ascii="Arial" w:hAnsi="Arial" w:cs="Arial"/>
          <w:b/>
          <w:sz w:val="20"/>
          <w:szCs w:val="20"/>
        </w:rPr>
        <w:tab/>
      </w:r>
      <w:r w:rsidRPr="00574753">
        <w:rPr>
          <w:rFonts w:ascii="Arial" w:hAnsi="Arial" w:cs="Arial"/>
          <w:b/>
          <w:sz w:val="20"/>
          <w:szCs w:val="20"/>
        </w:rPr>
        <w:tab/>
      </w:r>
      <w:r w:rsidRPr="00574753">
        <w:rPr>
          <w:rFonts w:ascii="Arial" w:hAnsi="Arial" w:cs="Arial"/>
          <w:b/>
          <w:sz w:val="20"/>
          <w:szCs w:val="20"/>
        </w:rPr>
        <w:tab/>
      </w:r>
      <w:r w:rsidRPr="00574753">
        <w:rPr>
          <w:rFonts w:ascii="Arial" w:hAnsi="Arial" w:cs="Arial"/>
          <w:b/>
          <w:sz w:val="20"/>
          <w:szCs w:val="20"/>
        </w:rPr>
        <w:tab/>
      </w:r>
      <w:r w:rsidRPr="00574753">
        <w:rPr>
          <w:rFonts w:ascii="Arial" w:hAnsi="Arial" w:cs="Arial"/>
          <w:b/>
          <w:sz w:val="20"/>
          <w:szCs w:val="20"/>
        </w:rPr>
        <w:tab/>
      </w:r>
      <w:r w:rsidRPr="00574753">
        <w:rPr>
          <w:rFonts w:ascii="Arial" w:hAnsi="Arial" w:cs="Arial"/>
          <w:b/>
          <w:sz w:val="20"/>
          <w:szCs w:val="20"/>
        </w:rPr>
        <w:tab/>
      </w:r>
      <w:r w:rsidRPr="00574753">
        <w:rPr>
          <w:rFonts w:ascii="Arial" w:hAnsi="Arial" w:cs="Arial"/>
          <w:b/>
          <w:sz w:val="20"/>
          <w:szCs w:val="20"/>
        </w:rPr>
        <w:tab/>
      </w:r>
      <w:r w:rsidRPr="00574753">
        <w:rPr>
          <w:rFonts w:ascii="Arial" w:hAnsi="Arial" w:cs="Arial"/>
          <w:b/>
          <w:sz w:val="20"/>
          <w:szCs w:val="20"/>
        </w:rPr>
        <w:tab/>
        <w:t>05-640 Mogielnica</w:t>
      </w:r>
    </w:p>
    <w:p w:rsidR="00FF7326" w:rsidRPr="00574753" w:rsidRDefault="00FF7326" w:rsidP="00FF7326">
      <w:pPr>
        <w:pStyle w:val="Stopka"/>
        <w:spacing w:before="60" w:line="360" w:lineRule="auto"/>
        <w:rPr>
          <w:rFonts w:ascii="Arial" w:hAnsi="Arial" w:cs="Arial"/>
          <w:b/>
          <w:bCs/>
          <w:kern w:val="1"/>
          <w:sz w:val="20"/>
          <w:szCs w:val="20"/>
        </w:rPr>
      </w:pPr>
    </w:p>
    <w:p w:rsidR="00FF7326" w:rsidRPr="00574753" w:rsidRDefault="00FF7326" w:rsidP="00FF7326">
      <w:pPr>
        <w:jc w:val="center"/>
        <w:rPr>
          <w:rFonts w:ascii="Arial" w:hAnsi="Arial" w:cs="Arial"/>
          <w:b/>
          <w:smallCaps/>
          <w:sz w:val="22"/>
          <w:szCs w:val="20"/>
        </w:rPr>
      </w:pPr>
      <w:r w:rsidRPr="00574753">
        <w:rPr>
          <w:rFonts w:ascii="Arial" w:hAnsi="Arial" w:cs="Arial"/>
          <w:b/>
          <w:smallCaps/>
          <w:sz w:val="22"/>
          <w:szCs w:val="20"/>
        </w:rPr>
        <w:t>Wykaz sprzętu</w:t>
      </w:r>
    </w:p>
    <w:p w:rsidR="00FF7326" w:rsidRPr="00574753" w:rsidRDefault="00FF7326" w:rsidP="00FF7326">
      <w:pPr>
        <w:jc w:val="center"/>
        <w:rPr>
          <w:rStyle w:val="FontStyle99"/>
          <w:rFonts w:ascii="Arial" w:hAnsi="Arial" w:cs="Arial"/>
        </w:rPr>
      </w:pPr>
    </w:p>
    <w:tbl>
      <w:tblPr>
        <w:tblW w:w="0" w:type="auto"/>
        <w:tblInd w:w="40" w:type="dxa"/>
        <w:tblLayout w:type="fixed"/>
        <w:tblCellMar>
          <w:left w:w="40" w:type="dxa"/>
          <w:right w:w="40" w:type="dxa"/>
        </w:tblCellMar>
        <w:tblLook w:val="0000"/>
      </w:tblPr>
      <w:tblGrid>
        <w:gridCol w:w="562"/>
        <w:gridCol w:w="2683"/>
        <w:gridCol w:w="1440"/>
        <w:gridCol w:w="1888"/>
      </w:tblGrid>
      <w:tr w:rsidR="00FF7326" w:rsidRPr="00574753" w:rsidTr="00B066CF">
        <w:tc>
          <w:tcPr>
            <w:tcW w:w="562" w:type="dxa"/>
            <w:tcBorders>
              <w:top w:val="single" w:sz="4" w:space="0" w:color="000000"/>
              <w:left w:val="single" w:sz="4" w:space="0" w:color="000000"/>
              <w:bottom w:val="single" w:sz="4" w:space="0" w:color="000000"/>
            </w:tcBorders>
            <w:shd w:val="clear" w:color="auto" w:fill="auto"/>
            <w:vAlign w:val="center"/>
          </w:tcPr>
          <w:p w:rsidR="00FF7326" w:rsidRPr="00574753" w:rsidRDefault="00FF7326" w:rsidP="00B066CF">
            <w:pPr>
              <w:pStyle w:val="Style21"/>
              <w:widowControl/>
              <w:spacing w:line="240" w:lineRule="auto"/>
              <w:jc w:val="center"/>
              <w:rPr>
                <w:rStyle w:val="FontStyle99"/>
                <w:rFonts w:ascii="Arial" w:hAnsi="Arial" w:cs="Arial"/>
              </w:rPr>
            </w:pPr>
            <w:r w:rsidRPr="00574753">
              <w:rPr>
                <w:rStyle w:val="FontStyle99"/>
                <w:rFonts w:ascii="Arial" w:hAnsi="Arial" w:cs="Arial"/>
              </w:rPr>
              <w:t>Lp.</w:t>
            </w:r>
          </w:p>
        </w:tc>
        <w:tc>
          <w:tcPr>
            <w:tcW w:w="2683" w:type="dxa"/>
            <w:tcBorders>
              <w:top w:val="single" w:sz="4" w:space="0" w:color="000000"/>
              <w:left w:val="single" w:sz="4" w:space="0" w:color="000000"/>
              <w:bottom w:val="single" w:sz="4" w:space="0" w:color="000000"/>
            </w:tcBorders>
            <w:shd w:val="clear" w:color="auto" w:fill="auto"/>
            <w:vAlign w:val="center"/>
          </w:tcPr>
          <w:p w:rsidR="00FF7326" w:rsidRPr="00574753" w:rsidRDefault="00FF7326" w:rsidP="00B066CF">
            <w:pPr>
              <w:pStyle w:val="Style21"/>
              <w:widowControl/>
              <w:spacing w:line="240" w:lineRule="auto"/>
              <w:jc w:val="center"/>
              <w:rPr>
                <w:rStyle w:val="FontStyle99"/>
                <w:rFonts w:ascii="Arial" w:hAnsi="Arial" w:cs="Arial"/>
              </w:rPr>
            </w:pPr>
            <w:r w:rsidRPr="00574753">
              <w:rPr>
                <w:rStyle w:val="FontStyle99"/>
                <w:rFonts w:ascii="Arial" w:hAnsi="Arial" w:cs="Arial"/>
              </w:rPr>
              <w:t>Rodzaj sprzętu</w:t>
            </w:r>
          </w:p>
        </w:tc>
        <w:tc>
          <w:tcPr>
            <w:tcW w:w="1440" w:type="dxa"/>
            <w:tcBorders>
              <w:top w:val="single" w:sz="4" w:space="0" w:color="000000"/>
              <w:left w:val="single" w:sz="4" w:space="0" w:color="000000"/>
              <w:bottom w:val="single" w:sz="4" w:space="0" w:color="000000"/>
            </w:tcBorders>
            <w:shd w:val="clear" w:color="auto" w:fill="auto"/>
            <w:vAlign w:val="center"/>
          </w:tcPr>
          <w:p w:rsidR="00FF7326" w:rsidRPr="00574753" w:rsidRDefault="00FF7326" w:rsidP="00B066CF">
            <w:pPr>
              <w:pStyle w:val="Style21"/>
              <w:widowControl/>
              <w:ind w:right="350"/>
              <w:jc w:val="center"/>
              <w:rPr>
                <w:rStyle w:val="FontStyle99"/>
                <w:rFonts w:ascii="Arial" w:hAnsi="Arial" w:cs="Arial"/>
              </w:rPr>
            </w:pPr>
            <w:r w:rsidRPr="00574753">
              <w:rPr>
                <w:rStyle w:val="FontStyle99"/>
                <w:rFonts w:ascii="Arial" w:hAnsi="Arial" w:cs="Arial"/>
              </w:rPr>
              <w:t>Liczba jednostek</w:t>
            </w:r>
          </w:p>
        </w:tc>
        <w:tc>
          <w:tcPr>
            <w:tcW w:w="18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7326" w:rsidRPr="00574753" w:rsidRDefault="00FF7326" w:rsidP="00B066CF">
            <w:pPr>
              <w:pStyle w:val="Style21"/>
              <w:widowControl/>
              <w:spacing w:line="254" w:lineRule="exact"/>
              <w:jc w:val="center"/>
              <w:rPr>
                <w:rFonts w:ascii="Arial" w:hAnsi="Arial" w:cs="Arial"/>
              </w:rPr>
            </w:pPr>
            <w:r w:rsidRPr="00574753">
              <w:rPr>
                <w:rStyle w:val="FontStyle99"/>
                <w:rFonts w:ascii="Arial" w:hAnsi="Arial" w:cs="Arial"/>
              </w:rPr>
              <w:t>Podstawa dysponowania sprzętem</w:t>
            </w:r>
          </w:p>
        </w:tc>
      </w:tr>
      <w:tr w:rsidR="00FF7326" w:rsidRPr="00574753" w:rsidTr="00B066CF">
        <w:tc>
          <w:tcPr>
            <w:tcW w:w="562"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21"/>
              <w:widowControl/>
              <w:spacing w:line="240" w:lineRule="auto"/>
              <w:rPr>
                <w:rFonts w:ascii="Arial" w:hAnsi="Arial" w:cs="Arial"/>
              </w:rPr>
            </w:pPr>
            <w:r w:rsidRPr="00574753">
              <w:rPr>
                <w:rStyle w:val="FontStyle99"/>
                <w:rFonts w:ascii="Arial" w:hAnsi="Arial" w:cs="Arial"/>
              </w:rPr>
              <w:t>1.</w:t>
            </w:r>
          </w:p>
        </w:tc>
        <w:tc>
          <w:tcPr>
            <w:tcW w:w="2683"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c>
          <w:tcPr>
            <w:tcW w:w="1440"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r>
      <w:tr w:rsidR="00FF7326" w:rsidRPr="00574753" w:rsidTr="00B066CF">
        <w:tc>
          <w:tcPr>
            <w:tcW w:w="562"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21"/>
              <w:widowControl/>
              <w:spacing w:line="240" w:lineRule="auto"/>
              <w:rPr>
                <w:rFonts w:ascii="Arial" w:hAnsi="Arial" w:cs="Arial"/>
              </w:rPr>
            </w:pPr>
            <w:r w:rsidRPr="00574753">
              <w:rPr>
                <w:rStyle w:val="FontStyle99"/>
                <w:rFonts w:ascii="Arial" w:hAnsi="Arial" w:cs="Arial"/>
              </w:rPr>
              <w:t>2</w:t>
            </w:r>
          </w:p>
        </w:tc>
        <w:tc>
          <w:tcPr>
            <w:tcW w:w="2683"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c>
          <w:tcPr>
            <w:tcW w:w="1440"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r>
      <w:tr w:rsidR="00FF7326" w:rsidRPr="00574753" w:rsidTr="00B066CF">
        <w:tc>
          <w:tcPr>
            <w:tcW w:w="562"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21"/>
              <w:widowControl/>
              <w:spacing w:line="240" w:lineRule="auto"/>
              <w:rPr>
                <w:rFonts w:ascii="Arial" w:hAnsi="Arial" w:cs="Arial"/>
              </w:rPr>
            </w:pPr>
            <w:r w:rsidRPr="00574753">
              <w:rPr>
                <w:rStyle w:val="FontStyle99"/>
                <w:rFonts w:ascii="Arial" w:hAnsi="Arial" w:cs="Arial"/>
              </w:rPr>
              <w:t>3</w:t>
            </w:r>
          </w:p>
        </w:tc>
        <w:tc>
          <w:tcPr>
            <w:tcW w:w="2683"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c>
          <w:tcPr>
            <w:tcW w:w="1440"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r>
      <w:tr w:rsidR="00FF7326" w:rsidRPr="00574753" w:rsidTr="00B066CF">
        <w:tc>
          <w:tcPr>
            <w:tcW w:w="562"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21"/>
              <w:widowControl/>
              <w:spacing w:line="240" w:lineRule="auto"/>
              <w:rPr>
                <w:rFonts w:ascii="Arial" w:hAnsi="Arial" w:cs="Arial"/>
              </w:rPr>
            </w:pPr>
            <w:r w:rsidRPr="00574753">
              <w:rPr>
                <w:rStyle w:val="FontStyle99"/>
                <w:rFonts w:ascii="Arial" w:hAnsi="Arial" w:cs="Arial"/>
              </w:rPr>
              <w:t>4</w:t>
            </w:r>
          </w:p>
        </w:tc>
        <w:tc>
          <w:tcPr>
            <w:tcW w:w="2683"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c>
          <w:tcPr>
            <w:tcW w:w="1440"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r>
      <w:tr w:rsidR="00FF7326" w:rsidRPr="00574753" w:rsidTr="00B066CF">
        <w:tc>
          <w:tcPr>
            <w:tcW w:w="562"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21"/>
              <w:widowControl/>
              <w:spacing w:line="240" w:lineRule="auto"/>
              <w:rPr>
                <w:rFonts w:ascii="Arial" w:hAnsi="Arial" w:cs="Arial"/>
              </w:rPr>
            </w:pPr>
            <w:r w:rsidRPr="00574753">
              <w:rPr>
                <w:rStyle w:val="FontStyle99"/>
                <w:rFonts w:ascii="Arial" w:hAnsi="Arial" w:cs="Arial"/>
              </w:rPr>
              <w:t>5</w:t>
            </w:r>
          </w:p>
        </w:tc>
        <w:tc>
          <w:tcPr>
            <w:tcW w:w="2683"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c>
          <w:tcPr>
            <w:tcW w:w="1440"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r>
      <w:tr w:rsidR="00FF7326" w:rsidRPr="00574753" w:rsidTr="00B066CF">
        <w:tc>
          <w:tcPr>
            <w:tcW w:w="562"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21"/>
              <w:widowControl/>
              <w:spacing w:line="240" w:lineRule="auto"/>
              <w:rPr>
                <w:rFonts w:ascii="Arial" w:hAnsi="Arial" w:cs="Arial"/>
              </w:rPr>
            </w:pPr>
            <w:r w:rsidRPr="00574753">
              <w:rPr>
                <w:rStyle w:val="FontStyle99"/>
                <w:rFonts w:ascii="Arial" w:hAnsi="Arial" w:cs="Arial"/>
              </w:rPr>
              <w:t>6</w:t>
            </w:r>
          </w:p>
        </w:tc>
        <w:tc>
          <w:tcPr>
            <w:tcW w:w="2683"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c>
          <w:tcPr>
            <w:tcW w:w="1440"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r>
      <w:tr w:rsidR="00FF7326" w:rsidRPr="00574753" w:rsidTr="00B066CF">
        <w:tc>
          <w:tcPr>
            <w:tcW w:w="562"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21"/>
              <w:widowControl/>
              <w:spacing w:line="240" w:lineRule="auto"/>
              <w:rPr>
                <w:rFonts w:ascii="Arial" w:hAnsi="Arial" w:cs="Arial"/>
              </w:rPr>
            </w:pPr>
            <w:r w:rsidRPr="00574753">
              <w:rPr>
                <w:rStyle w:val="FontStyle99"/>
                <w:rFonts w:ascii="Arial" w:hAnsi="Arial" w:cs="Arial"/>
              </w:rPr>
              <w:t>7</w:t>
            </w:r>
          </w:p>
        </w:tc>
        <w:tc>
          <w:tcPr>
            <w:tcW w:w="2683"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c>
          <w:tcPr>
            <w:tcW w:w="1440"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r>
      <w:tr w:rsidR="00FF7326" w:rsidRPr="00574753" w:rsidTr="00B066CF">
        <w:tc>
          <w:tcPr>
            <w:tcW w:w="562"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21"/>
              <w:widowControl/>
              <w:spacing w:line="240" w:lineRule="auto"/>
              <w:rPr>
                <w:rFonts w:ascii="Arial" w:hAnsi="Arial" w:cs="Arial"/>
              </w:rPr>
            </w:pPr>
            <w:r w:rsidRPr="00574753">
              <w:rPr>
                <w:rStyle w:val="FontStyle99"/>
                <w:rFonts w:ascii="Arial" w:hAnsi="Arial" w:cs="Arial"/>
              </w:rPr>
              <w:t>8</w:t>
            </w:r>
          </w:p>
        </w:tc>
        <w:tc>
          <w:tcPr>
            <w:tcW w:w="2683"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c>
          <w:tcPr>
            <w:tcW w:w="1440"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r>
      <w:tr w:rsidR="00FF7326" w:rsidRPr="00574753" w:rsidTr="00B066CF">
        <w:tc>
          <w:tcPr>
            <w:tcW w:w="562"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21"/>
              <w:widowControl/>
              <w:spacing w:line="240" w:lineRule="auto"/>
              <w:rPr>
                <w:rFonts w:ascii="Arial" w:hAnsi="Arial" w:cs="Arial"/>
              </w:rPr>
            </w:pPr>
            <w:r w:rsidRPr="00574753">
              <w:rPr>
                <w:rStyle w:val="FontStyle99"/>
                <w:rFonts w:ascii="Arial" w:hAnsi="Arial" w:cs="Arial"/>
              </w:rPr>
              <w:t>9</w:t>
            </w:r>
          </w:p>
        </w:tc>
        <w:tc>
          <w:tcPr>
            <w:tcW w:w="2683"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c>
          <w:tcPr>
            <w:tcW w:w="1440"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r>
      <w:tr w:rsidR="00FF7326" w:rsidRPr="00574753" w:rsidTr="00B066CF">
        <w:tc>
          <w:tcPr>
            <w:tcW w:w="562"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21"/>
              <w:widowControl/>
              <w:spacing w:line="240" w:lineRule="auto"/>
              <w:rPr>
                <w:rFonts w:ascii="Arial" w:hAnsi="Arial" w:cs="Arial"/>
              </w:rPr>
            </w:pPr>
            <w:r w:rsidRPr="00574753">
              <w:rPr>
                <w:rStyle w:val="FontStyle99"/>
                <w:rFonts w:ascii="Arial" w:hAnsi="Arial" w:cs="Arial"/>
              </w:rPr>
              <w:t>10</w:t>
            </w:r>
          </w:p>
        </w:tc>
        <w:tc>
          <w:tcPr>
            <w:tcW w:w="2683"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c>
          <w:tcPr>
            <w:tcW w:w="1440"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r>
      <w:tr w:rsidR="00FF7326" w:rsidRPr="00574753" w:rsidTr="00B066CF">
        <w:tc>
          <w:tcPr>
            <w:tcW w:w="562"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21"/>
              <w:widowControl/>
              <w:spacing w:line="240" w:lineRule="auto"/>
              <w:rPr>
                <w:rFonts w:ascii="Arial" w:hAnsi="Arial" w:cs="Arial"/>
              </w:rPr>
            </w:pPr>
            <w:r w:rsidRPr="00574753">
              <w:rPr>
                <w:rStyle w:val="FontStyle99"/>
                <w:rFonts w:ascii="Arial" w:hAnsi="Arial" w:cs="Arial"/>
              </w:rPr>
              <w:t>11</w:t>
            </w:r>
          </w:p>
        </w:tc>
        <w:tc>
          <w:tcPr>
            <w:tcW w:w="2683"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c>
          <w:tcPr>
            <w:tcW w:w="1440"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r>
      <w:tr w:rsidR="00FF7326" w:rsidRPr="00574753" w:rsidTr="00B066CF">
        <w:tc>
          <w:tcPr>
            <w:tcW w:w="562"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21"/>
              <w:widowControl/>
              <w:spacing w:line="240" w:lineRule="auto"/>
              <w:rPr>
                <w:rFonts w:ascii="Arial" w:hAnsi="Arial" w:cs="Arial"/>
              </w:rPr>
            </w:pPr>
            <w:r w:rsidRPr="00574753">
              <w:rPr>
                <w:rStyle w:val="FontStyle99"/>
                <w:rFonts w:ascii="Arial" w:hAnsi="Arial" w:cs="Arial"/>
              </w:rPr>
              <w:t>12</w:t>
            </w:r>
          </w:p>
        </w:tc>
        <w:tc>
          <w:tcPr>
            <w:tcW w:w="2683"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c>
          <w:tcPr>
            <w:tcW w:w="1440"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r>
      <w:tr w:rsidR="00FF7326" w:rsidRPr="00574753" w:rsidTr="00B066CF">
        <w:tc>
          <w:tcPr>
            <w:tcW w:w="562"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21"/>
              <w:widowControl/>
              <w:spacing w:line="240" w:lineRule="auto"/>
              <w:rPr>
                <w:rFonts w:ascii="Arial" w:hAnsi="Arial" w:cs="Arial"/>
              </w:rPr>
            </w:pPr>
            <w:r w:rsidRPr="00574753">
              <w:rPr>
                <w:rStyle w:val="FontStyle99"/>
                <w:rFonts w:ascii="Arial" w:hAnsi="Arial" w:cs="Arial"/>
              </w:rPr>
              <w:lastRenderedPageBreak/>
              <w:t>13</w:t>
            </w:r>
          </w:p>
        </w:tc>
        <w:tc>
          <w:tcPr>
            <w:tcW w:w="2683"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c>
          <w:tcPr>
            <w:tcW w:w="1440"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r>
      <w:tr w:rsidR="00FF7326" w:rsidRPr="00574753" w:rsidTr="00B066CF">
        <w:tc>
          <w:tcPr>
            <w:tcW w:w="562"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21"/>
              <w:widowControl/>
              <w:spacing w:line="240" w:lineRule="auto"/>
              <w:rPr>
                <w:rFonts w:ascii="Arial" w:hAnsi="Arial" w:cs="Arial"/>
              </w:rPr>
            </w:pPr>
            <w:r w:rsidRPr="00574753">
              <w:rPr>
                <w:rStyle w:val="FontStyle99"/>
                <w:rFonts w:ascii="Arial" w:hAnsi="Arial" w:cs="Arial"/>
              </w:rPr>
              <w:t>14</w:t>
            </w:r>
          </w:p>
        </w:tc>
        <w:tc>
          <w:tcPr>
            <w:tcW w:w="2683"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c>
          <w:tcPr>
            <w:tcW w:w="1440"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r>
      <w:tr w:rsidR="00FF7326" w:rsidRPr="00574753" w:rsidTr="00B066CF">
        <w:tc>
          <w:tcPr>
            <w:tcW w:w="562"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21"/>
              <w:widowControl/>
              <w:spacing w:line="240" w:lineRule="auto"/>
              <w:rPr>
                <w:rFonts w:ascii="Arial" w:hAnsi="Arial" w:cs="Arial"/>
              </w:rPr>
            </w:pPr>
            <w:r w:rsidRPr="00574753">
              <w:rPr>
                <w:rStyle w:val="FontStyle99"/>
                <w:rFonts w:ascii="Arial" w:hAnsi="Arial" w:cs="Arial"/>
              </w:rPr>
              <w:t>15</w:t>
            </w:r>
          </w:p>
        </w:tc>
        <w:tc>
          <w:tcPr>
            <w:tcW w:w="2683"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c>
          <w:tcPr>
            <w:tcW w:w="1440"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r>
      <w:tr w:rsidR="00FF7326" w:rsidRPr="00574753" w:rsidTr="00B066CF">
        <w:tc>
          <w:tcPr>
            <w:tcW w:w="562"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21"/>
              <w:widowControl/>
              <w:spacing w:line="240" w:lineRule="auto"/>
              <w:rPr>
                <w:rFonts w:ascii="Arial" w:hAnsi="Arial" w:cs="Arial"/>
              </w:rPr>
            </w:pPr>
            <w:r w:rsidRPr="00574753">
              <w:rPr>
                <w:rStyle w:val="FontStyle99"/>
                <w:rFonts w:ascii="Arial" w:hAnsi="Arial" w:cs="Arial"/>
              </w:rPr>
              <w:t>16</w:t>
            </w:r>
          </w:p>
        </w:tc>
        <w:tc>
          <w:tcPr>
            <w:tcW w:w="2683"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c>
          <w:tcPr>
            <w:tcW w:w="1440"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FF7326" w:rsidRPr="00574753" w:rsidRDefault="00FF7326" w:rsidP="00B066CF">
            <w:pPr>
              <w:pStyle w:val="Style34"/>
              <w:widowControl/>
              <w:snapToGrid w:val="0"/>
              <w:rPr>
                <w:rFonts w:ascii="Arial" w:hAnsi="Arial" w:cs="Arial"/>
              </w:rPr>
            </w:pPr>
          </w:p>
        </w:tc>
      </w:tr>
    </w:tbl>
    <w:p w:rsidR="00FF7326" w:rsidRPr="00574753" w:rsidRDefault="00FF7326" w:rsidP="00FF7326">
      <w:pPr>
        <w:pStyle w:val="Bezodstpw"/>
        <w:jc w:val="both"/>
        <w:rPr>
          <w:rFonts w:ascii="Arial" w:hAnsi="Arial" w:cs="Arial"/>
        </w:rPr>
      </w:pPr>
    </w:p>
    <w:p w:rsidR="00FF7326" w:rsidRPr="00030045" w:rsidRDefault="00FF7326" w:rsidP="00FF7326">
      <w:pPr>
        <w:spacing w:line="0" w:lineRule="atLeast"/>
        <w:rPr>
          <w:rFonts w:ascii="Arial" w:hAnsi="Arial" w:cs="Arial"/>
          <w:sz w:val="20"/>
          <w:szCs w:val="20"/>
        </w:rPr>
      </w:pPr>
    </w:p>
    <w:p w:rsidR="00FF7326" w:rsidRPr="00EF1FD8" w:rsidRDefault="00FF7326" w:rsidP="00FF7326">
      <w:pPr>
        <w:jc w:val="right"/>
        <w:rPr>
          <w:rFonts w:ascii="Arial" w:hAnsi="Arial" w:cs="Arial"/>
          <w:sz w:val="16"/>
          <w:szCs w:val="16"/>
        </w:rPr>
      </w:pPr>
      <w:r w:rsidRPr="00030045">
        <w:rPr>
          <w:rFonts w:ascii="Arial" w:hAnsi="Arial" w:cs="Arial"/>
          <w:sz w:val="20"/>
          <w:szCs w:val="20"/>
        </w:rPr>
        <w:t xml:space="preserve">             ……….............……………………………………..</w:t>
      </w:r>
    </w:p>
    <w:p w:rsidR="00FF7326" w:rsidRPr="001F72F1" w:rsidRDefault="00FF7326" w:rsidP="00FF7326">
      <w:pPr>
        <w:ind w:right="-648" w:firstLine="3828"/>
        <w:jc w:val="center"/>
        <w:rPr>
          <w:rFonts w:ascii="Arial" w:hAnsi="Arial" w:cs="Arial"/>
          <w:sz w:val="16"/>
          <w:szCs w:val="16"/>
        </w:rPr>
      </w:pPr>
      <w:r w:rsidRPr="001F72F1">
        <w:rPr>
          <w:rFonts w:ascii="Arial" w:hAnsi="Arial" w:cs="Arial"/>
          <w:sz w:val="16"/>
          <w:szCs w:val="16"/>
        </w:rPr>
        <w:t>(podpis osoby/osób uprawnionej/uprawnionych do składania</w:t>
      </w:r>
    </w:p>
    <w:p w:rsidR="00FF7326" w:rsidRPr="001F72F1" w:rsidRDefault="00FF7326" w:rsidP="00FF7326">
      <w:pPr>
        <w:ind w:right="-648" w:firstLine="3828"/>
        <w:jc w:val="center"/>
        <w:rPr>
          <w:rFonts w:ascii="Arial" w:hAnsi="Arial" w:cs="Arial"/>
          <w:sz w:val="20"/>
          <w:szCs w:val="20"/>
        </w:rPr>
      </w:pPr>
      <w:r w:rsidRPr="001F72F1">
        <w:rPr>
          <w:rFonts w:ascii="Arial" w:hAnsi="Arial" w:cs="Arial"/>
          <w:sz w:val="16"/>
          <w:szCs w:val="16"/>
        </w:rPr>
        <w:t>oświadczeń woli w imieniu Wykonawcy – wraz z pieczątką)</w:t>
      </w:r>
    </w:p>
    <w:p w:rsidR="00FF7326" w:rsidRPr="001F72F1" w:rsidRDefault="00FF7326" w:rsidP="00FF7326">
      <w:pPr>
        <w:jc w:val="both"/>
        <w:rPr>
          <w:rFonts w:ascii="Arial" w:hAnsi="Arial" w:cs="Arial"/>
          <w:sz w:val="20"/>
          <w:szCs w:val="20"/>
        </w:rPr>
      </w:pPr>
    </w:p>
    <w:p w:rsidR="00FF7326" w:rsidRPr="001F72F1" w:rsidRDefault="00FF7326" w:rsidP="00FF7326">
      <w:pPr>
        <w:jc w:val="both"/>
        <w:rPr>
          <w:rFonts w:ascii="Arial" w:hAnsi="Arial" w:cs="Arial"/>
          <w:sz w:val="20"/>
          <w:szCs w:val="20"/>
        </w:rPr>
      </w:pPr>
    </w:p>
    <w:p w:rsidR="00FF7326" w:rsidRPr="00574753" w:rsidRDefault="00FF7326" w:rsidP="00FF7326">
      <w:pPr>
        <w:spacing w:before="60" w:line="360" w:lineRule="auto"/>
        <w:rPr>
          <w:rFonts w:ascii="Arial" w:hAnsi="Arial" w:cs="Arial"/>
          <w:b/>
          <w:bCs/>
          <w:kern w:val="1"/>
          <w:sz w:val="20"/>
          <w:szCs w:val="20"/>
        </w:rPr>
      </w:pPr>
      <w:r w:rsidRPr="001F72F1">
        <w:rPr>
          <w:rFonts w:ascii="Arial" w:hAnsi="Arial" w:cs="Arial"/>
          <w:sz w:val="20"/>
          <w:szCs w:val="20"/>
        </w:rPr>
        <w:t>.........................., dnia ……..........….</w:t>
      </w:r>
      <w:r w:rsidRPr="00030045">
        <w:rPr>
          <w:rFonts w:ascii="Arial" w:hAnsi="Arial" w:cs="Arial"/>
          <w:sz w:val="20"/>
          <w:szCs w:val="20"/>
        </w:rPr>
        <w:t>2020 r.</w:t>
      </w:r>
    </w:p>
    <w:p w:rsidR="00FF7326" w:rsidRPr="00574753" w:rsidRDefault="00FF7326" w:rsidP="00FF7326">
      <w:pPr>
        <w:spacing w:before="60" w:line="360" w:lineRule="auto"/>
        <w:jc w:val="right"/>
        <w:rPr>
          <w:rFonts w:ascii="Arial" w:hAnsi="Arial" w:cs="Arial"/>
          <w:b/>
          <w:bCs/>
          <w:kern w:val="1"/>
          <w:sz w:val="20"/>
          <w:szCs w:val="20"/>
        </w:rPr>
      </w:pPr>
    </w:p>
    <w:p w:rsidR="00FF7326" w:rsidRPr="00574753" w:rsidRDefault="00FF7326" w:rsidP="00FF7326">
      <w:pPr>
        <w:spacing w:before="60" w:line="360" w:lineRule="auto"/>
        <w:jc w:val="right"/>
        <w:rPr>
          <w:rFonts w:ascii="Arial" w:hAnsi="Arial" w:cs="Arial"/>
          <w:b/>
          <w:bCs/>
          <w:kern w:val="1"/>
          <w:sz w:val="20"/>
          <w:szCs w:val="20"/>
        </w:rPr>
      </w:pPr>
    </w:p>
    <w:p w:rsidR="00FF7326" w:rsidRPr="00574753" w:rsidRDefault="00FF7326" w:rsidP="00FF7326">
      <w:pPr>
        <w:spacing w:before="60" w:line="360" w:lineRule="auto"/>
        <w:jc w:val="right"/>
        <w:rPr>
          <w:rFonts w:ascii="Arial" w:hAnsi="Arial" w:cs="Arial"/>
          <w:b/>
          <w:sz w:val="20"/>
          <w:szCs w:val="20"/>
        </w:rPr>
      </w:pPr>
      <w:r>
        <w:rPr>
          <w:rFonts w:ascii="Arial" w:hAnsi="Arial" w:cs="Arial"/>
          <w:b/>
          <w:bCs/>
          <w:kern w:val="1"/>
          <w:sz w:val="20"/>
          <w:szCs w:val="20"/>
        </w:rPr>
        <w:br w:type="column"/>
      </w:r>
      <w:r w:rsidRPr="00574753">
        <w:rPr>
          <w:rFonts w:ascii="Arial" w:hAnsi="Arial" w:cs="Arial"/>
          <w:b/>
          <w:bCs/>
          <w:kern w:val="1"/>
          <w:sz w:val="20"/>
          <w:szCs w:val="20"/>
        </w:rPr>
        <w:lastRenderedPageBreak/>
        <w:t>Załącznik nr 9 do SIWZ</w:t>
      </w:r>
    </w:p>
    <w:p w:rsidR="00FF7326" w:rsidRPr="00574753" w:rsidRDefault="00FF7326" w:rsidP="00FF7326">
      <w:pPr>
        <w:rPr>
          <w:rFonts w:ascii="Arial" w:hAnsi="Arial" w:cs="Arial"/>
          <w:sz w:val="20"/>
          <w:szCs w:val="20"/>
        </w:rPr>
      </w:pPr>
      <w:r w:rsidRPr="00574753">
        <w:rPr>
          <w:rFonts w:ascii="Arial" w:hAnsi="Arial" w:cs="Arial"/>
          <w:b/>
          <w:sz w:val="20"/>
          <w:szCs w:val="20"/>
        </w:rPr>
        <w:t>Wykonawca:</w:t>
      </w:r>
    </w:p>
    <w:p w:rsidR="00FF7326" w:rsidRPr="00574753" w:rsidRDefault="00FF7326" w:rsidP="00FF7326">
      <w:pPr>
        <w:spacing w:line="480" w:lineRule="auto"/>
        <w:ind w:right="5954"/>
        <w:rPr>
          <w:rFonts w:ascii="Arial" w:hAnsi="Arial" w:cs="Arial"/>
          <w:i/>
          <w:sz w:val="16"/>
          <w:szCs w:val="16"/>
        </w:rPr>
      </w:pPr>
      <w:r w:rsidRPr="00574753">
        <w:rPr>
          <w:rFonts w:ascii="Arial" w:hAnsi="Arial" w:cs="Arial"/>
          <w:sz w:val="20"/>
          <w:szCs w:val="20"/>
        </w:rPr>
        <w:t>………………………………………………………………………………</w:t>
      </w:r>
    </w:p>
    <w:p w:rsidR="00FF7326" w:rsidRPr="00574753" w:rsidRDefault="00FF7326" w:rsidP="00FF7326">
      <w:pPr>
        <w:ind w:right="5953"/>
        <w:rPr>
          <w:rFonts w:ascii="Arial" w:hAnsi="Arial" w:cs="Arial"/>
          <w:sz w:val="20"/>
          <w:szCs w:val="20"/>
          <w:u w:val="single"/>
        </w:rPr>
      </w:pPr>
      <w:r w:rsidRPr="00574753">
        <w:rPr>
          <w:rFonts w:ascii="Arial" w:hAnsi="Arial" w:cs="Arial"/>
          <w:i/>
          <w:sz w:val="16"/>
          <w:szCs w:val="16"/>
        </w:rPr>
        <w:t>(pełna nazwa/firma, adres, w zależności od podmiotu: NIP/PESEL, KRS/</w:t>
      </w:r>
      <w:proofErr w:type="spellStart"/>
      <w:r w:rsidRPr="00574753">
        <w:rPr>
          <w:rFonts w:ascii="Arial" w:hAnsi="Arial" w:cs="Arial"/>
          <w:i/>
          <w:sz w:val="16"/>
          <w:szCs w:val="16"/>
        </w:rPr>
        <w:t>CEiDG</w:t>
      </w:r>
      <w:proofErr w:type="spellEnd"/>
      <w:r w:rsidRPr="00574753">
        <w:rPr>
          <w:rFonts w:ascii="Arial" w:hAnsi="Arial" w:cs="Arial"/>
          <w:i/>
          <w:sz w:val="16"/>
          <w:szCs w:val="16"/>
        </w:rPr>
        <w:t>)</w:t>
      </w:r>
    </w:p>
    <w:p w:rsidR="00FF7326" w:rsidRPr="00574753" w:rsidRDefault="00FF7326" w:rsidP="00FF7326">
      <w:pPr>
        <w:rPr>
          <w:rFonts w:ascii="Arial" w:hAnsi="Arial" w:cs="Arial"/>
          <w:sz w:val="20"/>
          <w:szCs w:val="20"/>
        </w:rPr>
      </w:pPr>
      <w:r w:rsidRPr="00574753">
        <w:rPr>
          <w:rFonts w:ascii="Arial" w:hAnsi="Arial" w:cs="Arial"/>
          <w:sz w:val="20"/>
          <w:szCs w:val="20"/>
          <w:u w:val="single"/>
        </w:rPr>
        <w:t>reprezentowany przez:</w:t>
      </w:r>
    </w:p>
    <w:p w:rsidR="00FF7326" w:rsidRPr="00574753" w:rsidRDefault="00FF7326" w:rsidP="00FF7326">
      <w:pPr>
        <w:spacing w:line="480" w:lineRule="auto"/>
        <w:ind w:right="5954"/>
        <w:rPr>
          <w:rFonts w:ascii="Arial" w:hAnsi="Arial" w:cs="Arial"/>
          <w:i/>
          <w:sz w:val="16"/>
          <w:szCs w:val="16"/>
        </w:rPr>
      </w:pPr>
      <w:r w:rsidRPr="00574753">
        <w:rPr>
          <w:rFonts w:ascii="Arial" w:hAnsi="Arial" w:cs="Arial"/>
          <w:sz w:val="20"/>
          <w:szCs w:val="20"/>
        </w:rPr>
        <w:t>………………………………………………………………………………</w:t>
      </w:r>
    </w:p>
    <w:p w:rsidR="00FF7326" w:rsidRPr="00574753" w:rsidRDefault="00FF7326" w:rsidP="00FF7326">
      <w:pPr>
        <w:ind w:right="5953"/>
        <w:rPr>
          <w:rFonts w:ascii="Arial" w:hAnsi="Arial" w:cs="Arial"/>
          <w:b/>
          <w:sz w:val="20"/>
          <w:szCs w:val="20"/>
        </w:rPr>
      </w:pPr>
      <w:r w:rsidRPr="00574753">
        <w:rPr>
          <w:rFonts w:ascii="Arial" w:hAnsi="Arial" w:cs="Arial"/>
          <w:i/>
          <w:sz w:val="16"/>
          <w:szCs w:val="16"/>
        </w:rPr>
        <w:t>(imię, nazwisko, stanowisko/podstawa do reprezentacji)</w:t>
      </w:r>
    </w:p>
    <w:p w:rsidR="00FF7326" w:rsidRPr="00574753" w:rsidRDefault="00FF7326" w:rsidP="00FF7326">
      <w:pPr>
        <w:tabs>
          <w:tab w:val="center" w:pos="2268"/>
        </w:tabs>
        <w:spacing w:line="0" w:lineRule="atLeast"/>
        <w:ind w:left="5670"/>
        <w:rPr>
          <w:rFonts w:ascii="Arial" w:hAnsi="Arial" w:cs="Arial"/>
          <w:b/>
          <w:sz w:val="20"/>
          <w:szCs w:val="20"/>
        </w:rPr>
      </w:pPr>
      <w:r w:rsidRPr="00574753">
        <w:rPr>
          <w:rFonts w:ascii="Arial" w:hAnsi="Arial" w:cs="Arial"/>
          <w:b/>
          <w:sz w:val="20"/>
          <w:szCs w:val="20"/>
        </w:rPr>
        <w:t>Zamawiający:</w:t>
      </w:r>
    </w:p>
    <w:p w:rsidR="00FF7326" w:rsidRPr="00574753" w:rsidRDefault="00FF7326" w:rsidP="00FF7326">
      <w:pPr>
        <w:tabs>
          <w:tab w:val="center" w:pos="2268"/>
        </w:tabs>
        <w:spacing w:line="0" w:lineRule="atLeast"/>
        <w:ind w:left="5670"/>
        <w:rPr>
          <w:rFonts w:ascii="Arial" w:hAnsi="Arial" w:cs="Arial"/>
          <w:b/>
          <w:sz w:val="22"/>
          <w:szCs w:val="22"/>
        </w:rPr>
      </w:pPr>
      <w:r w:rsidRPr="00574753">
        <w:rPr>
          <w:rFonts w:ascii="Arial" w:hAnsi="Arial" w:cs="Arial"/>
          <w:b/>
          <w:sz w:val="20"/>
          <w:szCs w:val="20"/>
        </w:rPr>
        <w:t>Gmina Mogielnica</w:t>
      </w:r>
    </w:p>
    <w:p w:rsidR="00FF7326" w:rsidRPr="00574753" w:rsidRDefault="00FF7326" w:rsidP="00FF7326">
      <w:pPr>
        <w:tabs>
          <w:tab w:val="center" w:pos="2268"/>
        </w:tabs>
        <w:spacing w:line="0" w:lineRule="atLeast"/>
        <w:rPr>
          <w:rFonts w:ascii="Arial" w:hAnsi="Arial" w:cs="Arial"/>
          <w:b/>
          <w:sz w:val="20"/>
          <w:szCs w:val="20"/>
        </w:rPr>
      </w:pPr>
      <w:r w:rsidRPr="00574753">
        <w:rPr>
          <w:rFonts w:ascii="Arial" w:hAnsi="Arial" w:cs="Arial"/>
          <w:b/>
          <w:sz w:val="22"/>
          <w:szCs w:val="22"/>
        </w:rPr>
        <w:tab/>
      </w:r>
      <w:r w:rsidRPr="00574753">
        <w:rPr>
          <w:rFonts w:ascii="Arial" w:hAnsi="Arial" w:cs="Arial"/>
          <w:b/>
          <w:sz w:val="22"/>
          <w:szCs w:val="22"/>
        </w:rPr>
        <w:tab/>
      </w:r>
      <w:r w:rsidRPr="00574753">
        <w:rPr>
          <w:rFonts w:ascii="Arial" w:hAnsi="Arial" w:cs="Arial"/>
          <w:b/>
          <w:sz w:val="22"/>
          <w:szCs w:val="22"/>
        </w:rPr>
        <w:tab/>
      </w:r>
      <w:r w:rsidRPr="00574753">
        <w:rPr>
          <w:rFonts w:ascii="Arial" w:hAnsi="Arial" w:cs="Arial"/>
          <w:b/>
          <w:sz w:val="22"/>
          <w:szCs w:val="22"/>
        </w:rPr>
        <w:tab/>
      </w:r>
      <w:r w:rsidRPr="00574753">
        <w:rPr>
          <w:rFonts w:ascii="Arial" w:hAnsi="Arial" w:cs="Arial"/>
          <w:b/>
          <w:sz w:val="22"/>
          <w:szCs w:val="22"/>
        </w:rPr>
        <w:tab/>
      </w:r>
      <w:r w:rsidRPr="00574753">
        <w:rPr>
          <w:rFonts w:ascii="Arial" w:hAnsi="Arial" w:cs="Arial"/>
          <w:b/>
          <w:sz w:val="22"/>
          <w:szCs w:val="22"/>
        </w:rPr>
        <w:tab/>
      </w:r>
      <w:r w:rsidRPr="00574753">
        <w:rPr>
          <w:rFonts w:ascii="Arial" w:hAnsi="Arial" w:cs="Arial"/>
          <w:b/>
          <w:sz w:val="20"/>
          <w:szCs w:val="20"/>
        </w:rPr>
        <w:t>ul. Rynek 1</w:t>
      </w:r>
    </w:p>
    <w:p w:rsidR="00FF7326" w:rsidRPr="00574753" w:rsidRDefault="00FF7326" w:rsidP="00FF7326">
      <w:pPr>
        <w:pStyle w:val="Stopka"/>
        <w:spacing w:before="60" w:line="360" w:lineRule="auto"/>
        <w:jc w:val="both"/>
        <w:rPr>
          <w:rFonts w:ascii="Arial" w:hAnsi="Arial" w:cs="Arial"/>
          <w:b/>
          <w:bCs/>
          <w:kern w:val="1"/>
          <w:sz w:val="20"/>
          <w:szCs w:val="20"/>
        </w:rPr>
      </w:pPr>
      <w:r w:rsidRPr="00574753">
        <w:rPr>
          <w:rFonts w:ascii="Arial" w:hAnsi="Arial" w:cs="Arial"/>
          <w:b/>
          <w:sz w:val="20"/>
          <w:szCs w:val="20"/>
        </w:rPr>
        <w:tab/>
      </w:r>
      <w:r w:rsidRPr="00574753">
        <w:rPr>
          <w:rFonts w:ascii="Arial" w:hAnsi="Arial" w:cs="Arial"/>
          <w:b/>
          <w:sz w:val="20"/>
          <w:szCs w:val="20"/>
        </w:rPr>
        <w:tab/>
      </w:r>
      <w:r w:rsidRPr="00574753">
        <w:rPr>
          <w:rFonts w:ascii="Arial" w:hAnsi="Arial" w:cs="Arial"/>
          <w:b/>
          <w:sz w:val="20"/>
          <w:szCs w:val="20"/>
        </w:rPr>
        <w:tab/>
      </w:r>
      <w:r w:rsidRPr="00574753">
        <w:rPr>
          <w:rFonts w:ascii="Arial" w:hAnsi="Arial" w:cs="Arial"/>
          <w:b/>
          <w:sz w:val="20"/>
          <w:szCs w:val="20"/>
        </w:rPr>
        <w:tab/>
      </w:r>
      <w:r w:rsidRPr="00574753">
        <w:rPr>
          <w:rFonts w:ascii="Arial" w:hAnsi="Arial" w:cs="Arial"/>
          <w:b/>
          <w:sz w:val="20"/>
          <w:szCs w:val="20"/>
        </w:rPr>
        <w:tab/>
      </w:r>
      <w:r w:rsidRPr="00574753">
        <w:rPr>
          <w:rFonts w:ascii="Arial" w:hAnsi="Arial" w:cs="Arial"/>
          <w:b/>
          <w:sz w:val="20"/>
          <w:szCs w:val="20"/>
        </w:rPr>
        <w:tab/>
      </w:r>
      <w:r w:rsidRPr="00574753">
        <w:rPr>
          <w:rFonts w:ascii="Arial" w:hAnsi="Arial" w:cs="Arial"/>
          <w:b/>
          <w:sz w:val="20"/>
          <w:szCs w:val="20"/>
        </w:rPr>
        <w:tab/>
      </w:r>
      <w:r w:rsidRPr="00574753">
        <w:rPr>
          <w:rFonts w:ascii="Arial" w:hAnsi="Arial" w:cs="Arial"/>
          <w:b/>
          <w:sz w:val="20"/>
          <w:szCs w:val="20"/>
        </w:rPr>
        <w:tab/>
        <w:t>05-640 Mogielnica</w:t>
      </w:r>
    </w:p>
    <w:p w:rsidR="00FF7326" w:rsidRPr="00574753" w:rsidRDefault="00FF7326" w:rsidP="00FF7326">
      <w:pPr>
        <w:pStyle w:val="Stopka"/>
        <w:spacing w:before="60" w:line="360" w:lineRule="auto"/>
        <w:rPr>
          <w:rFonts w:ascii="Arial" w:hAnsi="Arial" w:cs="Arial"/>
          <w:b/>
          <w:bCs/>
          <w:kern w:val="1"/>
          <w:sz w:val="20"/>
          <w:szCs w:val="20"/>
        </w:rPr>
      </w:pPr>
    </w:p>
    <w:p w:rsidR="00FF7326" w:rsidRPr="00574753" w:rsidRDefault="00FF7326" w:rsidP="00FF7326">
      <w:pPr>
        <w:jc w:val="center"/>
        <w:rPr>
          <w:rFonts w:ascii="Arial" w:hAnsi="Arial" w:cs="Arial"/>
          <w:b/>
          <w:smallCaps/>
          <w:sz w:val="22"/>
          <w:szCs w:val="20"/>
        </w:rPr>
      </w:pPr>
      <w:r w:rsidRPr="00574753">
        <w:rPr>
          <w:rFonts w:ascii="Arial" w:hAnsi="Arial" w:cs="Arial"/>
          <w:b/>
          <w:smallCaps/>
          <w:sz w:val="22"/>
          <w:szCs w:val="20"/>
        </w:rPr>
        <w:t>BAZA MAGAZYNOWO-TRANSPORTOWA</w:t>
      </w:r>
    </w:p>
    <w:p w:rsidR="00FF7326" w:rsidRPr="00574753" w:rsidRDefault="00FF7326" w:rsidP="00FF7326">
      <w:pPr>
        <w:jc w:val="center"/>
        <w:rPr>
          <w:rFonts w:ascii="Arial" w:hAnsi="Arial" w:cs="Arial"/>
          <w:b/>
          <w:sz w:val="20"/>
          <w:szCs w:val="20"/>
        </w:rPr>
      </w:pPr>
    </w:p>
    <w:p w:rsidR="00FF7326" w:rsidRPr="00574753" w:rsidRDefault="00FF7326" w:rsidP="00FF7326">
      <w:pPr>
        <w:ind w:left="360"/>
        <w:jc w:val="both"/>
        <w:rPr>
          <w:rFonts w:ascii="Arial" w:hAnsi="Arial" w:cs="Arial"/>
          <w:b/>
          <w:sz w:val="20"/>
          <w:szCs w:val="20"/>
        </w:rPr>
      </w:pPr>
    </w:p>
    <w:p w:rsidR="00FF7326" w:rsidRPr="00574753" w:rsidRDefault="00FF7326" w:rsidP="00FF7326">
      <w:pPr>
        <w:ind w:left="360"/>
        <w:jc w:val="both"/>
        <w:rPr>
          <w:rFonts w:ascii="Arial" w:hAnsi="Arial" w:cs="Arial"/>
          <w:sz w:val="20"/>
          <w:szCs w:val="20"/>
        </w:rPr>
      </w:pPr>
      <w:r w:rsidRPr="00574753">
        <w:rPr>
          <w:rFonts w:ascii="Arial" w:hAnsi="Arial" w:cs="Arial"/>
          <w:b/>
          <w:sz w:val="20"/>
          <w:szCs w:val="20"/>
        </w:rPr>
        <w:t xml:space="preserve">Wykonawca o ś w i a d c z a, </w:t>
      </w:r>
      <w:r w:rsidRPr="00574753">
        <w:rPr>
          <w:rFonts w:ascii="Arial" w:hAnsi="Arial" w:cs="Arial"/>
          <w:sz w:val="20"/>
          <w:szCs w:val="20"/>
        </w:rPr>
        <w:t>że w celu wykonania usługi stanowiącej przedmiot zamówienia</w:t>
      </w:r>
    </w:p>
    <w:p w:rsidR="00FF7326" w:rsidRPr="00574753" w:rsidRDefault="00FF7326" w:rsidP="00FF7326">
      <w:pPr>
        <w:ind w:left="360"/>
        <w:jc w:val="both"/>
        <w:rPr>
          <w:rFonts w:ascii="Arial" w:hAnsi="Arial" w:cs="Arial"/>
          <w:sz w:val="20"/>
          <w:szCs w:val="20"/>
          <w:shd w:val="clear" w:color="auto" w:fill="FFFF00"/>
        </w:rPr>
      </w:pPr>
      <w:r w:rsidRPr="00574753">
        <w:rPr>
          <w:rFonts w:ascii="Arial" w:hAnsi="Arial" w:cs="Arial"/>
          <w:b/>
          <w:sz w:val="20"/>
          <w:szCs w:val="20"/>
        </w:rPr>
        <w:t>dysponujemy bazą magazynowo-transportową,</w:t>
      </w:r>
    </w:p>
    <w:p w:rsidR="00FF7326" w:rsidRPr="00574753" w:rsidRDefault="00FF7326" w:rsidP="00FF7326">
      <w:pPr>
        <w:ind w:left="360"/>
        <w:jc w:val="both"/>
        <w:rPr>
          <w:rFonts w:ascii="Arial" w:hAnsi="Arial" w:cs="Arial"/>
          <w:sz w:val="20"/>
          <w:szCs w:val="20"/>
        </w:rPr>
      </w:pPr>
      <w:r w:rsidRPr="00574753">
        <w:rPr>
          <w:rFonts w:ascii="Arial" w:hAnsi="Arial" w:cs="Arial"/>
          <w:sz w:val="20"/>
          <w:szCs w:val="20"/>
        </w:rPr>
        <w:t xml:space="preserve">zlokalizowaną w </w:t>
      </w:r>
      <w:r w:rsidRPr="00574753">
        <w:rPr>
          <w:rFonts w:ascii="Arial" w:hAnsi="Arial" w:cs="Arial"/>
          <w:b/>
          <w:sz w:val="20"/>
          <w:szCs w:val="20"/>
        </w:rPr>
        <w:t>miejscowości ……………………….</w:t>
      </w:r>
      <w:r w:rsidRPr="00574753">
        <w:rPr>
          <w:rFonts w:ascii="Arial" w:hAnsi="Arial" w:cs="Arial"/>
          <w:sz w:val="20"/>
          <w:szCs w:val="20"/>
        </w:rPr>
        <w:t xml:space="preserve">, </w:t>
      </w:r>
    </w:p>
    <w:p w:rsidR="00FF7326" w:rsidRPr="00574753" w:rsidRDefault="00FF7326" w:rsidP="00FF7326">
      <w:pPr>
        <w:ind w:left="360"/>
        <w:jc w:val="both"/>
        <w:rPr>
          <w:rFonts w:ascii="Arial" w:hAnsi="Arial" w:cs="Arial"/>
          <w:sz w:val="20"/>
          <w:szCs w:val="20"/>
        </w:rPr>
      </w:pPr>
      <w:r w:rsidRPr="00574753">
        <w:rPr>
          <w:rFonts w:ascii="Arial" w:hAnsi="Arial" w:cs="Arial"/>
          <w:sz w:val="20"/>
          <w:szCs w:val="20"/>
        </w:rPr>
        <w:t>znajdującej się w granicach Gminy Mogielnica /</w:t>
      </w:r>
    </w:p>
    <w:p w:rsidR="00FF7326" w:rsidRPr="00574753" w:rsidRDefault="00FF7326" w:rsidP="00FF7326">
      <w:pPr>
        <w:ind w:left="360"/>
        <w:jc w:val="both"/>
        <w:rPr>
          <w:rFonts w:ascii="Arial" w:hAnsi="Arial" w:cs="Arial"/>
          <w:sz w:val="20"/>
          <w:szCs w:val="20"/>
        </w:rPr>
      </w:pPr>
      <w:r w:rsidRPr="00574753">
        <w:rPr>
          <w:rFonts w:ascii="Arial" w:hAnsi="Arial" w:cs="Arial"/>
          <w:sz w:val="20"/>
          <w:szCs w:val="20"/>
        </w:rPr>
        <w:t xml:space="preserve">oddalonej od granicy </w:t>
      </w:r>
      <w:r w:rsidRPr="00574753">
        <w:rPr>
          <w:rFonts w:ascii="Arial" w:hAnsi="Arial" w:cs="Arial"/>
          <w:b/>
          <w:sz w:val="20"/>
          <w:szCs w:val="20"/>
        </w:rPr>
        <w:t xml:space="preserve">Gminy Mogielnica o …………. </w:t>
      </w:r>
      <w:proofErr w:type="spellStart"/>
      <w:r w:rsidRPr="00574753">
        <w:rPr>
          <w:rFonts w:ascii="Arial" w:hAnsi="Arial" w:cs="Arial"/>
          <w:b/>
          <w:sz w:val="20"/>
          <w:szCs w:val="20"/>
        </w:rPr>
        <w:t>km</w:t>
      </w:r>
      <w:proofErr w:type="spellEnd"/>
      <w:r w:rsidRPr="00574753">
        <w:rPr>
          <w:rFonts w:ascii="Arial" w:hAnsi="Arial" w:cs="Arial"/>
          <w:sz w:val="20"/>
          <w:szCs w:val="20"/>
        </w:rPr>
        <w:t>.</w:t>
      </w:r>
    </w:p>
    <w:p w:rsidR="00FF7326" w:rsidRPr="00574753" w:rsidRDefault="00FF7326" w:rsidP="00FF7326">
      <w:pPr>
        <w:ind w:left="360"/>
        <w:jc w:val="both"/>
        <w:rPr>
          <w:rFonts w:ascii="Arial" w:hAnsi="Arial" w:cs="Arial"/>
          <w:b/>
          <w:sz w:val="22"/>
          <w:szCs w:val="22"/>
        </w:rPr>
      </w:pPr>
      <w:r w:rsidRPr="00574753">
        <w:rPr>
          <w:rFonts w:ascii="Arial" w:hAnsi="Arial" w:cs="Arial"/>
          <w:sz w:val="20"/>
          <w:szCs w:val="20"/>
        </w:rPr>
        <w:t xml:space="preserve">Podstawą dysponowania bazy magazynowo - transportowej jest </w:t>
      </w:r>
      <w:r w:rsidRPr="00574753">
        <w:rPr>
          <w:rFonts w:ascii="Arial" w:hAnsi="Arial" w:cs="Arial"/>
          <w:b/>
          <w:sz w:val="20"/>
          <w:szCs w:val="20"/>
        </w:rPr>
        <w:t>…………………………………….</w:t>
      </w:r>
    </w:p>
    <w:p w:rsidR="00FF7326" w:rsidRPr="00574753" w:rsidRDefault="00FF7326" w:rsidP="00FF7326">
      <w:pPr>
        <w:ind w:left="360"/>
        <w:jc w:val="both"/>
        <w:rPr>
          <w:rFonts w:ascii="Arial" w:hAnsi="Arial" w:cs="Arial"/>
          <w:b/>
          <w:sz w:val="22"/>
          <w:szCs w:val="22"/>
        </w:rPr>
      </w:pPr>
    </w:p>
    <w:p w:rsidR="00FF7326" w:rsidRPr="00574753" w:rsidRDefault="00FF7326" w:rsidP="00FF7326">
      <w:pPr>
        <w:ind w:left="360"/>
        <w:jc w:val="both"/>
        <w:rPr>
          <w:rFonts w:ascii="Arial" w:hAnsi="Arial" w:cs="Arial"/>
          <w:sz w:val="18"/>
          <w:szCs w:val="18"/>
        </w:rPr>
      </w:pPr>
      <w:r w:rsidRPr="00574753">
        <w:rPr>
          <w:rFonts w:ascii="Arial" w:hAnsi="Arial" w:cs="Arial"/>
          <w:b/>
          <w:sz w:val="18"/>
          <w:szCs w:val="18"/>
        </w:rPr>
        <w:t>Wyposażenie bazy magazynowo - transportowej:</w:t>
      </w:r>
    </w:p>
    <w:p w:rsidR="00FF7326" w:rsidRPr="00574753" w:rsidRDefault="00FF7326" w:rsidP="00FF7326">
      <w:pPr>
        <w:ind w:left="360"/>
        <w:jc w:val="both"/>
        <w:rPr>
          <w:rFonts w:ascii="Arial" w:hAnsi="Arial" w:cs="Arial"/>
          <w:sz w:val="18"/>
          <w:szCs w:val="18"/>
        </w:rPr>
      </w:pPr>
    </w:p>
    <w:tbl>
      <w:tblPr>
        <w:tblW w:w="0" w:type="auto"/>
        <w:tblInd w:w="400" w:type="dxa"/>
        <w:tblLayout w:type="fixed"/>
        <w:tblLook w:val="0000"/>
      </w:tblPr>
      <w:tblGrid>
        <w:gridCol w:w="570"/>
        <w:gridCol w:w="6663"/>
        <w:gridCol w:w="1054"/>
        <w:gridCol w:w="1022"/>
      </w:tblGrid>
      <w:tr w:rsidR="00FF7326" w:rsidRPr="00574753" w:rsidTr="00B066CF">
        <w:tc>
          <w:tcPr>
            <w:tcW w:w="570"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rPr>
                <w:rFonts w:ascii="Arial" w:hAnsi="Arial" w:cs="Arial"/>
                <w:b/>
                <w:sz w:val="18"/>
                <w:szCs w:val="18"/>
              </w:rPr>
            </w:pPr>
            <w:r w:rsidRPr="00574753">
              <w:rPr>
                <w:rFonts w:ascii="Arial" w:hAnsi="Arial" w:cs="Arial"/>
                <w:b/>
                <w:sz w:val="18"/>
                <w:szCs w:val="18"/>
              </w:rPr>
              <w:t>Lp.</w:t>
            </w:r>
          </w:p>
        </w:tc>
        <w:tc>
          <w:tcPr>
            <w:tcW w:w="6663"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rPr>
                <w:rFonts w:ascii="Arial" w:hAnsi="Arial" w:cs="Arial"/>
                <w:b/>
                <w:sz w:val="18"/>
                <w:szCs w:val="18"/>
              </w:rPr>
            </w:pPr>
            <w:r w:rsidRPr="00574753">
              <w:rPr>
                <w:rFonts w:ascii="Arial" w:hAnsi="Arial" w:cs="Arial"/>
                <w:b/>
                <w:sz w:val="18"/>
                <w:szCs w:val="18"/>
              </w:rPr>
              <w:t xml:space="preserve">                         Elementy wyposażenia</w:t>
            </w:r>
          </w:p>
        </w:tc>
        <w:tc>
          <w:tcPr>
            <w:tcW w:w="1054" w:type="dxa"/>
            <w:tcBorders>
              <w:top w:val="single" w:sz="4" w:space="0" w:color="000000"/>
              <w:left w:val="single" w:sz="4" w:space="0" w:color="000000"/>
              <w:bottom w:val="single" w:sz="4" w:space="0" w:color="000000"/>
            </w:tcBorders>
            <w:shd w:val="clear" w:color="auto" w:fill="auto"/>
          </w:tcPr>
          <w:p w:rsidR="00FF7326" w:rsidRPr="00574753" w:rsidRDefault="00FF7326" w:rsidP="00B066CF">
            <w:pPr>
              <w:rPr>
                <w:rFonts w:ascii="Arial" w:hAnsi="Arial" w:cs="Arial"/>
                <w:b/>
                <w:sz w:val="18"/>
                <w:szCs w:val="18"/>
              </w:rPr>
            </w:pPr>
            <w:r w:rsidRPr="00574753">
              <w:rPr>
                <w:rFonts w:ascii="Arial" w:hAnsi="Arial" w:cs="Arial"/>
                <w:b/>
                <w:sz w:val="18"/>
                <w:szCs w:val="18"/>
              </w:rPr>
              <w:t xml:space="preserve">  Jest            </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FF7326" w:rsidRPr="00574753" w:rsidRDefault="00FF7326" w:rsidP="00B066CF">
            <w:pPr>
              <w:rPr>
                <w:rFonts w:ascii="Arial" w:hAnsi="Arial" w:cs="Arial"/>
              </w:rPr>
            </w:pPr>
            <w:r w:rsidRPr="00574753">
              <w:rPr>
                <w:rFonts w:ascii="Arial" w:hAnsi="Arial" w:cs="Arial"/>
                <w:b/>
                <w:sz w:val="18"/>
                <w:szCs w:val="18"/>
              </w:rPr>
              <w:t xml:space="preserve"> Brak</w:t>
            </w:r>
          </w:p>
        </w:tc>
      </w:tr>
      <w:tr w:rsidR="00FF7326" w:rsidRPr="00574753" w:rsidTr="00B066CF">
        <w:tc>
          <w:tcPr>
            <w:tcW w:w="570" w:type="dxa"/>
            <w:tcBorders>
              <w:top w:val="single" w:sz="4" w:space="0" w:color="000000"/>
              <w:left w:val="single" w:sz="4" w:space="0" w:color="000000"/>
              <w:bottom w:val="single" w:sz="4" w:space="0" w:color="000000"/>
            </w:tcBorders>
            <w:shd w:val="clear" w:color="auto" w:fill="auto"/>
          </w:tcPr>
          <w:p w:rsidR="00FF7326" w:rsidRPr="00030045" w:rsidRDefault="00FF7326" w:rsidP="00B066CF">
            <w:pPr>
              <w:rPr>
                <w:rFonts w:ascii="Arial" w:hAnsi="Arial" w:cs="Arial"/>
                <w:sz w:val="18"/>
                <w:szCs w:val="18"/>
              </w:rPr>
            </w:pPr>
            <w:r w:rsidRPr="00030045">
              <w:rPr>
                <w:rFonts w:ascii="Arial" w:hAnsi="Arial" w:cs="Arial"/>
                <w:sz w:val="18"/>
                <w:szCs w:val="18"/>
              </w:rPr>
              <w:t xml:space="preserve"> 1 </w:t>
            </w:r>
          </w:p>
        </w:tc>
        <w:tc>
          <w:tcPr>
            <w:tcW w:w="6663" w:type="dxa"/>
            <w:tcBorders>
              <w:top w:val="single" w:sz="4" w:space="0" w:color="000000"/>
              <w:left w:val="single" w:sz="4" w:space="0" w:color="000000"/>
              <w:bottom w:val="single" w:sz="4" w:space="0" w:color="000000"/>
            </w:tcBorders>
            <w:shd w:val="clear" w:color="auto" w:fill="auto"/>
          </w:tcPr>
          <w:p w:rsidR="00FF7326" w:rsidRPr="00EF1FD8" w:rsidRDefault="00FF7326" w:rsidP="00B066CF">
            <w:pPr>
              <w:rPr>
                <w:rFonts w:ascii="Arial" w:hAnsi="Arial" w:cs="Arial"/>
                <w:b/>
                <w:sz w:val="18"/>
                <w:szCs w:val="18"/>
              </w:rPr>
            </w:pPr>
            <w:r w:rsidRPr="00EF1FD8">
              <w:rPr>
                <w:rFonts w:ascii="Arial" w:hAnsi="Arial" w:cs="Arial"/>
                <w:sz w:val="18"/>
                <w:szCs w:val="18"/>
              </w:rPr>
              <w:t>Zabezpieczenie uniemożliwiające wstęp osobom nieupoważnionym</w:t>
            </w:r>
          </w:p>
        </w:tc>
        <w:tc>
          <w:tcPr>
            <w:tcW w:w="1054" w:type="dxa"/>
            <w:tcBorders>
              <w:top w:val="single" w:sz="4" w:space="0" w:color="000000"/>
              <w:left w:val="single" w:sz="4" w:space="0" w:color="000000"/>
              <w:bottom w:val="single" w:sz="4" w:space="0" w:color="000000"/>
            </w:tcBorders>
            <w:shd w:val="clear" w:color="auto" w:fill="auto"/>
          </w:tcPr>
          <w:p w:rsidR="00FF7326" w:rsidRPr="001F72F1" w:rsidRDefault="00FF7326" w:rsidP="00B066CF">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FF7326" w:rsidRPr="00574753" w:rsidRDefault="00FF7326" w:rsidP="00B066CF">
            <w:pPr>
              <w:snapToGrid w:val="0"/>
              <w:rPr>
                <w:rFonts w:ascii="Arial" w:hAnsi="Arial" w:cs="Arial"/>
                <w:b/>
                <w:sz w:val="18"/>
                <w:szCs w:val="18"/>
              </w:rPr>
            </w:pPr>
          </w:p>
        </w:tc>
      </w:tr>
      <w:tr w:rsidR="00FF7326" w:rsidRPr="00574753" w:rsidTr="00B066CF">
        <w:tc>
          <w:tcPr>
            <w:tcW w:w="570" w:type="dxa"/>
            <w:tcBorders>
              <w:top w:val="single" w:sz="4" w:space="0" w:color="000000"/>
              <w:left w:val="single" w:sz="4" w:space="0" w:color="000000"/>
              <w:bottom w:val="single" w:sz="4" w:space="0" w:color="000000"/>
            </w:tcBorders>
            <w:shd w:val="clear" w:color="auto" w:fill="auto"/>
          </w:tcPr>
          <w:p w:rsidR="00FF7326" w:rsidRPr="00030045" w:rsidRDefault="00FF7326" w:rsidP="00B066CF">
            <w:pPr>
              <w:rPr>
                <w:rFonts w:ascii="Arial" w:hAnsi="Arial" w:cs="Arial"/>
                <w:sz w:val="18"/>
                <w:szCs w:val="18"/>
              </w:rPr>
            </w:pPr>
            <w:r w:rsidRPr="00030045">
              <w:rPr>
                <w:rFonts w:ascii="Arial" w:hAnsi="Arial" w:cs="Arial"/>
                <w:sz w:val="18"/>
                <w:szCs w:val="18"/>
              </w:rPr>
              <w:t>2</w:t>
            </w:r>
          </w:p>
        </w:tc>
        <w:tc>
          <w:tcPr>
            <w:tcW w:w="6663" w:type="dxa"/>
            <w:tcBorders>
              <w:top w:val="single" w:sz="4" w:space="0" w:color="000000"/>
              <w:left w:val="single" w:sz="4" w:space="0" w:color="000000"/>
              <w:bottom w:val="single" w:sz="4" w:space="0" w:color="000000"/>
            </w:tcBorders>
            <w:shd w:val="clear" w:color="auto" w:fill="auto"/>
          </w:tcPr>
          <w:p w:rsidR="00FF7326" w:rsidRPr="001F72F1" w:rsidRDefault="00FF7326" w:rsidP="00B066CF">
            <w:pPr>
              <w:rPr>
                <w:rFonts w:ascii="Arial" w:hAnsi="Arial" w:cs="Arial"/>
                <w:b/>
                <w:sz w:val="18"/>
                <w:szCs w:val="18"/>
              </w:rPr>
            </w:pPr>
            <w:r w:rsidRPr="00EF1FD8">
              <w:rPr>
                <w:rFonts w:ascii="Arial" w:hAnsi="Arial" w:cs="Arial"/>
                <w:sz w:val="18"/>
                <w:szCs w:val="18"/>
              </w:rPr>
              <w:t>Zabezpieczenie miejsc przeznaczonych do parkowania pojazdów przed emisją zanieczyszczeń do gruntu.</w:t>
            </w:r>
          </w:p>
        </w:tc>
        <w:tc>
          <w:tcPr>
            <w:tcW w:w="1054" w:type="dxa"/>
            <w:tcBorders>
              <w:top w:val="single" w:sz="4" w:space="0" w:color="000000"/>
              <w:left w:val="single" w:sz="4" w:space="0" w:color="000000"/>
              <w:bottom w:val="single" w:sz="4" w:space="0" w:color="000000"/>
            </w:tcBorders>
            <w:shd w:val="clear" w:color="auto" w:fill="auto"/>
          </w:tcPr>
          <w:p w:rsidR="00FF7326" w:rsidRPr="001F72F1" w:rsidRDefault="00FF7326" w:rsidP="00B066CF">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FF7326" w:rsidRPr="00574753" w:rsidRDefault="00FF7326" w:rsidP="00B066CF">
            <w:pPr>
              <w:snapToGrid w:val="0"/>
              <w:rPr>
                <w:rFonts w:ascii="Arial" w:hAnsi="Arial" w:cs="Arial"/>
                <w:b/>
                <w:sz w:val="18"/>
                <w:szCs w:val="18"/>
              </w:rPr>
            </w:pPr>
          </w:p>
        </w:tc>
      </w:tr>
      <w:tr w:rsidR="00FF7326" w:rsidRPr="00574753" w:rsidTr="00B066CF">
        <w:tc>
          <w:tcPr>
            <w:tcW w:w="570" w:type="dxa"/>
            <w:tcBorders>
              <w:top w:val="single" w:sz="4" w:space="0" w:color="000000"/>
              <w:left w:val="single" w:sz="4" w:space="0" w:color="000000"/>
              <w:bottom w:val="single" w:sz="4" w:space="0" w:color="000000"/>
            </w:tcBorders>
            <w:shd w:val="clear" w:color="auto" w:fill="auto"/>
          </w:tcPr>
          <w:p w:rsidR="00FF7326" w:rsidRPr="00030045" w:rsidRDefault="00FF7326" w:rsidP="00B066CF">
            <w:pPr>
              <w:rPr>
                <w:rFonts w:ascii="Arial" w:hAnsi="Arial" w:cs="Arial"/>
                <w:sz w:val="18"/>
                <w:szCs w:val="18"/>
              </w:rPr>
            </w:pPr>
            <w:r w:rsidRPr="00030045">
              <w:rPr>
                <w:rFonts w:ascii="Arial" w:hAnsi="Arial" w:cs="Arial"/>
                <w:sz w:val="18"/>
                <w:szCs w:val="18"/>
              </w:rPr>
              <w:lastRenderedPageBreak/>
              <w:t>3</w:t>
            </w:r>
          </w:p>
        </w:tc>
        <w:tc>
          <w:tcPr>
            <w:tcW w:w="6663" w:type="dxa"/>
            <w:tcBorders>
              <w:top w:val="single" w:sz="4" w:space="0" w:color="000000"/>
              <w:left w:val="single" w:sz="4" w:space="0" w:color="000000"/>
              <w:bottom w:val="single" w:sz="4" w:space="0" w:color="000000"/>
            </w:tcBorders>
            <w:shd w:val="clear" w:color="auto" w:fill="auto"/>
          </w:tcPr>
          <w:p w:rsidR="00FF7326" w:rsidRPr="001F72F1" w:rsidRDefault="00FF7326" w:rsidP="00B066CF">
            <w:pPr>
              <w:rPr>
                <w:rFonts w:ascii="Arial" w:hAnsi="Arial" w:cs="Arial"/>
                <w:b/>
                <w:sz w:val="18"/>
                <w:szCs w:val="18"/>
              </w:rPr>
            </w:pPr>
            <w:r w:rsidRPr="00EF1FD8">
              <w:rPr>
                <w:rFonts w:ascii="Arial" w:hAnsi="Arial" w:cs="Arial"/>
                <w:sz w:val="18"/>
                <w:szCs w:val="18"/>
              </w:rPr>
              <w:t>Zabezpieczenie miejsc magazynowania selektywnie zebranych odpadów przed emisją zanieczyszczeń d</w:t>
            </w:r>
            <w:r w:rsidRPr="001F72F1">
              <w:rPr>
                <w:rFonts w:ascii="Arial" w:hAnsi="Arial" w:cs="Arial"/>
                <w:sz w:val="18"/>
                <w:szCs w:val="18"/>
              </w:rPr>
              <w:t>o gruntu oraz przed działaniem czynników atmosferycznych.</w:t>
            </w:r>
          </w:p>
        </w:tc>
        <w:tc>
          <w:tcPr>
            <w:tcW w:w="1054" w:type="dxa"/>
            <w:tcBorders>
              <w:top w:val="single" w:sz="4" w:space="0" w:color="000000"/>
              <w:left w:val="single" w:sz="4" w:space="0" w:color="000000"/>
              <w:bottom w:val="single" w:sz="4" w:space="0" w:color="000000"/>
            </w:tcBorders>
            <w:shd w:val="clear" w:color="auto" w:fill="auto"/>
          </w:tcPr>
          <w:p w:rsidR="00FF7326" w:rsidRPr="001F72F1" w:rsidRDefault="00FF7326" w:rsidP="00B066CF">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FF7326" w:rsidRPr="00574753" w:rsidRDefault="00FF7326" w:rsidP="00B066CF">
            <w:pPr>
              <w:snapToGrid w:val="0"/>
              <w:rPr>
                <w:rFonts w:ascii="Arial" w:hAnsi="Arial" w:cs="Arial"/>
                <w:b/>
                <w:sz w:val="18"/>
                <w:szCs w:val="18"/>
              </w:rPr>
            </w:pPr>
          </w:p>
        </w:tc>
      </w:tr>
      <w:tr w:rsidR="00FF7326" w:rsidRPr="00574753" w:rsidTr="00B066CF">
        <w:tc>
          <w:tcPr>
            <w:tcW w:w="570" w:type="dxa"/>
            <w:tcBorders>
              <w:top w:val="single" w:sz="4" w:space="0" w:color="000000"/>
              <w:left w:val="single" w:sz="4" w:space="0" w:color="000000"/>
              <w:bottom w:val="single" w:sz="4" w:space="0" w:color="000000"/>
            </w:tcBorders>
            <w:shd w:val="clear" w:color="auto" w:fill="auto"/>
          </w:tcPr>
          <w:p w:rsidR="00FF7326" w:rsidRPr="00030045" w:rsidRDefault="00FF7326" w:rsidP="00B066CF">
            <w:pPr>
              <w:rPr>
                <w:rFonts w:ascii="Arial" w:hAnsi="Arial" w:cs="Arial"/>
                <w:sz w:val="18"/>
                <w:szCs w:val="18"/>
              </w:rPr>
            </w:pPr>
            <w:r w:rsidRPr="00030045">
              <w:rPr>
                <w:rFonts w:ascii="Arial" w:hAnsi="Arial" w:cs="Arial"/>
                <w:sz w:val="18"/>
                <w:szCs w:val="18"/>
              </w:rPr>
              <w:t>4</w:t>
            </w:r>
          </w:p>
        </w:tc>
        <w:tc>
          <w:tcPr>
            <w:tcW w:w="6663" w:type="dxa"/>
            <w:tcBorders>
              <w:top w:val="single" w:sz="4" w:space="0" w:color="000000"/>
              <w:left w:val="single" w:sz="4" w:space="0" w:color="000000"/>
              <w:bottom w:val="single" w:sz="4" w:space="0" w:color="000000"/>
            </w:tcBorders>
            <w:shd w:val="clear" w:color="auto" w:fill="auto"/>
          </w:tcPr>
          <w:p w:rsidR="00FF7326" w:rsidRPr="001F72F1" w:rsidRDefault="00FF7326" w:rsidP="00B066CF">
            <w:pPr>
              <w:rPr>
                <w:rFonts w:ascii="Arial" w:hAnsi="Arial" w:cs="Arial"/>
                <w:b/>
                <w:sz w:val="18"/>
                <w:szCs w:val="18"/>
              </w:rPr>
            </w:pPr>
            <w:r w:rsidRPr="00EF1FD8">
              <w:rPr>
                <w:rFonts w:ascii="Arial" w:hAnsi="Arial" w:cs="Arial"/>
                <w:sz w:val="18"/>
                <w:szCs w:val="18"/>
              </w:rPr>
              <w:t>Urządzenia lub systemy zapewniające zagospodarowanie wód opadowych i ścieków przemysłowych, pochodzących z terenu bazy zgodnie z wymaganiami określonymi przepisami ustawy – Prawo wodne.</w:t>
            </w:r>
          </w:p>
        </w:tc>
        <w:tc>
          <w:tcPr>
            <w:tcW w:w="1054" w:type="dxa"/>
            <w:tcBorders>
              <w:top w:val="single" w:sz="4" w:space="0" w:color="000000"/>
              <w:left w:val="single" w:sz="4" w:space="0" w:color="000000"/>
              <w:bottom w:val="single" w:sz="4" w:space="0" w:color="000000"/>
            </w:tcBorders>
            <w:shd w:val="clear" w:color="auto" w:fill="auto"/>
          </w:tcPr>
          <w:p w:rsidR="00FF7326" w:rsidRPr="001F72F1" w:rsidRDefault="00FF7326" w:rsidP="00B066CF">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FF7326" w:rsidRPr="00574753" w:rsidRDefault="00FF7326" w:rsidP="00B066CF">
            <w:pPr>
              <w:snapToGrid w:val="0"/>
              <w:rPr>
                <w:rFonts w:ascii="Arial" w:hAnsi="Arial" w:cs="Arial"/>
                <w:b/>
                <w:sz w:val="18"/>
                <w:szCs w:val="18"/>
              </w:rPr>
            </w:pPr>
          </w:p>
        </w:tc>
      </w:tr>
      <w:tr w:rsidR="00FF7326" w:rsidRPr="00574753" w:rsidTr="00B066CF">
        <w:tc>
          <w:tcPr>
            <w:tcW w:w="570" w:type="dxa"/>
            <w:tcBorders>
              <w:top w:val="single" w:sz="4" w:space="0" w:color="000000"/>
              <w:left w:val="single" w:sz="4" w:space="0" w:color="000000"/>
              <w:bottom w:val="single" w:sz="4" w:space="0" w:color="000000"/>
            </w:tcBorders>
            <w:shd w:val="clear" w:color="auto" w:fill="auto"/>
          </w:tcPr>
          <w:p w:rsidR="00FF7326" w:rsidRPr="00030045" w:rsidRDefault="00FF7326" w:rsidP="00B066CF">
            <w:pPr>
              <w:rPr>
                <w:rFonts w:ascii="Arial" w:hAnsi="Arial" w:cs="Arial"/>
                <w:sz w:val="18"/>
                <w:szCs w:val="18"/>
              </w:rPr>
            </w:pPr>
            <w:r w:rsidRPr="00030045">
              <w:rPr>
                <w:rFonts w:ascii="Arial" w:hAnsi="Arial" w:cs="Arial"/>
                <w:sz w:val="18"/>
                <w:szCs w:val="18"/>
              </w:rPr>
              <w:t xml:space="preserve"> 5</w:t>
            </w:r>
          </w:p>
        </w:tc>
        <w:tc>
          <w:tcPr>
            <w:tcW w:w="6663" w:type="dxa"/>
            <w:tcBorders>
              <w:top w:val="single" w:sz="4" w:space="0" w:color="000000"/>
              <w:left w:val="single" w:sz="4" w:space="0" w:color="000000"/>
              <w:bottom w:val="single" w:sz="4" w:space="0" w:color="000000"/>
            </w:tcBorders>
            <w:shd w:val="clear" w:color="auto" w:fill="auto"/>
          </w:tcPr>
          <w:p w:rsidR="00FF7326" w:rsidRPr="00EF1FD8" w:rsidRDefault="00FF7326" w:rsidP="00B066CF">
            <w:pPr>
              <w:rPr>
                <w:rFonts w:ascii="Arial" w:hAnsi="Arial" w:cs="Arial"/>
                <w:b/>
                <w:sz w:val="18"/>
                <w:szCs w:val="18"/>
              </w:rPr>
            </w:pPr>
            <w:r w:rsidRPr="00EF1FD8">
              <w:rPr>
                <w:rFonts w:ascii="Arial" w:hAnsi="Arial" w:cs="Arial"/>
                <w:sz w:val="18"/>
                <w:szCs w:val="18"/>
              </w:rPr>
              <w:t xml:space="preserve">Miejsca przeznaczone do parkowania pojazdów. </w:t>
            </w:r>
          </w:p>
        </w:tc>
        <w:tc>
          <w:tcPr>
            <w:tcW w:w="1054" w:type="dxa"/>
            <w:tcBorders>
              <w:top w:val="single" w:sz="4" w:space="0" w:color="000000"/>
              <w:left w:val="single" w:sz="4" w:space="0" w:color="000000"/>
              <w:bottom w:val="single" w:sz="4" w:space="0" w:color="000000"/>
            </w:tcBorders>
            <w:shd w:val="clear" w:color="auto" w:fill="auto"/>
          </w:tcPr>
          <w:p w:rsidR="00FF7326" w:rsidRPr="001F72F1" w:rsidRDefault="00FF7326" w:rsidP="00B066CF">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FF7326" w:rsidRPr="00574753" w:rsidRDefault="00FF7326" w:rsidP="00B066CF">
            <w:pPr>
              <w:snapToGrid w:val="0"/>
              <w:rPr>
                <w:rFonts w:ascii="Arial" w:hAnsi="Arial" w:cs="Arial"/>
                <w:b/>
                <w:sz w:val="18"/>
                <w:szCs w:val="18"/>
              </w:rPr>
            </w:pPr>
          </w:p>
        </w:tc>
      </w:tr>
      <w:tr w:rsidR="00FF7326" w:rsidRPr="00574753" w:rsidTr="00B066CF">
        <w:tc>
          <w:tcPr>
            <w:tcW w:w="570" w:type="dxa"/>
            <w:tcBorders>
              <w:top w:val="single" w:sz="4" w:space="0" w:color="000000"/>
              <w:left w:val="single" w:sz="4" w:space="0" w:color="000000"/>
              <w:bottom w:val="single" w:sz="4" w:space="0" w:color="000000"/>
            </w:tcBorders>
            <w:shd w:val="clear" w:color="auto" w:fill="auto"/>
          </w:tcPr>
          <w:p w:rsidR="00FF7326" w:rsidRPr="00030045" w:rsidRDefault="00FF7326" w:rsidP="00B066CF">
            <w:pPr>
              <w:rPr>
                <w:rFonts w:ascii="Arial" w:hAnsi="Arial" w:cs="Arial"/>
                <w:sz w:val="18"/>
                <w:szCs w:val="18"/>
              </w:rPr>
            </w:pPr>
            <w:r w:rsidRPr="00030045">
              <w:rPr>
                <w:rFonts w:ascii="Arial" w:hAnsi="Arial" w:cs="Arial"/>
                <w:sz w:val="18"/>
                <w:szCs w:val="18"/>
              </w:rPr>
              <w:t>6</w:t>
            </w:r>
          </w:p>
        </w:tc>
        <w:tc>
          <w:tcPr>
            <w:tcW w:w="6663" w:type="dxa"/>
            <w:tcBorders>
              <w:top w:val="single" w:sz="4" w:space="0" w:color="000000"/>
              <w:left w:val="single" w:sz="4" w:space="0" w:color="000000"/>
              <w:bottom w:val="single" w:sz="4" w:space="0" w:color="000000"/>
            </w:tcBorders>
            <w:shd w:val="clear" w:color="auto" w:fill="auto"/>
          </w:tcPr>
          <w:p w:rsidR="00FF7326" w:rsidRPr="001F72F1" w:rsidRDefault="00FF7326" w:rsidP="00B066CF">
            <w:pPr>
              <w:rPr>
                <w:rFonts w:ascii="Arial" w:hAnsi="Arial" w:cs="Arial"/>
                <w:b/>
                <w:sz w:val="18"/>
                <w:szCs w:val="18"/>
              </w:rPr>
            </w:pPr>
            <w:r w:rsidRPr="00EF1FD8">
              <w:rPr>
                <w:rFonts w:ascii="Arial" w:hAnsi="Arial" w:cs="Arial"/>
                <w:sz w:val="18"/>
                <w:szCs w:val="18"/>
              </w:rPr>
              <w:t>Pomieszczenie socjalne dla pracowników odpowiadające liczbie zatrudnionych osób.</w:t>
            </w:r>
          </w:p>
        </w:tc>
        <w:tc>
          <w:tcPr>
            <w:tcW w:w="1054" w:type="dxa"/>
            <w:tcBorders>
              <w:top w:val="single" w:sz="4" w:space="0" w:color="000000"/>
              <w:left w:val="single" w:sz="4" w:space="0" w:color="000000"/>
              <w:bottom w:val="single" w:sz="4" w:space="0" w:color="000000"/>
            </w:tcBorders>
            <w:shd w:val="clear" w:color="auto" w:fill="auto"/>
          </w:tcPr>
          <w:p w:rsidR="00FF7326" w:rsidRPr="001F72F1" w:rsidRDefault="00FF7326" w:rsidP="00B066CF">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FF7326" w:rsidRPr="00574753" w:rsidRDefault="00FF7326" w:rsidP="00B066CF">
            <w:pPr>
              <w:snapToGrid w:val="0"/>
              <w:rPr>
                <w:rFonts w:ascii="Arial" w:hAnsi="Arial" w:cs="Arial"/>
                <w:b/>
                <w:sz w:val="18"/>
                <w:szCs w:val="18"/>
              </w:rPr>
            </w:pPr>
          </w:p>
        </w:tc>
      </w:tr>
      <w:tr w:rsidR="00FF7326" w:rsidRPr="00574753" w:rsidTr="00B066CF">
        <w:tc>
          <w:tcPr>
            <w:tcW w:w="570" w:type="dxa"/>
            <w:tcBorders>
              <w:top w:val="single" w:sz="4" w:space="0" w:color="000000"/>
              <w:left w:val="single" w:sz="4" w:space="0" w:color="000000"/>
              <w:bottom w:val="single" w:sz="4" w:space="0" w:color="000000"/>
            </w:tcBorders>
            <w:shd w:val="clear" w:color="auto" w:fill="auto"/>
          </w:tcPr>
          <w:p w:rsidR="00FF7326" w:rsidRPr="00030045" w:rsidRDefault="00FF7326" w:rsidP="00B066CF">
            <w:pPr>
              <w:rPr>
                <w:rFonts w:ascii="Arial" w:hAnsi="Arial" w:cs="Arial"/>
                <w:sz w:val="18"/>
                <w:szCs w:val="18"/>
              </w:rPr>
            </w:pPr>
            <w:r w:rsidRPr="00030045">
              <w:rPr>
                <w:rFonts w:ascii="Arial" w:hAnsi="Arial" w:cs="Arial"/>
                <w:sz w:val="18"/>
                <w:szCs w:val="18"/>
              </w:rPr>
              <w:t>7</w:t>
            </w:r>
          </w:p>
        </w:tc>
        <w:tc>
          <w:tcPr>
            <w:tcW w:w="6663" w:type="dxa"/>
            <w:tcBorders>
              <w:top w:val="single" w:sz="4" w:space="0" w:color="000000"/>
              <w:left w:val="single" w:sz="4" w:space="0" w:color="000000"/>
              <w:bottom w:val="single" w:sz="4" w:space="0" w:color="000000"/>
            </w:tcBorders>
            <w:shd w:val="clear" w:color="auto" w:fill="auto"/>
          </w:tcPr>
          <w:p w:rsidR="00FF7326" w:rsidRPr="00EF1FD8" w:rsidRDefault="00FF7326" w:rsidP="00B066CF">
            <w:pPr>
              <w:rPr>
                <w:rFonts w:ascii="Arial" w:hAnsi="Arial" w:cs="Arial"/>
                <w:b/>
                <w:sz w:val="18"/>
                <w:szCs w:val="18"/>
              </w:rPr>
            </w:pPr>
            <w:r w:rsidRPr="00EF1FD8">
              <w:rPr>
                <w:rFonts w:ascii="Arial" w:hAnsi="Arial" w:cs="Arial"/>
                <w:sz w:val="18"/>
                <w:szCs w:val="18"/>
              </w:rPr>
              <w:t xml:space="preserve">Miejsca do magazynowania selektywnie zebranych odpadów. </w:t>
            </w:r>
          </w:p>
        </w:tc>
        <w:tc>
          <w:tcPr>
            <w:tcW w:w="1054" w:type="dxa"/>
            <w:tcBorders>
              <w:top w:val="single" w:sz="4" w:space="0" w:color="000000"/>
              <w:left w:val="single" w:sz="4" w:space="0" w:color="000000"/>
              <w:bottom w:val="single" w:sz="4" w:space="0" w:color="000000"/>
            </w:tcBorders>
            <w:shd w:val="clear" w:color="auto" w:fill="auto"/>
          </w:tcPr>
          <w:p w:rsidR="00FF7326" w:rsidRPr="001F72F1" w:rsidRDefault="00FF7326" w:rsidP="00B066CF">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FF7326" w:rsidRPr="00574753" w:rsidRDefault="00FF7326" w:rsidP="00B066CF">
            <w:pPr>
              <w:snapToGrid w:val="0"/>
              <w:rPr>
                <w:rFonts w:ascii="Arial" w:hAnsi="Arial" w:cs="Arial"/>
                <w:b/>
                <w:sz w:val="18"/>
                <w:szCs w:val="18"/>
              </w:rPr>
            </w:pPr>
          </w:p>
        </w:tc>
      </w:tr>
      <w:tr w:rsidR="00FF7326" w:rsidRPr="00574753" w:rsidTr="00B066CF">
        <w:tc>
          <w:tcPr>
            <w:tcW w:w="570" w:type="dxa"/>
            <w:tcBorders>
              <w:top w:val="single" w:sz="4" w:space="0" w:color="000000"/>
              <w:left w:val="single" w:sz="4" w:space="0" w:color="000000"/>
              <w:bottom w:val="single" w:sz="4" w:space="0" w:color="000000"/>
            </w:tcBorders>
            <w:shd w:val="clear" w:color="auto" w:fill="auto"/>
          </w:tcPr>
          <w:p w:rsidR="00FF7326" w:rsidRPr="00030045" w:rsidRDefault="00FF7326" w:rsidP="00B066CF">
            <w:pPr>
              <w:rPr>
                <w:rFonts w:ascii="Arial" w:hAnsi="Arial" w:cs="Arial"/>
                <w:sz w:val="18"/>
                <w:szCs w:val="18"/>
              </w:rPr>
            </w:pPr>
            <w:r w:rsidRPr="00030045">
              <w:rPr>
                <w:rFonts w:ascii="Arial" w:hAnsi="Arial" w:cs="Arial"/>
                <w:sz w:val="18"/>
                <w:szCs w:val="18"/>
              </w:rPr>
              <w:t>8</w:t>
            </w:r>
          </w:p>
        </w:tc>
        <w:tc>
          <w:tcPr>
            <w:tcW w:w="6663" w:type="dxa"/>
            <w:tcBorders>
              <w:top w:val="single" w:sz="4" w:space="0" w:color="000000"/>
              <w:left w:val="single" w:sz="4" w:space="0" w:color="000000"/>
              <w:bottom w:val="single" w:sz="4" w:space="0" w:color="000000"/>
            </w:tcBorders>
            <w:shd w:val="clear" w:color="auto" w:fill="auto"/>
          </w:tcPr>
          <w:p w:rsidR="00FF7326" w:rsidRPr="00EF1FD8" w:rsidRDefault="00FF7326" w:rsidP="00B066CF">
            <w:pPr>
              <w:rPr>
                <w:rFonts w:ascii="Arial" w:hAnsi="Arial" w:cs="Arial"/>
                <w:b/>
                <w:sz w:val="18"/>
                <w:szCs w:val="18"/>
              </w:rPr>
            </w:pPr>
            <w:r w:rsidRPr="00EF1FD8">
              <w:rPr>
                <w:rFonts w:ascii="Arial" w:hAnsi="Arial" w:cs="Arial"/>
                <w:sz w:val="18"/>
                <w:szCs w:val="18"/>
              </w:rPr>
              <w:t xml:space="preserve">Legalizowana samochodowa waga najazdowa. </w:t>
            </w:r>
          </w:p>
        </w:tc>
        <w:tc>
          <w:tcPr>
            <w:tcW w:w="1054" w:type="dxa"/>
            <w:tcBorders>
              <w:top w:val="single" w:sz="4" w:space="0" w:color="000000"/>
              <w:left w:val="single" w:sz="4" w:space="0" w:color="000000"/>
              <w:bottom w:val="single" w:sz="4" w:space="0" w:color="000000"/>
            </w:tcBorders>
            <w:shd w:val="clear" w:color="auto" w:fill="auto"/>
          </w:tcPr>
          <w:p w:rsidR="00FF7326" w:rsidRPr="001F72F1" w:rsidRDefault="00FF7326" w:rsidP="00B066CF">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FF7326" w:rsidRPr="00574753" w:rsidRDefault="00FF7326" w:rsidP="00B066CF">
            <w:pPr>
              <w:snapToGrid w:val="0"/>
              <w:rPr>
                <w:rFonts w:ascii="Arial" w:hAnsi="Arial" w:cs="Arial"/>
                <w:b/>
                <w:sz w:val="18"/>
                <w:szCs w:val="18"/>
              </w:rPr>
            </w:pPr>
          </w:p>
        </w:tc>
      </w:tr>
      <w:tr w:rsidR="00FF7326" w:rsidRPr="00574753" w:rsidTr="00B066CF">
        <w:tc>
          <w:tcPr>
            <w:tcW w:w="570" w:type="dxa"/>
            <w:tcBorders>
              <w:top w:val="single" w:sz="4" w:space="0" w:color="000000"/>
              <w:left w:val="single" w:sz="4" w:space="0" w:color="000000"/>
              <w:bottom w:val="single" w:sz="4" w:space="0" w:color="000000"/>
            </w:tcBorders>
            <w:shd w:val="clear" w:color="auto" w:fill="auto"/>
          </w:tcPr>
          <w:p w:rsidR="00FF7326" w:rsidRPr="00030045" w:rsidRDefault="00FF7326" w:rsidP="00B066CF">
            <w:pPr>
              <w:rPr>
                <w:rFonts w:ascii="Arial" w:hAnsi="Arial" w:cs="Arial"/>
                <w:sz w:val="18"/>
                <w:szCs w:val="18"/>
              </w:rPr>
            </w:pPr>
            <w:r w:rsidRPr="00030045">
              <w:rPr>
                <w:rFonts w:ascii="Arial" w:hAnsi="Arial" w:cs="Arial"/>
                <w:sz w:val="18"/>
                <w:szCs w:val="18"/>
              </w:rPr>
              <w:t>9</w:t>
            </w:r>
          </w:p>
        </w:tc>
        <w:tc>
          <w:tcPr>
            <w:tcW w:w="6663" w:type="dxa"/>
            <w:tcBorders>
              <w:top w:val="single" w:sz="4" w:space="0" w:color="000000"/>
              <w:left w:val="single" w:sz="4" w:space="0" w:color="000000"/>
              <w:bottom w:val="single" w:sz="4" w:space="0" w:color="000000"/>
            </w:tcBorders>
            <w:shd w:val="clear" w:color="auto" w:fill="auto"/>
          </w:tcPr>
          <w:p w:rsidR="00FF7326" w:rsidRPr="00EF1FD8" w:rsidRDefault="00FF7326" w:rsidP="00B066CF">
            <w:pPr>
              <w:rPr>
                <w:rFonts w:ascii="Arial" w:hAnsi="Arial" w:cs="Arial"/>
                <w:b/>
                <w:sz w:val="18"/>
                <w:szCs w:val="18"/>
              </w:rPr>
            </w:pPr>
            <w:r w:rsidRPr="00EF1FD8">
              <w:rPr>
                <w:rFonts w:ascii="Arial" w:hAnsi="Arial" w:cs="Arial"/>
                <w:sz w:val="18"/>
                <w:szCs w:val="18"/>
              </w:rPr>
              <w:t>Punkt bieżącej konserwacji i napraw pojazdów.</w:t>
            </w:r>
          </w:p>
        </w:tc>
        <w:tc>
          <w:tcPr>
            <w:tcW w:w="1054" w:type="dxa"/>
            <w:tcBorders>
              <w:top w:val="single" w:sz="4" w:space="0" w:color="000000"/>
              <w:left w:val="single" w:sz="4" w:space="0" w:color="000000"/>
              <w:bottom w:val="single" w:sz="4" w:space="0" w:color="000000"/>
            </w:tcBorders>
            <w:shd w:val="clear" w:color="auto" w:fill="auto"/>
          </w:tcPr>
          <w:p w:rsidR="00FF7326" w:rsidRPr="001F72F1" w:rsidRDefault="00FF7326" w:rsidP="00B066CF">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FF7326" w:rsidRPr="00574753" w:rsidRDefault="00FF7326" w:rsidP="00B066CF">
            <w:pPr>
              <w:snapToGrid w:val="0"/>
              <w:rPr>
                <w:rFonts w:ascii="Arial" w:hAnsi="Arial" w:cs="Arial"/>
                <w:b/>
                <w:sz w:val="18"/>
                <w:szCs w:val="18"/>
              </w:rPr>
            </w:pPr>
          </w:p>
        </w:tc>
      </w:tr>
      <w:tr w:rsidR="00FF7326" w:rsidRPr="00574753" w:rsidTr="00B066CF">
        <w:tc>
          <w:tcPr>
            <w:tcW w:w="570" w:type="dxa"/>
            <w:tcBorders>
              <w:top w:val="single" w:sz="4" w:space="0" w:color="000000"/>
              <w:left w:val="single" w:sz="4" w:space="0" w:color="000000"/>
              <w:bottom w:val="single" w:sz="4" w:space="0" w:color="000000"/>
            </w:tcBorders>
            <w:shd w:val="clear" w:color="auto" w:fill="auto"/>
          </w:tcPr>
          <w:p w:rsidR="00FF7326" w:rsidRPr="00030045" w:rsidRDefault="00FF7326" w:rsidP="00B066CF">
            <w:pPr>
              <w:rPr>
                <w:rFonts w:ascii="Arial" w:hAnsi="Arial" w:cs="Arial"/>
                <w:sz w:val="18"/>
                <w:szCs w:val="18"/>
              </w:rPr>
            </w:pPr>
            <w:r w:rsidRPr="00030045">
              <w:rPr>
                <w:rFonts w:ascii="Arial" w:hAnsi="Arial" w:cs="Arial"/>
                <w:sz w:val="18"/>
                <w:szCs w:val="18"/>
              </w:rPr>
              <w:t>10</w:t>
            </w:r>
          </w:p>
        </w:tc>
        <w:tc>
          <w:tcPr>
            <w:tcW w:w="6663" w:type="dxa"/>
            <w:tcBorders>
              <w:top w:val="single" w:sz="4" w:space="0" w:color="000000"/>
              <w:left w:val="single" w:sz="4" w:space="0" w:color="000000"/>
              <w:bottom w:val="single" w:sz="4" w:space="0" w:color="000000"/>
            </w:tcBorders>
            <w:shd w:val="clear" w:color="auto" w:fill="auto"/>
          </w:tcPr>
          <w:p w:rsidR="00FF7326" w:rsidRPr="00EF1FD8" w:rsidRDefault="00FF7326" w:rsidP="00B066CF">
            <w:pPr>
              <w:rPr>
                <w:rFonts w:ascii="Arial" w:hAnsi="Arial" w:cs="Arial"/>
                <w:b/>
                <w:sz w:val="18"/>
                <w:szCs w:val="18"/>
              </w:rPr>
            </w:pPr>
            <w:r w:rsidRPr="00EF1FD8">
              <w:rPr>
                <w:rFonts w:ascii="Arial" w:hAnsi="Arial" w:cs="Arial"/>
                <w:sz w:val="18"/>
                <w:szCs w:val="18"/>
              </w:rPr>
              <w:t>Miejsce do mycia i dezynfekcji pojazdów.</w:t>
            </w:r>
          </w:p>
        </w:tc>
        <w:tc>
          <w:tcPr>
            <w:tcW w:w="1054" w:type="dxa"/>
            <w:tcBorders>
              <w:top w:val="single" w:sz="4" w:space="0" w:color="000000"/>
              <w:left w:val="single" w:sz="4" w:space="0" w:color="000000"/>
              <w:bottom w:val="single" w:sz="4" w:space="0" w:color="000000"/>
            </w:tcBorders>
            <w:shd w:val="clear" w:color="auto" w:fill="auto"/>
          </w:tcPr>
          <w:p w:rsidR="00FF7326" w:rsidRPr="001F72F1" w:rsidRDefault="00FF7326" w:rsidP="00B066CF">
            <w:pPr>
              <w:snapToGrid w:val="0"/>
              <w:rPr>
                <w:rFonts w:ascii="Arial" w:hAnsi="Arial" w:cs="Arial"/>
                <w:b/>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FF7326" w:rsidRPr="00574753" w:rsidRDefault="00FF7326" w:rsidP="00B066CF">
            <w:pPr>
              <w:snapToGrid w:val="0"/>
              <w:rPr>
                <w:rFonts w:ascii="Arial" w:hAnsi="Arial" w:cs="Arial"/>
                <w:b/>
                <w:sz w:val="18"/>
                <w:szCs w:val="18"/>
              </w:rPr>
            </w:pPr>
          </w:p>
        </w:tc>
      </w:tr>
    </w:tbl>
    <w:p w:rsidR="00FF7326" w:rsidRPr="00574753" w:rsidRDefault="00FF7326" w:rsidP="00FF7326">
      <w:pPr>
        <w:pStyle w:val="Bezodstpw"/>
        <w:jc w:val="both"/>
        <w:rPr>
          <w:rFonts w:ascii="Arial" w:hAnsi="Arial" w:cs="Arial"/>
        </w:rPr>
      </w:pPr>
    </w:p>
    <w:p w:rsidR="00FF7326" w:rsidRPr="00030045" w:rsidRDefault="00FF7326" w:rsidP="00FF7326">
      <w:pPr>
        <w:ind w:left="360"/>
        <w:jc w:val="both"/>
        <w:rPr>
          <w:rFonts w:ascii="Arial" w:hAnsi="Arial" w:cs="Arial"/>
          <w:sz w:val="20"/>
          <w:szCs w:val="20"/>
        </w:rPr>
      </w:pPr>
      <w:r w:rsidRPr="00030045">
        <w:rPr>
          <w:rFonts w:ascii="Arial" w:hAnsi="Arial" w:cs="Arial"/>
          <w:b/>
          <w:bCs/>
          <w:sz w:val="20"/>
          <w:szCs w:val="20"/>
        </w:rPr>
        <w:t>Wykonawca wyraża zgodę na przeprowadzenie przez Zamawiającego / inne właściwe organy kontroli bazy magazynowo-transportowej.</w:t>
      </w:r>
    </w:p>
    <w:p w:rsidR="00FF7326" w:rsidRPr="00EF1FD8" w:rsidRDefault="00FF7326" w:rsidP="00FF7326">
      <w:pPr>
        <w:spacing w:line="0" w:lineRule="atLeast"/>
        <w:rPr>
          <w:rFonts w:ascii="Arial" w:hAnsi="Arial" w:cs="Arial"/>
          <w:sz w:val="20"/>
          <w:szCs w:val="20"/>
        </w:rPr>
      </w:pPr>
    </w:p>
    <w:p w:rsidR="00FF7326" w:rsidRPr="001F72F1" w:rsidRDefault="00FF7326" w:rsidP="00FF7326">
      <w:pPr>
        <w:jc w:val="right"/>
        <w:rPr>
          <w:rFonts w:ascii="Arial" w:hAnsi="Arial" w:cs="Arial"/>
          <w:sz w:val="16"/>
          <w:szCs w:val="16"/>
        </w:rPr>
      </w:pPr>
      <w:r w:rsidRPr="001F72F1">
        <w:rPr>
          <w:rFonts w:ascii="Arial" w:hAnsi="Arial" w:cs="Arial"/>
          <w:sz w:val="20"/>
          <w:szCs w:val="20"/>
        </w:rPr>
        <w:t xml:space="preserve">             ……….............……………………………………..</w:t>
      </w:r>
    </w:p>
    <w:p w:rsidR="00FF7326" w:rsidRPr="001F72F1" w:rsidRDefault="00FF7326" w:rsidP="00FF7326">
      <w:pPr>
        <w:ind w:right="-648" w:firstLine="3828"/>
        <w:jc w:val="center"/>
        <w:rPr>
          <w:rFonts w:ascii="Arial" w:hAnsi="Arial" w:cs="Arial"/>
          <w:sz w:val="16"/>
          <w:szCs w:val="16"/>
        </w:rPr>
      </w:pPr>
      <w:r w:rsidRPr="001F72F1">
        <w:rPr>
          <w:rFonts w:ascii="Arial" w:hAnsi="Arial" w:cs="Arial"/>
          <w:sz w:val="16"/>
          <w:szCs w:val="16"/>
        </w:rPr>
        <w:t>(podpis osoby/osób uprawnionej/uprawnionych do składania</w:t>
      </w:r>
    </w:p>
    <w:p w:rsidR="00FF7326" w:rsidRPr="001F72F1" w:rsidRDefault="00FF7326" w:rsidP="00FF7326">
      <w:pPr>
        <w:ind w:right="-648" w:firstLine="3828"/>
        <w:jc w:val="center"/>
        <w:rPr>
          <w:rFonts w:ascii="Arial" w:hAnsi="Arial" w:cs="Arial"/>
          <w:sz w:val="20"/>
          <w:szCs w:val="20"/>
        </w:rPr>
      </w:pPr>
      <w:r w:rsidRPr="001F72F1">
        <w:rPr>
          <w:rFonts w:ascii="Arial" w:hAnsi="Arial" w:cs="Arial"/>
          <w:sz w:val="16"/>
          <w:szCs w:val="16"/>
        </w:rPr>
        <w:t>oświadczeń woli w imieniu Wykonawcy – wraz z pieczątką)</w:t>
      </w:r>
    </w:p>
    <w:p w:rsidR="00FF7326" w:rsidRPr="001F72F1" w:rsidRDefault="00FF7326" w:rsidP="00FF7326">
      <w:pPr>
        <w:jc w:val="both"/>
        <w:rPr>
          <w:rFonts w:ascii="Arial" w:hAnsi="Arial" w:cs="Arial"/>
          <w:sz w:val="20"/>
          <w:szCs w:val="20"/>
        </w:rPr>
      </w:pPr>
    </w:p>
    <w:p w:rsidR="00FF7326" w:rsidRPr="00030045" w:rsidRDefault="00FF7326" w:rsidP="00FF7326">
      <w:pPr>
        <w:jc w:val="both"/>
        <w:rPr>
          <w:rFonts w:ascii="Arial" w:hAnsi="Arial" w:cs="Arial"/>
          <w:sz w:val="20"/>
          <w:szCs w:val="20"/>
        </w:rPr>
      </w:pPr>
    </w:p>
    <w:p w:rsidR="00FF7326" w:rsidRPr="00574753" w:rsidRDefault="00FF7326" w:rsidP="00FF7326">
      <w:pPr>
        <w:spacing w:before="60" w:line="360" w:lineRule="auto"/>
        <w:rPr>
          <w:rFonts w:ascii="Arial" w:hAnsi="Arial" w:cs="Arial"/>
          <w:sz w:val="20"/>
          <w:szCs w:val="20"/>
        </w:rPr>
      </w:pPr>
      <w:r w:rsidRPr="00030045">
        <w:rPr>
          <w:rFonts w:ascii="Arial" w:hAnsi="Arial" w:cs="Arial"/>
          <w:sz w:val="20"/>
          <w:szCs w:val="20"/>
        </w:rPr>
        <w:t>...................</w:t>
      </w:r>
      <w:r w:rsidRPr="00574753">
        <w:rPr>
          <w:rFonts w:ascii="Arial" w:hAnsi="Arial" w:cs="Arial"/>
          <w:sz w:val="20"/>
          <w:szCs w:val="20"/>
        </w:rPr>
        <w:t>......., dnia ……..........….2020 r.</w:t>
      </w:r>
    </w:p>
    <w:p w:rsidR="00FF7326" w:rsidRPr="00574753" w:rsidRDefault="00FF7326" w:rsidP="00FF7326">
      <w:pPr>
        <w:pStyle w:val="Stopka"/>
        <w:spacing w:before="60" w:line="360" w:lineRule="auto"/>
        <w:jc w:val="right"/>
        <w:rPr>
          <w:rFonts w:ascii="Arial" w:hAnsi="Arial" w:cs="Arial"/>
          <w:b/>
          <w:sz w:val="20"/>
          <w:szCs w:val="20"/>
        </w:rPr>
      </w:pPr>
      <w:r w:rsidRPr="00574753">
        <w:rPr>
          <w:rFonts w:ascii="Arial" w:hAnsi="Arial" w:cs="Arial"/>
          <w:b/>
          <w:bCs/>
          <w:kern w:val="1"/>
          <w:sz w:val="20"/>
          <w:szCs w:val="20"/>
        </w:rPr>
        <w:t xml:space="preserve">Załącznik nr </w:t>
      </w:r>
      <w:r w:rsidRPr="00574753">
        <w:rPr>
          <w:rFonts w:ascii="Arial" w:hAnsi="Arial" w:cs="Arial"/>
          <w:b/>
          <w:bCs/>
          <w:kern w:val="1"/>
          <w:sz w:val="20"/>
          <w:szCs w:val="20"/>
          <w:lang w:val="pl-PL"/>
        </w:rPr>
        <w:t>10</w:t>
      </w:r>
      <w:r w:rsidRPr="00574753">
        <w:rPr>
          <w:rFonts w:ascii="Arial" w:hAnsi="Arial" w:cs="Arial"/>
          <w:b/>
          <w:bCs/>
          <w:kern w:val="1"/>
          <w:sz w:val="20"/>
          <w:szCs w:val="20"/>
        </w:rPr>
        <w:t xml:space="preserve"> do SIWZ</w:t>
      </w:r>
    </w:p>
    <w:p w:rsidR="00FF7326" w:rsidRPr="00574753" w:rsidRDefault="00FF7326" w:rsidP="00FF7326">
      <w:pPr>
        <w:spacing w:line="480" w:lineRule="auto"/>
        <w:ind w:left="5246" w:firstLine="424"/>
        <w:rPr>
          <w:rFonts w:ascii="Arial" w:hAnsi="Arial" w:cs="Arial"/>
          <w:b/>
          <w:sz w:val="20"/>
          <w:szCs w:val="20"/>
        </w:rPr>
      </w:pPr>
      <w:r w:rsidRPr="00574753">
        <w:rPr>
          <w:rFonts w:ascii="Arial" w:hAnsi="Arial" w:cs="Arial"/>
          <w:b/>
          <w:sz w:val="20"/>
          <w:szCs w:val="20"/>
        </w:rPr>
        <w:t>Zamawiający:</w:t>
      </w:r>
    </w:p>
    <w:p w:rsidR="00FF7326" w:rsidRPr="00574753" w:rsidRDefault="00FF7326" w:rsidP="00FF7326">
      <w:pPr>
        <w:widowControl w:val="0"/>
        <w:spacing w:line="276" w:lineRule="auto"/>
        <w:ind w:left="4860" w:firstLine="810"/>
        <w:jc w:val="both"/>
        <w:rPr>
          <w:rFonts w:ascii="Arial" w:hAnsi="Arial" w:cs="Arial"/>
          <w:b/>
          <w:sz w:val="20"/>
          <w:szCs w:val="20"/>
        </w:rPr>
      </w:pPr>
      <w:r w:rsidRPr="00574753">
        <w:rPr>
          <w:rFonts w:ascii="Arial" w:hAnsi="Arial" w:cs="Arial"/>
          <w:b/>
          <w:sz w:val="20"/>
          <w:szCs w:val="20"/>
        </w:rPr>
        <w:t>Gmina Mogielnica</w:t>
      </w:r>
    </w:p>
    <w:p w:rsidR="00FF7326" w:rsidRPr="00574753" w:rsidRDefault="00FF7326" w:rsidP="00FF7326">
      <w:pPr>
        <w:widowControl w:val="0"/>
        <w:spacing w:line="276" w:lineRule="auto"/>
        <w:ind w:left="4772" w:firstLine="900"/>
        <w:jc w:val="both"/>
        <w:rPr>
          <w:rFonts w:ascii="Arial" w:hAnsi="Arial" w:cs="Arial"/>
          <w:b/>
          <w:sz w:val="20"/>
          <w:szCs w:val="20"/>
        </w:rPr>
      </w:pPr>
      <w:r w:rsidRPr="00574753">
        <w:rPr>
          <w:rFonts w:ascii="Arial" w:hAnsi="Arial" w:cs="Arial"/>
          <w:b/>
          <w:sz w:val="20"/>
          <w:szCs w:val="20"/>
        </w:rPr>
        <w:t>ul. Rynek 1</w:t>
      </w:r>
    </w:p>
    <w:p w:rsidR="00FF7326" w:rsidRPr="00574753" w:rsidRDefault="00FF7326" w:rsidP="00FF7326">
      <w:pPr>
        <w:tabs>
          <w:tab w:val="center" w:pos="2268"/>
        </w:tabs>
        <w:spacing w:line="276" w:lineRule="auto"/>
        <w:ind w:left="5670"/>
        <w:rPr>
          <w:rFonts w:ascii="Arial" w:hAnsi="Arial" w:cs="Arial"/>
          <w:b/>
          <w:sz w:val="20"/>
          <w:szCs w:val="20"/>
        </w:rPr>
      </w:pPr>
      <w:r w:rsidRPr="00574753">
        <w:rPr>
          <w:rFonts w:ascii="Arial" w:hAnsi="Arial" w:cs="Arial"/>
          <w:b/>
          <w:sz w:val="20"/>
          <w:szCs w:val="20"/>
        </w:rPr>
        <w:t>05-640 Mogielnica</w:t>
      </w:r>
    </w:p>
    <w:p w:rsidR="00FF7326" w:rsidRPr="00574753" w:rsidRDefault="00FF7326" w:rsidP="00FF7326">
      <w:pPr>
        <w:spacing w:line="480" w:lineRule="auto"/>
        <w:rPr>
          <w:rFonts w:ascii="Arial" w:hAnsi="Arial" w:cs="Arial"/>
          <w:sz w:val="20"/>
          <w:szCs w:val="20"/>
        </w:rPr>
      </w:pPr>
      <w:r w:rsidRPr="00574753">
        <w:rPr>
          <w:rFonts w:ascii="Arial" w:hAnsi="Arial" w:cs="Arial"/>
          <w:b/>
          <w:sz w:val="20"/>
          <w:szCs w:val="20"/>
        </w:rPr>
        <w:lastRenderedPageBreak/>
        <w:t>Wykonawca:</w:t>
      </w:r>
    </w:p>
    <w:p w:rsidR="00FF7326" w:rsidRPr="00574753" w:rsidRDefault="00FF7326" w:rsidP="00FF7326">
      <w:pPr>
        <w:ind w:right="5954"/>
        <w:rPr>
          <w:rFonts w:ascii="Arial" w:hAnsi="Arial" w:cs="Arial"/>
          <w:sz w:val="20"/>
          <w:szCs w:val="20"/>
        </w:rPr>
      </w:pPr>
      <w:r w:rsidRPr="00574753">
        <w:rPr>
          <w:rFonts w:ascii="Arial" w:hAnsi="Arial" w:cs="Arial"/>
          <w:sz w:val="20"/>
          <w:szCs w:val="20"/>
        </w:rPr>
        <w:t>………………………………………</w:t>
      </w:r>
    </w:p>
    <w:p w:rsidR="00FF7326" w:rsidRPr="00574753" w:rsidRDefault="00FF7326" w:rsidP="00FF7326">
      <w:pPr>
        <w:ind w:right="5954"/>
        <w:rPr>
          <w:rFonts w:ascii="Arial" w:hAnsi="Arial" w:cs="Arial"/>
          <w:sz w:val="20"/>
          <w:szCs w:val="20"/>
        </w:rPr>
      </w:pPr>
    </w:p>
    <w:p w:rsidR="00FF7326" w:rsidRPr="00574753" w:rsidRDefault="00FF7326" w:rsidP="00FF7326">
      <w:pPr>
        <w:ind w:right="5954"/>
        <w:rPr>
          <w:rFonts w:ascii="Arial" w:hAnsi="Arial" w:cs="Arial"/>
          <w:i/>
          <w:sz w:val="16"/>
          <w:szCs w:val="16"/>
        </w:rPr>
      </w:pPr>
      <w:r w:rsidRPr="00574753">
        <w:rPr>
          <w:rFonts w:ascii="Arial" w:hAnsi="Arial" w:cs="Arial"/>
          <w:sz w:val="20"/>
          <w:szCs w:val="20"/>
        </w:rPr>
        <w:t>………………………………………</w:t>
      </w:r>
    </w:p>
    <w:p w:rsidR="00FF7326" w:rsidRPr="00574753" w:rsidRDefault="00FF7326" w:rsidP="00FF7326">
      <w:pPr>
        <w:ind w:right="5953"/>
        <w:rPr>
          <w:rFonts w:ascii="Arial" w:hAnsi="Arial" w:cs="Arial"/>
          <w:sz w:val="20"/>
          <w:szCs w:val="20"/>
          <w:u w:val="single"/>
        </w:rPr>
      </w:pPr>
      <w:r w:rsidRPr="00574753">
        <w:rPr>
          <w:rFonts w:ascii="Arial" w:hAnsi="Arial" w:cs="Arial"/>
          <w:i/>
          <w:sz w:val="16"/>
          <w:szCs w:val="16"/>
        </w:rPr>
        <w:t>(pełna nazwa/firma, adres, w zależności od podmiotu: NIP/PESEL, KRS/</w:t>
      </w:r>
      <w:proofErr w:type="spellStart"/>
      <w:r w:rsidRPr="00574753">
        <w:rPr>
          <w:rFonts w:ascii="Arial" w:hAnsi="Arial" w:cs="Arial"/>
          <w:i/>
          <w:sz w:val="16"/>
          <w:szCs w:val="16"/>
        </w:rPr>
        <w:t>CEiDG</w:t>
      </w:r>
      <w:proofErr w:type="spellEnd"/>
      <w:r w:rsidRPr="00574753">
        <w:rPr>
          <w:rFonts w:ascii="Arial" w:hAnsi="Arial" w:cs="Arial"/>
          <w:i/>
          <w:sz w:val="16"/>
          <w:szCs w:val="16"/>
        </w:rPr>
        <w:t>)</w:t>
      </w:r>
    </w:p>
    <w:p w:rsidR="00FF7326" w:rsidRPr="00574753" w:rsidRDefault="00FF7326" w:rsidP="00FF7326">
      <w:pPr>
        <w:spacing w:line="480" w:lineRule="auto"/>
        <w:rPr>
          <w:rFonts w:ascii="Arial" w:hAnsi="Arial" w:cs="Arial"/>
          <w:sz w:val="20"/>
          <w:szCs w:val="20"/>
        </w:rPr>
      </w:pPr>
      <w:r w:rsidRPr="00574753">
        <w:rPr>
          <w:rFonts w:ascii="Arial" w:hAnsi="Arial" w:cs="Arial"/>
          <w:sz w:val="20"/>
          <w:szCs w:val="20"/>
          <w:u w:val="single"/>
        </w:rPr>
        <w:t>reprezentowany przez:</w:t>
      </w:r>
    </w:p>
    <w:p w:rsidR="00FF7326" w:rsidRPr="00574753" w:rsidRDefault="00FF7326" w:rsidP="00FF7326">
      <w:pPr>
        <w:ind w:right="5954"/>
        <w:rPr>
          <w:rFonts w:ascii="Arial" w:hAnsi="Arial" w:cs="Arial"/>
          <w:sz w:val="20"/>
          <w:szCs w:val="20"/>
        </w:rPr>
      </w:pPr>
      <w:r w:rsidRPr="00574753">
        <w:rPr>
          <w:rFonts w:ascii="Arial" w:hAnsi="Arial" w:cs="Arial"/>
          <w:sz w:val="20"/>
          <w:szCs w:val="20"/>
        </w:rPr>
        <w:t>………………………………………</w:t>
      </w:r>
    </w:p>
    <w:p w:rsidR="00FF7326" w:rsidRPr="00574753" w:rsidRDefault="00FF7326" w:rsidP="00FF7326">
      <w:pPr>
        <w:ind w:right="5954"/>
        <w:rPr>
          <w:rFonts w:ascii="Arial" w:hAnsi="Arial" w:cs="Arial"/>
          <w:sz w:val="20"/>
          <w:szCs w:val="20"/>
        </w:rPr>
      </w:pPr>
    </w:p>
    <w:p w:rsidR="00FF7326" w:rsidRPr="00574753" w:rsidRDefault="00FF7326" w:rsidP="00FF7326">
      <w:pPr>
        <w:ind w:right="5954"/>
        <w:rPr>
          <w:rFonts w:ascii="Arial" w:hAnsi="Arial" w:cs="Arial"/>
          <w:i/>
          <w:sz w:val="16"/>
          <w:szCs w:val="16"/>
        </w:rPr>
      </w:pPr>
      <w:r w:rsidRPr="00574753">
        <w:rPr>
          <w:rFonts w:ascii="Arial" w:hAnsi="Arial" w:cs="Arial"/>
          <w:sz w:val="20"/>
          <w:szCs w:val="20"/>
        </w:rPr>
        <w:t>…………………………..…………</w:t>
      </w:r>
    </w:p>
    <w:p w:rsidR="00FF7326" w:rsidRPr="00574753" w:rsidRDefault="00FF7326" w:rsidP="00FF7326">
      <w:pPr>
        <w:ind w:right="5953"/>
        <w:rPr>
          <w:rFonts w:ascii="Arial" w:hAnsi="Arial" w:cs="Arial"/>
          <w:sz w:val="21"/>
          <w:szCs w:val="21"/>
        </w:rPr>
      </w:pPr>
      <w:r w:rsidRPr="00574753">
        <w:rPr>
          <w:rFonts w:ascii="Arial" w:hAnsi="Arial" w:cs="Arial"/>
          <w:i/>
          <w:sz w:val="16"/>
          <w:szCs w:val="16"/>
        </w:rPr>
        <w:t>(imię, nazwisko, stanowisko/podstawa do  reprezentacji)</w:t>
      </w:r>
    </w:p>
    <w:p w:rsidR="00FF7326" w:rsidRPr="00574753" w:rsidRDefault="00FF7326" w:rsidP="00FF7326">
      <w:pPr>
        <w:rPr>
          <w:rFonts w:ascii="Arial" w:hAnsi="Arial" w:cs="Arial"/>
          <w:sz w:val="21"/>
          <w:szCs w:val="21"/>
        </w:rPr>
      </w:pPr>
    </w:p>
    <w:p w:rsidR="00FF7326" w:rsidRPr="00574753" w:rsidRDefault="00FF7326" w:rsidP="00FF7326">
      <w:pPr>
        <w:spacing w:after="120"/>
        <w:jc w:val="center"/>
        <w:rPr>
          <w:rFonts w:ascii="Arial" w:hAnsi="Arial" w:cs="Arial"/>
          <w:b/>
          <w:smallCaps/>
          <w:sz w:val="20"/>
          <w:szCs w:val="20"/>
          <w:u w:val="single"/>
        </w:rPr>
      </w:pPr>
      <w:r w:rsidRPr="00574753">
        <w:rPr>
          <w:rFonts w:ascii="Arial" w:hAnsi="Arial" w:cs="Arial"/>
          <w:b/>
          <w:sz w:val="22"/>
          <w:szCs w:val="22"/>
          <w:u w:val="single"/>
        </w:rPr>
        <w:t xml:space="preserve">Oświadczenie Wykonawcy </w:t>
      </w:r>
    </w:p>
    <w:p w:rsidR="00FF7326" w:rsidRPr="00574753" w:rsidRDefault="00FF7326" w:rsidP="00FF7326">
      <w:pPr>
        <w:spacing w:before="120"/>
        <w:jc w:val="center"/>
        <w:rPr>
          <w:rFonts w:ascii="Arial" w:hAnsi="Arial" w:cs="Arial"/>
          <w:b/>
          <w:smallCaps/>
          <w:sz w:val="20"/>
          <w:szCs w:val="20"/>
          <w:u w:val="single"/>
        </w:rPr>
      </w:pPr>
      <w:r w:rsidRPr="00574753">
        <w:rPr>
          <w:rFonts w:ascii="Arial" w:hAnsi="Arial" w:cs="Arial"/>
          <w:b/>
          <w:smallCaps/>
          <w:sz w:val="20"/>
          <w:szCs w:val="20"/>
          <w:u w:val="single"/>
        </w:rPr>
        <w:t xml:space="preserve">Dotyczące braku wydania prawomocnego wyroku sądu </w:t>
      </w:r>
    </w:p>
    <w:p w:rsidR="00FF7326" w:rsidRPr="00574753" w:rsidRDefault="00FF7326" w:rsidP="00FF7326">
      <w:pPr>
        <w:spacing w:before="120"/>
        <w:jc w:val="center"/>
        <w:rPr>
          <w:rFonts w:ascii="Arial" w:hAnsi="Arial" w:cs="Arial"/>
          <w:sz w:val="20"/>
          <w:szCs w:val="20"/>
        </w:rPr>
      </w:pPr>
      <w:r w:rsidRPr="00574753">
        <w:rPr>
          <w:rFonts w:ascii="Arial" w:hAnsi="Arial" w:cs="Arial"/>
          <w:b/>
          <w:smallCaps/>
          <w:sz w:val="20"/>
          <w:szCs w:val="20"/>
          <w:u w:val="single"/>
        </w:rPr>
        <w:t>lub ostatecznej decyzji administracyjnej</w:t>
      </w:r>
      <w:r w:rsidRPr="00574753">
        <w:rPr>
          <w:rFonts w:ascii="Arial" w:hAnsi="Arial" w:cs="Arial"/>
          <w:b/>
          <w:smallCaps/>
          <w:sz w:val="20"/>
          <w:szCs w:val="20"/>
          <w:u w:val="single"/>
        </w:rPr>
        <w:br/>
      </w:r>
    </w:p>
    <w:p w:rsidR="00FF7326" w:rsidRPr="001F72F1" w:rsidRDefault="00FF7326" w:rsidP="00FF7326">
      <w:pPr>
        <w:widowControl w:val="0"/>
        <w:spacing w:before="120" w:line="312" w:lineRule="auto"/>
        <w:ind w:right="-108"/>
        <w:jc w:val="both"/>
        <w:rPr>
          <w:rFonts w:ascii="Arial" w:hAnsi="Arial" w:cs="Arial"/>
          <w:sz w:val="20"/>
          <w:szCs w:val="20"/>
        </w:rPr>
      </w:pPr>
      <w:r w:rsidRPr="00574753">
        <w:rPr>
          <w:rFonts w:ascii="Arial" w:hAnsi="Arial" w:cs="Arial"/>
          <w:sz w:val="20"/>
          <w:szCs w:val="20"/>
        </w:rPr>
        <w:t>Na potrzeby postępowania o udzielenie zamówienia publicznego pn. „</w:t>
      </w:r>
      <w:r w:rsidRPr="00574753">
        <w:rPr>
          <w:rFonts w:ascii="Arial" w:hAnsi="Arial" w:cs="Arial"/>
          <w:b/>
          <w:sz w:val="20"/>
          <w:szCs w:val="20"/>
        </w:rPr>
        <w:t xml:space="preserve">odbiór i zagospodarowanie odpadów komunalnych od właścicieli nieruchomości zamieszkałych na terenie Gminy Mogielnica przez okres 8 miesięcy od 1 maja do 31 grudnia 2020 r.” [znak sprawy </w:t>
      </w:r>
      <w:r w:rsidRPr="00574753">
        <w:rPr>
          <w:rFonts w:ascii="Arial" w:hAnsi="Arial" w:cs="Arial"/>
          <w:b/>
          <w:smallCaps/>
          <w:sz w:val="20"/>
          <w:szCs w:val="20"/>
        </w:rPr>
        <w:t>FB.271.1.20</w:t>
      </w:r>
      <w:r>
        <w:rPr>
          <w:rFonts w:ascii="Arial" w:hAnsi="Arial" w:cs="Arial"/>
          <w:b/>
          <w:smallCaps/>
          <w:sz w:val="20"/>
          <w:szCs w:val="20"/>
        </w:rPr>
        <w:t>20</w:t>
      </w:r>
      <w:r w:rsidRPr="00030045">
        <w:rPr>
          <w:rFonts w:ascii="Arial" w:hAnsi="Arial" w:cs="Arial"/>
          <w:b/>
          <w:sz w:val="20"/>
          <w:szCs w:val="20"/>
        </w:rPr>
        <w:t>]</w:t>
      </w:r>
      <w:r w:rsidRPr="00030045" w:rsidDel="00DD6B58">
        <w:rPr>
          <w:rFonts w:ascii="Arial" w:hAnsi="Arial" w:cs="Arial"/>
          <w:sz w:val="20"/>
          <w:szCs w:val="20"/>
        </w:rPr>
        <w:t xml:space="preserve"> </w:t>
      </w:r>
      <w:r w:rsidRPr="00EF1FD8">
        <w:rPr>
          <w:rFonts w:ascii="Arial" w:hAnsi="Arial" w:cs="Arial"/>
          <w:sz w:val="21"/>
          <w:szCs w:val="21"/>
        </w:rPr>
        <w:t xml:space="preserve"> </w:t>
      </w:r>
      <w:r w:rsidRPr="00EF1FD8">
        <w:rPr>
          <w:rFonts w:ascii="Arial" w:hAnsi="Arial" w:cs="Arial"/>
          <w:sz w:val="20"/>
          <w:szCs w:val="20"/>
        </w:rPr>
        <w:t xml:space="preserve">prowadzonego przez </w:t>
      </w:r>
      <w:r w:rsidRPr="00EF1FD8">
        <w:rPr>
          <w:rFonts w:ascii="Arial" w:hAnsi="Arial" w:cs="Arial"/>
          <w:b/>
          <w:sz w:val="20"/>
          <w:szCs w:val="20"/>
        </w:rPr>
        <w:t>Gminę Mogielnica</w:t>
      </w:r>
      <w:r w:rsidRPr="001F72F1">
        <w:rPr>
          <w:rFonts w:ascii="Arial" w:hAnsi="Arial" w:cs="Arial"/>
          <w:b/>
          <w:sz w:val="20"/>
          <w:szCs w:val="20"/>
        </w:rPr>
        <w:t xml:space="preserve"> </w:t>
      </w:r>
      <w:r w:rsidRPr="001F72F1">
        <w:rPr>
          <w:rFonts w:ascii="Arial" w:hAnsi="Arial" w:cs="Arial"/>
          <w:i/>
          <w:sz w:val="16"/>
          <w:szCs w:val="16"/>
        </w:rPr>
        <w:t xml:space="preserve">(oznaczenie Zamawiającego), </w:t>
      </w:r>
      <w:r w:rsidRPr="001F72F1">
        <w:rPr>
          <w:rFonts w:ascii="Arial" w:hAnsi="Arial" w:cs="Arial"/>
          <w:sz w:val="20"/>
          <w:szCs w:val="20"/>
        </w:rPr>
        <w:t>oświadczam, że:</w:t>
      </w:r>
    </w:p>
    <w:p w:rsidR="00FF7326" w:rsidRPr="001F72F1" w:rsidRDefault="00FF7326" w:rsidP="00FF7326">
      <w:pPr>
        <w:widowControl w:val="0"/>
        <w:spacing w:before="120" w:line="312" w:lineRule="auto"/>
        <w:ind w:right="-108"/>
        <w:jc w:val="both"/>
        <w:rPr>
          <w:rFonts w:ascii="Arial" w:hAnsi="Arial" w:cs="Arial"/>
          <w:sz w:val="20"/>
          <w:szCs w:val="20"/>
        </w:rPr>
      </w:pPr>
    </w:p>
    <w:p w:rsidR="00FF7326" w:rsidRPr="00030045" w:rsidRDefault="00FF7326" w:rsidP="00495277">
      <w:pPr>
        <w:numPr>
          <w:ilvl w:val="0"/>
          <w:numId w:val="45"/>
        </w:numPr>
        <w:spacing w:line="360" w:lineRule="auto"/>
        <w:ind w:left="284" w:hanging="284"/>
        <w:jc w:val="both"/>
        <w:rPr>
          <w:rFonts w:ascii="Arial" w:hAnsi="Arial" w:cs="Arial"/>
          <w:sz w:val="20"/>
          <w:szCs w:val="20"/>
        </w:rPr>
      </w:pPr>
      <w:r w:rsidRPr="001F72F1">
        <w:rPr>
          <w:rFonts w:ascii="Arial" w:hAnsi="Arial" w:cs="Arial"/>
          <w:sz w:val="20"/>
          <w:szCs w:val="20"/>
        </w:rPr>
        <w:t>nie wydano wobec …………………………………………………………………..</w:t>
      </w:r>
      <w:r w:rsidRPr="001F72F1">
        <w:rPr>
          <w:rFonts w:ascii="Arial" w:hAnsi="Arial" w:cs="Arial"/>
          <w:sz w:val="16"/>
          <w:szCs w:val="16"/>
        </w:rPr>
        <w:t xml:space="preserve">(oznaczenie Wykonawcy) </w:t>
      </w:r>
      <w:r w:rsidRPr="00030045">
        <w:rPr>
          <w:rFonts w:ascii="Arial" w:hAnsi="Arial" w:cs="Arial"/>
          <w:sz w:val="20"/>
          <w:szCs w:val="20"/>
        </w:rPr>
        <w:t>prawomocnego wyroku sądu lub ostatecznej decyzji administracyjnej o zaleganiu w uiszczaniu podatków, opłat lub składek na ubezpieczenia społeczne lub zdrowotne*</w:t>
      </w:r>
    </w:p>
    <w:p w:rsidR="00FF7326" w:rsidRPr="00574753" w:rsidRDefault="00FF7326" w:rsidP="00495277">
      <w:pPr>
        <w:numPr>
          <w:ilvl w:val="0"/>
          <w:numId w:val="45"/>
        </w:numPr>
        <w:spacing w:line="360" w:lineRule="auto"/>
        <w:ind w:left="284" w:hanging="284"/>
        <w:jc w:val="both"/>
        <w:rPr>
          <w:rFonts w:ascii="Arial" w:hAnsi="Arial" w:cs="Arial"/>
          <w:sz w:val="20"/>
          <w:szCs w:val="20"/>
        </w:rPr>
      </w:pPr>
      <w:r w:rsidRPr="00574753">
        <w:rPr>
          <w:rFonts w:ascii="Arial" w:hAnsi="Arial" w:cs="Arial"/>
          <w:sz w:val="20"/>
          <w:szCs w:val="20"/>
        </w:rPr>
        <w:lastRenderedPageBreak/>
        <w:t>wydano wobec ………………………………………………………………………..</w:t>
      </w:r>
      <w:r w:rsidRPr="00574753">
        <w:rPr>
          <w:rFonts w:ascii="Arial" w:hAnsi="Arial" w:cs="Arial"/>
          <w:sz w:val="16"/>
          <w:szCs w:val="16"/>
        </w:rPr>
        <w:t xml:space="preserve">(oznaczenie Wykonawcy) </w:t>
      </w:r>
      <w:r w:rsidRPr="00574753">
        <w:rPr>
          <w:rFonts w:ascii="Arial" w:hAnsi="Arial" w:cs="Arial"/>
          <w:sz w:val="20"/>
          <w:szCs w:val="20"/>
        </w:rPr>
        <w:t>prawomocny wyrok sądu* lub ostateczną decyzję administracyjną* o zaleganiu w uiszczaniu podatków, opłat lub składek na ubezpieczenia społeczne lub zdrowotne*</w:t>
      </w:r>
    </w:p>
    <w:p w:rsidR="00FF7326" w:rsidRPr="00574753" w:rsidRDefault="00FF7326" w:rsidP="00FF7326">
      <w:pPr>
        <w:spacing w:line="360" w:lineRule="auto"/>
        <w:ind w:left="284"/>
        <w:jc w:val="both"/>
        <w:rPr>
          <w:rFonts w:ascii="Arial" w:hAnsi="Arial" w:cs="Arial"/>
          <w:sz w:val="16"/>
          <w:szCs w:val="16"/>
        </w:rPr>
      </w:pPr>
      <w:r w:rsidRPr="00574753">
        <w:rPr>
          <w:rFonts w:ascii="Arial" w:hAnsi="Arial" w:cs="Arial"/>
          <w:sz w:val="20"/>
          <w:szCs w:val="20"/>
        </w:rPr>
        <w:t>…………………………………………………………………………………………………………………………………………………………………………………………………………………………………</w:t>
      </w:r>
    </w:p>
    <w:p w:rsidR="00FF7326" w:rsidRPr="00574753" w:rsidRDefault="00FF7326" w:rsidP="00FF7326">
      <w:pPr>
        <w:spacing w:line="360" w:lineRule="auto"/>
        <w:jc w:val="center"/>
        <w:rPr>
          <w:rFonts w:ascii="Arial" w:hAnsi="Arial" w:cs="Arial"/>
          <w:sz w:val="20"/>
          <w:szCs w:val="20"/>
        </w:rPr>
      </w:pPr>
      <w:r w:rsidRPr="00574753">
        <w:rPr>
          <w:rFonts w:ascii="Arial" w:hAnsi="Arial" w:cs="Arial"/>
          <w:sz w:val="16"/>
          <w:szCs w:val="16"/>
        </w:rPr>
        <w:t>(wpisać sygnaturę wyroku/nr decyzji administracyjnej, datę wydania, czego dotyczy)</w:t>
      </w:r>
    </w:p>
    <w:p w:rsidR="00FF7326" w:rsidRPr="00574753" w:rsidRDefault="00FF7326" w:rsidP="00FF7326">
      <w:pPr>
        <w:spacing w:line="360" w:lineRule="auto"/>
        <w:ind w:left="284"/>
        <w:jc w:val="both"/>
        <w:rPr>
          <w:rFonts w:ascii="Arial" w:hAnsi="Arial" w:cs="Arial"/>
          <w:sz w:val="20"/>
          <w:szCs w:val="20"/>
        </w:rPr>
      </w:pPr>
      <w:r w:rsidRPr="00574753">
        <w:rPr>
          <w:rFonts w:ascii="Arial" w:hAnsi="Arial" w:cs="Arial"/>
          <w:sz w:val="20"/>
          <w:szCs w:val="20"/>
        </w:rPr>
        <w:t xml:space="preserve">W przypadku zaznaczenia pkt. 2 należy dołączyć dokumenty potwierdzające dokonanie płatności tych należności wraz z ewentualnymi odsetkami lub grzywnami lub zawarcie wiążącego porozumienia w sprawie spłat tych należności. </w:t>
      </w:r>
    </w:p>
    <w:p w:rsidR="00FF7326" w:rsidRPr="00574753" w:rsidRDefault="00FF7326" w:rsidP="00FF7326">
      <w:pPr>
        <w:spacing w:line="360" w:lineRule="auto"/>
        <w:ind w:left="284"/>
        <w:jc w:val="both"/>
        <w:rPr>
          <w:rFonts w:ascii="Arial" w:hAnsi="Arial" w:cs="Arial"/>
          <w:sz w:val="20"/>
          <w:szCs w:val="20"/>
        </w:rPr>
      </w:pPr>
    </w:p>
    <w:p w:rsidR="00FF7326" w:rsidRPr="00574753" w:rsidRDefault="00FF7326" w:rsidP="00FF7326">
      <w:pPr>
        <w:spacing w:line="360" w:lineRule="auto"/>
        <w:jc w:val="both"/>
        <w:rPr>
          <w:rFonts w:ascii="Arial" w:hAnsi="Arial" w:cs="Arial"/>
          <w:sz w:val="20"/>
          <w:szCs w:val="20"/>
        </w:rPr>
      </w:pPr>
      <w:r w:rsidRPr="00574753">
        <w:rPr>
          <w:rFonts w:ascii="Arial" w:hAnsi="Arial" w:cs="Arial"/>
          <w:sz w:val="20"/>
          <w:szCs w:val="20"/>
        </w:rPr>
        <w:t xml:space="preserve">…………….……. </w:t>
      </w:r>
      <w:r w:rsidRPr="00574753">
        <w:rPr>
          <w:rFonts w:ascii="Arial" w:hAnsi="Arial" w:cs="Arial"/>
          <w:i/>
          <w:sz w:val="16"/>
          <w:szCs w:val="16"/>
        </w:rPr>
        <w:t xml:space="preserve">(miejscowość), </w:t>
      </w:r>
      <w:r w:rsidRPr="00574753">
        <w:rPr>
          <w:rFonts w:ascii="Arial" w:hAnsi="Arial" w:cs="Arial"/>
          <w:sz w:val="20"/>
          <w:szCs w:val="20"/>
        </w:rPr>
        <w:t xml:space="preserve">dnia ………….……. r. </w:t>
      </w:r>
    </w:p>
    <w:p w:rsidR="00FF7326" w:rsidRPr="00574753" w:rsidRDefault="00FF7326" w:rsidP="00FF7326">
      <w:pPr>
        <w:spacing w:line="360" w:lineRule="auto"/>
        <w:jc w:val="both"/>
        <w:rPr>
          <w:rFonts w:ascii="Arial" w:hAnsi="Arial" w:cs="Arial"/>
          <w:i/>
          <w:sz w:val="16"/>
          <w:szCs w:val="16"/>
        </w:rPr>
      </w:pPr>
      <w:r w:rsidRPr="00574753">
        <w:rPr>
          <w:rFonts w:ascii="Arial" w:hAnsi="Arial" w:cs="Arial"/>
          <w:sz w:val="20"/>
          <w:szCs w:val="20"/>
        </w:rPr>
        <w:tab/>
      </w:r>
      <w:r w:rsidRPr="00574753">
        <w:rPr>
          <w:rFonts w:ascii="Arial" w:hAnsi="Arial" w:cs="Arial"/>
          <w:sz w:val="20"/>
          <w:szCs w:val="20"/>
        </w:rPr>
        <w:tab/>
      </w:r>
      <w:r w:rsidRPr="00574753">
        <w:rPr>
          <w:rFonts w:ascii="Arial" w:hAnsi="Arial" w:cs="Arial"/>
          <w:sz w:val="20"/>
          <w:szCs w:val="20"/>
        </w:rPr>
        <w:tab/>
      </w:r>
      <w:r w:rsidRPr="00574753">
        <w:rPr>
          <w:rFonts w:ascii="Arial" w:hAnsi="Arial" w:cs="Arial"/>
          <w:sz w:val="20"/>
          <w:szCs w:val="20"/>
        </w:rPr>
        <w:tab/>
      </w:r>
      <w:r w:rsidRPr="00574753">
        <w:rPr>
          <w:rFonts w:ascii="Arial" w:hAnsi="Arial" w:cs="Arial"/>
          <w:sz w:val="20"/>
          <w:szCs w:val="20"/>
        </w:rPr>
        <w:tab/>
      </w:r>
      <w:r w:rsidRPr="00574753">
        <w:rPr>
          <w:rFonts w:ascii="Arial" w:hAnsi="Arial" w:cs="Arial"/>
          <w:sz w:val="20"/>
          <w:szCs w:val="20"/>
        </w:rPr>
        <w:tab/>
      </w:r>
      <w:r w:rsidRPr="00574753">
        <w:rPr>
          <w:rFonts w:ascii="Arial" w:hAnsi="Arial" w:cs="Arial"/>
          <w:sz w:val="20"/>
          <w:szCs w:val="20"/>
        </w:rPr>
        <w:tab/>
        <w:t>…………………………………………</w:t>
      </w:r>
    </w:p>
    <w:p w:rsidR="00FF7326" w:rsidRPr="00574753" w:rsidRDefault="00FF7326" w:rsidP="00FF7326">
      <w:pPr>
        <w:spacing w:line="360" w:lineRule="auto"/>
        <w:ind w:left="5664" w:firstLine="708"/>
        <w:jc w:val="both"/>
        <w:rPr>
          <w:rFonts w:ascii="Arial" w:hAnsi="Arial" w:cs="Arial"/>
          <w:sz w:val="16"/>
          <w:szCs w:val="16"/>
        </w:rPr>
      </w:pPr>
      <w:r w:rsidRPr="00574753">
        <w:rPr>
          <w:rFonts w:ascii="Arial" w:hAnsi="Arial" w:cs="Arial"/>
          <w:i/>
          <w:sz w:val="16"/>
          <w:szCs w:val="16"/>
        </w:rPr>
        <w:t>(podpis)</w:t>
      </w:r>
    </w:p>
    <w:p w:rsidR="00FF7326" w:rsidRPr="00574753" w:rsidRDefault="00FF7326" w:rsidP="00FF7326">
      <w:pPr>
        <w:pStyle w:val="Stopka"/>
        <w:spacing w:before="60" w:line="360" w:lineRule="auto"/>
        <w:rPr>
          <w:rFonts w:ascii="Arial" w:hAnsi="Arial" w:cs="Arial"/>
          <w:b/>
          <w:bCs/>
          <w:kern w:val="1"/>
          <w:sz w:val="20"/>
          <w:szCs w:val="20"/>
        </w:rPr>
      </w:pPr>
      <w:r w:rsidRPr="00574753">
        <w:rPr>
          <w:rFonts w:ascii="Arial" w:hAnsi="Arial" w:cs="Arial"/>
          <w:sz w:val="16"/>
          <w:szCs w:val="16"/>
        </w:rPr>
        <w:t>*niepotrzebne skreślić</w:t>
      </w:r>
    </w:p>
    <w:p w:rsidR="00FF7326" w:rsidRPr="00574753" w:rsidRDefault="00FF7326" w:rsidP="00FF7326">
      <w:pPr>
        <w:pStyle w:val="Stopka"/>
        <w:spacing w:before="60" w:line="360" w:lineRule="auto"/>
        <w:jc w:val="right"/>
        <w:rPr>
          <w:rFonts w:ascii="Arial" w:hAnsi="Arial" w:cs="Arial"/>
          <w:b/>
          <w:sz w:val="20"/>
          <w:szCs w:val="20"/>
        </w:rPr>
      </w:pPr>
      <w:r>
        <w:rPr>
          <w:rFonts w:ascii="Arial" w:hAnsi="Arial" w:cs="Arial"/>
          <w:b/>
          <w:bCs/>
          <w:kern w:val="1"/>
          <w:sz w:val="20"/>
          <w:szCs w:val="20"/>
        </w:rPr>
        <w:br w:type="column"/>
      </w:r>
      <w:r w:rsidRPr="00574753">
        <w:rPr>
          <w:rFonts w:ascii="Arial" w:hAnsi="Arial" w:cs="Arial"/>
          <w:b/>
          <w:bCs/>
          <w:kern w:val="1"/>
          <w:sz w:val="20"/>
          <w:szCs w:val="20"/>
        </w:rPr>
        <w:lastRenderedPageBreak/>
        <w:t>Załącznik nr 1</w:t>
      </w:r>
      <w:r w:rsidRPr="00574753">
        <w:rPr>
          <w:rFonts w:ascii="Arial" w:hAnsi="Arial" w:cs="Arial"/>
          <w:b/>
          <w:bCs/>
          <w:kern w:val="1"/>
          <w:sz w:val="20"/>
          <w:szCs w:val="20"/>
          <w:lang w:val="pl-PL"/>
        </w:rPr>
        <w:t>1</w:t>
      </w:r>
      <w:r w:rsidRPr="00574753">
        <w:rPr>
          <w:rFonts w:ascii="Arial" w:hAnsi="Arial" w:cs="Arial"/>
          <w:b/>
          <w:bCs/>
          <w:kern w:val="1"/>
          <w:sz w:val="20"/>
          <w:szCs w:val="20"/>
        </w:rPr>
        <w:t xml:space="preserve"> do SIWZ</w:t>
      </w:r>
    </w:p>
    <w:p w:rsidR="00FF7326" w:rsidRPr="00574753" w:rsidRDefault="00FF7326" w:rsidP="00FF7326">
      <w:pPr>
        <w:spacing w:line="480" w:lineRule="auto"/>
        <w:ind w:left="5246" w:firstLine="424"/>
        <w:rPr>
          <w:rFonts w:ascii="Arial" w:hAnsi="Arial" w:cs="Arial"/>
          <w:b/>
          <w:sz w:val="20"/>
          <w:szCs w:val="20"/>
        </w:rPr>
      </w:pPr>
      <w:r w:rsidRPr="00574753">
        <w:rPr>
          <w:rFonts w:ascii="Arial" w:hAnsi="Arial" w:cs="Arial"/>
          <w:b/>
          <w:sz w:val="20"/>
          <w:szCs w:val="20"/>
        </w:rPr>
        <w:t>Zamawiający:</w:t>
      </w:r>
    </w:p>
    <w:p w:rsidR="00FF7326" w:rsidRPr="00574753" w:rsidRDefault="00FF7326" w:rsidP="00FF7326">
      <w:pPr>
        <w:widowControl w:val="0"/>
        <w:spacing w:line="276" w:lineRule="auto"/>
        <w:ind w:left="4860" w:firstLine="810"/>
        <w:jc w:val="both"/>
        <w:rPr>
          <w:rFonts w:ascii="Arial" w:hAnsi="Arial" w:cs="Arial"/>
          <w:b/>
          <w:sz w:val="20"/>
          <w:szCs w:val="20"/>
        </w:rPr>
      </w:pPr>
      <w:r w:rsidRPr="00574753">
        <w:rPr>
          <w:rFonts w:ascii="Arial" w:hAnsi="Arial" w:cs="Arial"/>
          <w:b/>
          <w:sz w:val="20"/>
          <w:szCs w:val="20"/>
        </w:rPr>
        <w:t>Gmina Mogielnica</w:t>
      </w:r>
    </w:p>
    <w:p w:rsidR="00FF7326" w:rsidRPr="00574753" w:rsidRDefault="00FF7326" w:rsidP="00FF7326">
      <w:pPr>
        <w:widowControl w:val="0"/>
        <w:spacing w:line="276" w:lineRule="auto"/>
        <w:ind w:left="4772" w:firstLine="900"/>
        <w:jc w:val="both"/>
        <w:rPr>
          <w:rFonts w:ascii="Arial" w:hAnsi="Arial" w:cs="Arial"/>
          <w:b/>
          <w:sz w:val="20"/>
          <w:szCs w:val="20"/>
        </w:rPr>
      </w:pPr>
      <w:r w:rsidRPr="00574753">
        <w:rPr>
          <w:rFonts w:ascii="Arial" w:hAnsi="Arial" w:cs="Arial"/>
          <w:b/>
          <w:sz w:val="20"/>
          <w:szCs w:val="20"/>
        </w:rPr>
        <w:t>ul. Rynek 1</w:t>
      </w:r>
    </w:p>
    <w:p w:rsidR="00FF7326" w:rsidRPr="00574753" w:rsidRDefault="00FF7326" w:rsidP="00FF7326">
      <w:pPr>
        <w:tabs>
          <w:tab w:val="center" w:pos="2268"/>
        </w:tabs>
        <w:spacing w:line="276" w:lineRule="auto"/>
        <w:ind w:left="5670"/>
        <w:rPr>
          <w:rFonts w:ascii="Arial" w:hAnsi="Arial" w:cs="Arial"/>
          <w:b/>
          <w:sz w:val="20"/>
          <w:szCs w:val="20"/>
        </w:rPr>
      </w:pPr>
      <w:r w:rsidRPr="00574753">
        <w:rPr>
          <w:rFonts w:ascii="Arial" w:hAnsi="Arial" w:cs="Arial"/>
          <w:b/>
          <w:sz w:val="20"/>
          <w:szCs w:val="20"/>
        </w:rPr>
        <w:t>05-640 Mogielnica</w:t>
      </w:r>
    </w:p>
    <w:p w:rsidR="00FF7326" w:rsidRPr="00574753" w:rsidRDefault="00FF7326" w:rsidP="00FF7326">
      <w:pPr>
        <w:spacing w:line="480" w:lineRule="auto"/>
        <w:rPr>
          <w:rFonts w:ascii="Arial" w:hAnsi="Arial" w:cs="Arial"/>
          <w:sz w:val="20"/>
          <w:szCs w:val="20"/>
        </w:rPr>
      </w:pPr>
      <w:r w:rsidRPr="00574753">
        <w:rPr>
          <w:rFonts w:ascii="Arial" w:hAnsi="Arial" w:cs="Arial"/>
          <w:b/>
          <w:sz w:val="20"/>
          <w:szCs w:val="20"/>
        </w:rPr>
        <w:t>Wykonawca:</w:t>
      </w:r>
    </w:p>
    <w:p w:rsidR="00FF7326" w:rsidRPr="00574753" w:rsidRDefault="00FF7326" w:rsidP="00FF7326">
      <w:pPr>
        <w:spacing w:line="480" w:lineRule="auto"/>
        <w:ind w:right="5954"/>
        <w:rPr>
          <w:rFonts w:ascii="Arial" w:hAnsi="Arial" w:cs="Arial"/>
          <w:i/>
          <w:sz w:val="16"/>
          <w:szCs w:val="16"/>
        </w:rPr>
      </w:pPr>
      <w:r w:rsidRPr="00574753">
        <w:rPr>
          <w:rFonts w:ascii="Arial" w:hAnsi="Arial" w:cs="Arial"/>
          <w:sz w:val="20"/>
          <w:szCs w:val="20"/>
        </w:rPr>
        <w:t>………………………………………………………………………………</w:t>
      </w:r>
    </w:p>
    <w:p w:rsidR="00FF7326" w:rsidRPr="00574753" w:rsidRDefault="00FF7326" w:rsidP="00FF7326">
      <w:pPr>
        <w:ind w:right="5953"/>
        <w:rPr>
          <w:rFonts w:ascii="Arial" w:hAnsi="Arial" w:cs="Arial"/>
          <w:sz w:val="20"/>
          <w:szCs w:val="20"/>
          <w:u w:val="single"/>
        </w:rPr>
      </w:pPr>
      <w:r w:rsidRPr="00574753">
        <w:rPr>
          <w:rFonts w:ascii="Arial" w:hAnsi="Arial" w:cs="Arial"/>
          <w:i/>
          <w:sz w:val="16"/>
          <w:szCs w:val="16"/>
        </w:rPr>
        <w:t>(pełna nazwa/firma, adres, w zależności od podmiotu: NIP/PESEL, KRS/</w:t>
      </w:r>
      <w:proofErr w:type="spellStart"/>
      <w:r w:rsidRPr="00574753">
        <w:rPr>
          <w:rFonts w:ascii="Arial" w:hAnsi="Arial" w:cs="Arial"/>
          <w:i/>
          <w:sz w:val="16"/>
          <w:szCs w:val="16"/>
        </w:rPr>
        <w:t>CEiDG</w:t>
      </w:r>
      <w:proofErr w:type="spellEnd"/>
      <w:r w:rsidRPr="00574753">
        <w:rPr>
          <w:rFonts w:ascii="Arial" w:hAnsi="Arial" w:cs="Arial"/>
          <w:i/>
          <w:sz w:val="16"/>
          <w:szCs w:val="16"/>
        </w:rPr>
        <w:t>)</w:t>
      </w:r>
    </w:p>
    <w:p w:rsidR="00FF7326" w:rsidRPr="00574753" w:rsidRDefault="00FF7326" w:rsidP="00FF7326">
      <w:pPr>
        <w:spacing w:line="480" w:lineRule="auto"/>
        <w:rPr>
          <w:rFonts w:ascii="Arial" w:hAnsi="Arial" w:cs="Arial"/>
          <w:sz w:val="20"/>
          <w:szCs w:val="20"/>
        </w:rPr>
      </w:pPr>
      <w:r w:rsidRPr="00574753">
        <w:rPr>
          <w:rFonts w:ascii="Arial" w:hAnsi="Arial" w:cs="Arial"/>
          <w:sz w:val="20"/>
          <w:szCs w:val="20"/>
          <w:u w:val="single"/>
        </w:rPr>
        <w:t>reprezentowany przez:</w:t>
      </w:r>
    </w:p>
    <w:p w:rsidR="00FF7326" w:rsidRPr="00574753" w:rsidRDefault="00FF7326" w:rsidP="00FF7326">
      <w:pPr>
        <w:spacing w:line="480" w:lineRule="auto"/>
        <w:ind w:right="5954"/>
        <w:rPr>
          <w:rFonts w:ascii="Arial" w:hAnsi="Arial" w:cs="Arial"/>
          <w:i/>
          <w:sz w:val="16"/>
          <w:szCs w:val="16"/>
        </w:rPr>
      </w:pPr>
      <w:r w:rsidRPr="00574753">
        <w:rPr>
          <w:rFonts w:ascii="Arial" w:hAnsi="Arial" w:cs="Arial"/>
          <w:sz w:val="20"/>
          <w:szCs w:val="20"/>
        </w:rPr>
        <w:t>…………………………………………………………………..…………</w:t>
      </w:r>
    </w:p>
    <w:p w:rsidR="00FF7326" w:rsidRPr="00574753" w:rsidRDefault="00FF7326" w:rsidP="00FF7326">
      <w:pPr>
        <w:ind w:right="5953"/>
        <w:rPr>
          <w:rFonts w:ascii="Arial" w:hAnsi="Arial" w:cs="Arial"/>
          <w:sz w:val="21"/>
          <w:szCs w:val="21"/>
        </w:rPr>
      </w:pPr>
      <w:r w:rsidRPr="00574753">
        <w:rPr>
          <w:rFonts w:ascii="Arial" w:hAnsi="Arial" w:cs="Arial"/>
          <w:i/>
          <w:sz w:val="16"/>
          <w:szCs w:val="16"/>
        </w:rPr>
        <w:t>(imię, nazwisko, stanowisko/podstawa do  reprezentacji)</w:t>
      </w:r>
    </w:p>
    <w:p w:rsidR="00FF7326" w:rsidRPr="00574753" w:rsidRDefault="00FF7326" w:rsidP="00FF7326">
      <w:pPr>
        <w:rPr>
          <w:rFonts w:ascii="Arial" w:hAnsi="Arial" w:cs="Arial"/>
          <w:sz w:val="21"/>
          <w:szCs w:val="21"/>
        </w:rPr>
      </w:pPr>
    </w:p>
    <w:p w:rsidR="00FF7326" w:rsidRPr="00574753" w:rsidRDefault="00FF7326" w:rsidP="00FF7326">
      <w:pPr>
        <w:spacing w:after="120"/>
        <w:jc w:val="center"/>
        <w:rPr>
          <w:rFonts w:ascii="Arial" w:hAnsi="Arial" w:cs="Arial"/>
          <w:b/>
          <w:smallCaps/>
          <w:sz w:val="20"/>
          <w:szCs w:val="20"/>
          <w:u w:val="single"/>
        </w:rPr>
      </w:pPr>
      <w:r w:rsidRPr="00574753">
        <w:rPr>
          <w:rFonts w:ascii="Arial" w:hAnsi="Arial" w:cs="Arial"/>
          <w:b/>
          <w:sz w:val="22"/>
          <w:szCs w:val="22"/>
          <w:u w:val="single"/>
        </w:rPr>
        <w:t xml:space="preserve">Oświadczenie Wykonawcy </w:t>
      </w:r>
    </w:p>
    <w:p w:rsidR="00FF7326" w:rsidRPr="00574753" w:rsidRDefault="00FF7326" w:rsidP="00FF7326">
      <w:pPr>
        <w:spacing w:before="120"/>
        <w:jc w:val="center"/>
        <w:rPr>
          <w:rFonts w:ascii="Arial" w:hAnsi="Arial" w:cs="Arial"/>
          <w:sz w:val="20"/>
          <w:szCs w:val="20"/>
        </w:rPr>
      </w:pPr>
      <w:r w:rsidRPr="00574753">
        <w:rPr>
          <w:rFonts w:ascii="Arial" w:hAnsi="Arial" w:cs="Arial"/>
          <w:b/>
          <w:smallCaps/>
          <w:sz w:val="20"/>
          <w:szCs w:val="20"/>
          <w:u w:val="single"/>
        </w:rPr>
        <w:t>Dotyczące braku orzeczenia tytułem środka zapobiegawczego zakazu ubiegania się o zamówienie publiczne</w:t>
      </w:r>
      <w:r w:rsidRPr="00574753">
        <w:rPr>
          <w:rFonts w:ascii="Arial" w:hAnsi="Arial" w:cs="Arial"/>
          <w:b/>
          <w:smallCaps/>
          <w:sz w:val="20"/>
          <w:szCs w:val="20"/>
          <w:u w:val="single"/>
        </w:rPr>
        <w:br/>
      </w:r>
    </w:p>
    <w:p w:rsidR="00FF7326" w:rsidRPr="001F72F1" w:rsidRDefault="00FF7326" w:rsidP="00FF7326">
      <w:pPr>
        <w:widowControl w:val="0"/>
        <w:spacing w:before="120" w:line="312" w:lineRule="auto"/>
        <w:ind w:right="-108"/>
        <w:jc w:val="both"/>
        <w:rPr>
          <w:rFonts w:ascii="Arial" w:hAnsi="Arial" w:cs="Arial"/>
          <w:sz w:val="20"/>
          <w:szCs w:val="20"/>
        </w:rPr>
      </w:pPr>
      <w:r w:rsidRPr="00574753">
        <w:rPr>
          <w:rFonts w:ascii="Arial" w:hAnsi="Arial" w:cs="Arial"/>
          <w:sz w:val="20"/>
          <w:szCs w:val="20"/>
        </w:rPr>
        <w:t>Na potrzeby postępowania o udzielenie zamówienia publicznego pn. „</w:t>
      </w:r>
      <w:r w:rsidRPr="00574753">
        <w:rPr>
          <w:rFonts w:ascii="Arial" w:hAnsi="Arial" w:cs="Arial"/>
          <w:b/>
          <w:sz w:val="20"/>
          <w:szCs w:val="20"/>
        </w:rPr>
        <w:t xml:space="preserve">odbiór i zagospodarowanie odpadów komunalnych od właścicieli nieruchomości zamieszkałych na terenie Gminy Mogielnica przez okres 8 miesięcy od 1 maja do 31 grudnia 2020 r.” [znak sprawy </w:t>
      </w:r>
      <w:r w:rsidRPr="00574753">
        <w:rPr>
          <w:rFonts w:ascii="Arial" w:hAnsi="Arial" w:cs="Arial"/>
          <w:b/>
          <w:smallCaps/>
          <w:sz w:val="20"/>
          <w:szCs w:val="20"/>
        </w:rPr>
        <w:t>FB.271.1.20</w:t>
      </w:r>
      <w:r>
        <w:rPr>
          <w:rFonts w:ascii="Arial" w:hAnsi="Arial" w:cs="Arial"/>
          <w:b/>
          <w:smallCaps/>
          <w:sz w:val="20"/>
          <w:szCs w:val="20"/>
        </w:rPr>
        <w:t>20</w:t>
      </w:r>
      <w:r w:rsidRPr="00030045">
        <w:rPr>
          <w:rFonts w:ascii="Arial" w:hAnsi="Arial" w:cs="Arial"/>
          <w:b/>
          <w:sz w:val="20"/>
          <w:szCs w:val="20"/>
        </w:rPr>
        <w:t>]</w:t>
      </w:r>
      <w:r w:rsidRPr="00030045" w:rsidDel="00DD6B58">
        <w:rPr>
          <w:rFonts w:ascii="Arial" w:hAnsi="Arial" w:cs="Arial"/>
          <w:sz w:val="20"/>
          <w:szCs w:val="20"/>
        </w:rPr>
        <w:t xml:space="preserve"> </w:t>
      </w:r>
      <w:r w:rsidRPr="00EF1FD8">
        <w:rPr>
          <w:rFonts w:ascii="Arial" w:hAnsi="Arial" w:cs="Arial"/>
          <w:sz w:val="21"/>
          <w:szCs w:val="21"/>
        </w:rPr>
        <w:t xml:space="preserve">, </w:t>
      </w:r>
      <w:r w:rsidRPr="00EF1FD8">
        <w:rPr>
          <w:rFonts w:ascii="Arial" w:hAnsi="Arial" w:cs="Arial"/>
          <w:sz w:val="20"/>
          <w:szCs w:val="20"/>
        </w:rPr>
        <w:t xml:space="preserve">prowadzonego przez </w:t>
      </w:r>
      <w:r w:rsidRPr="00EF1FD8">
        <w:rPr>
          <w:rFonts w:ascii="Arial" w:hAnsi="Arial" w:cs="Arial"/>
          <w:b/>
          <w:sz w:val="20"/>
          <w:szCs w:val="20"/>
        </w:rPr>
        <w:t xml:space="preserve">Gminę Mogielnica </w:t>
      </w:r>
      <w:r w:rsidRPr="00EF1FD8">
        <w:rPr>
          <w:rFonts w:ascii="Arial" w:hAnsi="Arial" w:cs="Arial"/>
          <w:i/>
          <w:sz w:val="16"/>
          <w:szCs w:val="16"/>
        </w:rPr>
        <w:t xml:space="preserve">(oznaczenie Zamawiającego), </w:t>
      </w:r>
      <w:r w:rsidRPr="00EF1FD8">
        <w:rPr>
          <w:rFonts w:ascii="Arial" w:hAnsi="Arial" w:cs="Arial"/>
          <w:sz w:val="20"/>
          <w:szCs w:val="20"/>
        </w:rPr>
        <w:t>oświadczam, że:</w:t>
      </w:r>
    </w:p>
    <w:p w:rsidR="00FF7326" w:rsidRPr="001F72F1" w:rsidRDefault="00FF7326" w:rsidP="00FF7326">
      <w:pPr>
        <w:widowControl w:val="0"/>
        <w:spacing w:before="120" w:line="312" w:lineRule="auto"/>
        <w:ind w:right="-108"/>
        <w:jc w:val="both"/>
        <w:rPr>
          <w:rFonts w:ascii="Arial" w:hAnsi="Arial" w:cs="Arial"/>
          <w:sz w:val="20"/>
          <w:szCs w:val="20"/>
        </w:rPr>
      </w:pPr>
    </w:p>
    <w:p w:rsidR="00FF7326" w:rsidRPr="001F72F1" w:rsidRDefault="00FF7326" w:rsidP="00495277">
      <w:pPr>
        <w:numPr>
          <w:ilvl w:val="0"/>
          <w:numId w:val="45"/>
        </w:numPr>
        <w:spacing w:line="360" w:lineRule="auto"/>
        <w:ind w:left="284" w:hanging="284"/>
        <w:jc w:val="both"/>
        <w:rPr>
          <w:rFonts w:ascii="Arial" w:hAnsi="Arial" w:cs="Arial"/>
          <w:sz w:val="20"/>
          <w:szCs w:val="20"/>
        </w:rPr>
      </w:pPr>
      <w:r w:rsidRPr="001F72F1">
        <w:rPr>
          <w:rFonts w:ascii="Arial" w:hAnsi="Arial" w:cs="Arial"/>
          <w:sz w:val="20"/>
          <w:szCs w:val="20"/>
        </w:rPr>
        <w:t xml:space="preserve">nie wydano wobec </w:t>
      </w:r>
      <w:r w:rsidRPr="001F72F1">
        <w:rPr>
          <w:rFonts w:ascii="Arial" w:hAnsi="Arial" w:cs="Arial"/>
          <w:sz w:val="16"/>
          <w:szCs w:val="16"/>
        </w:rPr>
        <w:t xml:space="preserve">……………………………………………………………………………………(oznaczenie </w:t>
      </w:r>
      <w:r w:rsidRPr="001F72F1">
        <w:rPr>
          <w:rFonts w:ascii="Arial" w:hAnsi="Arial" w:cs="Arial"/>
          <w:sz w:val="16"/>
          <w:szCs w:val="16"/>
        </w:rPr>
        <w:lastRenderedPageBreak/>
        <w:t>Wykonawcy)</w:t>
      </w:r>
      <w:r w:rsidRPr="001F72F1">
        <w:rPr>
          <w:rFonts w:ascii="Arial" w:hAnsi="Arial" w:cs="Arial"/>
          <w:sz w:val="20"/>
          <w:szCs w:val="20"/>
        </w:rPr>
        <w:t xml:space="preserve"> orzeczenia tytułem środka zapobiegawczego zakazu ubiegania się o zamówienie publiczne*</w:t>
      </w:r>
    </w:p>
    <w:p w:rsidR="00FF7326" w:rsidRPr="00574753" w:rsidRDefault="00FF7326" w:rsidP="00495277">
      <w:pPr>
        <w:numPr>
          <w:ilvl w:val="0"/>
          <w:numId w:val="45"/>
        </w:numPr>
        <w:spacing w:line="360" w:lineRule="auto"/>
        <w:ind w:left="284" w:hanging="284"/>
        <w:jc w:val="both"/>
        <w:rPr>
          <w:rFonts w:ascii="Arial" w:hAnsi="Arial" w:cs="Arial"/>
          <w:sz w:val="20"/>
          <w:szCs w:val="20"/>
        </w:rPr>
      </w:pPr>
      <w:r w:rsidRPr="001F72F1">
        <w:rPr>
          <w:rFonts w:ascii="Arial" w:hAnsi="Arial" w:cs="Arial"/>
          <w:sz w:val="20"/>
          <w:szCs w:val="20"/>
        </w:rPr>
        <w:t xml:space="preserve">wydano wobec </w:t>
      </w:r>
      <w:r w:rsidRPr="00030045">
        <w:rPr>
          <w:rFonts w:ascii="Arial" w:hAnsi="Arial" w:cs="Arial"/>
          <w:sz w:val="16"/>
          <w:szCs w:val="16"/>
        </w:rPr>
        <w:t>……………………………………………………………………………………(oznaczenie Wykonawcy)</w:t>
      </w:r>
      <w:r w:rsidRPr="00030045">
        <w:rPr>
          <w:rFonts w:ascii="Arial" w:hAnsi="Arial" w:cs="Arial"/>
          <w:sz w:val="20"/>
          <w:szCs w:val="20"/>
        </w:rPr>
        <w:t xml:space="preserve"> orzeczenie tytułem środka zapobiegawczego zakazu ubiegania się o zamówienie publiczne *</w:t>
      </w:r>
    </w:p>
    <w:p w:rsidR="00FF7326" w:rsidRPr="00574753" w:rsidRDefault="00FF7326" w:rsidP="00FF7326">
      <w:pPr>
        <w:spacing w:line="360" w:lineRule="auto"/>
        <w:ind w:left="284"/>
        <w:jc w:val="both"/>
        <w:rPr>
          <w:rFonts w:ascii="Arial" w:hAnsi="Arial" w:cs="Arial"/>
          <w:sz w:val="16"/>
          <w:szCs w:val="16"/>
        </w:rPr>
      </w:pPr>
      <w:r w:rsidRPr="00574753">
        <w:rPr>
          <w:rFonts w:ascii="Arial" w:hAnsi="Arial" w:cs="Arial"/>
          <w:sz w:val="20"/>
          <w:szCs w:val="20"/>
        </w:rPr>
        <w:t>…………………………………………………………………………………………………………………………………………………………………………………………………………………………………</w:t>
      </w:r>
    </w:p>
    <w:p w:rsidR="00FF7326" w:rsidRPr="00574753" w:rsidRDefault="00FF7326" w:rsidP="00FF7326">
      <w:pPr>
        <w:spacing w:line="360" w:lineRule="auto"/>
        <w:jc w:val="center"/>
        <w:rPr>
          <w:rFonts w:ascii="Arial" w:hAnsi="Arial" w:cs="Arial"/>
          <w:sz w:val="20"/>
          <w:szCs w:val="20"/>
        </w:rPr>
      </w:pPr>
      <w:r w:rsidRPr="00574753">
        <w:rPr>
          <w:rFonts w:ascii="Arial" w:hAnsi="Arial" w:cs="Arial"/>
          <w:sz w:val="16"/>
          <w:szCs w:val="16"/>
        </w:rPr>
        <w:t>(wpisać sygnaturę wyroku/nr decyzji administracyjnej, datę wydania, czego dotyczy)</w:t>
      </w:r>
    </w:p>
    <w:p w:rsidR="00FF7326" w:rsidRPr="00574753" w:rsidRDefault="00FF7326" w:rsidP="00FF7326">
      <w:pPr>
        <w:spacing w:line="360" w:lineRule="auto"/>
        <w:ind w:left="284"/>
        <w:jc w:val="both"/>
        <w:rPr>
          <w:rFonts w:ascii="Arial" w:hAnsi="Arial" w:cs="Arial"/>
          <w:sz w:val="20"/>
          <w:szCs w:val="20"/>
        </w:rPr>
      </w:pPr>
    </w:p>
    <w:p w:rsidR="00FF7326" w:rsidRPr="00574753" w:rsidRDefault="00FF7326" w:rsidP="00FF7326">
      <w:pPr>
        <w:spacing w:line="360" w:lineRule="auto"/>
        <w:jc w:val="both"/>
        <w:rPr>
          <w:rFonts w:ascii="Arial" w:hAnsi="Arial" w:cs="Arial"/>
          <w:sz w:val="20"/>
          <w:szCs w:val="20"/>
        </w:rPr>
      </w:pPr>
      <w:r w:rsidRPr="00574753">
        <w:rPr>
          <w:rFonts w:ascii="Arial" w:hAnsi="Arial" w:cs="Arial"/>
          <w:sz w:val="20"/>
          <w:szCs w:val="20"/>
        </w:rPr>
        <w:t xml:space="preserve">…………….……. </w:t>
      </w:r>
      <w:r w:rsidRPr="00574753">
        <w:rPr>
          <w:rFonts w:ascii="Arial" w:hAnsi="Arial" w:cs="Arial"/>
          <w:i/>
          <w:sz w:val="16"/>
          <w:szCs w:val="16"/>
        </w:rPr>
        <w:t xml:space="preserve">(miejscowość), </w:t>
      </w:r>
      <w:r w:rsidRPr="00574753">
        <w:rPr>
          <w:rFonts w:ascii="Arial" w:hAnsi="Arial" w:cs="Arial"/>
          <w:sz w:val="20"/>
          <w:szCs w:val="20"/>
        </w:rPr>
        <w:t xml:space="preserve">dnia ………….……. r. </w:t>
      </w:r>
    </w:p>
    <w:p w:rsidR="00FF7326" w:rsidRPr="00574753" w:rsidRDefault="00FF7326" w:rsidP="00FF7326">
      <w:pPr>
        <w:spacing w:line="360" w:lineRule="auto"/>
        <w:jc w:val="both"/>
        <w:rPr>
          <w:rFonts w:ascii="Arial" w:hAnsi="Arial" w:cs="Arial"/>
          <w:sz w:val="20"/>
          <w:szCs w:val="20"/>
        </w:rPr>
      </w:pPr>
    </w:p>
    <w:p w:rsidR="00FF7326" w:rsidRPr="00574753" w:rsidRDefault="00FF7326" w:rsidP="00FF7326">
      <w:pPr>
        <w:spacing w:line="360" w:lineRule="auto"/>
        <w:jc w:val="both"/>
        <w:rPr>
          <w:rFonts w:ascii="Arial" w:hAnsi="Arial" w:cs="Arial"/>
          <w:i/>
          <w:sz w:val="16"/>
          <w:szCs w:val="16"/>
        </w:rPr>
      </w:pPr>
      <w:r w:rsidRPr="00574753">
        <w:rPr>
          <w:rFonts w:ascii="Arial" w:hAnsi="Arial" w:cs="Arial"/>
          <w:sz w:val="20"/>
          <w:szCs w:val="20"/>
        </w:rPr>
        <w:tab/>
      </w:r>
      <w:r w:rsidRPr="00574753">
        <w:rPr>
          <w:rFonts w:ascii="Arial" w:hAnsi="Arial" w:cs="Arial"/>
          <w:sz w:val="20"/>
          <w:szCs w:val="20"/>
        </w:rPr>
        <w:tab/>
      </w:r>
      <w:r w:rsidRPr="00574753">
        <w:rPr>
          <w:rFonts w:ascii="Arial" w:hAnsi="Arial" w:cs="Arial"/>
          <w:sz w:val="20"/>
          <w:szCs w:val="20"/>
        </w:rPr>
        <w:tab/>
      </w:r>
      <w:r w:rsidRPr="00574753">
        <w:rPr>
          <w:rFonts w:ascii="Arial" w:hAnsi="Arial" w:cs="Arial"/>
          <w:sz w:val="20"/>
          <w:szCs w:val="20"/>
        </w:rPr>
        <w:tab/>
      </w:r>
      <w:r w:rsidRPr="00574753">
        <w:rPr>
          <w:rFonts w:ascii="Arial" w:hAnsi="Arial" w:cs="Arial"/>
          <w:sz w:val="20"/>
          <w:szCs w:val="20"/>
        </w:rPr>
        <w:tab/>
      </w:r>
      <w:r w:rsidRPr="00574753">
        <w:rPr>
          <w:rFonts w:ascii="Arial" w:hAnsi="Arial" w:cs="Arial"/>
          <w:sz w:val="20"/>
          <w:szCs w:val="20"/>
        </w:rPr>
        <w:tab/>
      </w:r>
      <w:r w:rsidRPr="00574753">
        <w:rPr>
          <w:rFonts w:ascii="Arial" w:hAnsi="Arial" w:cs="Arial"/>
          <w:sz w:val="20"/>
          <w:szCs w:val="20"/>
        </w:rPr>
        <w:tab/>
        <w:t>…………………………………………</w:t>
      </w:r>
    </w:p>
    <w:p w:rsidR="00FF7326" w:rsidRPr="00574753" w:rsidRDefault="00FF7326" w:rsidP="00FF7326">
      <w:pPr>
        <w:spacing w:line="360" w:lineRule="auto"/>
        <w:ind w:left="5664" w:firstLine="708"/>
        <w:jc w:val="both"/>
        <w:rPr>
          <w:rFonts w:ascii="Arial" w:hAnsi="Arial" w:cs="Arial"/>
          <w:b/>
          <w:sz w:val="20"/>
          <w:szCs w:val="20"/>
        </w:rPr>
      </w:pPr>
      <w:r w:rsidRPr="00574753">
        <w:rPr>
          <w:rFonts w:ascii="Arial" w:hAnsi="Arial" w:cs="Arial"/>
          <w:i/>
          <w:sz w:val="16"/>
          <w:szCs w:val="16"/>
        </w:rPr>
        <w:t>(podpis)</w:t>
      </w:r>
    </w:p>
    <w:p w:rsidR="00FF7326" w:rsidRPr="00574753" w:rsidRDefault="00FF7326" w:rsidP="00FF7326">
      <w:pPr>
        <w:jc w:val="right"/>
        <w:rPr>
          <w:rFonts w:ascii="Arial" w:hAnsi="Arial" w:cs="Arial"/>
          <w:b/>
          <w:sz w:val="20"/>
          <w:szCs w:val="20"/>
        </w:rPr>
      </w:pPr>
    </w:p>
    <w:p w:rsidR="00FF7326" w:rsidRPr="00574753" w:rsidRDefault="00FF7326" w:rsidP="00FF7326">
      <w:pPr>
        <w:rPr>
          <w:rFonts w:ascii="Arial" w:hAnsi="Arial" w:cs="Arial"/>
          <w:b/>
          <w:sz w:val="20"/>
          <w:szCs w:val="20"/>
        </w:rPr>
      </w:pPr>
      <w:r w:rsidRPr="00574753">
        <w:rPr>
          <w:rFonts w:ascii="Arial" w:hAnsi="Arial" w:cs="Arial"/>
          <w:sz w:val="16"/>
          <w:szCs w:val="16"/>
        </w:rPr>
        <w:t>*niepotrzebne skreślić</w:t>
      </w:r>
    </w:p>
    <w:p w:rsidR="00FF7326" w:rsidRPr="00574753" w:rsidRDefault="00FF7326" w:rsidP="00FF7326">
      <w:pPr>
        <w:pageBreakBefore/>
        <w:jc w:val="right"/>
        <w:rPr>
          <w:rFonts w:ascii="Arial" w:hAnsi="Arial" w:cs="Arial"/>
          <w:b/>
          <w:sz w:val="20"/>
          <w:szCs w:val="20"/>
        </w:rPr>
      </w:pPr>
      <w:r w:rsidRPr="00574753">
        <w:rPr>
          <w:rFonts w:ascii="Arial" w:hAnsi="Arial" w:cs="Arial"/>
          <w:b/>
          <w:sz w:val="20"/>
          <w:szCs w:val="20"/>
        </w:rPr>
        <w:lastRenderedPageBreak/>
        <w:t>Załącznik nr 12 do SIWZ</w:t>
      </w:r>
    </w:p>
    <w:p w:rsidR="00FF7326" w:rsidRPr="00574753" w:rsidRDefault="00FF7326" w:rsidP="00FF7326">
      <w:pPr>
        <w:spacing w:before="60" w:line="360" w:lineRule="auto"/>
        <w:jc w:val="both"/>
        <w:rPr>
          <w:rFonts w:ascii="Arial" w:hAnsi="Arial" w:cs="Arial"/>
          <w:b/>
          <w:sz w:val="20"/>
          <w:szCs w:val="20"/>
        </w:rPr>
      </w:pPr>
    </w:p>
    <w:p w:rsidR="00FF7326" w:rsidRPr="00574753" w:rsidRDefault="00FF7326" w:rsidP="00FF7326">
      <w:pPr>
        <w:pBdr>
          <w:top w:val="single" w:sz="8" w:space="1" w:color="000000"/>
        </w:pBdr>
        <w:jc w:val="center"/>
        <w:rPr>
          <w:rFonts w:ascii="Arial" w:hAnsi="Arial" w:cs="Arial"/>
          <w:b/>
          <w:sz w:val="20"/>
          <w:szCs w:val="20"/>
        </w:rPr>
      </w:pPr>
    </w:p>
    <w:p w:rsidR="00FF7326" w:rsidRPr="00574753" w:rsidRDefault="00FF7326" w:rsidP="00FF7326">
      <w:pPr>
        <w:pBdr>
          <w:top w:val="single" w:sz="8" w:space="1" w:color="000000"/>
        </w:pBdr>
        <w:jc w:val="center"/>
        <w:rPr>
          <w:rFonts w:ascii="Arial" w:hAnsi="Arial" w:cs="Arial"/>
          <w:b/>
          <w:sz w:val="20"/>
          <w:szCs w:val="20"/>
        </w:rPr>
      </w:pPr>
    </w:p>
    <w:p w:rsidR="00FF7326" w:rsidRPr="00574753" w:rsidRDefault="00FF7326" w:rsidP="00FF7326">
      <w:pPr>
        <w:pStyle w:val="Nagwek5"/>
        <w:widowControl w:val="0"/>
        <w:tabs>
          <w:tab w:val="left" w:pos="0"/>
          <w:tab w:val="left" w:pos="708"/>
        </w:tabs>
        <w:autoSpaceDE w:val="0"/>
        <w:spacing w:line="288" w:lineRule="auto"/>
        <w:ind w:left="0" w:right="70" w:firstLine="0"/>
        <w:jc w:val="center"/>
        <w:rPr>
          <w:rFonts w:ascii="Arial" w:hAnsi="Arial" w:cs="Arial"/>
          <w:b w:val="0"/>
          <w:bCs w:val="0"/>
          <w:i w:val="0"/>
          <w:sz w:val="22"/>
          <w:szCs w:val="22"/>
        </w:rPr>
      </w:pPr>
      <w:r w:rsidRPr="00574753">
        <w:rPr>
          <w:rFonts w:ascii="Arial" w:hAnsi="Arial" w:cs="Arial"/>
          <w:bCs w:val="0"/>
          <w:i w:val="0"/>
          <w:sz w:val="22"/>
          <w:szCs w:val="22"/>
        </w:rPr>
        <w:t>ISTOTNE POSTANOWIENIA   UMOWY</w:t>
      </w:r>
    </w:p>
    <w:p w:rsidR="00FF7326" w:rsidRPr="00574753" w:rsidRDefault="00FF7326" w:rsidP="00FF7326">
      <w:pPr>
        <w:pStyle w:val="Nagwek5"/>
        <w:widowControl w:val="0"/>
        <w:tabs>
          <w:tab w:val="left" w:pos="0"/>
          <w:tab w:val="left" w:pos="708"/>
        </w:tabs>
        <w:autoSpaceDE w:val="0"/>
        <w:spacing w:line="288" w:lineRule="auto"/>
        <w:ind w:left="0" w:right="70" w:firstLine="0"/>
        <w:jc w:val="both"/>
        <w:rPr>
          <w:rFonts w:ascii="Arial" w:hAnsi="Arial" w:cs="Arial"/>
          <w:b w:val="0"/>
          <w:bCs w:val="0"/>
          <w:i w:val="0"/>
          <w:sz w:val="22"/>
          <w:szCs w:val="22"/>
        </w:rPr>
      </w:pPr>
      <w:r w:rsidRPr="00574753">
        <w:rPr>
          <w:rFonts w:ascii="Arial" w:hAnsi="Arial" w:cs="Arial"/>
          <w:b w:val="0"/>
          <w:bCs w:val="0"/>
          <w:i w:val="0"/>
          <w:sz w:val="22"/>
          <w:szCs w:val="22"/>
        </w:rPr>
        <w:t>zawarta w dniu .....................2020 r. w Mogielnicy pomiędzy:</w:t>
      </w:r>
    </w:p>
    <w:p w:rsidR="00FF7326" w:rsidRPr="00574753" w:rsidRDefault="00FF7326" w:rsidP="00FF7326">
      <w:pPr>
        <w:pStyle w:val="Nagwek5"/>
        <w:widowControl w:val="0"/>
        <w:tabs>
          <w:tab w:val="left" w:pos="0"/>
          <w:tab w:val="left" w:pos="708"/>
        </w:tabs>
        <w:autoSpaceDE w:val="0"/>
        <w:spacing w:line="288" w:lineRule="auto"/>
        <w:ind w:left="0" w:right="70" w:firstLine="0"/>
        <w:jc w:val="both"/>
        <w:rPr>
          <w:rFonts w:ascii="Arial" w:hAnsi="Arial" w:cs="Arial"/>
          <w:bCs w:val="0"/>
          <w:i w:val="0"/>
          <w:sz w:val="22"/>
          <w:szCs w:val="22"/>
        </w:rPr>
      </w:pPr>
      <w:r w:rsidRPr="00574753">
        <w:rPr>
          <w:rFonts w:ascii="Arial" w:hAnsi="Arial" w:cs="Arial"/>
          <w:b w:val="0"/>
          <w:bCs w:val="0"/>
          <w:i w:val="0"/>
          <w:sz w:val="22"/>
          <w:szCs w:val="22"/>
        </w:rPr>
        <w:t>Gminą Mogielnica, ul. Rynek 1, 05-640 Mogielnica,</w:t>
      </w:r>
    </w:p>
    <w:p w:rsidR="00FF7326" w:rsidRPr="00574753" w:rsidRDefault="00FF7326" w:rsidP="00FF7326">
      <w:pPr>
        <w:pStyle w:val="Nagwek5"/>
        <w:widowControl w:val="0"/>
        <w:tabs>
          <w:tab w:val="left" w:pos="0"/>
          <w:tab w:val="left" w:pos="708"/>
        </w:tabs>
        <w:autoSpaceDE w:val="0"/>
        <w:spacing w:line="288" w:lineRule="auto"/>
        <w:ind w:left="0" w:right="70" w:firstLine="0"/>
        <w:jc w:val="both"/>
        <w:rPr>
          <w:rFonts w:ascii="Arial" w:hAnsi="Arial" w:cs="Arial"/>
          <w:bCs w:val="0"/>
          <w:i w:val="0"/>
          <w:sz w:val="22"/>
          <w:szCs w:val="22"/>
        </w:rPr>
      </w:pPr>
      <w:r w:rsidRPr="00574753">
        <w:rPr>
          <w:rFonts w:ascii="Arial" w:hAnsi="Arial" w:cs="Arial"/>
          <w:b w:val="0"/>
          <w:bCs w:val="0"/>
          <w:i w:val="0"/>
          <w:sz w:val="22"/>
          <w:szCs w:val="22"/>
        </w:rPr>
        <w:t>posiadającą numery: NIP: 797-189-32-28, REGON: 670223445 reprezentowaną przez:</w:t>
      </w:r>
    </w:p>
    <w:p w:rsidR="00FF7326" w:rsidRPr="00574753" w:rsidRDefault="00FF7326" w:rsidP="00FF7326">
      <w:pPr>
        <w:pStyle w:val="Nagwek5"/>
        <w:widowControl w:val="0"/>
        <w:tabs>
          <w:tab w:val="left" w:pos="0"/>
          <w:tab w:val="left" w:pos="708"/>
          <w:tab w:val="right" w:pos="9000"/>
        </w:tabs>
        <w:autoSpaceDE w:val="0"/>
        <w:spacing w:line="288" w:lineRule="auto"/>
        <w:ind w:left="0" w:right="70" w:firstLine="0"/>
        <w:jc w:val="both"/>
        <w:rPr>
          <w:rFonts w:ascii="Arial" w:hAnsi="Arial" w:cs="Arial"/>
          <w:b w:val="0"/>
          <w:bCs w:val="0"/>
          <w:i w:val="0"/>
          <w:sz w:val="22"/>
          <w:szCs w:val="22"/>
        </w:rPr>
      </w:pPr>
      <w:r w:rsidRPr="00574753">
        <w:rPr>
          <w:rFonts w:ascii="Arial" w:hAnsi="Arial" w:cs="Arial"/>
          <w:bCs w:val="0"/>
          <w:i w:val="0"/>
          <w:sz w:val="22"/>
          <w:szCs w:val="22"/>
        </w:rPr>
        <w:t>dr Sławomira Chmielewskiego – Burmistrza Gminy i Miasta Mogielnica</w:t>
      </w:r>
      <w:r w:rsidRPr="00574753">
        <w:rPr>
          <w:rFonts w:ascii="Arial" w:hAnsi="Arial" w:cs="Arial"/>
          <w:bCs w:val="0"/>
          <w:i w:val="0"/>
          <w:sz w:val="22"/>
          <w:szCs w:val="22"/>
        </w:rPr>
        <w:tab/>
      </w:r>
    </w:p>
    <w:p w:rsidR="00FF7326" w:rsidRPr="00574753" w:rsidRDefault="00FF7326" w:rsidP="00FF7326">
      <w:pPr>
        <w:pStyle w:val="Nagwek5"/>
        <w:widowControl w:val="0"/>
        <w:tabs>
          <w:tab w:val="left" w:pos="0"/>
          <w:tab w:val="left" w:pos="708"/>
        </w:tabs>
        <w:autoSpaceDE w:val="0"/>
        <w:spacing w:line="288" w:lineRule="auto"/>
        <w:ind w:left="0" w:right="70" w:firstLine="0"/>
        <w:jc w:val="both"/>
        <w:rPr>
          <w:rFonts w:ascii="Arial" w:hAnsi="Arial" w:cs="Arial"/>
          <w:b w:val="0"/>
          <w:bCs w:val="0"/>
          <w:i w:val="0"/>
          <w:sz w:val="22"/>
          <w:szCs w:val="22"/>
        </w:rPr>
      </w:pPr>
      <w:r w:rsidRPr="00574753">
        <w:rPr>
          <w:rFonts w:ascii="Arial" w:hAnsi="Arial" w:cs="Arial"/>
          <w:i w:val="0"/>
          <w:sz w:val="22"/>
          <w:szCs w:val="22"/>
        </w:rPr>
        <w:t>przy kontrasygnacie Pani Anny Lewandowskiej – Skarbnik Gminy</w:t>
      </w:r>
      <w:r w:rsidRPr="00574753">
        <w:rPr>
          <w:rFonts w:ascii="Arial" w:hAnsi="Arial" w:cs="Arial"/>
          <w:b w:val="0"/>
          <w:bCs w:val="0"/>
          <w:i w:val="0"/>
          <w:sz w:val="22"/>
          <w:szCs w:val="22"/>
        </w:rPr>
        <w:t>,</w:t>
      </w:r>
    </w:p>
    <w:p w:rsidR="00FF7326" w:rsidRPr="00574753" w:rsidRDefault="00FF7326" w:rsidP="00FF7326">
      <w:pPr>
        <w:pStyle w:val="Nagwek5"/>
        <w:widowControl w:val="0"/>
        <w:tabs>
          <w:tab w:val="left" w:pos="0"/>
          <w:tab w:val="left" w:pos="708"/>
        </w:tabs>
        <w:autoSpaceDE w:val="0"/>
        <w:spacing w:line="288" w:lineRule="auto"/>
        <w:ind w:left="0" w:right="70" w:firstLine="0"/>
        <w:jc w:val="both"/>
        <w:rPr>
          <w:rFonts w:ascii="Arial" w:hAnsi="Arial" w:cs="Arial"/>
          <w:b w:val="0"/>
          <w:bCs w:val="0"/>
          <w:i w:val="0"/>
          <w:sz w:val="22"/>
          <w:szCs w:val="22"/>
        </w:rPr>
      </w:pPr>
      <w:r w:rsidRPr="00574753">
        <w:rPr>
          <w:rFonts w:ascii="Arial" w:hAnsi="Arial" w:cs="Arial"/>
          <w:b w:val="0"/>
          <w:bCs w:val="0"/>
          <w:i w:val="0"/>
          <w:sz w:val="22"/>
          <w:szCs w:val="22"/>
        </w:rPr>
        <w:t>zwanym dalej „</w:t>
      </w:r>
      <w:r w:rsidRPr="00574753">
        <w:rPr>
          <w:rFonts w:ascii="Arial" w:hAnsi="Arial" w:cs="Arial"/>
          <w:i w:val="0"/>
          <w:sz w:val="22"/>
          <w:szCs w:val="22"/>
        </w:rPr>
        <w:t>Zamawiającym</w:t>
      </w:r>
      <w:r w:rsidRPr="00574753">
        <w:rPr>
          <w:rFonts w:ascii="Arial" w:hAnsi="Arial" w:cs="Arial"/>
          <w:b w:val="0"/>
          <w:bCs w:val="0"/>
          <w:i w:val="0"/>
          <w:sz w:val="22"/>
          <w:szCs w:val="22"/>
        </w:rPr>
        <w:t>"</w:t>
      </w:r>
    </w:p>
    <w:p w:rsidR="00FF7326" w:rsidRPr="00574753" w:rsidRDefault="00FF7326" w:rsidP="00FF7326">
      <w:pPr>
        <w:pStyle w:val="Nagwek5"/>
        <w:widowControl w:val="0"/>
        <w:tabs>
          <w:tab w:val="left" w:pos="0"/>
          <w:tab w:val="left" w:pos="708"/>
        </w:tabs>
        <w:autoSpaceDE w:val="0"/>
        <w:spacing w:line="288" w:lineRule="auto"/>
        <w:ind w:left="0" w:right="70" w:firstLine="0"/>
        <w:jc w:val="both"/>
        <w:rPr>
          <w:rFonts w:ascii="Arial" w:hAnsi="Arial" w:cs="Arial"/>
          <w:b w:val="0"/>
          <w:bCs w:val="0"/>
          <w:i w:val="0"/>
          <w:sz w:val="22"/>
          <w:szCs w:val="22"/>
        </w:rPr>
      </w:pPr>
      <w:r w:rsidRPr="00574753">
        <w:rPr>
          <w:rFonts w:ascii="Arial" w:hAnsi="Arial" w:cs="Arial"/>
          <w:b w:val="0"/>
          <w:bCs w:val="0"/>
          <w:i w:val="0"/>
          <w:sz w:val="22"/>
          <w:szCs w:val="22"/>
        </w:rPr>
        <w:t>a</w:t>
      </w:r>
    </w:p>
    <w:p w:rsidR="00FF7326" w:rsidRPr="00574753" w:rsidRDefault="00FF7326" w:rsidP="00FF7326">
      <w:pPr>
        <w:pStyle w:val="Nagwek5"/>
        <w:widowControl w:val="0"/>
        <w:tabs>
          <w:tab w:val="left" w:pos="0"/>
          <w:tab w:val="left" w:pos="708"/>
        </w:tabs>
        <w:autoSpaceDE w:val="0"/>
        <w:spacing w:line="288" w:lineRule="auto"/>
        <w:ind w:left="0" w:right="70" w:firstLine="0"/>
        <w:jc w:val="both"/>
        <w:rPr>
          <w:rFonts w:ascii="Arial" w:hAnsi="Arial" w:cs="Arial"/>
          <w:b w:val="0"/>
          <w:bCs w:val="0"/>
          <w:i w:val="0"/>
          <w:sz w:val="22"/>
          <w:szCs w:val="22"/>
        </w:rPr>
      </w:pPr>
      <w:r w:rsidRPr="00574753">
        <w:rPr>
          <w:rFonts w:ascii="Arial" w:hAnsi="Arial" w:cs="Arial"/>
          <w:b w:val="0"/>
          <w:bCs w:val="0"/>
          <w:i w:val="0"/>
          <w:sz w:val="22"/>
          <w:szCs w:val="22"/>
        </w:rPr>
        <w:t xml:space="preserve">....................................................z siedzibą w .................... przy ul. ..................., zarejestrowana przez Sąd Rejonowy w ........., Wydział ...... Gospodarczy Krajowego Rejestru Sądowego pod numerem KRS ..........., NIP: ......................, REGON: ..........................., reprezentowana przez: </w:t>
      </w:r>
    </w:p>
    <w:p w:rsidR="00FF7326" w:rsidRPr="00574753" w:rsidRDefault="00FF7326" w:rsidP="00FF7326">
      <w:pPr>
        <w:pStyle w:val="Nagwek5"/>
        <w:widowControl w:val="0"/>
        <w:tabs>
          <w:tab w:val="left" w:pos="0"/>
          <w:tab w:val="left" w:pos="708"/>
        </w:tabs>
        <w:autoSpaceDE w:val="0"/>
        <w:spacing w:line="288" w:lineRule="auto"/>
        <w:ind w:left="0" w:right="70" w:firstLine="0"/>
        <w:jc w:val="both"/>
        <w:rPr>
          <w:rFonts w:ascii="Arial" w:hAnsi="Arial" w:cs="Arial"/>
          <w:b w:val="0"/>
          <w:bCs w:val="0"/>
          <w:i w:val="0"/>
          <w:sz w:val="22"/>
          <w:szCs w:val="22"/>
        </w:rPr>
      </w:pPr>
      <w:r w:rsidRPr="00574753">
        <w:rPr>
          <w:rFonts w:ascii="Arial" w:hAnsi="Arial" w:cs="Arial"/>
          <w:b w:val="0"/>
          <w:bCs w:val="0"/>
          <w:i w:val="0"/>
          <w:sz w:val="22"/>
          <w:szCs w:val="22"/>
        </w:rPr>
        <w:t>1………………………………………………………….</w:t>
      </w:r>
    </w:p>
    <w:p w:rsidR="00FF7326" w:rsidRPr="00574753" w:rsidRDefault="00FF7326" w:rsidP="00FF7326">
      <w:pPr>
        <w:pStyle w:val="Nagwek5"/>
        <w:widowControl w:val="0"/>
        <w:tabs>
          <w:tab w:val="left" w:pos="0"/>
          <w:tab w:val="left" w:pos="708"/>
        </w:tabs>
        <w:autoSpaceDE w:val="0"/>
        <w:spacing w:line="288" w:lineRule="auto"/>
        <w:ind w:left="0" w:right="70" w:firstLine="0"/>
        <w:jc w:val="both"/>
        <w:rPr>
          <w:rFonts w:ascii="Arial" w:hAnsi="Arial" w:cs="Arial"/>
          <w:b w:val="0"/>
          <w:bCs w:val="0"/>
          <w:i w:val="0"/>
          <w:sz w:val="22"/>
          <w:szCs w:val="22"/>
        </w:rPr>
      </w:pPr>
      <w:r w:rsidRPr="00574753">
        <w:rPr>
          <w:rFonts w:ascii="Arial" w:hAnsi="Arial" w:cs="Arial"/>
          <w:b w:val="0"/>
          <w:bCs w:val="0"/>
          <w:i w:val="0"/>
          <w:sz w:val="22"/>
          <w:szCs w:val="22"/>
        </w:rPr>
        <w:lastRenderedPageBreak/>
        <w:t>2………………………………………………………….</w:t>
      </w:r>
    </w:p>
    <w:p w:rsidR="00FF7326" w:rsidRPr="00574753" w:rsidRDefault="00FF7326" w:rsidP="00FF7326">
      <w:pPr>
        <w:pStyle w:val="Nagwek5"/>
        <w:widowControl w:val="0"/>
        <w:tabs>
          <w:tab w:val="left" w:pos="0"/>
          <w:tab w:val="left" w:pos="708"/>
        </w:tabs>
        <w:autoSpaceDE w:val="0"/>
        <w:spacing w:line="288" w:lineRule="auto"/>
        <w:ind w:left="0" w:right="70" w:firstLine="0"/>
        <w:jc w:val="both"/>
        <w:rPr>
          <w:rFonts w:ascii="Arial" w:hAnsi="Arial" w:cs="Arial"/>
          <w:b w:val="0"/>
          <w:bCs w:val="0"/>
          <w:i w:val="0"/>
          <w:sz w:val="22"/>
          <w:szCs w:val="22"/>
        </w:rPr>
      </w:pPr>
      <w:r w:rsidRPr="00574753">
        <w:rPr>
          <w:rFonts w:ascii="Arial" w:hAnsi="Arial" w:cs="Arial"/>
          <w:b w:val="0"/>
          <w:bCs w:val="0"/>
          <w:i w:val="0"/>
          <w:sz w:val="22"/>
          <w:szCs w:val="22"/>
        </w:rPr>
        <w:t xml:space="preserve">zwanym dalej „Wykonawcą” </w:t>
      </w:r>
    </w:p>
    <w:p w:rsidR="00FF7326" w:rsidRPr="00574753" w:rsidRDefault="00FF7326" w:rsidP="00FF7326">
      <w:pPr>
        <w:pStyle w:val="Nagwek5"/>
        <w:widowControl w:val="0"/>
        <w:tabs>
          <w:tab w:val="left" w:pos="0"/>
          <w:tab w:val="left" w:pos="708"/>
        </w:tabs>
        <w:autoSpaceDE w:val="0"/>
        <w:spacing w:line="288" w:lineRule="auto"/>
        <w:ind w:left="0" w:right="70" w:firstLine="0"/>
        <w:jc w:val="both"/>
        <w:rPr>
          <w:rFonts w:ascii="Arial" w:hAnsi="Arial" w:cs="Arial"/>
          <w:sz w:val="22"/>
          <w:szCs w:val="22"/>
        </w:rPr>
      </w:pPr>
      <w:r w:rsidRPr="00574753">
        <w:rPr>
          <w:rFonts w:ascii="Arial" w:hAnsi="Arial" w:cs="Arial"/>
          <w:b w:val="0"/>
          <w:bCs w:val="0"/>
          <w:i w:val="0"/>
          <w:sz w:val="22"/>
          <w:szCs w:val="22"/>
        </w:rPr>
        <w:t>Zamawiający i Wykonawca mogą być nazywani „Stroną” lub „Stronami”</w:t>
      </w:r>
    </w:p>
    <w:p w:rsidR="00FF7326" w:rsidRPr="00574753" w:rsidRDefault="00FF7326" w:rsidP="00FF7326">
      <w:pPr>
        <w:rPr>
          <w:rFonts w:ascii="Arial" w:hAnsi="Arial" w:cs="Arial"/>
          <w:sz w:val="22"/>
          <w:szCs w:val="22"/>
        </w:rPr>
      </w:pPr>
    </w:p>
    <w:p w:rsidR="00FF7326" w:rsidRPr="00EF1FD8" w:rsidRDefault="00FF7326" w:rsidP="00FF7326">
      <w:pPr>
        <w:pStyle w:val="Nagwek5"/>
        <w:widowControl w:val="0"/>
        <w:tabs>
          <w:tab w:val="left" w:pos="0"/>
          <w:tab w:val="left" w:pos="708"/>
        </w:tabs>
        <w:autoSpaceDE w:val="0"/>
        <w:spacing w:line="288" w:lineRule="auto"/>
        <w:ind w:left="0" w:right="70" w:firstLine="0"/>
        <w:jc w:val="both"/>
        <w:rPr>
          <w:rFonts w:ascii="Arial" w:hAnsi="Arial" w:cs="Arial"/>
          <w:bCs w:val="0"/>
          <w:sz w:val="22"/>
          <w:szCs w:val="22"/>
        </w:rPr>
      </w:pPr>
      <w:r w:rsidRPr="00574753">
        <w:rPr>
          <w:rFonts w:ascii="Arial" w:hAnsi="Arial" w:cs="Arial"/>
          <w:b w:val="0"/>
          <w:bCs w:val="0"/>
          <w:i w:val="0"/>
          <w:sz w:val="22"/>
          <w:szCs w:val="22"/>
        </w:rPr>
        <w:t xml:space="preserve">wyłonionym w wyniku przeprowadzonego postępowania o udzielenie zamówienia publicznego w trybie przetargu nieograniczonego zgodnie z przepisami ustawy z dnia 29 stycznia 2004 r. - Prawo zamówień publicznych (Dz. U. 2019 r. poz. 1843), znak sprawy: </w:t>
      </w:r>
      <w:r w:rsidRPr="00574753">
        <w:rPr>
          <w:rFonts w:ascii="Arial" w:hAnsi="Arial" w:cs="Arial"/>
          <w:i w:val="0"/>
          <w:smallCaps/>
          <w:sz w:val="20"/>
          <w:szCs w:val="20"/>
        </w:rPr>
        <w:t>FB.271.1.20</w:t>
      </w:r>
      <w:r>
        <w:rPr>
          <w:rFonts w:ascii="Arial" w:hAnsi="Arial" w:cs="Arial"/>
          <w:i w:val="0"/>
          <w:smallCaps/>
          <w:sz w:val="20"/>
          <w:szCs w:val="20"/>
        </w:rPr>
        <w:t>20</w:t>
      </w:r>
      <w:r w:rsidRPr="00030045">
        <w:rPr>
          <w:rFonts w:ascii="Arial" w:hAnsi="Arial" w:cs="Arial"/>
          <w:b w:val="0"/>
          <w:bCs w:val="0"/>
          <w:i w:val="0"/>
          <w:sz w:val="22"/>
          <w:szCs w:val="22"/>
        </w:rPr>
        <w:t xml:space="preserve"> o następującej treści:</w:t>
      </w:r>
    </w:p>
    <w:p w:rsidR="00FF7326" w:rsidRPr="001F72F1" w:rsidRDefault="00FF7326" w:rsidP="00FF7326">
      <w:pPr>
        <w:pStyle w:val="Nagwek5"/>
        <w:widowControl w:val="0"/>
        <w:tabs>
          <w:tab w:val="left" w:pos="0"/>
          <w:tab w:val="left" w:pos="708"/>
        </w:tabs>
        <w:autoSpaceDE w:val="0"/>
        <w:spacing w:line="288" w:lineRule="auto"/>
        <w:ind w:left="0" w:right="70" w:firstLine="0"/>
        <w:rPr>
          <w:rFonts w:ascii="Arial" w:hAnsi="Arial" w:cs="Arial"/>
          <w:bCs w:val="0"/>
          <w:sz w:val="22"/>
          <w:szCs w:val="22"/>
        </w:rPr>
      </w:pPr>
    </w:p>
    <w:p w:rsidR="00FF7326" w:rsidRPr="001F72F1" w:rsidRDefault="00FF7326" w:rsidP="00FF7326">
      <w:pPr>
        <w:rPr>
          <w:rFonts w:ascii="Arial" w:hAnsi="Arial" w:cs="Arial"/>
          <w:sz w:val="22"/>
          <w:szCs w:val="22"/>
        </w:rPr>
      </w:pPr>
    </w:p>
    <w:p w:rsidR="00FF7326" w:rsidRPr="001F72F1" w:rsidRDefault="00FF7326" w:rsidP="00FF7326">
      <w:pPr>
        <w:pStyle w:val="Nagwek5"/>
        <w:widowControl w:val="0"/>
        <w:tabs>
          <w:tab w:val="left" w:pos="0"/>
          <w:tab w:val="left" w:pos="708"/>
        </w:tabs>
        <w:autoSpaceDE w:val="0"/>
        <w:spacing w:after="120" w:line="288" w:lineRule="auto"/>
        <w:ind w:left="0" w:right="70" w:firstLine="0"/>
        <w:jc w:val="center"/>
        <w:rPr>
          <w:rFonts w:ascii="Arial" w:hAnsi="Arial" w:cs="Arial"/>
          <w:sz w:val="22"/>
          <w:szCs w:val="22"/>
        </w:rPr>
      </w:pPr>
      <w:r w:rsidRPr="001F72F1">
        <w:rPr>
          <w:rFonts w:ascii="Arial" w:hAnsi="Arial" w:cs="Arial"/>
          <w:bCs w:val="0"/>
          <w:i w:val="0"/>
          <w:sz w:val="22"/>
          <w:szCs w:val="22"/>
        </w:rPr>
        <w:t>§ 1</w:t>
      </w:r>
    </w:p>
    <w:p w:rsidR="00FF7326" w:rsidRPr="001F72F1" w:rsidRDefault="00FF7326" w:rsidP="00FF7326">
      <w:pPr>
        <w:spacing w:after="120" w:line="288" w:lineRule="auto"/>
        <w:jc w:val="center"/>
        <w:rPr>
          <w:rFonts w:ascii="Arial" w:hAnsi="Arial" w:cs="Arial"/>
          <w:sz w:val="22"/>
          <w:szCs w:val="22"/>
        </w:rPr>
      </w:pPr>
      <w:r w:rsidRPr="001F72F1">
        <w:rPr>
          <w:rFonts w:ascii="Arial" w:hAnsi="Arial" w:cs="Arial"/>
          <w:b/>
          <w:bCs/>
          <w:sz w:val="22"/>
          <w:szCs w:val="22"/>
        </w:rPr>
        <w:t>Przedmiot umowy</w:t>
      </w:r>
    </w:p>
    <w:p w:rsidR="00FF7326" w:rsidRPr="00574753" w:rsidRDefault="00FF7326" w:rsidP="00FF7326">
      <w:pPr>
        <w:widowControl w:val="0"/>
        <w:numPr>
          <w:ilvl w:val="0"/>
          <w:numId w:val="2"/>
        </w:numPr>
        <w:tabs>
          <w:tab w:val="left" w:pos="426"/>
          <w:tab w:val="left" w:pos="720"/>
          <w:tab w:val="left" w:pos="1080"/>
        </w:tabs>
        <w:autoSpaceDE w:val="0"/>
        <w:spacing w:after="120" w:line="288" w:lineRule="auto"/>
        <w:ind w:left="425"/>
        <w:jc w:val="both"/>
        <w:rPr>
          <w:rFonts w:ascii="Arial" w:hAnsi="Arial" w:cs="Arial"/>
          <w:sz w:val="22"/>
          <w:szCs w:val="22"/>
        </w:rPr>
      </w:pPr>
      <w:r w:rsidRPr="001F72F1">
        <w:rPr>
          <w:rFonts w:ascii="Arial" w:hAnsi="Arial" w:cs="Arial"/>
          <w:sz w:val="22"/>
          <w:szCs w:val="22"/>
        </w:rPr>
        <w:t xml:space="preserve">Zamawiający zleca, a Wykonawca przyjmuje do realizacji świadczenie usług - odbieranie i zagospodarowanie wskazanych w opisie SIWZ odpadów komunalnych </w:t>
      </w:r>
      <w:r>
        <w:rPr>
          <w:rFonts w:ascii="Arial" w:hAnsi="Arial" w:cs="Arial"/>
          <w:sz w:val="22"/>
          <w:szCs w:val="22"/>
        </w:rPr>
        <w:br/>
      </w:r>
      <w:r w:rsidRPr="001F72F1">
        <w:rPr>
          <w:rFonts w:ascii="Arial" w:hAnsi="Arial" w:cs="Arial"/>
          <w:sz w:val="22"/>
          <w:szCs w:val="22"/>
        </w:rPr>
        <w:t>z nieruchomości, na których zamieszkują mieszkańcy, położonych na terenie Gminy Mogielnica, w sposób zapewniający osiągnięcie odpowiednich poziomów recyklingu, przygotowania do ponownego użycia i odzysku innymi metodami oraz ograniczenie masy odpadów komunalnych ulegających biodegradacji przekazywanych do składowania, zgodnie z zapisami ustawy z dnia 13 września 1996 r. o utrzymaniu czystości i porządku w gminach (</w:t>
      </w:r>
      <w:proofErr w:type="spellStart"/>
      <w:r w:rsidRPr="001F72F1">
        <w:rPr>
          <w:rFonts w:ascii="Arial" w:hAnsi="Arial" w:cs="Arial"/>
          <w:sz w:val="22"/>
          <w:szCs w:val="22"/>
        </w:rPr>
        <w:t>t.j</w:t>
      </w:r>
      <w:proofErr w:type="spellEnd"/>
      <w:r w:rsidRPr="001F72F1">
        <w:rPr>
          <w:rFonts w:ascii="Arial" w:hAnsi="Arial" w:cs="Arial"/>
          <w:sz w:val="22"/>
          <w:szCs w:val="22"/>
        </w:rPr>
        <w:t xml:space="preserve">. </w:t>
      </w:r>
      <w:r w:rsidRPr="00030045">
        <w:rPr>
          <w:rFonts w:ascii="Arial" w:hAnsi="Arial" w:cs="Arial"/>
          <w:sz w:val="22"/>
          <w:szCs w:val="22"/>
        </w:rPr>
        <w:t xml:space="preserve">Dz. U. z </w:t>
      </w:r>
      <w:r w:rsidRPr="00030045">
        <w:rPr>
          <w:rFonts w:ascii="Arial" w:hAnsi="Arial" w:cs="Arial"/>
          <w:sz w:val="22"/>
          <w:szCs w:val="22"/>
        </w:rPr>
        <w:lastRenderedPageBreak/>
        <w:t xml:space="preserve">2018 r. poz. 1454, z </w:t>
      </w:r>
      <w:proofErr w:type="spellStart"/>
      <w:r w:rsidRPr="00030045">
        <w:rPr>
          <w:rFonts w:ascii="Arial" w:hAnsi="Arial" w:cs="Arial"/>
          <w:sz w:val="22"/>
          <w:szCs w:val="22"/>
        </w:rPr>
        <w:t>późn</w:t>
      </w:r>
      <w:proofErr w:type="spellEnd"/>
      <w:r w:rsidRPr="00030045">
        <w:rPr>
          <w:rFonts w:ascii="Arial" w:hAnsi="Arial" w:cs="Arial"/>
          <w:sz w:val="22"/>
          <w:szCs w:val="22"/>
        </w:rPr>
        <w:t>. zm</w:t>
      </w:r>
      <w:r w:rsidRPr="00574753">
        <w:rPr>
          <w:rFonts w:ascii="Arial" w:hAnsi="Arial" w:cs="Arial"/>
          <w:sz w:val="22"/>
          <w:szCs w:val="22"/>
        </w:rPr>
        <w:t>.) oraz aktualnie obowiązującymi aktami wykonawczymi do powyższej ustawy, w szczególności, rozporządzenie Ministra Środowiska z dna 15 grudnia 2017r w sprawie poziomów ograniczenia składowania masy odpadów komunalnych ulegających biodegradacji (</w:t>
      </w:r>
      <w:proofErr w:type="spellStart"/>
      <w:r w:rsidRPr="00574753">
        <w:rPr>
          <w:rFonts w:ascii="Arial" w:hAnsi="Arial" w:cs="Arial"/>
          <w:sz w:val="22"/>
          <w:szCs w:val="22"/>
        </w:rPr>
        <w:t>Dz.U</w:t>
      </w:r>
      <w:proofErr w:type="spellEnd"/>
      <w:r w:rsidRPr="00574753">
        <w:rPr>
          <w:rFonts w:ascii="Arial" w:hAnsi="Arial" w:cs="Arial"/>
          <w:sz w:val="22"/>
          <w:szCs w:val="22"/>
        </w:rPr>
        <w:t xml:space="preserve">. z 2017r, poz. 2412) a także zapisami Wojewódzkiego Planu Gospodarki Odpadami, przyjętego uchwałą Sejmiku Województwa Mazowieckiego nr 3/19 z dnia 22 stycznia 2019 r. w sprawie uchwalenia Wojewódzkiego Planu Gospodarki Odpadami dla województwa 2024 z załącznikami, zmieniona uchwałą nr 32/19 z dn. 19.03.2019r oraz </w:t>
      </w:r>
      <w:r w:rsidRPr="00574753">
        <w:rPr>
          <w:rFonts w:ascii="Arial" w:hAnsi="Arial" w:cs="Arial"/>
          <w:b/>
          <w:sz w:val="22"/>
          <w:szCs w:val="22"/>
        </w:rPr>
        <w:t xml:space="preserve">uchwałą Rady Miejskiej w Mogielnicy w sprawie uchwalenia regulaminu utrzymania czystości i porządku na terenie gminy Mogielnica oraz Załącznika do Uchwały Rady Miejskiej w Mogielnicy „Regulaminu utrzymania czystości </w:t>
      </w:r>
      <w:r>
        <w:rPr>
          <w:rFonts w:ascii="Arial" w:hAnsi="Arial" w:cs="Arial"/>
          <w:b/>
          <w:sz w:val="22"/>
          <w:szCs w:val="22"/>
        </w:rPr>
        <w:br/>
      </w:r>
      <w:r w:rsidRPr="00574753">
        <w:rPr>
          <w:rFonts w:ascii="Arial" w:hAnsi="Arial" w:cs="Arial"/>
          <w:b/>
          <w:sz w:val="22"/>
          <w:szCs w:val="22"/>
        </w:rPr>
        <w:t>i porządku w gminie”</w:t>
      </w:r>
      <w:r w:rsidRPr="00574753">
        <w:rPr>
          <w:rFonts w:ascii="Arial" w:hAnsi="Arial" w:cs="Arial"/>
          <w:sz w:val="22"/>
          <w:szCs w:val="22"/>
        </w:rPr>
        <w:t>.</w:t>
      </w:r>
    </w:p>
    <w:p w:rsidR="00FF7326" w:rsidRPr="00574753" w:rsidRDefault="00FF7326" w:rsidP="00FF7326">
      <w:pPr>
        <w:widowControl w:val="0"/>
        <w:numPr>
          <w:ilvl w:val="0"/>
          <w:numId w:val="2"/>
        </w:numPr>
        <w:tabs>
          <w:tab w:val="left" w:pos="426"/>
          <w:tab w:val="left" w:pos="720"/>
          <w:tab w:val="left" w:pos="1080"/>
        </w:tabs>
        <w:autoSpaceDE w:val="0"/>
        <w:spacing w:after="120" w:line="288" w:lineRule="auto"/>
        <w:ind w:left="425" w:right="7" w:hanging="426"/>
        <w:jc w:val="both"/>
        <w:rPr>
          <w:rFonts w:ascii="Arial" w:hAnsi="Arial" w:cs="Arial"/>
          <w:sz w:val="22"/>
          <w:szCs w:val="22"/>
        </w:rPr>
      </w:pPr>
      <w:r w:rsidRPr="00574753">
        <w:rPr>
          <w:rFonts w:ascii="Arial" w:hAnsi="Arial" w:cs="Arial"/>
          <w:sz w:val="22"/>
          <w:szCs w:val="22"/>
        </w:rPr>
        <w:t>Szczegółowy zakres i opis prac będących przedmiotem umowy zawarty jest w opisie przedmiotu zamówienia w Specyfikacji Istotnych Warunków Zamówienia (Załącznik Nr 2 do SIWZ), zwanej dalej „</w:t>
      </w:r>
      <w:proofErr w:type="spellStart"/>
      <w:r w:rsidRPr="00574753">
        <w:rPr>
          <w:rFonts w:ascii="Arial" w:hAnsi="Arial" w:cs="Arial"/>
          <w:sz w:val="22"/>
          <w:szCs w:val="22"/>
        </w:rPr>
        <w:t>siwz</w:t>
      </w:r>
      <w:proofErr w:type="spellEnd"/>
      <w:r w:rsidRPr="00574753">
        <w:rPr>
          <w:rFonts w:ascii="Arial" w:hAnsi="Arial" w:cs="Arial"/>
          <w:sz w:val="22"/>
          <w:szCs w:val="22"/>
        </w:rPr>
        <w:t>", która stanowi integralną część umowy.</w:t>
      </w:r>
    </w:p>
    <w:p w:rsidR="00FF7326" w:rsidRPr="00574753" w:rsidRDefault="00FF7326" w:rsidP="00FF7326">
      <w:pPr>
        <w:widowControl w:val="0"/>
        <w:tabs>
          <w:tab w:val="left" w:pos="426"/>
          <w:tab w:val="left" w:pos="720"/>
          <w:tab w:val="left" w:pos="1080"/>
        </w:tabs>
        <w:autoSpaceDE w:val="0"/>
        <w:spacing w:after="120" w:line="288" w:lineRule="auto"/>
        <w:ind w:left="425" w:right="7"/>
        <w:jc w:val="both"/>
        <w:rPr>
          <w:rFonts w:ascii="Arial" w:hAnsi="Arial" w:cs="Arial"/>
          <w:sz w:val="22"/>
          <w:szCs w:val="22"/>
        </w:rPr>
      </w:pPr>
    </w:p>
    <w:p w:rsidR="00FF7326" w:rsidRPr="00574753" w:rsidRDefault="00FF7326" w:rsidP="00FF7326">
      <w:pPr>
        <w:pStyle w:val="Nagwek5"/>
        <w:widowControl w:val="0"/>
        <w:tabs>
          <w:tab w:val="left" w:pos="0"/>
          <w:tab w:val="left" w:pos="708"/>
        </w:tabs>
        <w:autoSpaceDE w:val="0"/>
        <w:spacing w:after="120" w:line="288" w:lineRule="auto"/>
        <w:ind w:left="0" w:right="70" w:firstLine="0"/>
        <w:jc w:val="center"/>
        <w:rPr>
          <w:rFonts w:ascii="Arial" w:hAnsi="Arial" w:cs="Arial"/>
          <w:sz w:val="22"/>
          <w:szCs w:val="22"/>
        </w:rPr>
      </w:pPr>
      <w:r w:rsidRPr="00574753">
        <w:rPr>
          <w:rFonts w:ascii="Arial" w:hAnsi="Arial" w:cs="Arial"/>
          <w:bCs w:val="0"/>
          <w:i w:val="0"/>
          <w:sz w:val="22"/>
          <w:szCs w:val="22"/>
        </w:rPr>
        <w:t>§ 2</w:t>
      </w:r>
    </w:p>
    <w:p w:rsidR="00FF7326" w:rsidRPr="00574753" w:rsidRDefault="00FF7326" w:rsidP="00FF7326">
      <w:pPr>
        <w:spacing w:after="120" w:line="288" w:lineRule="auto"/>
        <w:jc w:val="center"/>
        <w:rPr>
          <w:rFonts w:ascii="Arial" w:hAnsi="Arial" w:cs="Arial"/>
          <w:sz w:val="22"/>
          <w:szCs w:val="22"/>
        </w:rPr>
      </w:pPr>
      <w:r w:rsidRPr="00574753">
        <w:rPr>
          <w:rFonts w:ascii="Arial" w:hAnsi="Arial" w:cs="Arial"/>
          <w:b/>
          <w:bCs/>
          <w:sz w:val="22"/>
          <w:szCs w:val="22"/>
        </w:rPr>
        <w:t>Czas trwania zamówienia</w:t>
      </w:r>
    </w:p>
    <w:p w:rsidR="00FF7326" w:rsidRPr="00574753" w:rsidRDefault="00FF7326" w:rsidP="00FF7326">
      <w:pPr>
        <w:widowControl w:val="0"/>
        <w:numPr>
          <w:ilvl w:val="0"/>
          <w:numId w:val="3"/>
        </w:numPr>
        <w:tabs>
          <w:tab w:val="clear" w:pos="360"/>
          <w:tab w:val="left" w:pos="0"/>
          <w:tab w:val="left" w:pos="284"/>
          <w:tab w:val="left" w:pos="338"/>
          <w:tab w:val="left" w:pos="426"/>
        </w:tabs>
        <w:autoSpaceDE w:val="0"/>
        <w:spacing w:after="120" w:line="288" w:lineRule="auto"/>
        <w:ind w:left="284" w:hanging="284"/>
        <w:rPr>
          <w:rFonts w:ascii="Arial" w:hAnsi="Arial" w:cs="Arial"/>
          <w:sz w:val="22"/>
          <w:szCs w:val="22"/>
        </w:rPr>
      </w:pPr>
      <w:r w:rsidRPr="00574753">
        <w:rPr>
          <w:rFonts w:ascii="Arial" w:hAnsi="Arial" w:cs="Arial"/>
          <w:sz w:val="22"/>
          <w:szCs w:val="22"/>
        </w:rPr>
        <w:t xml:space="preserve">Termin realizacji usług: </w:t>
      </w:r>
      <w:r w:rsidRPr="00574753">
        <w:rPr>
          <w:rFonts w:ascii="Arial" w:hAnsi="Arial" w:cs="Arial"/>
          <w:b/>
          <w:sz w:val="22"/>
          <w:szCs w:val="22"/>
        </w:rPr>
        <w:t>przez okres 8 miesięcy od dnia 1 maja 2020 r. do 31 grudnia 2020 r</w:t>
      </w:r>
      <w:r w:rsidRPr="00574753">
        <w:rPr>
          <w:rFonts w:ascii="Arial" w:hAnsi="Arial" w:cs="Arial"/>
          <w:sz w:val="22"/>
          <w:szCs w:val="22"/>
        </w:rPr>
        <w:t>.</w:t>
      </w:r>
    </w:p>
    <w:p w:rsidR="00FF7326" w:rsidRPr="00574753" w:rsidRDefault="00FF7326" w:rsidP="00FF7326">
      <w:pPr>
        <w:widowControl w:val="0"/>
        <w:numPr>
          <w:ilvl w:val="0"/>
          <w:numId w:val="3"/>
        </w:numPr>
        <w:tabs>
          <w:tab w:val="left" w:pos="0"/>
          <w:tab w:val="left" w:pos="284"/>
          <w:tab w:val="left" w:pos="426"/>
        </w:tabs>
        <w:autoSpaceDE w:val="0"/>
        <w:spacing w:after="120" w:line="288" w:lineRule="auto"/>
        <w:ind w:left="284" w:hanging="284"/>
        <w:jc w:val="both"/>
        <w:rPr>
          <w:rFonts w:ascii="Arial" w:hAnsi="Arial" w:cs="Arial"/>
          <w:sz w:val="22"/>
          <w:szCs w:val="22"/>
        </w:rPr>
      </w:pPr>
      <w:r w:rsidRPr="00574753">
        <w:rPr>
          <w:rFonts w:ascii="Arial" w:hAnsi="Arial" w:cs="Arial"/>
          <w:sz w:val="22"/>
          <w:szCs w:val="22"/>
        </w:rPr>
        <w:t xml:space="preserve">Przed dniem zawarcia umowy Wykonawca jest zobowiązany do </w:t>
      </w:r>
      <w:r w:rsidRPr="00574753">
        <w:rPr>
          <w:rFonts w:ascii="Arial" w:hAnsi="Arial" w:cs="Arial"/>
          <w:sz w:val="22"/>
          <w:szCs w:val="22"/>
        </w:rPr>
        <w:lastRenderedPageBreak/>
        <w:t>wykonania innych czynności, o których mowa w niniejszej umowie.</w:t>
      </w:r>
    </w:p>
    <w:p w:rsidR="00FF7326" w:rsidRPr="00574753" w:rsidRDefault="00FF7326" w:rsidP="00FF7326">
      <w:pPr>
        <w:widowControl w:val="0"/>
        <w:tabs>
          <w:tab w:val="left" w:pos="0"/>
          <w:tab w:val="left" w:pos="284"/>
          <w:tab w:val="left" w:pos="426"/>
        </w:tabs>
        <w:autoSpaceDE w:val="0"/>
        <w:spacing w:after="120" w:line="288" w:lineRule="auto"/>
        <w:ind w:left="284"/>
        <w:jc w:val="both"/>
        <w:rPr>
          <w:rFonts w:ascii="Arial" w:hAnsi="Arial" w:cs="Arial"/>
          <w:sz w:val="22"/>
          <w:szCs w:val="22"/>
        </w:rPr>
      </w:pPr>
    </w:p>
    <w:p w:rsidR="00FF7326" w:rsidRPr="00574753" w:rsidRDefault="00FF7326" w:rsidP="00FF7326">
      <w:pPr>
        <w:pStyle w:val="Nagwek5"/>
        <w:widowControl w:val="0"/>
        <w:tabs>
          <w:tab w:val="left" w:pos="0"/>
          <w:tab w:val="left" w:pos="708"/>
        </w:tabs>
        <w:autoSpaceDE w:val="0"/>
        <w:spacing w:after="120" w:line="288" w:lineRule="auto"/>
        <w:ind w:left="0" w:right="70" w:firstLine="0"/>
        <w:jc w:val="center"/>
        <w:rPr>
          <w:rFonts w:ascii="Arial" w:hAnsi="Arial" w:cs="Arial"/>
          <w:sz w:val="22"/>
          <w:szCs w:val="22"/>
        </w:rPr>
      </w:pPr>
      <w:r w:rsidRPr="00574753">
        <w:rPr>
          <w:rFonts w:ascii="Arial" w:hAnsi="Arial" w:cs="Arial"/>
          <w:bCs w:val="0"/>
          <w:i w:val="0"/>
          <w:sz w:val="22"/>
          <w:szCs w:val="22"/>
        </w:rPr>
        <w:t>§ 3</w:t>
      </w:r>
    </w:p>
    <w:p w:rsidR="00FF7326" w:rsidRPr="00574753" w:rsidRDefault="00FF7326" w:rsidP="00FF7326">
      <w:pPr>
        <w:spacing w:after="120" w:line="288" w:lineRule="auto"/>
        <w:jc w:val="center"/>
        <w:rPr>
          <w:rFonts w:ascii="Arial" w:hAnsi="Arial" w:cs="Arial"/>
          <w:b/>
          <w:sz w:val="22"/>
          <w:szCs w:val="22"/>
        </w:rPr>
      </w:pPr>
      <w:r w:rsidRPr="00574753">
        <w:rPr>
          <w:rFonts w:ascii="Arial" w:hAnsi="Arial" w:cs="Arial"/>
          <w:b/>
          <w:bCs/>
          <w:sz w:val="22"/>
          <w:szCs w:val="22"/>
        </w:rPr>
        <w:t>Zobowiązania Wykonawcy</w:t>
      </w:r>
    </w:p>
    <w:p w:rsidR="00FF7326" w:rsidRPr="00574753" w:rsidRDefault="00FF7326" w:rsidP="00495277">
      <w:pPr>
        <w:widowControl w:val="0"/>
        <w:numPr>
          <w:ilvl w:val="0"/>
          <w:numId w:val="49"/>
        </w:numPr>
        <w:tabs>
          <w:tab w:val="left" w:pos="0"/>
          <w:tab w:val="left" w:pos="284"/>
        </w:tabs>
        <w:autoSpaceDE w:val="0"/>
        <w:spacing w:after="120" w:line="288" w:lineRule="auto"/>
        <w:ind w:left="284" w:hanging="284"/>
        <w:jc w:val="both"/>
        <w:rPr>
          <w:rFonts w:ascii="Arial" w:hAnsi="Arial" w:cs="Arial"/>
          <w:sz w:val="22"/>
          <w:szCs w:val="22"/>
        </w:rPr>
      </w:pPr>
      <w:r w:rsidRPr="00574753">
        <w:rPr>
          <w:rFonts w:ascii="Arial" w:hAnsi="Arial" w:cs="Arial"/>
          <w:b/>
          <w:sz w:val="22"/>
          <w:szCs w:val="22"/>
        </w:rPr>
        <w:t>Wykonawca zobowiązany jest do opracowania harmonogramów odbiorów odpadów (forma papierowa i elektroniczna - w formacie Word lub Excel) w terminie: do 1 maja 2020 r. na rok 2020 oraz uzyskania akceptacji Zamawiającego.</w:t>
      </w:r>
    </w:p>
    <w:p w:rsidR="00FF7326" w:rsidRPr="00574753" w:rsidRDefault="00FF7326" w:rsidP="00495277">
      <w:pPr>
        <w:widowControl w:val="0"/>
        <w:numPr>
          <w:ilvl w:val="0"/>
          <w:numId w:val="49"/>
        </w:numPr>
        <w:tabs>
          <w:tab w:val="left" w:pos="0"/>
          <w:tab w:val="left" w:pos="284"/>
        </w:tabs>
        <w:autoSpaceDE w:val="0"/>
        <w:spacing w:after="120" w:line="288" w:lineRule="auto"/>
        <w:ind w:left="284" w:right="4" w:hanging="284"/>
        <w:jc w:val="both"/>
        <w:rPr>
          <w:rFonts w:ascii="Arial" w:hAnsi="Arial" w:cs="Arial"/>
          <w:sz w:val="22"/>
          <w:szCs w:val="22"/>
        </w:rPr>
      </w:pPr>
      <w:r w:rsidRPr="00574753">
        <w:rPr>
          <w:rFonts w:ascii="Arial" w:hAnsi="Arial" w:cs="Arial"/>
          <w:sz w:val="22"/>
          <w:szCs w:val="22"/>
        </w:rPr>
        <w:t xml:space="preserve">Wykonawca ma obowiązek wyposażenia miejsc gromadzenia odpadów w niezbędne pojemniki oraz właścicieli nieruchomości w niezbędne worki </w:t>
      </w:r>
      <w:r w:rsidRPr="00574753">
        <w:rPr>
          <w:rFonts w:ascii="Arial" w:hAnsi="Arial" w:cs="Arial"/>
          <w:b/>
          <w:sz w:val="22"/>
          <w:szCs w:val="22"/>
        </w:rPr>
        <w:t xml:space="preserve">do dnia 1 maja 2020 r. </w:t>
      </w:r>
      <w:r w:rsidRPr="00574753">
        <w:rPr>
          <w:rFonts w:ascii="Arial" w:hAnsi="Arial" w:cs="Arial"/>
          <w:sz w:val="22"/>
          <w:szCs w:val="22"/>
        </w:rPr>
        <w:t>Wielkość pojemników do ilości osób zamieszkujących poszczególne gospodarstwa domowe dostosowuje Wykonawca. Na potwierdzenie dostarczenia pojemników Wykonawca przedłoży Zamawiającemu potwierdzenia od właścicieli nieruchomości opatrzone datą przekazania i podpisem właściciela bądź jego przedstawiciela. W przypadku niemożności spełnienia tego warunku z przyczyn niezależnych od Wykonawcy wskaże on Zamawiającemu te przyczyny na piśmie i udokumentuje ich zaistnienie. Za dowód mogą być uznane wskazania urządzeń kontrolujących czas i przebieg tras pojazdów takich jak tachograf czy GPS. Za przyczyny niezależne od Wykonawcy można będzie uznać w szczególności co najmniej trzykrotne nie zastanie właściciela nieruchomości pod wskazanym adresem w odstępach co najmniej 3 dniowych w godzinach 7:00-20:00.</w:t>
      </w:r>
    </w:p>
    <w:p w:rsidR="00FF7326" w:rsidRPr="00574753" w:rsidRDefault="00FF7326" w:rsidP="00495277">
      <w:pPr>
        <w:widowControl w:val="0"/>
        <w:numPr>
          <w:ilvl w:val="0"/>
          <w:numId w:val="49"/>
        </w:numPr>
        <w:tabs>
          <w:tab w:val="left" w:pos="0"/>
          <w:tab w:val="left" w:pos="284"/>
        </w:tabs>
        <w:autoSpaceDE w:val="0"/>
        <w:spacing w:after="120" w:line="288" w:lineRule="auto"/>
        <w:ind w:left="284" w:right="7" w:hanging="284"/>
        <w:jc w:val="both"/>
        <w:rPr>
          <w:rFonts w:ascii="Arial" w:hAnsi="Arial" w:cs="Arial"/>
          <w:sz w:val="22"/>
          <w:szCs w:val="22"/>
        </w:rPr>
      </w:pPr>
      <w:r w:rsidRPr="00574753">
        <w:rPr>
          <w:rFonts w:ascii="Arial" w:hAnsi="Arial" w:cs="Arial"/>
          <w:sz w:val="22"/>
          <w:szCs w:val="22"/>
        </w:rPr>
        <w:lastRenderedPageBreak/>
        <w:t>Wykonawca zobowiązany jest do dostarczania do Urzędu Gminy i Miasta Mogielnica, gdzie będą wydawane mieszkańcom w przypadkach zdarzeń losowych, worków do selektywnego zbierania odpadów komunalnych w ilościach zapewniających ciągłość funkcjonowania systemu zbiórki odpadów komunalnych.</w:t>
      </w:r>
    </w:p>
    <w:p w:rsidR="00FF7326" w:rsidRPr="00574753" w:rsidRDefault="00FF7326" w:rsidP="00495277">
      <w:pPr>
        <w:widowControl w:val="0"/>
        <w:numPr>
          <w:ilvl w:val="0"/>
          <w:numId w:val="49"/>
        </w:numPr>
        <w:tabs>
          <w:tab w:val="left" w:pos="0"/>
          <w:tab w:val="left" w:pos="284"/>
        </w:tabs>
        <w:autoSpaceDE w:val="0"/>
        <w:spacing w:after="120" w:line="288" w:lineRule="auto"/>
        <w:ind w:left="284" w:right="4" w:hanging="284"/>
        <w:jc w:val="both"/>
        <w:rPr>
          <w:rFonts w:ascii="Arial" w:hAnsi="Arial" w:cs="Arial"/>
          <w:sz w:val="22"/>
          <w:szCs w:val="22"/>
        </w:rPr>
      </w:pPr>
      <w:r w:rsidRPr="00574753">
        <w:rPr>
          <w:rFonts w:ascii="Arial" w:hAnsi="Arial" w:cs="Arial"/>
          <w:sz w:val="22"/>
          <w:szCs w:val="22"/>
        </w:rPr>
        <w:t>Uzupełniania na własny koszt właścicielom nieruchomości jednorodzinnych worków do selektywnego zbierania odpadów komunalnych po każdorazowym odbiorze, poprzez pozostawianie przy wejściu na nieruchomość nowych pustych worków w dniu odbioru selektywnie zebranych odpadów komunalnych, w ilości odpowiadającej liczbie odebranych worków.</w:t>
      </w:r>
    </w:p>
    <w:p w:rsidR="00FF7326" w:rsidRPr="00574753" w:rsidRDefault="00FF7326" w:rsidP="00495277">
      <w:pPr>
        <w:widowControl w:val="0"/>
        <w:numPr>
          <w:ilvl w:val="0"/>
          <w:numId w:val="49"/>
        </w:numPr>
        <w:tabs>
          <w:tab w:val="left" w:pos="0"/>
          <w:tab w:val="left" w:pos="284"/>
        </w:tabs>
        <w:autoSpaceDE w:val="0"/>
        <w:spacing w:after="120" w:line="288" w:lineRule="auto"/>
        <w:ind w:left="284" w:right="4" w:hanging="284"/>
        <w:jc w:val="both"/>
        <w:rPr>
          <w:rFonts w:ascii="Arial" w:hAnsi="Arial" w:cs="Arial"/>
          <w:sz w:val="22"/>
          <w:szCs w:val="22"/>
        </w:rPr>
      </w:pPr>
      <w:r w:rsidRPr="00574753">
        <w:rPr>
          <w:rFonts w:ascii="Arial" w:hAnsi="Arial" w:cs="Arial"/>
          <w:sz w:val="22"/>
          <w:szCs w:val="22"/>
        </w:rPr>
        <w:t xml:space="preserve">W trakcie wykonywania umowy wyposażenie zgłoszonych przez Zamawiającego miejsc gromadzenia odpadów w niezbędne pojemniki następuje najpóźniej w ciągu 3 dni roboczych na zasadach opisanych w § 3 ust. 2. Na uzasadniony ilością osób wniosek rodziny Wykonawca może dokonać wymiany pojemnika na mniejszy lub większy. </w:t>
      </w:r>
      <w:r>
        <w:rPr>
          <w:rFonts w:ascii="Arial" w:hAnsi="Arial" w:cs="Arial"/>
          <w:sz w:val="22"/>
          <w:szCs w:val="22"/>
        </w:rPr>
        <w:br/>
      </w:r>
      <w:r w:rsidRPr="00574753">
        <w:rPr>
          <w:rFonts w:ascii="Arial" w:hAnsi="Arial" w:cs="Arial"/>
          <w:sz w:val="22"/>
          <w:szCs w:val="22"/>
        </w:rPr>
        <w:t>O każdej zmianie zobowiązany jest powiadomić Zamawiającego.</w:t>
      </w:r>
    </w:p>
    <w:p w:rsidR="00FF7326" w:rsidRPr="00574753" w:rsidRDefault="00FF7326" w:rsidP="00495277">
      <w:pPr>
        <w:widowControl w:val="0"/>
        <w:numPr>
          <w:ilvl w:val="0"/>
          <w:numId w:val="49"/>
        </w:numPr>
        <w:tabs>
          <w:tab w:val="left" w:pos="0"/>
          <w:tab w:val="left" w:pos="284"/>
        </w:tabs>
        <w:autoSpaceDE w:val="0"/>
        <w:spacing w:after="120" w:line="288" w:lineRule="auto"/>
        <w:ind w:left="284" w:right="4" w:hanging="284"/>
        <w:jc w:val="both"/>
        <w:rPr>
          <w:rFonts w:ascii="Arial" w:hAnsi="Arial" w:cs="Arial"/>
          <w:sz w:val="22"/>
          <w:szCs w:val="22"/>
        </w:rPr>
      </w:pPr>
      <w:r w:rsidRPr="00574753">
        <w:rPr>
          <w:rFonts w:ascii="Arial" w:hAnsi="Arial" w:cs="Arial"/>
          <w:sz w:val="22"/>
          <w:szCs w:val="22"/>
        </w:rPr>
        <w:t>Za zawinione szkody w majątku Zamawiającego lub osób trzecich w trakcie odbioru odpadów odpowiedzialność ponosi Wykonawca.</w:t>
      </w:r>
    </w:p>
    <w:p w:rsidR="00FF7326" w:rsidRPr="00574753" w:rsidRDefault="00FF7326" w:rsidP="00495277">
      <w:pPr>
        <w:widowControl w:val="0"/>
        <w:numPr>
          <w:ilvl w:val="0"/>
          <w:numId w:val="49"/>
        </w:numPr>
        <w:tabs>
          <w:tab w:val="left" w:pos="0"/>
          <w:tab w:val="left" w:pos="284"/>
        </w:tabs>
        <w:autoSpaceDE w:val="0"/>
        <w:spacing w:after="120" w:line="288" w:lineRule="auto"/>
        <w:ind w:left="284" w:right="4" w:hanging="284"/>
        <w:jc w:val="both"/>
        <w:rPr>
          <w:rFonts w:ascii="Arial" w:hAnsi="Arial" w:cs="Arial"/>
          <w:sz w:val="22"/>
          <w:szCs w:val="22"/>
        </w:rPr>
      </w:pPr>
      <w:r w:rsidRPr="00574753">
        <w:rPr>
          <w:rFonts w:ascii="Arial" w:hAnsi="Arial" w:cs="Arial"/>
          <w:sz w:val="22"/>
          <w:szCs w:val="22"/>
        </w:rPr>
        <w:t xml:space="preserve">Zamawiający i Wykonawca wspólnie odpowiadają za informowanie mieszkańców </w:t>
      </w:r>
      <w:r>
        <w:rPr>
          <w:rFonts w:ascii="Arial" w:hAnsi="Arial" w:cs="Arial"/>
          <w:sz w:val="22"/>
          <w:szCs w:val="22"/>
        </w:rPr>
        <w:br/>
      </w:r>
      <w:r w:rsidRPr="00574753">
        <w:rPr>
          <w:rFonts w:ascii="Arial" w:hAnsi="Arial" w:cs="Arial"/>
          <w:sz w:val="22"/>
          <w:szCs w:val="22"/>
        </w:rPr>
        <w:t xml:space="preserve">o zasadach i terminach odbierania poszczególnych rodzajów odpadów. W tym celu Wykonawca sporządza harmonogramy odbioru, które Zamawiający będzie akceptował </w:t>
      </w:r>
      <w:r>
        <w:rPr>
          <w:rFonts w:ascii="Arial" w:hAnsi="Arial" w:cs="Arial"/>
          <w:sz w:val="22"/>
          <w:szCs w:val="22"/>
        </w:rPr>
        <w:br/>
      </w:r>
      <w:r w:rsidRPr="00574753">
        <w:rPr>
          <w:rFonts w:ascii="Arial" w:hAnsi="Arial" w:cs="Arial"/>
          <w:sz w:val="22"/>
          <w:szCs w:val="22"/>
        </w:rPr>
        <w:t xml:space="preserve">i publikował na stronie internetowej Urzędu Gminy i Miasta Mogielnica. Po akceptacji Zamawiającego Wykonawca zobowiązany </w:t>
      </w:r>
      <w:r w:rsidRPr="00574753">
        <w:rPr>
          <w:rFonts w:ascii="Arial" w:hAnsi="Arial" w:cs="Arial"/>
          <w:sz w:val="22"/>
          <w:szCs w:val="22"/>
        </w:rPr>
        <w:lastRenderedPageBreak/>
        <w:t>będzie do wydrukowania w/w. harmonogramu w ilości co najmniej 9.000 sztuk oraz przekazania go właścicielom nieruchomości podczas ustawiania pojemników o których mowa w punkcie 2. Wykonawca przekaże Zamawiającemu elektroniczną wersję harmonogramu w celu zamieszczenia go na stronie internetowej oraz przekaże minimum 1000 szt. wersji drukowanej celem rozpowszechnienia wśród mieszkańców.</w:t>
      </w:r>
    </w:p>
    <w:p w:rsidR="00FF7326" w:rsidRPr="00574753" w:rsidRDefault="00FF7326" w:rsidP="00495277">
      <w:pPr>
        <w:widowControl w:val="0"/>
        <w:numPr>
          <w:ilvl w:val="0"/>
          <w:numId w:val="49"/>
        </w:numPr>
        <w:tabs>
          <w:tab w:val="left" w:pos="0"/>
          <w:tab w:val="left" w:pos="284"/>
        </w:tabs>
        <w:autoSpaceDE w:val="0"/>
        <w:spacing w:after="120" w:line="288" w:lineRule="auto"/>
        <w:ind w:left="284" w:right="4" w:hanging="284"/>
        <w:jc w:val="both"/>
        <w:rPr>
          <w:rFonts w:ascii="Arial" w:hAnsi="Arial" w:cs="Arial"/>
          <w:sz w:val="22"/>
          <w:szCs w:val="22"/>
        </w:rPr>
      </w:pPr>
      <w:r w:rsidRPr="00574753">
        <w:rPr>
          <w:rFonts w:ascii="Arial" w:hAnsi="Arial" w:cs="Arial"/>
          <w:sz w:val="22"/>
          <w:szCs w:val="22"/>
        </w:rPr>
        <w:t>Wykonawca zobowiązany jest do wykonania kontroli segregacji odpadów prowadzonej przez właścicieli nieruchomości na terenie nieruchomości. Wykaz nieruchomości niesegregujących odpadów stanowić będzie załącznik do protokołu odbioru prac. Złożenie wykazu nieruchomości niesegregujących odpadów jest równoznaczne z informacją, iż pozostali właściciele segregują odpady komunalne.</w:t>
      </w:r>
    </w:p>
    <w:p w:rsidR="00FF7326" w:rsidRPr="00574753" w:rsidRDefault="00FF7326" w:rsidP="00495277">
      <w:pPr>
        <w:widowControl w:val="0"/>
        <w:numPr>
          <w:ilvl w:val="0"/>
          <w:numId w:val="49"/>
        </w:numPr>
        <w:tabs>
          <w:tab w:val="left" w:pos="0"/>
          <w:tab w:val="left" w:pos="284"/>
        </w:tabs>
        <w:autoSpaceDE w:val="0"/>
        <w:spacing w:after="120" w:line="288" w:lineRule="auto"/>
        <w:ind w:left="284" w:right="4" w:hanging="284"/>
        <w:jc w:val="both"/>
        <w:rPr>
          <w:rFonts w:ascii="Arial" w:hAnsi="Arial" w:cs="Arial"/>
          <w:sz w:val="22"/>
          <w:szCs w:val="22"/>
        </w:rPr>
      </w:pPr>
      <w:r w:rsidRPr="00574753">
        <w:rPr>
          <w:rFonts w:ascii="Arial" w:hAnsi="Arial" w:cs="Arial"/>
          <w:sz w:val="22"/>
          <w:szCs w:val="22"/>
        </w:rPr>
        <w:t>Przed rozpoczęciem realizacji umowy Wykonawca pisemnie wskaże Zamawiającemu osobę odpowiedzialną za realizację niniejszej umowy oraz przekaże nr telefonu komórkowego do tej osoby. Ponadto Wykonawca przekaże nr faksu lub adres e-mail na który Zamawiający przesyłać będzie zgłaszane reklamacje.</w:t>
      </w:r>
    </w:p>
    <w:p w:rsidR="00FF7326" w:rsidRPr="00574753" w:rsidRDefault="00FF7326" w:rsidP="00495277">
      <w:pPr>
        <w:widowControl w:val="0"/>
        <w:numPr>
          <w:ilvl w:val="0"/>
          <w:numId w:val="49"/>
        </w:numPr>
        <w:tabs>
          <w:tab w:val="left" w:pos="0"/>
          <w:tab w:val="left" w:pos="284"/>
        </w:tabs>
        <w:autoSpaceDE w:val="0"/>
        <w:spacing w:after="120" w:line="288" w:lineRule="auto"/>
        <w:ind w:left="284" w:right="4" w:hanging="284"/>
        <w:jc w:val="both"/>
        <w:rPr>
          <w:rFonts w:ascii="Arial" w:hAnsi="Arial" w:cs="Arial"/>
          <w:sz w:val="20"/>
          <w:szCs w:val="22"/>
        </w:rPr>
      </w:pPr>
      <w:r w:rsidRPr="00574753">
        <w:rPr>
          <w:rFonts w:ascii="Arial" w:hAnsi="Arial" w:cs="Arial"/>
          <w:sz w:val="22"/>
          <w:szCs w:val="22"/>
        </w:rPr>
        <w:t xml:space="preserve">Zamawiający zastrzega sobie prawo do prowadzenia kontroli sposobu wykonywania przedmiotu zamówienia. Osoba nadzorująca wykonanie umowy ze strony Wykonawcy zobowiązana jest do stawienia się na wezwanie Zamawiającego niezwłocznie nie dłużej jednak niż w ciągu 4 godzin od telefonicznego powiadomienia w celu przeprowadzenia kontroli w tym również realizacji zgłoszonych reklamacji. </w:t>
      </w:r>
      <w:r w:rsidRPr="00574753">
        <w:rPr>
          <w:rFonts w:ascii="Arial" w:hAnsi="Arial" w:cs="Arial"/>
          <w:sz w:val="22"/>
        </w:rPr>
        <w:t xml:space="preserve">Zamawiający będzie zgłaszał powyższe wezwania w godzinach pracy Biura Obsługi Klienta (BOK), które powinno być </w:t>
      </w:r>
      <w:r w:rsidRPr="00574753">
        <w:rPr>
          <w:rFonts w:ascii="Arial" w:hAnsi="Arial" w:cs="Arial"/>
          <w:sz w:val="22"/>
        </w:rPr>
        <w:lastRenderedPageBreak/>
        <w:t>czynne od poniedziałku do piątku, minimum w godzinach od 8.00 – 15.00.</w:t>
      </w:r>
    </w:p>
    <w:p w:rsidR="00FF7326" w:rsidRPr="00574753" w:rsidRDefault="00FF7326" w:rsidP="00495277">
      <w:pPr>
        <w:widowControl w:val="0"/>
        <w:numPr>
          <w:ilvl w:val="0"/>
          <w:numId w:val="49"/>
        </w:numPr>
        <w:tabs>
          <w:tab w:val="left" w:pos="0"/>
          <w:tab w:val="left" w:pos="284"/>
          <w:tab w:val="left" w:pos="426"/>
        </w:tabs>
        <w:autoSpaceDE w:val="0"/>
        <w:spacing w:after="120" w:line="288" w:lineRule="auto"/>
        <w:ind w:left="284" w:right="4" w:hanging="284"/>
        <w:jc w:val="both"/>
        <w:rPr>
          <w:rFonts w:ascii="Arial" w:hAnsi="Arial" w:cs="Arial"/>
          <w:sz w:val="22"/>
          <w:szCs w:val="22"/>
        </w:rPr>
      </w:pPr>
      <w:r w:rsidRPr="00574753">
        <w:rPr>
          <w:rFonts w:ascii="Arial" w:hAnsi="Arial" w:cs="Arial"/>
          <w:sz w:val="22"/>
          <w:szCs w:val="22"/>
        </w:rPr>
        <w:t xml:space="preserve">Wykonawca zobowiązany jest do sporządzania i przekazywania Zamawiającemu </w:t>
      </w:r>
      <w:r w:rsidRPr="00574753">
        <w:rPr>
          <w:rFonts w:ascii="Arial" w:hAnsi="Arial" w:cs="Arial"/>
          <w:b/>
          <w:sz w:val="22"/>
          <w:szCs w:val="22"/>
        </w:rPr>
        <w:t>kwartalnych</w:t>
      </w:r>
      <w:r w:rsidRPr="00574753">
        <w:rPr>
          <w:rFonts w:ascii="Arial" w:hAnsi="Arial" w:cs="Arial"/>
          <w:sz w:val="22"/>
          <w:szCs w:val="22"/>
        </w:rPr>
        <w:t xml:space="preserve"> sprawozdań wraz z kopiami kart przekazania odpadów i faktur (poświadczonych za zgodność z oryginałem), dotyczących masy poszczególnych rodzajów odpadów przekazanych do instalacji regionalnych.</w:t>
      </w:r>
    </w:p>
    <w:p w:rsidR="00FF7326" w:rsidRPr="00574753" w:rsidRDefault="00FF7326" w:rsidP="00495277">
      <w:pPr>
        <w:widowControl w:val="0"/>
        <w:numPr>
          <w:ilvl w:val="0"/>
          <w:numId w:val="49"/>
        </w:numPr>
        <w:tabs>
          <w:tab w:val="left" w:pos="0"/>
          <w:tab w:val="left" w:pos="284"/>
          <w:tab w:val="left" w:pos="426"/>
        </w:tabs>
        <w:autoSpaceDE w:val="0"/>
        <w:spacing w:after="120" w:line="288" w:lineRule="auto"/>
        <w:ind w:left="284" w:right="4" w:hanging="284"/>
        <w:jc w:val="both"/>
        <w:rPr>
          <w:rFonts w:ascii="Arial" w:hAnsi="Arial" w:cs="Arial"/>
          <w:sz w:val="22"/>
          <w:szCs w:val="22"/>
        </w:rPr>
      </w:pPr>
      <w:r w:rsidRPr="00574753">
        <w:rPr>
          <w:rFonts w:ascii="Arial" w:hAnsi="Arial" w:cs="Arial"/>
          <w:sz w:val="22"/>
          <w:szCs w:val="22"/>
        </w:rPr>
        <w:t>Wykonawca zobowiązany jest do przestrzegania podczas trwania umowy przepisów prawnych, a w szczególności:</w:t>
      </w:r>
    </w:p>
    <w:p w:rsidR="00FF7326" w:rsidRPr="00574753" w:rsidRDefault="00FF7326" w:rsidP="00FF7326">
      <w:pPr>
        <w:widowControl w:val="0"/>
        <w:numPr>
          <w:ilvl w:val="0"/>
          <w:numId w:val="19"/>
        </w:numPr>
        <w:tabs>
          <w:tab w:val="left" w:pos="0"/>
          <w:tab w:val="left" w:pos="709"/>
        </w:tabs>
        <w:autoSpaceDE w:val="0"/>
        <w:spacing w:after="120" w:line="288" w:lineRule="auto"/>
        <w:ind w:left="709" w:hanging="425"/>
        <w:jc w:val="both"/>
        <w:rPr>
          <w:rFonts w:ascii="Arial" w:hAnsi="Arial" w:cs="Arial"/>
          <w:sz w:val="22"/>
          <w:szCs w:val="22"/>
        </w:rPr>
      </w:pPr>
      <w:r w:rsidRPr="00574753">
        <w:rPr>
          <w:rFonts w:ascii="Arial" w:hAnsi="Arial" w:cs="Arial"/>
          <w:sz w:val="22"/>
          <w:szCs w:val="22"/>
        </w:rPr>
        <w:t xml:space="preserve">ustawy z dnia 14 grudnia 2012 r. o odpadach (Dz. U. z 2019 r. poz. 701 z </w:t>
      </w:r>
      <w:proofErr w:type="spellStart"/>
      <w:r w:rsidRPr="00574753">
        <w:rPr>
          <w:rFonts w:ascii="Arial" w:hAnsi="Arial" w:cs="Arial"/>
          <w:sz w:val="22"/>
          <w:szCs w:val="22"/>
        </w:rPr>
        <w:t>późn</w:t>
      </w:r>
      <w:proofErr w:type="spellEnd"/>
      <w:r w:rsidRPr="00574753">
        <w:rPr>
          <w:rFonts w:ascii="Arial" w:hAnsi="Arial" w:cs="Arial"/>
          <w:sz w:val="22"/>
          <w:szCs w:val="22"/>
        </w:rPr>
        <w:t>. zm.),</w:t>
      </w:r>
    </w:p>
    <w:p w:rsidR="00FF7326" w:rsidRPr="00574753" w:rsidRDefault="00FF7326" w:rsidP="00FF7326">
      <w:pPr>
        <w:widowControl w:val="0"/>
        <w:numPr>
          <w:ilvl w:val="0"/>
          <w:numId w:val="19"/>
        </w:numPr>
        <w:tabs>
          <w:tab w:val="left" w:pos="0"/>
          <w:tab w:val="left" w:pos="709"/>
        </w:tabs>
        <w:autoSpaceDE w:val="0"/>
        <w:spacing w:after="120" w:line="288" w:lineRule="auto"/>
        <w:ind w:left="709" w:hanging="425"/>
        <w:jc w:val="both"/>
        <w:rPr>
          <w:rFonts w:ascii="Arial" w:hAnsi="Arial" w:cs="Arial"/>
          <w:sz w:val="22"/>
          <w:szCs w:val="22"/>
        </w:rPr>
      </w:pPr>
      <w:r w:rsidRPr="00574753">
        <w:rPr>
          <w:rFonts w:ascii="Arial" w:hAnsi="Arial" w:cs="Arial"/>
          <w:sz w:val="22"/>
          <w:szCs w:val="22"/>
        </w:rPr>
        <w:t>ustawy z dnia 13 września 1996 r. o utrzymaniu czystości i porządku w gminach (</w:t>
      </w:r>
      <w:proofErr w:type="spellStart"/>
      <w:r w:rsidRPr="00574753">
        <w:rPr>
          <w:rFonts w:ascii="Arial" w:hAnsi="Arial" w:cs="Arial"/>
          <w:sz w:val="22"/>
          <w:szCs w:val="22"/>
        </w:rPr>
        <w:t>Dz.U</w:t>
      </w:r>
      <w:proofErr w:type="spellEnd"/>
      <w:r w:rsidRPr="00574753">
        <w:rPr>
          <w:rFonts w:ascii="Arial" w:hAnsi="Arial" w:cs="Arial"/>
          <w:sz w:val="22"/>
          <w:szCs w:val="22"/>
        </w:rPr>
        <w:t xml:space="preserve">. z 2019 r. poz. 2010, z </w:t>
      </w:r>
      <w:proofErr w:type="spellStart"/>
      <w:r w:rsidRPr="00574753">
        <w:rPr>
          <w:rFonts w:ascii="Arial" w:hAnsi="Arial" w:cs="Arial"/>
          <w:sz w:val="22"/>
          <w:szCs w:val="22"/>
        </w:rPr>
        <w:t>późn</w:t>
      </w:r>
      <w:proofErr w:type="spellEnd"/>
      <w:r w:rsidRPr="00574753">
        <w:rPr>
          <w:rFonts w:ascii="Arial" w:hAnsi="Arial" w:cs="Arial"/>
          <w:sz w:val="22"/>
          <w:szCs w:val="22"/>
        </w:rPr>
        <w:t>. zm.),</w:t>
      </w:r>
    </w:p>
    <w:p w:rsidR="00FF7326" w:rsidRPr="00574753" w:rsidRDefault="00FF7326" w:rsidP="00FF7326">
      <w:pPr>
        <w:widowControl w:val="0"/>
        <w:numPr>
          <w:ilvl w:val="0"/>
          <w:numId w:val="19"/>
        </w:numPr>
        <w:tabs>
          <w:tab w:val="left" w:pos="0"/>
          <w:tab w:val="left" w:pos="709"/>
        </w:tabs>
        <w:autoSpaceDE w:val="0"/>
        <w:spacing w:after="120" w:line="288" w:lineRule="auto"/>
        <w:ind w:left="709" w:hanging="425"/>
        <w:jc w:val="both"/>
        <w:rPr>
          <w:rFonts w:ascii="Arial" w:hAnsi="Arial" w:cs="Arial"/>
          <w:sz w:val="22"/>
          <w:szCs w:val="22"/>
        </w:rPr>
      </w:pPr>
      <w:r w:rsidRPr="00574753">
        <w:rPr>
          <w:rFonts w:ascii="Arial" w:hAnsi="Arial" w:cs="Arial"/>
          <w:sz w:val="22"/>
          <w:szCs w:val="22"/>
        </w:rPr>
        <w:t xml:space="preserve">uchwały Rady Gminy Mogielnica w sprawie regulaminu utrzymania czystości </w:t>
      </w:r>
      <w:r>
        <w:rPr>
          <w:rFonts w:ascii="Arial" w:hAnsi="Arial" w:cs="Arial"/>
          <w:sz w:val="22"/>
          <w:szCs w:val="22"/>
        </w:rPr>
        <w:br/>
      </w:r>
      <w:r w:rsidRPr="00574753">
        <w:rPr>
          <w:rFonts w:ascii="Arial" w:hAnsi="Arial" w:cs="Arial"/>
          <w:sz w:val="22"/>
          <w:szCs w:val="22"/>
        </w:rPr>
        <w:t>i porządku na terenie Gminy Mogielnica,</w:t>
      </w:r>
    </w:p>
    <w:p w:rsidR="00FF7326" w:rsidRPr="00574753" w:rsidRDefault="00FF7326" w:rsidP="00FF7326">
      <w:pPr>
        <w:widowControl w:val="0"/>
        <w:numPr>
          <w:ilvl w:val="0"/>
          <w:numId w:val="19"/>
        </w:numPr>
        <w:tabs>
          <w:tab w:val="left" w:pos="0"/>
          <w:tab w:val="left" w:pos="709"/>
        </w:tabs>
        <w:autoSpaceDE w:val="0"/>
        <w:spacing w:after="120" w:line="288" w:lineRule="auto"/>
        <w:ind w:left="709" w:hanging="425"/>
        <w:jc w:val="both"/>
        <w:rPr>
          <w:rFonts w:ascii="Arial" w:hAnsi="Arial" w:cs="Arial"/>
          <w:sz w:val="22"/>
          <w:szCs w:val="22"/>
        </w:rPr>
      </w:pPr>
      <w:r w:rsidRPr="00574753">
        <w:rPr>
          <w:rFonts w:ascii="Arial" w:hAnsi="Arial" w:cs="Arial"/>
          <w:sz w:val="22"/>
          <w:szCs w:val="22"/>
        </w:rPr>
        <w:t>uchwały Rady Gminy Mogielnica w sprawie szczegółowego sposobu i zakresu świadczenia usług w zakresie odbierania odpadów komunalnych,</w:t>
      </w:r>
    </w:p>
    <w:p w:rsidR="00FF7326" w:rsidRPr="00574753" w:rsidRDefault="00FF7326" w:rsidP="00FF7326">
      <w:pPr>
        <w:widowControl w:val="0"/>
        <w:numPr>
          <w:ilvl w:val="0"/>
          <w:numId w:val="19"/>
        </w:numPr>
        <w:tabs>
          <w:tab w:val="left" w:pos="0"/>
          <w:tab w:val="left" w:pos="709"/>
        </w:tabs>
        <w:autoSpaceDE w:val="0"/>
        <w:spacing w:after="120" w:line="288" w:lineRule="auto"/>
        <w:ind w:left="709" w:hanging="425"/>
        <w:jc w:val="both"/>
        <w:rPr>
          <w:rFonts w:ascii="Arial" w:hAnsi="Arial" w:cs="Arial"/>
          <w:sz w:val="22"/>
          <w:szCs w:val="22"/>
        </w:rPr>
      </w:pPr>
      <w:r w:rsidRPr="00574753">
        <w:rPr>
          <w:rFonts w:ascii="Arial" w:hAnsi="Arial" w:cs="Arial"/>
          <w:sz w:val="22"/>
          <w:szCs w:val="22"/>
        </w:rPr>
        <w:t xml:space="preserve">Wojewódzkiego Planu Gospodarki Odpadami, przyjętego uchwałą Sejmiku Województwa Mazowieckiego nr 3/19 z dnia 22 stycznia 2019 r. w sprawie uchwalenia Wojewódzkiego Planu Gospodarki Odpadami dla województwa 2024 z załącznikami, zmieniona uchwałami: nr 32/19 z dn. 19.03.2019 </w:t>
      </w:r>
      <w:proofErr w:type="spellStart"/>
      <w:r w:rsidRPr="00574753">
        <w:rPr>
          <w:rFonts w:ascii="Arial" w:hAnsi="Arial" w:cs="Arial"/>
          <w:sz w:val="22"/>
          <w:szCs w:val="22"/>
        </w:rPr>
        <w:t>r</w:t>
      </w:r>
      <w:proofErr w:type="spellEnd"/>
      <w:r w:rsidRPr="00574753">
        <w:rPr>
          <w:rFonts w:ascii="Arial" w:hAnsi="Arial" w:cs="Arial"/>
          <w:sz w:val="22"/>
          <w:szCs w:val="22"/>
        </w:rPr>
        <w:t xml:space="preserve"> oraz nr 91/19 z 18.06.2019r,</w:t>
      </w:r>
    </w:p>
    <w:p w:rsidR="00FF7326" w:rsidRPr="00574753" w:rsidRDefault="00FF7326" w:rsidP="00495277">
      <w:pPr>
        <w:widowControl w:val="0"/>
        <w:numPr>
          <w:ilvl w:val="0"/>
          <w:numId w:val="49"/>
        </w:numPr>
        <w:tabs>
          <w:tab w:val="left" w:pos="426"/>
        </w:tabs>
        <w:autoSpaceDE w:val="0"/>
        <w:spacing w:after="120" w:line="288" w:lineRule="auto"/>
        <w:ind w:left="426" w:right="4" w:hanging="426"/>
        <w:jc w:val="both"/>
        <w:rPr>
          <w:rFonts w:ascii="Arial" w:hAnsi="Arial" w:cs="Arial"/>
          <w:sz w:val="22"/>
          <w:szCs w:val="22"/>
        </w:rPr>
      </w:pPr>
      <w:r w:rsidRPr="00574753">
        <w:rPr>
          <w:rFonts w:ascii="Arial" w:hAnsi="Arial" w:cs="Arial"/>
          <w:sz w:val="22"/>
          <w:szCs w:val="22"/>
        </w:rPr>
        <w:lastRenderedPageBreak/>
        <w:t xml:space="preserve">Wykonawca zobowiązany jest do zapewnienia właściwego stanu sanitarnego (mycia </w:t>
      </w:r>
      <w:r>
        <w:rPr>
          <w:rFonts w:ascii="Arial" w:hAnsi="Arial" w:cs="Arial"/>
          <w:sz w:val="22"/>
          <w:szCs w:val="22"/>
        </w:rPr>
        <w:br/>
      </w:r>
      <w:r w:rsidRPr="00574753">
        <w:rPr>
          <w:rFonts w:ascii="Arial" w:hAnsi="Arial" w:cs="Arial"/>
          <w:sz w:val="22"/>
          <w:szCs w:val="22"/>
        </w:rPr>
        <w:t>i dezynfekcji) pojazdów używanych podczas realizacji zamówienia.</w:t>
      </w:r>
    </w:p>
    <w:p w:rsidR="00FF7326" w:rsidRPr="00574753" w:rsidRDefault="00FF7326" w:rsidP="00495277">
      <w:pPr>
        <w:widowControl w:val="0"/>
        <w:numPr>
          <w:ilvl w:val="0"/>
          <w:numId w:val="49"/>
        </w:numPr>
        <w:tabs>
          <w:tab w:val="left" w:pos="426"/>
        </w:tabs>
        <w:autoSpaceDE w:val="0"/>
        <w:spacing w:after="120" w:line="288" w:lineRule="auto"/>
        <w:ind w:left="426" w:right="4" w:hanging="426"/>
        <w:jc w:val="both"/>
        <w:rPr>
          <w:rFonts w:ascii="Arial" w:hAnsi="Arial" w:cs="Arial"/>
          <w:sz w:val="22"/>
          <w:szCs w:val="22"/>
        </w:rPr>
      </w:pPr>
      <w:r w:rsidRPr="00574753">
        <w:rPr>
          <w:rFonts w:ascii="Arial" w:hAnsi="Arial" w:cs="Arial"/>
          <w:sz w:val="22"/>
          <w:szCs w:val="22"/>
        </w:rPr>
        <w:t>Wykonawca zobowiązany jest do zapewnienia, aby samochody były trwale i czytelnie oznakowane, w widocznym miejscu, nazwą firmy oraz danymi adresowymi i numerem telefonu Wykonawcy.</w:t>
      </w:r>
    </w:p>
    <w:p w:rsidR="00FF7326" w:rsidRPr="00574753" w:rsidRDefault="00FF7326" w:rsidP="00495277">
      <w:pPr>
        <w:widowControl w:val="0"/>
        <w:numPr>
          <w:ilvl w:val="0"/>
          <w:numId w:val="49"/>
        </w:numPr>
        <w:tabs>
          <w:tab w:val="left" w:pos="426"/>
        </w:tabs>
        <w:autoSpaceDE w:val="0"/>
        <w:spacing w:after="120" w:line="288" w:lineRule="auto"/>
        <w:ind w:left="426" w:right="4" w:hanging="426"/>
        <w:jc w:val="both"/>
        <w:rPr>
          <w:rFonts w:ascii="Arial" w:hAnsi="Arial" w:cs="Arial"/>
          <w:sz w:val="22"/>
          <w:szCs w:val="22"/>
        </w:rPr>
      </w:pPr>
      <w:r w:rsidRPr="00574753">
        <w:rPr>
          <w:rFonts w:ascii="Arial" w:hAnsi="Arial" w:cs="Arial"/>
          <w:sz w:val="22"/>
          <w:szCs w:val="22"/>
        </w:rPr>
        <w:t>Wykonawca zobowiązany jest do zapewnienia, aby samochody były zabezpieczone przed niekontrolowanym wydostawaniem się na zewnątrz odpadów, podczas ich magazynowania, przeładunku i transportu.</w:t>
      </w:r>
    </w:p>
    <w:p w:rsidR="00FF7326" w:rsidRPr="00574753" w:rsidRDefault="00FF7326" w:rsidP="00495277">
      <w:pPr>
        <w:widowControl w:val="0"/>
        <w:numPr>
          <w:ilvl w:val="0"/>
          <w:numId w:val="49"/>
        </w:numPr>
        <w:tabs>
          <w:tab w:val="left" w:pos="426"/>
        </w:tabs>
        <w:autoSpaceDE w:val="0"/>
        <w:spacing w:after="120" w:line="288" w:lineRule="auto"/>
        <w:ind w:left="426" w:right="4" w:hanging="426"/>
        <w:jc w:val="both"/>
        <w:rPr>
          <w:rFonts w:ascii="Arial" w:hAnsi="Arial" w:cs="Arial"/>
          <w:sz w:val="22"/>
          <w:szCs w:val="22"/>
        </w:rPr>
      </w:pPr>
      <w:r w:rsidRPr="00574753">
        <w:rPr>
          <w:rFonts w:ascii="Arial" w:hAnsi="Arial" w:cs="Arial"/>
          <w:sz w:val="22"/>
          <w:szCs w:val="22"/>
        </w:rPr>
        <w:t>Wykonawca zobowiązany jest do zapewnienia konstrukcji pojazdów, która powinna zabezpieczać przed rozwiewaniem i rozpylaniem przewożonych odpadów oraz minimalizować oddziaływanie czynników atmosferycznych na odpady.</w:t>
      </w:r>
    </w:p>
    <w:p w:rsidR="00FF7326" w:rsidRPr="00574753" w:rsidRDefault="00FF7326" w:rsidP="00495277">
      <w:pPr>
        <w:widowControl w:val="0"/>
        <w:numPr>
          <w:ilvl w:val="0"/>
          <w:numId w:val="49"/>
        </w:numPr>
        <w:tabs>
          <w:tab w:val="left" w:pos="426"/>
        </w:tabs>
        <w:autoSpaceDE w:val="0"/>
        <w:spacing w:after="120" w:line="288" w:lineRule="auto"/>
        <w:ind w:left="426" w:right="4" w:hanging="426"/>
        <w:jc w:val="both"/>
        <w:rPr>
          <w:rFonts w:ascii="Arial" w:hAnsi="Arial" w:cs="Arial"/>
          <w:sz w:val="22"/>
          <w:szCs w:val="22"/>
        </w:rPr>
      </w:pPr>
      <w:r w:rsidRPr="00574753">
        <w:rPr>
          <w:rFonts w:ascii="Arial" w:hAnsi="Arial" w:cs="Arial"/>
          <w:sz w:val="22"/>
          <w:szCs w:val="22"/>
        </w:rPr>
        <w:t xml:space="preserve">Wykonawca zobowiązany jest do ochrony danych osobowych zawartych w ewidencji właścicieli nieruchomości prowadzących segregację odpadów. Dane zawarte </w:t>
      </w:r>
      <w:r>
        <w:rPr>
          <w:rFonts w:ascii="Arial" w:hAnsi="Arial" w:cs="Arial"/>
          <w:sz w:val="22"/>
          <w:szCs w:val="22"/>
        </w:rPr>
        <w:br/>
      </w:r>
      <w:r w:rsidRPr="00574753">
        <w:rPr>
          <w:rFonts w:ascii="Arial" w:hAnsi="Arial" w:cs="Arial"/>
          <w:sz w:val="22"/>
          <w:szCs w:val="22"/>
        </w:rPr>
        <w:t xml:space="preserve">w ewidencji Wykonawca wykorzystywać będzie wyłącznie do celów realizacji niniejszej umowy, zgodnie z ustawą z dnia 10 maja 2018 roku o ochronie danych osobowych </w:t>
      </w:r>
      <w:r w:rsidRPr="00574753">
        <w:rPr>
          <w:rFonts w:ascii="Arial" w:hAnsi="Arial" w:cs="Arial"/>
          <w:sz w:val="22"/>
          <w:szCs w:val="22"/>
        </w:rPr>
        <w:br/>
        <w:t>(Dz. U. z 2019 r. poz. 1781). Wykonawca realizując przedmiot zamówienia musi posiadać stosowne wpisy i zezwolenia określone w SIWZ.</w:t>
      </w:r>
    </w:p>
    <w:p w:rsidR="00FF7326" w:rsidRPr="00574753" w:rsidRDefault="00FF7326" w:rsidP="00495277">
      <w:pPr>
        <w:widowControl w:val="0"/>
        <w:numPr>
          <w:ilvl w:val="0"/>
          <w:numId w:val="49"/>
        </w:numPr>
        <w:tabs>
          <w:tab w:val="left" w:pos="426"/>
        </w:tabs>
        <w:autoSpaceDE w:val="0"/>
        <w:spacing w:after="120" w:line="288" w:lineRule="auto"/>
        <w:ind w:left="426" w:right="4" w:hanging="426"/>
        <w:jc w:val="both"/>
        <w:rPr>
          <w:rFonts w:ascii="Arial" w:hAnsi="Arial" w:cs="Arial"/>
          <w:sz w:val="22"/>
          <w:szCs w:val="22"/>
        </w:rPr>
      </w:pPr>
      <w:r w:rsidRPr="00574753">
        <w:rPr>
          <w:rFonts w:ascii="Arial" w:hAnsi="Arial" w:cs="Arial"/>
          <w:sz w:val="22"/>
          <w:szCs w:val="22"/>
        </w:rPr>
        <w:t xml:space="preserve">Wykonawca zobowiązany jest do niezwłocznego informowania Zamawiającego </w:t>
      </w:r>
      <w:r>
        <w:rPr>
          <w:rFonts w:ascii="Arial" w:hAnsi="Arial" w:cs="Arial"/>
          <w:sz w:val="22"/>
          <w:szCs w:val="22"/>
        </w:rPr>
        <w:br/>
      </w:r>
      <w:r w:rsidRPr="00574753">
        <w:rPr>
          <w:rFonts w:ascii="Arial" w:hAnsi="Arial" w:cs="Arial"/>
          <w:sz w:val="22"/>
          <w:szCs w:val="22"/>
        </w:rPr>
        <w:t>o zmianie sytuacji finansowej oraz innych zmianach mających istotny wpływ na wykonanie niniejszej umowy.</w:t>
      </w:r>
    </w:p>
    <w:p w:rsidR="00FF7326" w:rsidRPr="00574753" w:rsidRDefault="00FF7326" w:rsidP="00FF7326">
      <w:pPr>
        <w:pStyle w:val="Nagwek5"/>
        <w:widowControl w:val="0"/>
        <w:tabs>
          <w:tab w:val="left" w:pos="0"/>
          <w:tab w:val="left" w:pos="708"/>
        </w:tabs>
        <w:autoSpaceDE w:val="0"/>
        <w:spacing w:after="120" w:line="288" w:lineRule="auto"/>
        <w:ind w:left="0" w:right="70" w:firstLine="0"/>
        <w:jc w:val="center"/>
        <w:rPr>
          <w:rFonts w:ascii="Arial" w:hAnsi="Arial" w:cs="Arial"/>
          <w:sz w:val="22"/>
          <w:szCs w:val="22"/>
        </w:rPr>
      </w:pPr>
      <w:r w:rsidRPr="00574753">
        <w:rPr>
          <w:rFonts w:ascii="Arial" w:hAnsi="Arial" w:cs="Arial"/>
          <w:bCs w:val="0"/>
          <w:i w:val="0"/>
          <w:sz w:val="22"/>
          <w:szCs w:val="22"/>
        </w:rPr>
        <w:lastRenderedPageBreak/>
        <w:t>§4</w:t>
      </w:r>
    </w:p>
    <w:p w:rsidR="00FF7326" w:rsidRPr="00574753" w:rsidRDefault="00FF7326" w:rsidP="00FF7326">
      <w:pPr>
        <w:spacing w:after="120" w:line="288" w:lineRule="auto"/>
        <w:jc w:val="center"/>
        <w:rPr>
          <w:rFonts w:ascii="Arial" w:hAnsi="Arial" w:cs="Arial"/>
          <w:sz w:val="22"/>
          <w:szCs w:val="22"/>
        </w:rPr>
      </w:pPr>
      <w:r w:rsidRPr="00574753">
        <w:rPr>
          <w:rFonts w:ascii="Arial" w:hAnsi="Arial" w:cs="Arial"/>
          <w:b/>
          <w:bCs/>
          <w:sz w:val="22"/>
          <w:szCs w:val="22"/>
        </w:rPr>
        <w:t>Zobowiązania Zamawiającego</w:t>
      </w:r>
    </w:p>
    <w:p w:rsidR="00FF7326" w:rsidRPr="00574753" w:rsidRDefault="00FF7326" w:rsidP="00495277">
      <w:pPr>
        <w:widowControl w:val="0"/>
        <w:numPr>
          <w:ilvl w:val="0"/>
          <w:numId w:val="50"/>
        </w:numPr>
        <w:tabs>
          <w:tab w:val="left" w:pos="284"/>
        </w:tabs>
        <w:autoSpaceDE w:val="0"/>
        <w:spacing w:after="120" w:line="288" w:lineRule="auto"/>
        <w:ind w:left="284" w:right="4" w:hanging="284"/>
        <w:jc w:val="both"/>
        <w:rPr>
          <w:rFonts w:ascii="Arial" w:hAnsi="Arial" w:cs="Arial"/>
          <w:sz w:val="22"/>
          <w:szCs w:val="22"/>
        </w:rPr>
      </w:pPr>
      <w:r w:rsidRPr="00574753">
        <w:rPr>
          <w:rFonts w:ascii="Arial" w:hAnsi="Arial" w:cs="Arial"/>
          <w:sz w:val="22"/>
          <w:szCs w:val="22"/>
        </w:rPr>
        <w:t>Zamawiający w dniu zawarcia umowy przekaże Wykonawcy pierwszy wykaz nieruchomości, z których odbierane będą odpady. W pozostałych przypadkach wykazy nieruchomości przekazywane będą w siedzibie Zamawiającego do końca miesiąca poprzedzającego odbiór.  W wykazie Zamawiający poda informacje o ilości osób zamieszkujących daną nieruchomość.</w:t>
      </w:r>
    </w:p>
    <w:p w:rsidR="00FF7326" w:rsidRPr="00574753" w:rsidRDefault="00FF7326" w:rsidP="00495277">
      <w:pPr>
        <w:widowControl w:val="0"/>
        <w:numPr>
          <w:ilvl w:val="0"/>
          <w:numId w:val="50"/>
        </w:numPr>
        <w:tabs>
          <w:tab w:val="left" w:pos="284"/>
        </w:tabs>
        <w:autoSpaceDE w:val="0"/>
        <w:spacing w:after="120" w:line="288" w:lineRule="auto"/>
        <w:ind w:left="284" w:right="4" w:hanging="284"/>
        <w:jc w:val="both"/>
        <w:rPr>
          <w:rFonts w:ascii="Arial" w:hAnsi="Arial" w:cs="Arial"/>
          <w:sz w:val="22"/>
          <w:szCs w:val="22"/>
        </w:rPr>
      </w:pPr>
      <w:r w:rsidRPr="00574753">
        <w:rPr>
          <w:rFonts w:ascii="Arial" w:hAnsi="Arial" w:cs="Arial"/>
          <w:sz w:val="22"/>
          <w:szCs w:val="22"/>
        </w:rPr>
        <w:t>Zamawiający zobowiązany jest do współpracy i uzgodnień podczas wykonywania przez Wykonawcę Harmonogramu odbioru odpadów komunalnych na terenie gminy Mogielnica.</w:t>
      </w:r>
    </w:p>
    <w:p w:rsidR="00FF7326" w:rsidRPr="00574753" w:rsidRDefault="00FF7326" w:rsidP="00495277">
      <w:pPr>
        <w:widowControl w:val="0"/>
        <w:numPr>
          <w:ilvl w:val="0"/>
          <w:numId w:val="50"/>
        </w:numPr>
        <w:tabs>
          <w:tab w:val="left" w:pos="284"/>
        </w:tabs>
        <w:autoSpaceDE w:val="0"/>
        <w:spacing w:after="120" w:line="288" w:lineRule="auto"/>
        <w:ind w:left="284" w:right="4" w:hanging="284"/>
        <w:jc w:val="both"/>
        <w:rPr>
          <w:rFonts w:ascii="Arial" w:hAnsi="Arial" w:cs="Arial"/>
          <w:sz w:val="22"/>
          <w:szCs w:val="22"/>
        </w:rPr>
      </w:pPr>
      <w:r w:rsidRPr="00574753">
        <w:rPr>
          <w:rFonts w:ascii="Arial" w:hAnsi="Arial" w:cs="Arial"/>
          <w:sz w:val="22"/>
          <w:szCs w:val="22"/>
        </w:rPr>
        <w:t xml:space="preserve">Zamawiający zobowiązany jest do informowania wspólnie z Wykonawcą mieszkańców </w:t>
      </w:r>
      <w:r>
        <w:rPr>
          <w:rFonts w:ascii="Arial" w:hAnsi="Arial" w:cs="Arial"/>
          <w:sz w:val="22"/>
          <w:szCs w:val="22"/>
        </w:rPr>
        <w:br/>
      </w:r>
      <w:r w:rsidRPr="00574753">
        <w:rPr>
          <w:rFonts w:ascii="Arial" w:hAnsi="Arial" w:cs="Arial"/>
          <w:sz w:val="22"/>
          <w:szCs w:val="22"/>
        </w:rPr>
        <w:t xml:space="preserve">o zasadach i terminach odbierania poszczególnych rodzajów odpadów. W tym celu Wykonawca będzie sporządzać harmonogramy odbioru, które Zamawiający będzie po akceptacji publikował na stronie internetowej Urzędu Gminy i Miasta Mogielnica, </w:t>
      </w:r>
      <w:r>
        <w:rPr>
          <w:rFonts w:ascii="Arial" w:hAnsi="Arial" w:cs="Arial"/>
          <w:sz w:val="22"/>
          <w:szCs w:val="22"/>
        </w:rPr>
        <w:br/>
      </w:r>
      <w:r w:rsidRPr="00574753">
        <w:rPr>
          <w:rFonts w:ascii="Arial" w:hAnsi="Arial" w:cs="Arial"/>
          <w:sz w:val="22"/>
          <w:szCs w:val="22"/>
        </w:rPr>
        <w:t>a Wykonawca w formie wydruków, będzie zobowiązany przekazać właścicielom nieruchomości podczas pierwszego odbioru odpadów.</w:t>
      </w:r>
    </w:p>
    <w:p w:rsidR="00FF7326" w:rsidRPr="00574753" w:rsidRDefault="00FF7326" w:rsidP="00495277">
      <w:pPr>
        <w:widowControl w:val="0"/>
        <w:numPr>
          <w:ilvl w:val="0"/>
          <w:numId w:val="50"/>
        </w:numPr>
        <w:tabs>
          <w:tab w:val="left" w:pos="284"/>
        </w:tabs>
        <w:autoSpaceDE w:val="0"/>
        <w:spacing w:after="120" w:line="288" w:lineRule="auto"/>
        <w:ind w:left="284" w:right="4" w:hanging="284"/>
        <w:jc w:val="both"/>
        <w:rPr>
          <w:rFonts w:ascii="Arial" w:hAnsi="Arial" w:cs="Arial"/>
          <w:sz w:val="22"/>
          <w:szCs w:val="22"/>
        </w:rPr>
      </w:pPr>
      <w:r w:rsidRPr="00574753">
        <w:rPr>
          <w:rFonts w:ascii="Arial" w:hAnsi="Arial" w:cs="Arial"/>
          <w:sz w:val="22"/>
          <w:szCs w:val="22"/>
        </w:rPr>
        <w:t>Zamawiający zobowiązany jest do zapewnienia nadzoru jakościowego nad prawidłowością świadczonych usług przez Wykonawcę.</w:t>
      </w:r>
    </w:p>
    <w:p w:rsidR="00FF7326" w:rsidRPr="00574753" w:rsidRDefault="00FF7326" w:rsidP="00495277">
      <w:pPr>
        <w:widowControl w:val="0"/>
        <w:numPr>
          <w:ilvl w:val="0"/>
          <w:numId w:val="50"/>
        </w:numPr>
        <w:tabs>
          <w:tab w:val="left" w:pos="284"/>
        </w:tabs>
        <w:autoSpaceDE w:val="0"/>
        <w:spacing w:after="120" w:line="288" w:lineRule="auto"/>
        <w:ind w:left="284" w:right="4" w:hanging="284"/>
        <w:jc w:val="both"/>
        <w:rPr>
          <w:rFonts w:ascii="Arial" w:hAnsi="Arial" w:cs="Arial"/>
          <w:sz w:val="22"/>
          <w:szCs w:val="22"/>
        </w:rPr>
      </w:pPr>
      <w:r w:rsidRPr="00574753">
        <w:rPr>
          <w:rFonts w:ascii="Arial" w:hAnsi="Arial" w:cs="Arial"/>
          <w:sz w:val="22"/>
          <w:szCs w:val="22"/>
        </w:rPr>
        <w:t>Zamawiający zobowiązany jest do terminowego wypłacania wynagrodzenia Wykonawcy.</w:t>
      </w:r>
    </w:p>
    <w:p w:rsidR="00FF7326" w:rsidRPr="00574753" w:rsidRDefault="00FF7326" w:rsidP="00495277">
      <w:pPr>
        <w:widowControl w:val="0"/>
        <w:numPr>
          <w:ilvl w:val="0"/>
          <w:numId w:val="50"/>
        </w:numPr>
        <w:tabs>
          <w:tab w:val="left" w:pos="284"/>
        </w:tabs>
        <w:autoSpaceDE w:val="0"/>
        <w:spacing w:after="120" w:line="288" w:lineRule="auto"/>
        <w:ind w:left="284" w:right="4" w:hanging="284"/>
        <w:jc w:val="both"/>
        <w:rPr>
          <w:rFonts w:ascii="Arial" w:hAnsi="Arial" w:cs="Arial"/>
          <w:sz w:val="22"/>
          <w:szCs w:val="22"/>
        </w:rPr>
      </w:pPr>
      <w:r w:rsidRPr="00574753">
        <w:rPr>
          <w:rFonts w:ascii="Arial" w:hAnsi="Arial" w:cs="Arial"/>
          <w:sz w:val="22"/>
          <w:szCs w:val="22"/>
        </w:rPr>
        <w:t xml:space="preserve">Zamawiający zobowiązany jest do informowania Wykonawcy o </w:t>
      </w:r>
      <w:r w:rsidRPr="00574753">
        <w:rPr>
          <w:rFonts w:ascii="Arial" w:hAnsi="Arial" w:cs="Arial"/>
          <w:sz w:val="22"/>
          <w:szCs w:val="22"/>
        </w:rPr>
        <w:lastRenderedPageBreak/>
        <w:t>ewentualnych zmianach mających wpływ na warunki świadczenia usług.</w:t>
      </w:r>
    </w:p>
    <w:p w:rsidR="00FF7326" w:rsidRPr="00574753" w:rsidRDefault="00FF7326" w:rsidP="00FF7326">
      <w:pPr>
        <w:pStyle w:val="Nagwek5"/>
        <w:widowControl w:val="0"/>
        <w:tabs>
          <w:tab w:val="left" w:pos="0"/>
          <w:tab w:val="left" w:pos="708"/>
        </w:tabs>
        <w:autoSpaceDE w:val="0"/>
        <w:spacing w:after="120" w:line="288" w:lineRule="auto"/>
        <w:ind w:left="0" w:right="70" w:firstLine="0"/>
        <w:jc w:val="center"/>
        <w:rPr>
          <w:rFonts w:ascii="Arial" w:hAnsi="Arial" w:cs="Arial"/>
          <w:sz w:val="22"/>
          <w:szCs w:val="22"/>
        </w:rPr>
      </w:pPr>
      <w:r w:rsidRPr="00574753">
        <w:rPr>
          <w:rFonts w:ascii="Arial" w:hAnsi="Arial" w:cs="Arial"/>
          <w:bCs w:val="0"/>
          <w:i w:val="0"/>
          <w:sz w:val="22"/>
          <w:szCs w:val="22"/>
        </w:rPr>
        <w:t>§5</w:t>
      </w:r>
    </w:p>
    <w:p w:rsidR="00FF7326" w:rsidRPr="00574753" w:rsidRDefault="00FF7326" w:rsidP="00FF7326">
      <w:pPr>
        <w:spacing w:after="120" w:line="288" w:lineRule="auto"/>
        <w:jc w:val="center"/>
        <w:rPr>
          <w:rFonts w:ascii="Arial" w:hAnsi="Arial" w:cs="Arial"/>
          <w:sz w:val="22"/>
          <w:szCs w:val="22"/>
          <w:shd w:val="clear" w:color="auto" w:fill="FFFF00"/>
        </w:rPr>
      </w:pPr>
      <w:r w:rsidRPr="00574753">
        <w:rPr>
          <w:rFonts w:ascii="Arial" w:hAnsi="Arial" w:cs="Arial"/>
          <w:b/>
          <w:bCs/>
          <w:sz w:val="22"/>
          <w:szCs w:val="22"/>
        </w:rPr>
        <w:t>Wynagrodzenie</w:t>
      </w:r>
    </w:p>
    <w:p w:rsidR="00FF7326" w:rsidRPr="00574753" w:rsidRDefault="00FF7326" w:rsidP="00FF7326">
      <w:pPr>
        <w:widowControl w:val="0"/>
        <w:tabs>
          <w:tab w:val="left" w:pos="284"/>
        </w:tabs>
        <w:autoSpaceDE w:val="0"/>
        <w:spacing w:after="120" w:line="288" w:lineRule="auto"/>
        <w:jc w:val="both"/>
        <w:rPr>
          <w:rFonts w:ascii="Arial" w:hAnsi="Arial" w:cs="Arial"/>
          <w:sz w:val="22"/>
          <w:szCs w:val="22"/>
          <w:shd w:val="clear" w:color="auto" w:fill="FFFF00"/>
        </w:rPr>
      </w:pPr>
    </w:p>
    <w:p w:rsidR="00FF7326" w:rsidRPr="00574753" w:rsidRDefault="00FF7326" w:rsidP="00495277">
      <w:pPr>
        <w:widowControl w:val="0"/>
        <w:numPr>
          <w:ilvl w:val="0"/>
          <w:numId w:val="51"/>
        </w:numPr>
        <w:tabs>
          <w:tab w:val="left" w:pos="349"/>
        </w:tabs>
        <w:autoSpaceDE w:val="0"/>
        <w:spacing w:after="120" w:line="288" w:lineRule="auto"/>
        <w:ind w:left="371"/>
        <w:jc w:val="both"/>
        <w:rPr>
          <w:rFonts w:ascii="Arial" w:hAnsi="Arial" w:cs="Arial"/>
          <w:sz w:val="22"/>
          <w:szCs w:val="22"/>
        </w:rPr>
      </w:pPr>
      <w:r w:rsidRPr="00574753">
        <w:rPr>
          <w:rFonts w:ascii="Arial" w:hAnsi="Arial" w:cs="Arial"/>
          <w:sz w:val="22"/>
          <w:szCs w:val="22"/>
        </w:rPr>
        <w:t>Ustala się kwartalny okres rozliczeniowy wykonania usług objętych niniejszą umową.</w:t>
      </w:r>
    </w:p>
    <w:p w:rsidR="00FF7326" w:rsidRPr="00574753" w:rsidRDefault="00FF7326" w:rsidP="00495277">
      <w:pPr>
        <w:widowControl w:val="0"/>
        <w:numPr>
          <w:ilvl w:val="0"/>
          <w:numId w:val="51"/>
        </w:numPr>
        <w:tabs>
          <w:tab w:val="left" w:pos="349"/>
        </w:tabs>
        <w:autoSpaceDE w:val="0"/>
        <w:spacing w:after="120" w:line="288" w:lineRule="auto"/>
        <w:ind w:left="371"/>
        <w:jc w:val="both"/>
        <w:rPr>
          <w:rFonts w:ascii="Arial" w:hAnsi="Arial" w:cs="Arial"/>
          <w:b/>
          <w:sz w:val="22"/>
          <w:szCs w:val="22"/>
        </w:rPr>
      </w:pPr>
      <w:r w:rsidRPr="00574753">
        <w:rPr>
          <w:rFonts w:ascii="Arial" w:hAnsi="Arial" w:cs="Arial"/>
          <w:b/>
          <w:sz w:val="22"/>
          <w:szCs w:val="22"/>
        </w:rPr>
        <w:t xml:space="preserve">Umowne wynagrodzenie kwartalne Wykonawcy z tytułu realizacji usług objętych umową stanowi iloczyn rzeczywiście wywiezionych przez Wykonawcę odpadów oraz stawki za tonę w wysokości: ………………………brutto (słownie: ……………………………………………..……..), w tym należny podatek VAT </w:t>
      </w:r>
      <w:r>
        <w:rPr>
          <w:rFonts w:ascii="Arial" w:hAnsi="Arial" w:cs="Arial"/>
          <w:b/>
          <w:sz w:val="22"/>
          <w:szCs w:val="22"/>
        </w:rPr>
        <w:br/>
      </w:r>
      <w:r w:rsidRPr="00574753">
        <w:rPr>
          <w:rFonts w:ascii="Arial" w:hAnsi="Arial" w:cs="Arial"/>
          <w:b/>
          <w:sz w:val="22"/>
          <w:szCs w:val="22"/>
        </w:rPr>
        <w:t xml:space="preserve">w wysokości: … (słownie: …). </w:t>
      </w:r>
    </w:p>
    <w:p w:rsidR="00FF7326" w:rsidRPr="00574753" w:rsidRDefault="00FF7326" w:rsidP="00495277">
      <w:pPr>
        <w:widowControl w:val="0"/>
        <w:numPr>
          <w:ilvl w:val="0"/>
          <w:numId w:val="51"/>
        </w:numPr>
        <w:tabs>
          <w:tab w:val="left" w:pos="349"/>
        </w:tabs>
        <w:autoSpaceDE w:val="0"/>
        <w:spacing w:after="120" w:line="288" w:lineRule="auto"/>
        <w:ind w:left="371"/>
        <w:jc w:val="both"/>
        <w:rPr>
          <w:rFonts w:ascii="Arial" w:hAnsi="Arial" w:cs="Arial"/>
          <w:b/>
          <w:sz w:val="22"/>
          <w:szCs w:val="22"/>
        </w:rPr>
      </w:pPr>
      <w:r w:rsidRPr="00574753">
        <w:rPr>
          <w:rFonts w:ascii="Arial" w:hAnsi="Arial" w:cs="Arial"/>
          <w:b/>
          <w:sz w:val="22"/>
          <w:szCs w:val="22"/>
        </w:rPr>
        <w:t>Łączna kwota całkowitego wynagrodzenia Wykonawcy z tytułu realizacji usług objętych umową nie może przekroczyć kwoty ………………………………………</w:t>
      </w:r>
      <w:r w:rsidRPr="00574753">
        <w:rPr>
          <w:rFonts w:ascii="Arial" w:hAnsi="Arial" w:cs="Arial"/>
          <w:b/>
          <w:sz w:val="22"/>
          <w:szCs w:val="22"/>
        </w:rPr>
        <w:tab/>
        <w:t>brutto (słownie:……………………………………………………………………) w tym podatek VAT, w całym okresie obowiązywania umowy określonym w § 2.</w:t>
      </w:r>
    </w:p>
    <w:p w:rsidR="00FF7326" w:rsidRPr="00574753" w:rsidRDefault="00FF7326" w:rsidP="00495277">
      <w:pPr>
        <w:widowControl w:val="0"/>
        <w:numPr>
          <w:ilvl w:val="0"/>
          <w:numId w:val="51"/>
        </w:numPr>
        <w:tabs>
          <w:tab w:val="left" w:pos="349"/>
        </w:tabs>
        <w:autoSpaceDE w:val="0"/>
        <w:spacing w:after="120" w:line="288" w:lineRule="auto"/>
        <w:ind w:left="371"/>
        <w:jc w:val="both"/>
        <w:rPr>
          <w:rFonts w:ascii="Arial" w:hAnsi="Arial" w:cs="Arial"/>
          <w:sz w:val="22"/>
          <w:szCs w:val="22"/>
        </w:rPr>
      </w:pPr>
      <w:r w:rsidRPr="00574753">
        <w:rPr>
          <w:rFonts w:ascii="Arial" w:hAnsi="Arial" w:cs="Arial"/>
          <w:sz w:val="22"/>
          <w:szCs w:val="22"/>
        </w:rPr>
        <w:t xml:space="preserve">Zamawiający przewiduje możliwość wprowadzenia istotnych zmian postanowień zawartej umowy w stosunku do treści oferty, na podstawie której dokonano wyboru Wykonawcy, </w:t>
      </w:r>
      <w:r>
        <w:rPr>
          <w:rFonts w:ascii="Arial" w:hAnsi="Arial" w:cs="Arial"/>
          <w:sz w:val="22"/>
          <w:szCs w:val="22"/>
        </w:rPr>
        <w:br/>
      </w:r>
      <w:r w:rsidRPr="00574753">
        <w:rPr>
          <w:rFonts w:ascii="Arial" w:hAnsi="Arial" w:cs="Arial"/>
          <w:sz w:val="22"/>
          <w:szCs w:val="22"/>
        </w:rPr>
        <w:t>w sytuacji gdy dotyczą one:</w:t>
      </w:r>
    </w:p>
    <w:p w:rsidR="00FF7326" w:rsidRPr="00574753" w:rsidRDefault="00FF7326" w:rsidP="00495277">
      <w:pPr>
        <w:pStyle w:val="pkt"/>
        <w:numPr>
          <w:ilvl w:val="0"/>
          <w:numId w:val="28"/>
        </w:numPr>
        <w:spacing w:before="80" w:after="0" w:line="336" w:lineRule="auto"/>
        <w:rPr>
          <w:rFonts w:ascii="Arial" w:hAnsi="Arial" w:cs="Arial"/>
          <w:sz w:val="22"/>
          <w:szCs w:val="22"/>
        </w:rPr>
      </w:pPr>
      <w:r w:rsidRPr="00574753">
        <w:rPr>
          <w:rFonts w:ascii="Arial" w:hAnsi="Arial" w:cs="Arial"/>
          <w:sz w:val="22"/>
          <w:szCs w:val="22"/>
        </w:rPr>
        <w:lastRenderedPageBreak/>
        <w:t xml:space="preserve">zmiany stawki podatku (VAT) na usługi będące przedmiotem zamówienia – </w:t>
      </w:r>
      <w:r>
        <w:rPr>
          <w:rFonts w:ascii="Arial" w:hAnsi="Arial" w:cs="Arial"/>
          <w:sz w:val="22"/>
          <w:szCs w:val="22"/>
        </w:rPr>
        <w:br/>
      </w:r>
      <w:r w:rsidRPr="00574753">
        <w:rPr>
          <w:rFonts w:ascii="Arial" w:hAnsi="Arial" w:cs="Arial"/>
          <w:sz w:val="22"/>
          <w:szCs w:val="22"/>
        </w:rPr>
        <w:t>w przypadku ustawowej zmiany podatku VAT. Wówczas wynagrodzenie umowne brutto ulegnie modyfikacji proporcjonalnie do tej zmiany;</w:t>
      </w:r>
    </w:p>
    <w:p w:rsidR="00FF7326" w:rsidRPr="00574753" w:rsidRDefault="00FF7326" w:rsidP="00495277">
      <w:pPr>
        <w:pStyle w:val="pkt"/>
        <w:numPr>
          <w:ilvl w:val="0"/>
          <w:numId w:val="28"/>
        </w:numPr>
        <w:spacing w:before="80" w:after="0" w:line="336" w:lineRule="auto"/>
        <w:rPr>
          <w:rFonts w:ascii="Arial" w:hAnsi="Arial" w:cs="Arial"/>
          <w:sz w:val="22"/>
          <w:szCs w:val="22"/>
        </w:rPr>
      </w:pPr>
      <w:r w:rsidRPr="00574753">
        <w:rPr>
          <w:rFonts w:ascii="Arial" w:hAnsi="Arial" w:cs="Arial"/>
          <w:sz w:val="22"/>
          <w:szCs w:val="22"/>
        </w:rPr>
        <w:t>wysokości wynagrodzenia należnego Wykonawcy w przypadku zmiany wysokości minimalnego wynagrodzenia za pracę albo wysokości minimalnej stawki godzinowej ustalanych na podstawie przepisów ustawy z dnia 10 października 2002 r. o minimalnym wynagrodzeniu za pracę;</w:t>
      </w:r>
    </w:p>
    <w:p w:rsidR="00FF7326" w:rsidRPr="00574753" w:rsidRDefault="00FF7326" w:rsidP="00495277">
      <w:pPr>
        <w:pStyle w:val="pkt"/>
        <w:numPr>
          <w:ilvl w:val="0"/>
          <w:numId w:val="28"/>
        </w:numPr>
        <w:spacing w:before="80" w:after="0" w:line="336" w:lineRule="auto"/>
        <w:rPr>
          <w:rFonts w:ascii="Arial" w:hAnsi="Arial" w:cs="Arial"/>
          <w:sz w:val="22"/>
          <w:szCs w:val="22"/>
        </w:rPr>
      </w:pPr>
      <w:r w:rsidRPr="00574753">
        <w:rPr>
          <w:rFonts w:ascii="Arial" w:hAnsi="Arial" w:cs="Arial"/>
          <w:sz w:val="22"/>
          <w:szCs w:val="22"/>
        </w:rPr>
        <w:t>wysokości wynagrodzenia należnego Wykonawcy w przypadku zmiany zasad podlegania ubezpieczeniom społecznym, ubezpieczeniu zdrowotnemu lub wysokości stawki składki na ubezpieczenia społeczne lub zdrowotne;</w:t>
      </w:r>
    </w:p>
    <w:p w:rsidR="00FF7326" w:rsidRPr="00574753" w:rsidRDefault="00FF7326" w:rsidP="00495277">
      <w:pPr>
        <w:pStyle w:val="pkt"/>
        <w:numPr>
          <w:ilvl w:val="0"/>
          <w:numId w:val="28"/>
        </w:numPr>
        <w:spacing w:before="80" w:after="0" w:line="336" w:lineRule="auto"/>
        <w:rPr>
          <w:rFonts w:ascii="Arial" w:hAnsi="Arial" w:cs="Arial"/>
          <w:sz w:val="22"/>
          <w:szCs w:val="22"/>
        </w:rPr>
      </w:pPr>
      <w:r w:rsidRPr="00574753">
        <w:rPr>
          <w:rFonts w:ascii="Arial" w:hAnsi="Arial" w:cs="Arial"/>
          <w:sz w:val="22"/>
          <w:szCs w:val="22"/>
        </w:rPr>
        <w:t>zasad gromadzenia i wysokości wpłat do pracowniczych planów kapitałowych, o których mowa w ustawie z dnia 4 października 2018 r. o pracowniczych planach kapitałowych</w:t>
      </w:r>
    </w:p>
    <w:p w:rsidR="00FF7326" w:rsidRPr="00574753" w:rsidRDefault="00FF7326" w:rsidP="00FF7326">
      <w:pPr>
        <w:pStyle w:val="pkt"/>
        <w:spacing w:before="80" w:after="0" w:line="336" w:lineRule="auto"/>
        <w:rPr>
          <w:rFonts w:ascii="Arial" w:hAnsi="Arial" w:cs="Arial"/>
          <w:sz w:val="22"/>
          <w:szCs w:val="22"/>
        </w:rPr>
      </w:pPr>
      <w:r w:rsidRPr="00574753">
        <w:rPr>
          <w:rFonts w:ascii="Arial" w:hAnsi="Arial" w:cs="Arial"/>
          <w:sz w:val="22"/>
          <w:szCs w:val="22"/>
        </w:rPr>
        <w:t>- jeśli zmiany te będą miały wpływ na koszty wykonania zamówienia przez Wykonawcę.</w:t>
      </w:r>
    </w:p>
    <w:p w:rsidR="00FF7326" w:rsidRPr="00574753" w:rsidRDefault="00FF7326" w:rsidP="00495277">
      <w:pPr>
        <w:widowControl w:val="0"/>
        <w:numPr>
          <w:ilvl w:val="0"/>
          <w:numId w:val="51"/>
        </w:numPr>
        <w:tabs>
          <w:tab w:val="left" w:pos="349"/>
        </w:tabs>
        <w:autoSpaceDE w:val="0"/>
        <w:spacing w:after="120" w:line="288" w:lineRule="auto"/>
        <w:ind w:left="371"/>
        <w:jc w:val="both"/>
        <w:rPr>
          <w:rFonts w:ascii="Arial" w:hAnsi="Arial" w:cs="Arial"/>
          <w:sz w:val="22"/>
          <w:szCs w:val="22"/>
        </w:rPr>
      </w:pPr>
      <w:r w:rsidRPr="00574753">
        <w:rPr>
          <w:rFonts w:ascii="Arial" w:hAnsi="Arial" w:cs="Arial"/>
          <w:sz w:val="22"/>
          <w:szCs w:val="22"/>
        </w:rPr>
        <w:t xml:space="preserve">Zamawiający przewiduje podwyższenie wynagrodzenia Wykonawcy o udowodniony przez Wykonawcę wzrost kosztów realizacji </w:t>
      </w:r>
      <w:r w:rsidRPr="00574753">
        <w:rPr>
          <w:rFonts w:ascii="Arial" w:hAnsi="Arial" w:cs="Arial"/>
          <w:sz w:val="22"/>
          <w:szCs w:val="22"/>
        </w:rPr>
        <w:lastRenderedPageBreak/>
        <w:t xml:space="preserve">zamówienia będących bezpośrednim następstwem podwyżki opłat marszałkowskich związanych z zagospodarowaniem odpadów, w trakcie trwania niniejszej umowy, w stosunku do wysokości opłat marszałkowskich obowiązujących w momencie złożenia oferty. W celu, o którym mowa </w:t>
      </w:r>
      <w:r>
        <w:rPr>
          <w:rFonts w:ascii="Arial" w:hAnsi="Arial" w:cs="Arial"/>
          <w:sz w:val="22"/>
          <w:szCs w:val="22"/>
        </w:rPr>
        <w:br/>
      </w:r>
      <w:r w:rsidRPr="00574753">
        <w:rPr>
          <w:rFonts w:ascii="Arial" w:hAnsi="Arial" w:cs="Arial"/>
          <w:sz w:val="22"/>
          <w:szCs w:val="22"/>
        </w:rPr>
        <w:t>w zdaniu pierwszym, Wykonawca będzie zobowiązany przedłożyć Zamawiającemu dowody uiszczenia opłat marszałkowskich w określonych wysokościach przed dniem oraz po dniu ich podwyżki.</w:t>
      </w:r>
    </w:p>
    <w:p w:rsidR="00FF7326" w:rsidRPr="00574753" w:rsidRDefault="00FF7326" w:rsidP="00495277">
      <w:pPr>
        <w:widowControl w:val="0"/>
        <w:numPr>
          <w:ilvl w:val="0"/>
          <w:numId w:val="51"/>
        </w:numPr>
        <w:tabs>
          <w:tab w:val="left" w:pos="349"/>
        </w:tabs>
        <w:autoSpaceDE w:val="0"/>
        <w:spacing w:after="120" w:line="288" w:lineRule="auto"/>
        <w:ind w:left="371"/>
        <w:jc w:val="both"/>
        <w:rPr>
          <w:rFonts w:ascii="Arial" w:hAnsi="Arial" w:cs="Arial"/>
          <w:sz w:val="22"/>
          <w:szCs w:val="22"/>
        </w:rPr>
      </w:pPr>
      <w:r w:rsidRPr="00574753">
        <w:rPr>
          <w:rFonts w:ascii="Arial" w:hAnsi="Arial" w:cs="Arial"/>
          <w:sz w:val="22"/>
          <w:szCs w:val="22"/>
        </w:rPr>
        <w:t xml:space="preserve">Zamawiający przewiduje również podwyższenie łącznej kwoty całkowitego wynagrodzenia Wykonawcy z tytułu realizacji usługi, o której mowa w ust. 3, jeżeli wartość wynagrodzenia Wykonawcy z tytułu rzeczywiście odebranych </w:t>
      </w:r>
      <w:r>
        <w:rPr>
          <w:rFonts w:ascii="Arial" w:hAnsi="Arial" w:cs="Arial"/>
          <w:sz w:val="22"/>
          <w:szCs w:val="22"/>
        </w:rPr>
        <w:br/>
      </w:r>
      <w:r w:rsidRPr="00574753">
        <w:rPr>
          <w:rFonts w:ascii="Arial" w:hAnsi="Arial" w:cs="Arial"/>
          <w:sz w:val="22"/>
          <w:szCs w:val="22"/>
        </w:rPr>
        <w:t xml:space="preserve">i zagospodarowanych odpadów komunalnych przekroczy tę kwotę, w zakresie niezbędnym do rozliczenia Wykonawcy za rzeczywiście odebrane odpady w okresie obowiązywania niniejszej Umowy. </w:t>
      </w:r>
    </w:p>
    <w:p w:rsidR="00FF7326" w:rsidRPr="00574753" w:rsidRDefault="00FF7326" w:rsidP="00495277">
      <w:pPr>
        <w:widowControl w:val="0"/>
        <w:numPr>
          <w:ilvl w:val="0"/>
          <w:numId w:val="51"/>
        </w:numPr>
        <w:tabs>
          <w:tab w:val="left" w:pos="349"/>
        </w:tabs>
        <w:autoSpaceDE w:val="0"/>
        <w:spacing w:after="120" w:line="288" w:lineRule="auto"/>
        <w:ind w:left="371"/>
        <w:jc w:val="both"/>
        <w:rPr>
          <w:rFonts w:ascii="Arial" w:hAnsi="Arial" w:cs="Arial"/>
          <w:sz w:val="22"/>
          <w:szCs w:val="22"/>
        </w:rPr>
      </w:pPr>
      <w:r w:rsidRPr="00574753">
        <w:rPr>
          <w:rFonts w:ascii="Arial" w:hAnsi="Arial" w:cs="Arial"/>
          <w:sz w:val="22"/>
          <w:szCs w:val="22"/>
        </w:rPr>
        <w:t xml:space="preserve">Wynagrodzenie Wykonawcy obejmuje wszystkie elementy ujęte w Opisie przedmiotu zamówienia, znajdującym się w SIWZ (w szczególności w </w:t>
      </w:r>
      <w:proofErr w:type="spellStart"/>
      <w:r w:rsidRPr="00574753">
        <w:rPr>
          <w:rFonts w:ascii="Arial" w:hAnsi="Arial" w:cs="Arial"/>
          <w:sz w:val="22"/>
          <w:szCs w:val="22"/>
        </w:rPr>
        <w:t>pkt</w:t>
      </w:r>
      <w:proofErr w:type="spellEnd"/>
      <w:r w:rsidRPr="00574753">
        <w:rPr>
          <w:rFonts w:ascii="Arial" w:hAnsi="Arial" w:cs="Arial"/>
          <w:sz w:val="22"/>
          <w:szCs w:val="22"/>
        </w:rPr>
        <w:t xml:space="preserve"> V oraz załączniku nr 2 „Szczegółowy opis przedmiotu zamówienia” do SIWZ).</w:t>
      </w:r>
    </w:p>
    <w:p w:rsidR="00FF7326" w:rsidRPr="00574753" w:rsidRDefault="00FF7326" w:rsidP="00495277">
      <w:pPr>
        <w:widowControl w:val="0"/>
        <w:numPr>
          <w:ilvl w:val="0"/>
          <w:numId w:val="51"/>
        </w:numPr>
        <w:tabs>
          <w:tab w:val="left" w:pos="349"/>
        </w:tabs>
        <w:autoSpaceDE w:val="0"/>
        <w:spacing w:after="120" w:line="288" w:lineRule="auto"/>
        <w:ind w:left="371"/>
        <w:jc w:val="both"/>
        <w:rPr>
          <w:rFonts w:ascii="Arial" w:hAnsi="Arial" w:cs="Arial"/>
          <w:sz w:val="22"/>
          <w:szCs w:val="22"/>
        </w:rPr>
      </w:pPr>
      <w:r w:rsidRPr="00574753">
        <w:rPr>
          <w:rFonts w:ascii="Arial" w:hAnsi="Arial" w:cs="Arial"/>
          <w:sz w:val="22"/>
          <w:szCs w:val="22"/>
        </w:rPr>
        <w:t xml:space="preserve">Faktura będzie przedłożona w terminie do ostatniego dnia kwartału (stosownie do </w:t>
      </w:r>
      <w:proofErr w:type="spellStart"/>
      <w:r w:rsidRPr="00574753">
        <w:rPr>
          <w:rFonts w:ascii="Arial" w:hAnsi="Arial" w:cs="Arial"/>
          <w:sz w:val="22"/>
          <w:szCs w:val="22"/>
        </w:rPr>
        <w:t>pkt</w:t>
      </w:r>
      <w:proofErr w:type="spellEnd"/>
      <w:r w:rsidRPr="00574753">
        <w:rPr>
          <w:rFonts w:ascii="Arial" w:hAnsi="Arial" w:cs="Arial"/>
          <w:sz w:val="22"/>
          <w:szCs w:val="22"/>
        </w:rPr>
        <w:t xml:space="preserve"> VI „TERMIN WYKONANIA ZAMÓWIENIA”), którego dotyczy, z wyjątkiem ostatniego kwartału 2020r, dla którego termin ustala się na </w:t>
      </w:r>
      <w:r w:rsidRPr="00574753">
        <w:rPr>
          <w:rFonts w:ascii="Arial" w:hAnsi="Arial" w:cs="Arial"/>
          <w:b/>
          <w:sz w:val="22"/>
          <w:szCs w:val="22"/>
        </w:rPr>
        <w:t>25 grudnia</w:t>
      </w:r>
      <w:r w:rsidRPr="00574753">
        <w:rPr>
          <w:rFonts w:ascii="Arial" w:hAnsi="Arial" w:cs="Arial"/>
          <w:sz w:val="22"/>
          <w:szCs w:val="22"/>
        </w:rPr>
        <w:t xml:space="preserve"> </w:t>
      </w:r>
      <w:r w:rsidRPr="00574753">
        <w:rPr>
          <w:rFonts w:ascii="Arial" w:hAnsi="Arial" w:cs="Arial"/>
          <w:b/>
          <w:sz w:val="22"/>
          <w:szCs w:val="22"/>
        </w:rPr>
        <w:t>2020</w:t>
      </w:r>
      <w:r w:rsidRPr="00030045">
        <w:rPr>
          <w:rFonts w:ascii="Arial" w:hAnsi="Arial" w:cs="Arial"/>
          <w:sz w:val="22"/>
          <w:szCs w:val="22"/>
        </w:rPr>
        <w:t xml:space="preserve"> r</w:t>
      </w:r>
      <w:r w:rsidRPr="00574753">
        <w:rPr>
          <w:rFonts w:ascii="Arial" w:hAnsi="Arial" w:cs="Arial"/>
          <w:sz w:val="22"/>
          <w:szCs w:val="22"/>
        </w:rPr>
        <w:t>.</w:t>
      </w:r>
    </w:p>
    <w:p w:rsidR="00FF7326" w:rsidRPr="00574753" w:rsidRDefault="00FF7326" w:rsidP="00FF7326">
      <w:pPr>
        <w:pStyle w:val="Nagwek5"/>
        <w:widowControl w:val="0"/>
        <w:tabs>
          <w:tab w:val="left" w:pos="0"/>
          <w:tab w:val="left" w:pos="708"/>
        </w:tabs>
        <w:autoSpaceDE w:val="0"/>
        <w:spacing w:after="120" w:line="288" w:lineRule="auto"/>
        <w:ind w:left="0" w:right="70" w:firstLine="0"/>
        <w:jc w:val="center"/>
        <w:rPr>
          <w:rFonts w:ascii="Arial" w:hAnsi="Arial" w:cs="Arial"/>
          <w:sz w:val="22"/>
          <w:szCs w:val="22"/>
        </w:rPr>
      </w:pPr>
      <w:r w:rsidRPr="00574753">
        <w:rPr>
          <w:rFonts w:ascii="Arial" w:hAnsi="Arial" w:cs="Arial"/>
          <w:bCs w:val="0"/>
          <w:i w:val="0"/>
          <w:sz w:val="22"/>
          <w:szCs w:val="22"/>
        </w:rPr>
        <w:t>§6</w:t>
      </w:r>
    </w:p>
    <w:p w:rsidR="00FF7326" w:rsidRPr="00574753" w:rsidRDefault="00FF7326" w:rsidP="00FF7326">
      <w:pPr>
        <w:spacing w:after="120" w:line="288" w:lineRule="auto"/>
        <w:jc w:val="center"/>
        <w:rPr>
          <w:rFonts w:ascii="Arial" w:hAnsi="Arial" w:cs="Arial"/>
          <w:sz w:val="22"/>
          <w:szCs w:val="22"/>
        </w:rPr>
      </w:pPr>
      <w:r w:rsidRPr="00574753">
        <w:rPr>
          <w:rFonts w:ascii="Arial" w:hAnsi="Arial" w:cs="Arial"/>
          <w:b/>
          <w:bCs/>
          <w:sz w:val="22"/>
          <w:szCs w:val="22"/>
        </w:rPr>
        <w:t>Warunki płatności</w:t>
      </w:r>
    </w:p>
    <w:p w:rsidR="00FF7326" w:rsidRPr="00574753" w:rsidRDefault="00FF7326" w:rsidP="00495277">
      <w:pPr>
        <w:widowControl w:val="0"/>
        <w:numPr>
          <w:ilvl w:val="0"/>
          <w:numId w:val="52"/>
        </w:numPr>
        <w:tabs>
          <w:tab w:val="left" w:pos="426"/>
        </w:tabs>
        <w:autoSpaceDE w:val="0"/>
        <w:spacing w:after="120" w:line="288" w:lineRule="auto"/>
        <w:ind w:left="426" w:hanging="426"/>
        <w:jc w:val="both"/>
        <w:rPr>
          <w:rFonts w:ascii="Arial" w:hAnsi="Arial" w:cs="Arial"/>
          <w:sz w:val="22"/>
          <w:szCs w:val="22"/>
        </w:rPr>
      </w:pPr>
      <w:r w:rsidRPr="00574753">
        <w:rPr>
          <w:rFonts w:ascii="Arial" w:hAnsi="Arial" w:cs="Arial"/>
          <w:sz w:val="22"/>
          <w:szCs w:val="22"/>
        </w:rPr>
        <w:t xml:space="preserve">Podstawą do rozliczenia usług i wystawienia faktury przez </w:t>
      </w:r>
      <w:r w:rsidRPr="00574753">
        <w:rPr>
          <w:rFonts w:ascii="Arial" w:hAnsi="Arial" w:cs="Arial"/>
          <w:sz w:val="22"/>
          <w:szCs w:val="22"/>
        </w:rPr>
        <w:lastRenderedPageBreak/>
        <w:t>Wykonawcę będzie stanowił pisemny protokół wykonania usług w okresie rozliczeniowym sporządzony przez Wykonawcę i zatwierdzony przez Zamawiającego. W protokole odbioru zawiera się wszelkie informacje o naliczonych karach oraz informacje o ilości odebranych odpadów oraz o osiągniętych poziomach odzysku. Wzór protokołu wykonania usług stanowi załącznik do niniejszej umowy.</w:t>
      </w:r>
    </w:p>
    <w:p w:rsidR="00FF7326" w:rsidRPr="00574753" w:rsidRDefault="00FF7326" w:rsidP="00495277">
      <w:pPr>
        <w:widowControl w:val="0"/>
        <w:numPr>
          <w:ilvl w:val="0"/>
          <w:numId w:val="52"/>
        </w:numPr>
        <w:tabs>
          <w:tab w:val="left" w:pos="426"/>
        </w:tabs>
        <w:autoSpaceDE w:val="0"/>
        <w:spacing w:after="120" w:line="288" w:lineRule="auto"/>
        <w:ind w:left="426" w:right="18" w:hanging="426"/>
        <w:jc w:val="both"/>
        <w:rPr>
          <w:rFonts w:ascii="Arial" w:hAnsi="Arial" w:cs="Arial"/>
          <w:sz w:val="22"/>
          <w:szCs w:val="22"/>
        </w:rPr>
      </w:pPr>
      <w:r w:rsidRPr="00574753">
        <w:rPr>
          <w:rFonts w:ascii="Arial" w:hAnsi="Arial" w:cs="Arial"/>
          <w:sz w:val="22"/>
          <w:szCs w:val="22"/>
        </w:rPr>
        <w:t>Zamawiający wypłaci kwotę, o której mowa w ust. 1 w terminie 30 dni od daty przedłożenia faktury VAT, przelewem na konto Wykonawcy wskazane w fakturze.</w:t>
      </w:r>
    </w:p>
    <w:p w:rsidR="00FF7326" w:rsidRPr="00574753" w:rsidRDefault="00FF7326" w:rsidP="00495277">
      <w:pPr>
        <w:widowControl w:val="0"/>
        <w:numPr>
          <w:ilvl w:val="0"/>
          <w:numId w:val="52"/>
        </w:numPr>
        <w:tabs>
          <w:tab w:val="left" w:pos="426"/>
        </w:tabs>
        <w:autoSpaceDE w:val="0"/>
        <w:spacing w:after="120" w:line="288" w:lineRule="auto"/>
        <w:ind w:left="426" w:right="29" w:hanging="426"/>
        <w:jc w:val="both"/>
        <w:rPr>
          <w:rFonts w:ascii="Arial" w:hAnsi="Arial" w:cs="Arial"/>
          <w:sz w:val="22"/>
          <w:szCs w:val="22"/>
        </w:rPr>
      </w:pPr>
      <w:r w:rsidRPr="00574753">
        <w:rPr>
          <w:rFonts w:ascii="Arial" w:hAnsi="Arial" w:cs="Arial"/>
          <w:sz w:val="22"/>
          <w:szCs w:val="22"/>
        </w:rPr>
        <w:t>Za termin wypłaty wynagrodzenia przyjmuje się dzień obciążenia rachunku Zamawiającego poleceniem przelewu wynagrodzenia na rzecz Wykonawcy.</w:t>
      </w:r>
    </w:p>
    <w:p w:rsidR="00FF7326" w:rsidRPr="00574753" w:rsidRDefault="00FF7326" w:rsidP="00495277">
      <w:pPr>
        <w:widowControl w:val="0"/>
        <w:numPr>
          <w:ilvl w:val="0"/>
          <w:numId w:val="52"/>
        </w:numPr>
        <w:tabs>
          <w:tab w:val="left" w:pos="426"/>
        </w:tabs>
        <w:autoSpaceDE w:val="0"/>
        <w:spacing w:after="120" w:line="288" w:lineRule="auto"/>
        <w:ind w:left="426" w:right="29" w:hanging="426"/>
        <w:jc w:val="both"/>
        <w:rPr>
          <w:rFonts w:ascii="Arial" w:hAnsi="Arial" w:cs="Arial"/>
          <w:sz w:val="22"/>
          <w:szCs w:val="22"/>
        </w:rPr>
      </w:pPr>
      <w:r w:rsidRPr="00574753">
        <w:rPr>
          <w:rFonts w:ascii="Arial" w:hAnsi="Arial" w:cs="Arial"/>
          <w:sz w:val="22"/>
          <w:szCs w:val="22"/>
        </w:rPr>
        <w:t>Faktura wystawiona bezpodstawnie lub nieprawidłowo zostanie zwrócona Wykonawcy.</w:t>
      </w:r>
    </w:p>
    <w:p w:rsidR="00FF7326" w:rsidRPr="00574753" w:rsidRDefault="00FF7326" w:rsidP="00495277">
      <w:pPr>
        <w:widowControl w:val="0"/>
        <w:numPr>
          <w:ilvl w:val="0"/>
          <w:numId w:val="52"/>
        </w:numPr>
        <w:tabs>
          <w:tab w:val="left" w:pos="426"/>
        </w:tabs>
        <w:autoSpaceDE w:val="0"/>
        <w:spacing w:after="120" w:line="288" w:lineRule="auto"/>
        <w:ind w:left="426" w:right="32" w:hanging="426"/>
        <w:jc w:val="both"/>
        <w:rPr>
          <w:rFonts w:ascii="Arial" w:hAnsi="Arial" w:cs="Arial"/>
          <w:sz w:val="22"/>
          <w:szCs w:val="22"/>
        </w:rPr>
      </w:pPr>
      <w:r w:rsidRPr="00574753">
        <w:rPr>
          <w:rFonts w:ascii="Arial" w:hAnsi="Arial" w:cs="Arial"/>
          <w:sz w:val="22"/>
          <w:szCs w:val="22"/>
        </w:rPr>
        <w:t>Okres płatności rozpoczyna swój bieg od dnia otrzymania prawidłowo wystawionej faktury.</w:t>
      </w:r>
    </w:p>
    <w:p w:rsidR="00FF7326" w:rsidRPr="00574753" w:rsidRDefault="00FF7326" w:rsidP="00495277">
      <w:pPr>
        <w:widowControl w:val="0"/>
        <w:numPr>
          <w:ilvl w:val="0"/>
          <w:numId w:val="52"/>
        </w:numPr>
        <w:tabs>
          <w:tab w:val="left" w:pos="426"/>
        </w:tabs>
        <w:autoSpaceDE w:val="0"/>
        <w:spacing w:after="120" w:line="288" w:lineRule="auto"/>
        <w:ind w:left="426" w:right="14" w:hanging="426"/>
        <w:jc w:val="both"/>
        <w:rPr>
          <w:rFonts w:ascii="Arial" w:hAnsi="Arial" w:cs="Arial"/>
          <w:sz w:val="22"/>
          <w:szCs w:val="22"/>
        </w:rPr>
      </w:pPr>
      <w:r w:rsidRPr="00574753">
        <w:rPr>
          <w:rFonts w:ascii="Arial" w:hAnsi="Arial" w:cs="Arial"/>
          <w:sz w:val="22"/>
          <w:szCs w:val="22"/>
        </w:rPr>
        <w:t>W przypadku zwłoki w zapłacie należności, o której mowa w ust. 1, Wykonawca naliczać będzie ustawowe odsetki.</w:t>
      </w:r>
    </w:p>
    <w:p w:rsidR="00FF7326" w:rsidRPr="00574753" w:rsidRDefault="00FF7326" w:rsidP="00495277">
      <w:pPr>
        <w:widowControl w:val="0"/>
        <w:numPr>
          <w:ilvl w:val="0"/>
          <w:numId w:val="52"/>
        </w:numPr>
        <w:tabs>
          <w:tab w:val="left" w:pos="426"/>
        </w:tabs>
        <w:autoSpaceDE w:val="0"/>
        <w:spacing w:after="120" w:line="288" w:lineRule="auto"/>
        <w:ind w:left="426" w:hanging="426"/>
        <w:jc w:val="both"/>
        <w:rPr>
          <w:rFonts w:ascii="Arial" w:hAnsi="Arial" w:cs="Arial"/>
          <w:sz w:val="22"/>
          <w:szCs w:val="22"/>
        </w:rPr>
      </w:pPr>
      <w:r w:rsidRPr="00574753">
        <w:rPr>
          <w:rFonts w:ascii="Arial" w:hAnsi="Arial" w:cs="Arial"/>
          <w:sz w:val="22"/>
          <w:szCs w:val="22"/>
        </w:rPr>
        <w:t>Zamawiający nie udziela przedpłat zaliczek na poczet realizacji przedmiotu zamówienia.</w:t>
      </w:r>
    </w:p>
    <w:p w:rsidR="00FF7326" w:rsidRPr="00574753" w:rsidRDefault="00FF7326" w:rsidP="00495277">
      <w:pPr>
        <w:widowControl w:val="0"/>
        <w:numPr>
          <w:ilvl w:val="0"/>
          <w:numId w:val="52"/>
        </w:numPr>
        <w:tabs>
          <w:tab w:val="left" w:pos="426"/>
        </w:tabs>
        <w:autoSpaceDE w:val="0"/>
        <w:spacing w:after="120" w:line="288" w:lineRule="auto"/>
        <w:ind w:left="426" w:hanging="426"/>
        <w:jc w:val="both"/>
        <w:rPr>
          <w:rFonts w:ascii="Arial" w:hAnsi="Arial" w:cs="Arial"/>
          <w:sz w:val="22"/>
          <w:szCs w:val="22"/>
        </w:rPr>
      </w:pPr>
      <w:r w:rsidRPr="00574753">
        <w:rPr>
          <w:rFonts w:ascii="Arial" w:hAnsi="Arial" w:cs="Arial"/>
          <w:sz w:val="22"/>
          <w:szCs w:val="22"/>
        </w:rPr>
        <w:t xml:space="preserve">Terminowość i prawidłowość wykonania usług będzie oceniana przez Zamawiającego                           w oparciu o harmonogram realizacji usług przedstawiony Zamawiającemu przez Wykonawcę, zgodnie z opisem przedmiotu zamówienia zawartym w SIWZ (Załącznik nr 2 „Szczegółowy opis przedmiotu zamówienia” do </w:t>
      </w:r>
      <w:r w:rsidRPr="00574753">
        <w:rPr>
          <w:rFonts w:ascii="Arial" w:hAnsi="Arial" w:cs="Arial"/>
          <w:sz w:val="22"/>
          <w:szCs w:val="22"/>
        </w:rPr>
        <w:lastRenderedPageBreak/>
        <w:t>SIWZ).</w:t>
      </w:r>
    </w:p>
    <w:p w:rsidR="00FF7326" w:rsidRPr="00574753" w:rsidRDefault="00FF7326" w:rsidP="00FF7326">
      <w:pPr>
        <w:pStyle w:val="Nagwek5"/>
        <w:widowControl w:val="0"/>
        <w:tabs>
          <w:tab w:val="left" w:pos="0"/>
          <w:tab w:val="left" w:pos="708"/>
        </w:tabs>
        <w:autoSpaceDE w:val="0"/>
        <w:spacing w:after="120" w:line="288" w:lineRule="auto"/>
        <w:ind w:left="0" w:right="70" w:firstLine="0"/>
        <w:jc w:val="center"/>
        <w:rPr>
          <w:rFonts w:ascii="Arial" w:hAnsi="Arial" w:cs="Arial"/>
          <w:sz w:val="22"/>
          <w:szCs w:val="22"/>
        </w:rPr>
      </w:pPr>
      <w:r w:rsidRPr="00574753">
        <w:rPr>
          <w:rFonts w:ascii="Arial" w:hAnsi="Arial" w:cs="Arial"/>
          <w:bCs w:val="0"/>
          <w:i w:val="0"/>
          <w:sz w:val="22"/>
          <w:szCs w:val="22"/>
        </w:rPr>
        <w:t>§7</w:t>
      </w:r>
    </w:p>
    <w:p w:rsidR="00FF7326" w:rsidRPr="00574753" w:rsidRDefault="00FF7326" w:rsidP="00FF7326">
      <w:pPr>
        <w:spacing w:after="120" w:line="288" w:lineRule="auto"/>
        <w:jc w:val="center"/>
        <w:rPr>
          <w:rFonts w:ascii="Arial" w:hAnsi="Arial" w:cs="Arial"/>
          <w:sz w:val="22"/>
          <w:szCs w:val="22"/>
        </w:rPr>
      </w:pPr>
      <w:r w:rsidRPr="00574753">
        <w:rPr>
          <w:rFonts w:ascii="Arial" w:hAnsi="Arial" w:cs="Arial"/>
          <w:b/>
          <w:bCs/>
          <w:sz w:val="22"/>
          <w:szCs w:val="22"/>
        </w:rPr>
        <w:t>Zabezpieczenie należytego wykonania umowy</w:t>
      </w:r>
    </w:p>
    <w:p w:rsidR="00FF7326" w:rsidRPr="00574753" w:rsidRDefault="00FF7326" w:rsidP="00495277">
      <w:pPr>
        <w:numPr>
          <w:ilvl w:val="0"/>
          <w:numId w:val="53"/>
        </w:numPr>
        <w:tabs>
          <w:tab w:val="left" w:pos="426"/>
        </w:tabs>
        <w:spacing w:after="120" w:line="288" w:lineRule="auto"/>
        <w:ind w:left="426" w:hanging="426"/>
        <w:jc w:val="both"/>
        <w:rPr>
          <w:rFonts w:ascii="Arial" w:hAnsi="Arial" w:cs="Arial"/>
          <w:sz w:val="22"/>
          <w:szCs w:val="22"/>
        </w:rPr>
      </w:pPr>
      <w:r w:rsidRPr="00574753">
        <w:rPr>
          <w:rFonts w:ascii="Arial" w:hAnsi="Arial" w:cs="Arial"/>
          <w:sz w:val="22"/>
          <w:szCs w:val="22"/>
        </w:rPr>
        <w:t xml:space="preserve">Ustala się </w:t>
      </w:r>
      <w:r w:rsidRPr="00574753">
        <w:rPr>
          <w:rFonts w:ascii="Arial" w:hAnsi="Arial" w:cs="Arial"/>
          <w:b/>
          <w:sz w:val="22"/>
          <w:szCs w:val="22"/>
        </w:rPr>
        <w:t>zabezpieczenie należytego wykonania umowy</w:t>
      </w:r>
      <w:r w:rsidRPr="00574753">
        <w:rPr>
          <w:rFonts w:ascii="Arial" w:hAnsi="Arial" w:cs="Arial"/>
          <w:sz w:val="22"/>
          <w:szCs w:val="22"/>
        </w:rPr>
        <w:t xml:space="preserve"> w wysokości </w:t>
      </w:r>
      <w:r w:rsidRPr="00574753">
        <w:rPr>
          <w:rFonts w:ascii="Arial" w:hAnsi="Arial" w:cs="Arial"/>
          <w:b/>
          <w:sz w:val="22"/>
          <w:szCs w:val="22"/>
        </w:rPr>
        <w:t>5 %</w:t>
      </w:r>
      <w:r w:rsidRPr="00574753">
        <w:rPr>
          <w:rFonts w:ascii="Arial" w:hAnsi="Arial" w:cs="Arial"/>
          <w:sz w:val="22"/>
          <w:szCs w:val="22"/>
        </w:rPr>
        <w:t xml:space="preserve"> kwoty brutto o której mowa w § 5 ust. 3 niniejszej umowy - całkowita wartość umowy. Wykonawca wniesie pełną kwotę zabezpieczenia należytego wykonana umowy w formie </w:t>
      </w:r>
      <w:r w:rsidRPr="00574753">
        <w:rPr>
          <w:rFonts w:ascii="Arial" w:hAnsi="Arial" w:cs="Arial"/>
          <w:sz w:val="22"/>
          <w:szCs w:val="22"/>
          <w:highlight w:val="yellow"/>
        </w:rPr>
        <w:t>....</w:t>
      </w:r>
      <w:r w:rsidRPr="00574753">
        <w:rPr>
          <w:rFonts w:ascii="Arial" w:hAnsi="Arial" w:cs="Arial"/>
          <w:sz w:val="22"/>
          <w:szCs w:val="22"/>
        </w:rPr>
        <w:t xml:space="preserve"> najpóźniej przed zawarciem niniejszej umowy zgodnie z zapisami </w:t>
      </w:r>
      <w:proofErr w:type="spellStart"/>
      <w:r w:rsidRPr="00574753">
        <w:rPr>
          <w:rFonts w:ascii="Arial" w:hAnsi="Arial" w:cs="Arial"/>
          <w:sz w:val="22"/>
          <w:szCs w:val="22"/>
        </w:rPr>
        <w:t>siwz</w:t>
      </w:r>
      <w:proofErr w:type="spellEnd"/>
      <w:r w:rsidRPr="00574753">
        <w:rPr>
          <w:rFonts w:ascii="Arial" w:hAnsi="Arial" w:cs="Arial"/>
          <w:sz w:val="22"/>
          <w:szCs w:val="22"/>
        </w:rPr>
        <w:t>.</w:t>
      </w:r>
    </w:p>
    <w:p w:rsidR="00FF7326" w:rsidRPr="00574753" w:rsidRDefault="00FF7326" w:rsidP="00495277">
      <w:pPr>
        <w:widowControl w:val="0"/>
        <w:numPr>
          <w:ilvl w:val="0"/>
          <w:numId w:val="53"/>
        </w:numPr>
        <w:tabs>
          <w:tab w:val="left" w:pos="426"/>
        </w:tabs>
        <w:autoSpaceDE w:val="0"/>
        <w:spacing w:after="120" w:line="288" w:lineRule="auto"/>
        <w:ind w:left="426" w:hanging="426"/>
        <w:jc w:val="both"/>
        <w:rPr>
          <w:rFonts w:ascii="Arial" w:hAnsi="Arial" w:cs="Arial"/>
          <w:sz w:val="22"/>
          <w:szCs w:val="22"/>
        </w:rPr>
      </w:pPr>
      <w:r w:rsidRPr="00574753">
        <w:rPr>
          <w:rFonts w:ascii="Arial" w:hAnsi="Arial" w:cs="Arial"/>
          <w:sz w:val="22"/>
          <w:szCs w:val="22"/>
        </w:rPr>
        <w:t>Zabezpieczenie należytego wykonania umowy podlega zwrotowi na rzecz Wykonawcy zgodnie z postanowieniami ustawy Prawo zamówień publicznych.</w:t>
      </w:r>
    </w:p>
    <w:p w:rsidR="00FF7326" w:rsidRPr="00574753" w:rsidRDefault="00FF7326" w:rsidP="00495277">
      <w:pPr>
        <w:widowControl w:val="0"/>
        <w:numPr>
          <w:ilvl w:val="0"/>
          <w:numId w:val="53"/>
        </w:numPr>
        <w:tabs>
          <w:tab w:val="left" w:pos="426"/>
        </w:tabs>
        <w:autoSpaceDE w:val="0"/>
        <w:spacing w:after="120" w:line="288" w:lineRule="auto"/>
        <w:ind w:left="426" w:hanging="426"/>
        <w:jc w:val="both"/>
        <w:rPr>
          <w:rFonts w:ascii="Arial" w:hAnsi="Arial" w:cs="Arial"/>
          <w:sz w:val="22"/>
          <w:szCs w:val="22"/>
        </w:rPr>
      </w:pPr>
      <w:r w:rsidRPr="00574753">
        <w:rPr>
          <w:rFonts w:ascii="Arial" w:hAnsi="Arial" w:cs="Arial"/>
          <w:sz w:val="22"/>
          <w:szCs w:val="22"/>
        </w:rPr>
        <w:t>Zabezpieczenie wniesione w pieniądzu Zamawiający zwraca wraz z odsetkami wynikającymi z umowy rachunku bankowego pomniejszone o koszty prowadzenia rachunku oraz prowizji bankowej za przelew pieniędzy na rachunek Wykonawcy.</w:t>
      </w:r>
    </w:p>
    <w:p w:rsidR="00FF7326" w:rsidRPr="00574753" w:rsidRDefault="00FF7326" w:rsidP="00FF7326">
      <w:pPr>
        <w:pStyle w:val="Nagwek5"/>
        <w:widowControl w:val="0"/>
        <w:tabs>
          <w:tab w:val="left" w:pos="0"/>
          <w:tab w:val="left" w:pos="708"/>
        </w:tabs>
        <w:autoSpaceDE w:val="0"/>
        <w:spacing w:after="120" w:line="288" w:lineRule="auto"/>
        <w:ind w:left="0" w:right="70" w:firstLine="0"/>
        <w:jc w:val="center"/>
        <w:rPr>
          <w:rFonts w:ascii="Arial" w:hAnsi="Arial" w:cs="Arial"/>
          <w:sz w:val="22"/>
          <w:szCs w:val="22"/>
        </w:rPr>
      </w:pPr>
      <w:r w:rsidRPr="00574753">
        <w:rPr>
          <w:rFonts w:ascii="Arial" w:hAnsi="Arial" w:cs="Arial"/>
          <w:bCs w:val="0"/>
          <w:i w:val="0"/>
          <w:sz w:val="22"/>
          <w:szCs w:val="22"/>
        </w:rPr>
        <w:t>§8</w:t>
      </w:r>
    </w:p>
    <w:p w:rsidR="00FF7326" w:rsidRPr="00574753" w:rsidRDefault="00FF7326" w:rsidP="00FF7326">
      <w:pPr>
        <w:spacing w:after="120" w:line="288" w:lineRule="auto"/>
        <w:jc w:val="center"/>
        <w:rPr>
          <w:rFonts w:ascii="Arial" w:hAnsi="Arial" w:cs="Arial"/>
          <w:sz w:val="22"/>
          <w:szCs w:val="22"/>
        </w:rPr>
      </w:pPr>
      <w:r w:rsidRPr="00574753">
        <w:rPr>
          <w:rFonts w:ascii="Arial" w:hAnsi="Arial" w:cs="Arial"/>
          <w:b/>
          <w:bCs/>
          <w:sz w:val="22"/>
          <w:szCs w:val="22"/>
        </w:rPr>
        <w:t>Ubezpieczenia</w:t>
      </w:r>
    </w:p>
    <w:p w:rsidR="00FF7326" w:rsidRPr="00574753" w:rsidRDefault="00FF7326" w:rsidP="00495277">
      <w:pPr>
        <w:widowControl w:val="0"/>
        <w:numPr>
          <w:ilvl w:val="0"/>
          <w:numId w:val="47"/>
        </w:numPr>
        <w:tabs>
          <w:tab w:val="left" w:pos="0"/>
          <w:tab w:val="left" w:pos="426"/>
        </w:tabs>
        <w:autoSpaceDE w:val="0"/>
        <w:spacing w:after="120" w:line="288" w:lineRule="auto"/>
        <w:ind w:left="426" w:right="14" w:hanging="426"/>
        <w:jc w:val="both"/>
        <w:rPr>
          <w:rFonts w:ascii="Arial" w:hAnsi="Arial" w:cs="Arial"/>
          <w:sz w:val="22"/>
          <w:szCs w:val="22"/>
        </w:rPr>
      </w:pPr>
      <w:r w:rsidRPr="00574753">
        <w:rPr>
          <w:rFonts w:ascii="Arial" w:hAnsi="Arial" w:cs="Arial"/>
          <w:sz w:val="22"/>
          <w:szCs w:val="22"/>
        </w:rPr>
        <w:t xml:space="preserve">Celem wyłączenia odpowiedzialności materialnej Zamawiającego lub Wykonawcy </w:t>
      </w:r>
      <w:r>
        <w:rPr>
          <w:rFonts w:ascii="Arial" w:hAnsi="Arial" w:cs="Arial"/>
          <w:sz w:val="22"/>
          <w:szCs w:val="22"/>
        </w:rPr>
        <w:br/>
      </w:r>
      <w:r w:rsidRPr="00574753">
        <w:rPr>
          <w:rFonts w:ascii="Arial" w:hAnsi="Arial" w:cs="Arial"/>
          <w:sz w:val="22"/>
          <w:szCs w:val="22"/>
        </w:rPr>
        <w:t xml:space="preserve">z tytułu szkód powstałych w związku z zaistnieniem określonych zdarzeń losowych </w:t>
      </w:r>
      <w:r>
        <w:rPr>
          <w:rFonts w:ascii="Arial" w:hAnsi="Arial" w:cs="Arial"/>
          <w:sz w:val="22"/>
          <w:szCs w:val="22"/>
        </w:rPr>
        <w:br/>
      </w:r>
      <w:r w:rsidRPr="00574753">
        <w:rPr>
          <w:rFonts w:ascii="Arial" w:hAnsi="Arial" w:cs="Arial"/>
          <w:sz w:val="22"/>
          <w:szCs w:val="22"/>
        </w:rPr>
        <w:t>i odpowiedzialności cywilnej w czasie realizacji umowy, Wykonawca zawrze odpowiednie umowy ubezpieczenia.</w:t>
      </w:r>
    </w:p>
    <w:p w:rsidR="00FF7326" w:rsidRPr="00574753" w:rsidRDefault="00FF7326" w:rsidP="00495277">
      <w:pPr>
        <w:widowControl w:val="0"/>
        <w:numPr>
          <w:ilvl w:val="0"/>
          <w:numId w:val="47"/>
        </w:numPr>
        <w:tabs>
          <w:tab w:val="left" w:pos="0"/>
          <w:tab w:val="left" w:pos="426"/>
        </w:tabs>
        <w:autoSpaceDE w:val="0"/>
        <w:spacing w:after="120" w:line="288" w:lineRule="auto"/>
        <w:ind w:left="426" w:right="11" w:hanging="426"/>
        <w:jc w:val="both"/>
        <w:rPr>
          <w:rFonts w:ascii="Arial" w:hAnsi="Arial" w:cs="Arial"/>
          <w:sz w:val="22"/>
          <w:szCs w:val="22"/>
        </w:rPr>
      </w:pPr>
      <w:r w:rsidRPr="00574753">
        <w:rPr>
          <w:rFonts w:ascii="Arial" w:hAnsi="Arial" w:cs="Arial"/>
          <w:sz w:val="22"/>
          <w:szCs w:val="22"/>
        </w:rPr>
        <w:lastRenderedPageBreak/>
        <w:t>Ubezpieczeniu podlegają w szczególności odpowiedzialność cywilna za szkody oraz następstwa nieszczęśliwych wypadków dotyczące pracowników i osób trzecich powstałe w związku z prowadzonymi usługami, w tym także ruchem pojazdów mechanicznych; urządzenia, mienie ruchome z prowadzeniem usług od zdarzeń losowych.</w:t>
      </w:r>
    </w:p>
    <w:p w:rsidR="00FF7326" w:rsidRPr="00574753" w:rsidRDefault="00FF7326" w:rsidP="00495277">
      <w:pPr>
        <w:widowControl w:val="0"/>
        <w:numPr>
          <w:ilvl w:val="0"/>
          <w:numId w:val="47"/>
        </w:numPr>
        <w:tabs>
          <w:tab w:val="left" w:pos="426"/>
        </w:tabs>
        <w:autoSpaceDE w:val="0"/>
        <w:spacing w:after="120" w:line="288" w:lineRule="auto"/>
        <w:ind w:left="426" w:hanging="426"/>
        <w:rPr>
          <w:rFonts w:ascii="Arial" w:hAnsi="Arial" w:cs="Arial"/>
          <w:sz w:val="22"/>
          <w:szCs w:val="22"/>
        </w:rPr>
      </w:pPr>
      <w:r w:rsidRPr="00574753">
        <w:rPr>
          <w:rFonts w:ascii="Arial" w:hAnsi="Arial" w:cs="Arial"/>
          <w:sz w:val="22"/>
          <w:szCs w:val="22"/>
        </w:rPr>
        <w:t>Koszty ubezpieczenia ponosi Wykonawca.</w:t>
      </w:r>
    </w:p>
    <w:p w:rsidR="00FF7326" w:rsidRPr="00574753" w:rsidRDefault="00FF7326" w:rsidP="00495277">
      <w:pPr>
        <w:widowControl w:val="0"/>
        <w:numPr>
          <w:ilvl w:val="0"/>
          <w:numId w:val="47"/>
        </w:numPr>
        <w:tabs>
          <w:tab w:val="left" w:pos="0"/>
          <w:tab w:val="left" w:pos="426"/>
        </w:tabs>
        <w:autoSpaceDE w:val="0"/>
        <w:spacing w:after="120" w:line="288" w:lineRule="auto"/>
        <w:ind w:left="426" w:right="11" w:hanging="426"/>
        <w:jc w:val="both"/>
        <w:rPr>
          <w:rFonts w:ascii="Arial" w:hAnsi="Arial" w:cs="Arial"/>
          <w:sz w:val="22"/>
          <w:szCs w:val="22"/>
        </w:rPr>
      </w:pPr>
      <w:r w:rsidRPr="00574753">
        <w:rPr>
          <w:rFonts w:ascii="Arial" w:hAnsi="Arial" w:cs="Arial"/>
          <w:sz w:val="22"/>
          <w:szCs w:val="22"/>
        </w:rPr>
        <w:t>Wykonawca jest zobowiązany do przedstawienia na każde żądanie Zamawiającego polisy ubezpieczeniowej oraz dowodów opłacania składek.</w:t>
      </w:r>
    </w:p>
    <w:p w:rsidR="00FF7326" w:rsidRPr="00574753" w:rsidRDefault="00FF7326" w:rsidP="00FF7326">
      <w:pPr>
        <w:pStyle w:val="Nagwek5"/>
        <w:widowControl w:val="0"/>
        <w:tabs>
          <w:tab w:val="left" w:pos="0"/>
          <w:tab w:val="left" w:pos="708"/>
        </w:tabs>
        <w:autoSpaceDE w:val="0"/>
        <w:spacing w:after="120" w:line="288" w:lineRule="auto"/>
        <w:ind w:left="0" w:right="70" w:firstLine="0"/>
        <w:jc w:val="center"/>
        <w:rPr>
          <w:rFonts w:ascii="Arial" w:hAnsi="Arial" w:cs="Arial"/>
          <w:sz w:val="22"/>
          <w:szCs w:val="22"/>
        </w:rPr>
      </w:pPr>
      <w:r w:rsidRPr="00574753">
        <w:rPr>
          <w:rFonts w:ascii="Arial" w:hAnsi="Arial" w:cs="Arial"/>
          <w:bCs w:val="0"/>
          <w:i w:val="0"/>
          <w:sz w:val="22"/>
          <w:szCs w:val="22"/>
        </w:rPr>
        <w:t>§9</w:t>
      </w:r>
    </w:p>
    <w:p w:rsidR="00FF7326" w:rsidRPr="00574753" w:rsidRDefault="00FF7326" w:rsidP="00FF7326">
      <w:pPr>
        <w:spacing w:after="120" w:line="288" w:lineRule="auto"/>
        <w:jc w:val="center"/>
        <w:rPr>
          <w:rFonts w:ascii="Arial" w:hAnsi="Arial" w:cs="Arial"/>
          <w:sz w:val="22"/>
          <w:szCs w:val="22"/>
        </w:rPr>
      </w:pPr>
      <w:r w:rsidRPr="00574753">
        <w:rPr>
          <w:rFonts w:ascii="Arial" w:hAnsi="Arial" w:cs="Arial"/>
          <w:b/>
          <w:bCs/>
          <w:sz w:val="22"/>
          <w:szCs w:val="22"/>
        </w:rPr>
        <w:t xml:space="preserve">Kary umowne </w:t>
      </w:r>
    </w:p>
    <w:p w:rsidR="00FF7326" w:rsidRPr="00574753" w:rsidRDefault="00FF7326" w:rsidP="00FF7326">
      <w:pPr>
        <w:spacing w:after="120" w:line="288" w:lineRule="auto"/>
        <w:ind w:left="338" w:hanging="338"/>
        <w:jc w:val="both"/>
        <w:rPr>
          <w:rFonts w:ascii="Arial" w:hAnsi="Arial" w:cs="Arial"/>
          <w:sz w:val="22"/>
          <w:szCs w:val="22"/>
        </w:rPr>
      </w:pPr>
      <w:r w:rsidRPr="00574753">
        <w:rPr>
          <w:rFonts w:ascii="Arial" w:hAnsi="Arial" w:cs="Arial"/>
          <w:sz w:val="22"/>
          <w:szCs w:val="22"/>
        </w:rPr>
        <w:t xml:space="preserve">1. Zamawiającemu przysługują od Wykonawcy kary umowne w poniższych przypadkach </w:t>
      </w:r>
      <w:r>
        <w:rPr>
          <w:rFonts w:ascii="Arial" w:hAnsi="Arial" w:cs="Arial"/>
          <w:sz w:val="22"/>
          <w:szCs w:val="22"/>
        </w:rPr>
        <w:br/>
      </w:r>
      <w:r w:rsidRPr="00574753">
        <w:rPr>
          <w:rFonts w:ascii="Arial" w:hAnsi="Arial" w:cs="Arial"/>
          <w:sz w:val="22"/>
          <w:szCs w:val="22"/>
        </w:rPr>
        <w:t>i wysokościach:</w:t>
      </w:r>
    </w:p>
    <w:p w:rsidR="00FF7326" w:rsidRPr="00574753" w:rsidRDefault="00FF7326" w:rsidP="00495277">
      <w:pPr>
        <w:widowControl w:val="0"/>
        <w:numPr>
          <w:ilvl w:val="0"/>
          <w:numId w:val="54"/>
        </w:numPr>
        <w:tabs>
          <w:tab w:val="left" w:pos="709"/>
        </w:tabs>
        <w:autoSpaceDE w:val="0"/>
        <w:spacing w:after="120" w:line="288" w:lineRule="auto"/>
        <w:ind w:left="709" w:hanging="425"/>
        <w:jc w:val="both"/>
        <w:rPr>
          <w:rFonts w:ascii="Arial" w:hAnsi="Arial" w:cs="Arial"/>
          <w:sz w:val="22"/>
          <w:szCs w:val="22"/>
        </w:rPr>
      </w:pPr>
      <w:r w:rsidRPr="00574753">
        <w:rPr>
          <w:rFonts w:ascii="Arial" w:hAnsi="Arial" w:cs="Arial"/>
          <w:sz w:val="22"/>
          <w:szCs w:val="22"/>
        </w:rPr>
        <w:t>0,01% kwartalnego wynagrodzenia umownego brutto określonego w § 5 ust. 2 umowy za każdy dzień opóźnienia w wyposażeniu każdego miejsca gromadzenia odpadów w niezbędne pojemniki i kontenery, a także za każdy dzień zwłoki (określony w harmonogramie odbioru odpadów komunalnych) w terminowym odebraniu odpadów z każdego miejsca gromadzenia odpadów na terenach wiejskich;</w:t>
      </w:r>
    </w:p>
    <w:p w:rsidR="00FF7326" w:rsidRPr="00574753" w:rsidRDefault="00FF7326" w:rsidP="00495277">
      <w:pPr>
        <w:widowControl w:val="0"/>
        <w:numPr>
          <w:ilvl w:val="0"/>
          <w:numId w:val="54"/>
        </w:numPr>
        <w:tabs>
          <w:tab w:val="left" w:pos="709"/>
        </w:tabs>
        <w:autoSpaceDE w:val="0"/>
        <w:spacing w:after="120" w:line="288" w:lineRule="auto"/>
        <w:ind w:left="709" w:hanging="425"/>
        <w:jc w:val="both"/>
        <w:rPr>
          <w:rFonts w:ascii="Arial" w:hAnsi="Arial" w:cs="Arial"/>
          <w:sz w:val="22"/>
          <w:szCs w:val="22"/>
        </w:rPr>
      </w:pPr>
      <w:r w:rsidRPr="00574753">
        <w:rPr>
          <w:rFonts w:ascii="Arial" w:hAnsi="Arial" w:cs="Arial"/>
          <w:sz w:val="22"/>
          <w:szCs w:val="22"/>
        </w:rPr>
        <w:t xml:space="preserve">0,01% kwartalnego wynagrodzenia umownego brutto określonego w § 5 ust. 2 umowy za każdy dzień opóźnienia w wyposażeniu każdego miejsca gromadzenia odpadów w </w:t>
      </w:r>
      <w:r w:rsidRPr="00574753">
        <w:rPr>
          <w:rFonts w:ascii="Arial" w:hAnsi="Arial" w:cs="Arial"/>
          <w:sz w:val="22"/>
          <w:szCs w:val="22"/>
        </w:rPr>
        <w:lastRenderedPageBreak/>
        <w:t>niezbędne pojemniki i kontenery, a także za każdy dzień zwłoki (określony w harmonogramie odbioru odpadów komunalnych) w terminowym odebraniu odpadów z każdego miejsca gromadzenia odpadów na terenach miejskich;</w:t>
      </w:r>
    </w:p>
    <w:p w:rsidR="00FF7326" w:rsidRPr="00574753" w:rsidRDefault="00FF7326" w:rsidP="00495277">
      <w:pPr>
        <w:widowControl w:val="0"/>
        <w:numPr>
          <w:ilvl w:val="0"/>
          <w:numId w:val="54"/>
        </w:numPr>
        <w:tabs>
          <w:tab w:val="left" w:pos="709"/>
        </w:tabs>
        <w:autoSpaceDE w:val="0"/>
        <w:spacing w:after="120" w:line="288" w:lineRule="auto"/>
        <w:ind w:left="709" w:hanging="425"/>
        <w:jc w:val="both"/>
        <w:rPr>
          <w:rFonts w:ascii="Arial" w:hAnsi="Arial" w:cs="Arial"/>
          <w:sz w:val="22"/>
          <w:szCs w:val="22"/>
        </w:rPr>
      </w:pPr>
      <w:r w:rsidRPr="00574753">
        <w:rPr>
          <w:rFonts w:ascii="Arial" w:hAnsi="Arial" w:cs="Arial"/>
          <w:sz w:val="22"/>
          <w:szCs w:val="22"/>
        </w:rPr>
        <w:t xml:space="preserve">10% kwoty brutto określonej w § 5 ust. 3 umowy za wypowiedzenie umowy </w:t>
      </w:r>
      <w:r>
        <w:rPr>
          <w:rFonts w:ascii="Arial" w:hAnsi="Arial" w:cs="Arial"/>
          <w:sz w:val="22"/>
          <w:szCs w:val="22"/>
        </w:rPr>
        <w:br/>
      </w:r>
      <w:r w:rsidRPr="00574753">
        <w:rPr>
          <w:rFonts w:ascii="Arial" w:hAnsi="Arial" w:cs="Arial"/>
          <w:sz w:val="22"/>
          <w:szCs w:val="22"/>
        </w:rPr>
        <w:t>z przyczyn zależnych od Wykonawcy,</w:t>
      </w:r>
    </w:p>
    <w:p w:rsidR="00FF7326" w:rsidRPr="00574753" w:rsidRDefault="00FF7326" w:rsidP="00495277">
      <w:pPr>
        <w:widowControl w:val="0"/>
        <w:numPr>
          <w:ilvl w:val="0"/>
          <w:numId w:val="54"/>
        </w:numPr>
        <w:tabs>
          <w:tab w:val="left" w:pos="709"/>
        </w:tabs>
        <w:autoSpaceDE w:val="0"/>
        <w:spacing w:after="120" w:line="288" w:lineRule="auto"/>
        <w:ind w:left="709" w:hanging="425"/>
        <w:jc w:val="both"/>
        <w:rPr>
          <w:rFonts w:ascii="Arial" w:hAnsi="Arial" w:cs="Arial"/>
          <w:sz w:val="22"/>
          <w:szCs w:val="22"/>
        </w:rPr>
      </w:pPr>
      <w:r w:rsidRPr="00574753">
        <w:rPr>
          <w:rFonts w:ascii="Arial" w:hAnsi="Arial" w:cs="Arial"/>
          <w:sz w:val="22"/>
          <w:szCs w:val="22"/>
        </w:rPr>
        <w:t>10% kwoty brutto określonej w § 5 ust. 3 umowy w przypadku wypowiedzenia przez Wykonawcę umowy z przyczyn niezawinionych przez Zamawiającego.</w:t>
      </w:r>
    </w:p>
    <w:p w:rsidR="00FF7326" w:rsidRPr="00574753" w:rsidRDefault="00FF7326" w:rsidP="00495277">
      <w:pPr>
        <w:widowControl w:val="0"/>
        <w:numPr>
          <w:ilvl w:val="0"/>
          <w:numId w:val="54"/>
        </w:numPr>
        <w:tabs>
          <w:tab w:val="left" w:pos="709"/>
        </w:tabs>
        <w:autoSpaceDE w:val="0"/>
        <w:spacing w:after="120" w:line="288" w:lineRule="auto"/>
        <w:ind w:left="713" w:hanging="425"/>
        <w:jc w:val="both"/>
        <w:rPr>
          <w:rFonts w:ascii="Arial" w:hAnsi="Arial" w:cs="Arial"/>
          <w:sz w:val="22"/>
          <w:szCs w:val="22"/>
        </w:rPr>
      </w:pPr>
      <w:r w:rsidRPr="00574753">
        <w:rPr>
          <w:rFonts w:ascii="Arial" w:hAnsi="Arial" w:cs="Arial"/>
          <w:sz w:val="22"/>
          <w:szCs w:val="22"/>
        </w:rPr>
        <w:t xml:space="preserve">za niewywiązanie się z poziomu odzysku odpadów w wysokości kary należnej Gminie Mogielnica. Wysokość kary umownej zostanie wyliczona zgodnie z przepisami ustawy z dnia 13 września 1996 r. o utrzymaniu czystości i porządku w gminach (Dz. U z 2019 r. poz. 2010, z </w:t>
      </w:r>
      <w:proofErr w:type="spellStart"/>
      <w:r w:rsidRPr="00574753">
        <w:rPr>
          <w:rFonts w:ascii="Arial" w:hAnsi="Arial" w:cs="Arial"/>
          <w:sz w:val="22"/>
          <w:szCs w:val="22"/>
        </w:rPr>
        <w:t>późn</w:t>
      </w:r>
      <w:proofErr w:type="spellEnd"/>
      <w:r w:rsidRPr="00574753">
        <w:rPr>
          <w:rFonts w:ascii="Arial" w:hAnsi="Arial" w:cs="Arial"/>
          <w:sz w:val="22"/>
          <w:szCs w:val="22"/>
        </w:rPr>
        <w:t>. zm.);</w:t>
      </w:r>
    </w:p>
    <w:p w:rsidR="00FF7326" w:rsidRPr="00574753" w:rsidRDefault="00FF7326" w:rsidP="00495277">
      <w:pPr>
        <w:widowControl w:val="0"/>
        <w:numPr>
          <w:ilvl w:val="0"/>
          <w:numId w:val="54"/>
        </w:numPr>
        <w:tabs>
          <w:tab w:val="left" w:pos="709"/>
        </w:tabs>
        <w:autoSpaceDE w:val="0"/>
        <w:spacing w:after="120" w:line="288" w:lineRule="auto"/>
        <w:ind w:left="713" w:hanging="425"/>
        <w:jc w:val="both"/>
        <w:rPr>
          <w:rFonts w:ascii="Arial" w:hAnsi="Arial" w:cs="Arial"/>
          <w:sz w:val="22"/>
          <w:szCs w:val="22"/>
        </w:rPr>
      </w:pPr>
      <w:r w:rsidRPr="00574753">
        <w:rPr>
          <w:rFonts w:ascii="Arial" w:hAnsi="Arial" w:cs="Arial"/>
          <w:sz w:val="22"/>
          <w:szCs w:val="22"/>
        </w:rPr>
        <w:t>z tytułu zwłoki w realizacji "reklamacji" tj. braku odbioru odpadów (dotyczy odpowiednio odpadów: zmieszanych, segregacyjnych, ulegających biodegradacji, wielkogabarytowych) Wykonawca zapłaci karę za każdy dzień zwłoki w wysokości:</w:t>
      </w:r>
    </w:p>
    <w:p w:rsidR="00FF7326" w:rsidRPr="00574753" w:rsidRDefault="00FF7326" w:rsidP="00495277">
      <w:pPr>
        <w:widowControl w:val="0"/>
        <w:numPr>
          <w:ilvl w:val="0"/>
          <w:numId w:val="31"/>
        </w:numPr>
        <w:tabs>
          <w:tab w:val="left" w:pos="1134"/>
        </w:tabs>
        <w:autoSpaceDE w:val="0"/>
        <w:spacing w:after="120" w:line="288" w:lineRule="auto"/>
        <w:ind w:firstLine="469"/>
        <w:rPr>
          <w:rFonts w:ascii="Arial" w:hAnsi="Arial" w:cs="Arial"/>
          <w:sz w:val="22"/>
          <w:szCs w:val="22"/>
        </w:rPr>
      </w:pPr>
      <w:r w:rsidRPr="00574753">
        <w:rPr>
          <w:rFonts w:ascii="Arial" w:hAnsi="Arial" w:cs="Arial"/>
          <w:sz w:val="22"/>
          <w:szCs w:val="22"/>
        </w:rPr>
        <w:t>dla nieruchomości o zabudowie wiejskiej w wysokości 100 zł (sto złotych),</w:t>
      </w:r>
    </w:p>
    <w:p w:rsidR="00FF7326" w:rsidRPr="00574753" w:rsidRDefault="00FF7326" w:rsidP="00495277">
      <w:pPr>
        <w:widowControl w:val="0"/>
        <w:numPr>
          <w:ilvl w:val="0"/>
          <w:numId w:val="31"/>
        </w:numPr>
        <w:tabs>
          <w:tab w:val="clear" w:pos="709"/>
          <w:tab w:val="left" w:pos="720"/>
          <w:tab w:val="left" w:pos="1134"/>
        </w:tabs>
        <w:autoSpaceDE w:val="0"/>
        <w:spacing w:after="120" w:line="288" w:lineRule="auto"/>
        <w:ind w:firstLine="469"/>
        <w:rPr>
          <w:rFonts w:ascii="Arial" w:hAnsi="Arial" w:cs="Arial"/>
          <w:sz w:val="22"/>
          <w:szCs w:val="22"/>
        </w:rPr>
      </w:pPr>
      <w:r w:rsidRPr="00574753">
        <w:rPr>
          <w:rFonts w:ascii="Arial" w:hAnsi="Arial" w:cs="Arial"/>
          <w:sz w:val="22"/>
          <w:szCs w:val="22"/>
        </w:rPr>
        <w:t>dla nieruchomości o zabudowie miejskiej w wysokości   200 zł (dwieście złotych).</w:t>
      </w:r>
    </w:p>
    <w:p w:rsidR="00FF7326" w:rsidRPr="00574753" w:rsidRDefault="00FF7326" w:rsidP="00FF7326">
      <w:pPr>
        <w:tabs>
          <w:tab w:val="left" w:pos="349"/>
        </w:tabs>
        <w:spacing w:after="120" w:line="288" w:lineRule="auto"/>
        <w:ind w:left="349" w:hanging="349"/>
        <w:rPr>
          <w:rFonts w:ascii="Arial" w:eastAsia="Calibri" w:hAnsi="Arial" w:cs="Arial"/>
          <w:sz w:val="22"/>
          <w:szCs w:val="22"/>
        </w:rPr>
      </w:pPr>
      <w:r w:rsidRPr="00574753">
        <w:rPr>
          <w:rFonts w:ascii="Arial" w:hAnsi="Arial" w:cs="Arial"/>
          <w:sz w:val="22"/>
          <w:szCs w:val="22"/>
        </w:rPr>
        <w:t>3.</w:t>
      </w:r>
      <w:r w:rsidRPr="00574753">
        <w:rPr>
          <w:rFonts w:ascii="Arial" w:hAnsi="Arial" w:cs="Arial"/>
          <w:sz w:val="22"/>
          <w:szCs w:val="22"/>
        </w:rPr>
        <w:tab/>
        <w:t>Zamawiający może pobrać należną od Wykonawcy karę umowną także przez potrącenie</w:t>
      </w:r>
      <w:r w:rsidRPr="00574753">
        <w:rPr>
          <w:rFonts w:ascii="Arial" w:hAnsi="Arial" w:cs="Arial"/>
          <w:sz w:val="22"/>
          <w:szCs w:val="22"/>
        </w:rPr>
        <w:br/>
        <w:t>z wystawionej przez Wykonawcę faktury.</w:t>
      </w:r>
    </w:p>
    <w:p w:rsidR="00FF7326" w:rsidRPr="00574753" w:rsidRDefault="00FF7326" w:rsidP="00495277">
      <w:pPr>
        <w:numPr>
          <w:ilvl w:val="0"/>
          <w:numId w:val="38"/>
        </w:numPr>
        <w:tabs>
          <w:tab w:val="left" w:pos="284"/>
        </w:tabs>
        <w:spacing w:after="120" w:line="288" w:lineRule="auto"/>
        <w:ind w:left="284" w:hanging="284"/>
        <w:jc w:val="both"/>
        <w:rPr>
          <w:rFonts w:ascii="Arial" w:hAnsi="Arial" w:cs="Arial"/>
          <w:sz w:val="22"/>
          <w:szCs w:val="22"/>
        </w:rPr>
      </w:pPr>
      <w:r w:rsidRPr="00574753">
        <w:rPr>
          <w:rFonts w:ascii="Arial" w:eastAsia="Calibri" w:hAnsi="Arial" w:cs="Arial"/>
          <w:sz w:val="22"/>
          <w:szCs w:val="22"/>
        </w:rPr>
        <w:lastRenderedPageBreak/>
        <w:t>Zastrzeżenie lub zapłata kar umownych nie wył</w:t>
      </w:r>
      <w:r w:rsidRPr="00574753">
        <w:rPr>
          <w:rFonts w:ascii="Arial" w:hAnsi="Arial" w:cs="Arial"/>
          <w:sz w:val="22"/>
          <w:szCs w:val="22"/>
        </w:rPr>
        <w:t>ą</w:t>
      </w:r>
      <w:r w:rsidRPr="00574753">
        <w:rPr>
          <w:rFonts w:ascii="Arial" w:eastAsia="Calibri" w:hAnsi="Arial" w:cs="Arial"/>
          <w:sz w:val="22"/>
          <w:szCs w:val="22"/>
        </w:rPr>
        <w:t>cza prawa Zamawiającego do dochodzenia odszkodowania przenoszącego wysokość zastrzeżonej kary umownej.</w:t>
      </w:r>
    </w:p>
    <w:p w:rsidR="00FF7326" w:rsidRPr="00574753" w:rsidRDefault="00FF7326" w:rsidP="00FF7326">
      <w:pPr>
        <w:pStyle w:val="Nagwek5"/>
        <w:widowControl w:val="0"/>
        <w:tabs>
          <w:tab w:val="left" w:pos="0"/>
          <w:tab w:val="left" w:pos="708"/>
        </w:tabs>
        <w:autoSpaceDE w:val="0"/>
        <w:spacing w:after="120" w:line="288" w:lineRule="auto"/>
        <w:ind w:left="0" w:right="70" w:firstLine="0"/>
        <w:jc w:val="center"/>
        <w:rPr>
          <w:rFonts w:ascii="Arial" w:hAnsi="Arial" w:cs="Arial"/>
          <w:sz w:val="22"/>
          <w:szCs w:val="22"/>
        </w:rPr>
      </w:pPr>
    </w:p>
    <w:p w:rsidR="00FF7326" w:rsidRPr="00574753" w:rsidRDefault="00FF7326" w:rsidP="00FF7326">
      <w:pPr>
        <w:pStyle w:val="Nagwek5"/>
        <w:widowControl w:val="0"/>
        <w:tabs>
          <w:tab w:val="left" w:pos="0"/>
          <w:tab w:val="left" w:pos="708"/>
        </w:tabs>
        <w:autoSpaceDE w:val="0"/>
        <w:spacing w:after="120" w:line="288" w:lineRule="auto"/>
        <w:ind w:left="0" w:right="70" w:firstLine="0"/>
        <w:jc w:val="center"/>
        <w:rPr>
          <w:rFonts w:ascii="Arial" w:hAnsi="Arial" w:cs="Arial"/>
          <w:sz w:val="22"/>
          <w:szCs w:val="22"/>
        </w:rPr>
      </w:pPr>
      <w:r w:rsidRPr="00574753">
        <w:rPr>
          <w:rFonts w:ascii="Arial" w:hAnsi="Arial" w:cs="Arial"/>
          <w:bCs w:val="0"/>
          <w:i w:val="0"/>
          <w:sz w:val="22"/>
          <w:szCs w:val="22"/>
        </w:rPr>
        <w:t>§ 10</w:t>
      </w:r>
    </w:p>
    <w:p w:rsidR="00FF7326" w:rsidRPr="00574753" w:rsidRDefault="00FF7326" w:rsidP="00FF7326">
      <w:pPr>
        <w:spacing w:after="120" w:line="288" w:lineRule="auto"/>
        <w:jc w:val="center"/>
        <w:rPr>
          <w:rFonts w:ascii="Arial" w:hAnsi="Arial" w:cs="Arial"/>
          <w:sz w:val="22"/>
          <w:szCs w:val="22"/>
        </w:rPr>
      </w:pPr>
      <w:r w:rsidRPr="00574753">
        <w:rPr>
          <w:rFonts w:ascii="Arial" w:hAnsi="Arial" w:cs="Arial"/>
          <w:b/>
          <w:bCs/>
          <w:sz w:val="22"/>
          <w:szCs w:val="22"/>
        </w:rPr>
        <w:t>Wypowiedzenie umowy przez Zamawiającego</w:t>
      </w:r>
    </w:p>
    <w:p w:rsidR="00FF7326" w:rsidRPr="00574753" w:rsidRDefault="00FF7326" w:rsidP="00495277">
      <w:pPr>
        <w:numPr>
          <w:ilvl w:val="6"/>
          <w:numId w:val="55"/>
        </w:numPr>
        <w:tabs>
          <w:tab w:val="left" w:pos="426"/>
        </w:tabs>
        <w:spacing w:after="120" w:line="288" w:lineRule="auto"/>
        <w:ind w:left="426" w:hanging="426"/>
        <w:jc w:val="both"/>
        <w:rPr>
          <w:rFonts w:ascii="Arial" w:hAnsi="Arial" w:cs="Arial"/>
          <w:sz w:val="22"/>
          <w:szCs w:val="22"/>
        </w:rPr>
      </w:pPr>
      <w:r w:rsidRPr="00574753">
        <w:rPr>
          <w:rFonts w:ascii="Arial" w:hAnsi="Arial" w:cs="Arial"/>
          <w:sz w:val="22"/>
          <w:szCs w:val="22"/>
        </w:rPr>
        <w:t>Zamawiający, z zastrzeżeniem ustawowych podstaw wypowiedzenia umów, może wypowiedzieć umowę, jeżeli poweźmie wiadomość o tym, że:</w:t>
      </w:r>
    </w:p>
    <w:p w:rsidR="00FF7326" w:rsidRPr="00574753" w:rsidRDefault="00FF7326" w:rsidP="00495277">
      <w:pPr>
        <w:widowControl w:val="0"/>
        <w:numPr>
          <w:ilvl w:val="0"/>
          <w:numId w:val="56"/>
        </w:numPr>
        <w:tabs>
          <w:tab w:val="left" w:pos="716"/>
        </w:tabs>
        <w:autoSpaceDE w:val="0"/>
        <w:spacing w:after="120" w:line="288" w:lineRule="auto"/>
        <w:ind w:left="367"/>
        <w:jc w:val="both"/>
        <w:rPr>
          <w:rFonts w:ascii="Arial" w:hAnsi="Arial" w:cs="Arial"/>
        </w:rPr>
      </w:pPr>
      <w:r w:rsidRPr="00574753">
        <w:rPr>
          <w:rFonts w:ascii="Arial" w:hAnsi="Arial" w:cs="Arial"/>
          <w:sz w:val="22"/>
          <w:szCs w:val="22"/>
        </w:rPr>
        <w:t xml:space="preserve">prowadzone jest postępowanie egzekucyjne w stosunku do majątku Wykonawcy </w:t>
      </w:r>
      <w:r w:rsidRPr="00574753">
        <w:rPr>
          <w:rFonts w:ascii="Arial" w:hAnsi="Arial" w:cs="Arial"/>
          <w:color w:val="FF0000"/>
          <w:sz w:val="22"/>
          <w:szCs w:val="22"/>
        </w:rPr>
        <w:t xml:space="preserve">- </w:t>
      </w:r>
      <w:r w:rsidRPr="00574753">
        <w:rPr>
          <w:rFonts w:ascii="Arial" w:hAnsi="Arial" w:cs="Arial"/>
        </w:rPr>
        <w:t>dotyczy egzekucji uniemożliwiającej dalsze wykonanie usługi,</w:t>
      </w:r>
    </w:p>
    <w:p w:rsidR="00FF7326" w:rsidRPr="00574753" w:rsidRDefault="00FF7326" w:rsidP="00495277">
      <w:pPr>
        <w:widowControl w:val="0"/>
        <w:numPr>
          <w:ilvl w:val="0"/>
          <w:numId w:val="56"/>
        </w:numPr>
        <w:tabs>
          <w:tab w:val="left" w:pos="716"/>
        </w:tabs>
        <w:autoSpaceDE w:val="0"/>
        <w:spacing w:after="120" w:line="288" w:lineRule="auto"/>
        <w:ind w:left="367"/>
        <w:jc w:val="both"/>
        <w:rPr>
          <w:rFonts w:ascii="Arial" w:hAnsi="Arial" w:cs="Arial"/>
          <w:sz w:val="22"/>
          <w:szCs w:val="22"/>
        </w:rPr>
      </w:pPr>
      <w:r w:rsidRPr="00574753">
        <w:rPr>
          <w:rFonts w:ascii="Arial" w:hAnsi="Arial" w:cs="Arial"/>
          <w:sz w:val="22"/>
          <w:szCs w:val="22"/>
        </w:rPr>
        <w:t>rozpoczęto likwidację firmy Wykonawcy,</w:t>
      </w:r>
    </w:p>
    <w:p w:rsidR="00FF7326" w:rsidRPr="00574753" w:rsidRDefault="00FF7326" w:rsidP="00495277">
      <w:pPr>
        <w:widowControl w:val="0"/>
        <w:numPr>
          <w:ilvl w:val="0"/>
          <w:numId w:val="56"/>
        </w:numPr>
        <w:tabs>
          <w:tab w:val="left" w:pos="367"/>
        </w:tabs>
        <w:autoSpaceDE w:val="0"/>
        <w:spacing w:after="120" w:line="288" w:lineRule="auto"/>
        <w:ind w:left="367"/>
        <w:jc w:val="both"/>
        <w:rPr>
          <w:rFonts w:ascii="Arial" w:hAnsi="Arial" w:cs="Arial"/>
          <w:sz w:val="22"/>
          <w:szCs w:val="22"/>
        </w:rPr>
      </w:pPr>
      <w:r w:rsidRPr="00574753">
        <w:rPr>
          <w:rFonts w:ascii="Arial" w:hAnsi="Arial" w:cs="Arial"/>
          <w:sz w:val="22"/>
          <w:szCs w:val="22"/>
        </w:rPr>
        <w:t xml:space="preserve">Wykonawca utracił uprawnienia do wykonywania przedmiotu umowy wynikające </w:t>
      </w:r>
      <w:r>
        <w:rPr>
          <w:rFonts w:ascii="Arial" w:hAnsi="Arial" w:cs="Arial"/>
          <w:sz w:val="22"/>
          <w:szCs w:val="22"/>
        </w:rPr>
        <w:br/>
      </w:r>
      <w:r w:rsidRPr="00574753">
        <w:rPr>
          <w:rFonts w:ascii="Arial" w:hAnsi="Arial" w:cs="Arial"/>
          <w:sz w:val="22"/>
          <w:szCs w:val="22"/>
        </w:rPr>
        <w:t>z przepisów szczególnych.</w:t>
      </w:r>
    </w:p>
    <w:p w:rsidR="00FF7326" w:rsidRPr="00574753" w:rsidRDefault="00FF7326" w:rsidP="00495277">
      <w:pPr>
        <w:numPr>
          <w:ilvl w:val="6"/>
          <w:numId w:val="55"/>
        </w:numPr>
        <w:tabs>
          <w:tab w:val="left" w:pos="426"/>
        </w:tabs>
        <w:spacing w:after="120" w:line="288" w:lineRule="auto"/>
        <w:ind w:left="426" w:hanging="426"/>
        <w:jc w:val="both"/>
        <w:rPr>
          <w:rFonts w:ascii="Arial" w:hAnsi="Arial" w:cs="Arial"/>
          <w:sz w:val="22"/>
          <w:szCs w:val="22"/>
        </w:rPr>
      </w:pPr>
      <w:r w:rsidRPr="00574753">
        <w:rPr>
          <w:rFonts w:ascii="Arial" w:hAnsi="Arial" w:cs="Arial"/>
          <w:sz w:val="22"/>
          <w:szCs w:val="22"/>
        </w:rPr>
        <w:t>Wypowiedzenie umowy, z zastrzeżeniem ustawowych podstaw wypowiedzenia umów, przez Zamawiającego może nastąpić również, jeżeli Wykonawca:</w:t>
      </w:r>
    </w:p>
    <w:p w:rsidR="00FF7326" w:rsidRPr="00574753" w:rsidRDefault="00FF7326" w:rsidP="00495277">
      <w:pPr>
        <w:widowControl w:val="0"/>
        <w:numPr>
          <w:ilvl w:val="0"/>
          <w:numId w:val="57"/>
        </w:numPr>
        <w:tabs>
          <w:tab w:val="left" w:pos="0"/>
          <w:tab w:val="left" w:pos="709"/>
        </w:tabs>
        <w:autoSpaceDE w:val="0"/>
        <w:spacing w:after="120" w:line="288" w:lineRule="auto"/>
        <w:ind w:left="709" w:hanging="425"/>
        <w:jc w:val="both"/>
        <w:rPr>
          <w:rFonts w:ascii="Arial" w:hAnsi="Arial" w:cs="Arial"/>
          <w:sz w:val="22"/>
          <w:szCs w:val="22"/>
        </w:rPr>
      </w:pPr>
      <w:r w:rsidRPr="00574753">
        <w:rPr>
          <w:rFonts w:ascii="Arial" w:hAnsi="Arial" w:cs="Arial"/>
          <w:sz w:val="22"/>
          <w:szCs w:val="22"/>
        </w:rPr>
        <w:t xml:space="preserve">nie rozpoczął wykonywania usług w pełnym zakresie objętym umową z dniem </w:t>
      </w:r>
      <w:r w:rsidRPr="00574753">
        <w:rPr>
          <w:rFonts w:ascii="Arial" w:hAnsi="Arial" w:cs="Arial"/>
          <w:b/>
          <w:bCs/>
          <w:sz w:val="22"/>
          <w:szCs w:val="22"/>
        </w:rPr>
        <w:t>1 maja 2020 roku,</w:t>
      </w:r>
    </w:p>
    <w:p w:rsidR="00FF7326" w:rsidRPr="00574753" w:rsidRDefault="00FF7326" w:rsidP="00495277">
      <w:pPr>
        <w:widowControl w:val="0"/>
        <w:numPr>
          <w:ilvl w:val="0"/>
          <w:numId w:val="57"/>
        </w:numPr>
        <w:tabs>
          <w:tab w:val="left" w:pos="0"/>
          <w:tab w:val="left" w:pos="709"/>
        </w:tabs>
        <w:autoSpaceDE w:val="0"/>
        <w:spacing w:after="120" w:line="288" w:lineRule="auto"/>
        <w:ind w:left="709" w:hanging="425"/>
        <w:jc w:val="both"/>
        <w:rPr>
          <w:rFonts w:ascii="Arial" w:hAnsi="Arial" w:cs="Arial"/>
          <w:sz w:val="22"/>
          <w:szCs w:val="22"/>
        </w:rPr>
      </w:pPr>
      <w:r w:rsidRPr="00574753">
        <w:rPr>
          <w:rFonts w:ascii="Arial" w:hAnsi="Arial" w:cs="Arial"/>
          <w:sz w:val="22"/>
          <w:szCs w:val="22"/>
        </w:rPr>
        <w:t>zaniechał realizacji umowy, tj. w sposób nieprzerwany nie realizuje jej przez kolejnych 7 dni kalendarzowych,</w:t>
      </w:r>
    </w:p>
    <w:p w:rsidR="00FF7326" w:rsidRPr="00574753" w:rsidRDefault="00FF7326" w:rsidP="00495277">
      <w:pPr>
        <w:widowControl w:val="0"/>
        <w:numPr>
          <w:ilvl w:val="0"/>
          <w:numId w:val="57"/>
        </w:numPr>
        <w:tabs>
          <w:tab w:val="left" w:pos="0"/>
          <w:tab w:val="left" w:pos="709"/>
        </w:tabs>
        <w:autoSpaceDE w:val="0"/>
        <w:spacing w:after="120" w:line="288" w:lineRule="auto"/>
        <w:ind w:left="709" w:hanging="425"/>
        <w:jc w:val="both"/>
        <w:rPr>
          <w:rFonts w:ascii="Arial" w:hAnsi="Arial" w:cs="Arial"/>
          <w:sz w:val="22"/>
          <w:szCs w:val="22"/>
        </w:rPr>
      </w:pPr>
      <w:r w:rsidRPr="00574753">
        <w:rPr>
          <w:rFonts w:ascii="Arial" w:hAnsi="Arial" w:cs="Arial"/>
          <w:sz w:val="22"/>
          <w:szCs w:val="22"/>
        </w:rPr>
        <w:lastRenderedPageBreak/>
        <w:t>pomimo uprzednich, pisemnych, co najmniej dwukrotnych zastrzeżeń ze strony Zamawiającego nie wykonuje usług zgodnie z postanowieniami umowy lub w istotny sposób narusza zobowiązania umowne.</w:t>
      </w:r>
    </w:p>
    <w:p w:rsidR="00FF7326" w:rsidRPr="00574753" w:rsidRDefault="00FF7326" w:rsidP="00495277">
      <w:pPr>
        <w:numPr>
          <w:ilvl w:val="6"/>
          <w:numId w:val="55"/>
        </w:numPr>
        <w:tabs>
          <w:tab w:val="left" w:pos="0"/>
          <w:tab w:val="left" w:pos="284"/>
        </w:tabs>
        <w:spacing w:after="120" w:line="288" w:lineRule="auto"/>
        <w:ind w:left="360" w:hanging="284"/>
        <w:jc w:val="both"/>
        <w:rPr>
          <w:rFonts w:ascii="Arial" w:hAnsi="Arial" w:cs="Arial"/>
          <w:sz w:val="22"/>
          <w:szCs w:val="22"/>
        </w:rPr>
      </w:pPr>
      <w:r w:rsidRPr="00574753">
        <w:rPr>
          <w:rFonts w:ascii="Arial" w:hAnsi="Arial" w:cs="Arial"/>
          <w:sz w:val="22"/>
          <w:szCs w:val="22"/>
        </w:rPr>
        <w:t xml:space="preserve"> W przypadkach wymienionych w ustępie 1 i 2 Zamawiający może w terminie 7 dni po pisemnym uprzedzeniu, przejąć sam prowadzenie usług określonych niniejszą umową lub powierzyć je innemu podmiotowi, a kosztami tych usług obciąży Wykonawcę do wysokości odpowiadającej kwocie zabezpieczenia należytego wykonania umowy, </w:t>
      </w:r>
      <w:r>
        <w:rPr>
          <w:rFonts w:ascii="Arial" w:hAnsi="Arial" w:cs="Arial"/>
          <w:sz w:val="22"/>
          <w:szCs w:val="22"/>
        </w:rPr>
        <w:br/>
      </w:r>
      <w:r w:rsidRPr="00574753">
        <w:rPr>
          <w:rFonts w:ascii="Arial" w:hAnsi="Arial" w:cs="Arial"/>
          <w:sz w:val="22"/>
          <w:szCs w:val="22"/>
        </w:rPr>
        <w:t>o której mowa w § 7.</w:t>
      </w:r>
    </w:p>
    <w:p w:rsidR="00FF7326" w:rsidRPr="00574753" w:rsidRDefault="00FF7326" w:rsidP="00495277">
      <w:pPr>
        <w:numPr>
          <w:ilvl w:val="6"/>
          <w:numId w:val="55"/>
        </w:numPr>
        <w:tabs>
          <w:tab w:val="left" w:pos="0"/>
          <w:tab w:val="left" w:pos="284"/>
        </w:tabs>
        <w:spacing w:after="120" w:line="288" w:lineRule="auto"/>
        <w:ind w:left="360" w:hanging="284"/>
        <w:jc w:val="both"/>
        <w:rPr>
          <w:rFonts w:ascii="Arial" w:hAnsi="Arial" w:cs="Arial"/>
          <w:sz w:val="22"/>
          <w:szCs w:val="22"/>
        </w:rPr>
      </w:pPr>
      <w:r w:rsidRPr="00574753">
        <w:rPr>
          <w:rFonts w:ascii="Arial" w:hAnsi="Arial" w:cs="Arial"/>
          <w:sz w:val="22"/>
          <w:szCs w:val="22"/>
        </w:rPr>
        <w:t xml:space="preserve"> Ponadto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umowy. W tym celu Zamawiający wraz z Wykonawcą winni ustalić wartość faktycznie wykonanych przez Wykonawcę usług, a Wykonawca zobowiązuje się współpracować z Zamawiającym w tym zakresie.</w:t>
      </w:r>
    </w:p>
    <w:p w:rsidR="00FF7326" w:rsidRPr="00574753" w:rsidRDefault="00FF7326" w:rsidP="00FF7326">
      <w:pPr>
        <w:pStyle w:val="Nagwek5"/>
        <w:widowControl w:val="0"/>
        <w:tabs>
          <w:tab w:val="left" w:pos="0"/>
          <w:tab w:val="left" w:pos="708"/>
        </w:tabs>
        <w:autoSpaceDE w:val="0"/>
        <w:spacing w:after="120" w:line="288" w:lineRule="auto"/>
        <w:ind w:left="0" w:right="70" w:firstLine="0"/>
        <w:jc w:val="center"/>
        <w:rPr>
          <w:rFonts w:ascii="Arial" w:hAnsi="Arial" w:cs="Arial"/>
          <w:sz w:val="22"/>
          <w:szCs w:val="22"/>
        </w:rPr>
      </w:pPr>
      <w:r w:rsidRPr="00574753">
        <w:rPr>
          <w:rFonts w:ascii="Arial" w:hAnsi="Arial" w:cs="Arial"/>
          <w:bCs w:val="0"/>
          <w:i w:val="0"/>
          <w:sz w:val="22"/>
          <w:szCs w:val="22"/>
        </w:rPr>
        <w:t>§ 11</w:t>
      </w:r>
    </w:p>
    <w:p w:rsidR="00FF7326" w:rsidRPr="00574753" w:rsidRDefault="00FF7326" w:rsidP="00FF7326">
      <w:pPr>
        <w:spacing w:after="120" w:line="288" w:lineRule="auto"/>
        <w:jc w:val="center"/>
        <w:rPr>
          <w:rFonts w:ascii="Arial" w:hAnsi="Arial" w:cs="Arial"/>
          <w:sz w:val="22"/>
          <w:szCs w:val="22"/>
        </w:rPr>
      </w:pPr>
      <w:r w:rsidRPr="00574753">
        <w:rPr>
          <w:rFonts w:ascii="Arial" w:hAnsi="Arial" w:cs="Arial"/>
          <w:b/>
          <w:bCs/>
          <w:sz w:val="22"/>
          <w:szCs w:val="22"/>
        </w:rPr>
        <w:t>Wypowiedzenie umowy przez Wykonawcę</w:t>
      </w:r>
    </w:p>
    <w:p w:rsidR="00FF7326" w:rsidRPr="00574753" w:rsidRDefault="00FF7326" w:rsidP="00495277">
      <w:pPr>
        <w:numPr>
          <w:ilvl w:val="6"/>
          <w:numId w:val="58"/>
        </w:numPr>
        <w:tabs>
          <w:tab w:val="left" w:pos="426"/>
        </w:tabs>
        <w:spacing w:after="120" w:line="288" w:lineRule="auto"/>
        <w:ind w:left="426" w:hanging="426"/>
        <w:jc w:val="both"/>
        <w:rPr>
          <w:rFonts w:ascii="Arial" w:hAnsi="Arial" w:cs="Arial"/>
          <w:sz w:val="22"/>
          <w:szCs w:val="22"/>
        </w:rPr>
      </w:pPr>
      <w:r w:rsidRPr="00574753">
        <w:rPr>
          <w:rFonts w:ascii="Arial" w:hAnsi="Arial" w:cs="Arial"/>
          <w:sz w:val="22"/>
          <w:szCs w:val="22"/>
        </w:rPr>
        <w:lastRenderedPageBreak/>
        <w:t>Wykonawca może wypowiedzieć umowę, jeżeli Zamawiający nie dotrzymuje istotnych</w:t>
      </w:r>
      <w:r w:rsidRPr="00574753">
        <w:rPr>
          <w:rFonts w:ascii="Arial" w:hAnsi="Arial" w:cs="Arial"/>
          <w:sz w:val="22"/>
          <w:szCs w:val="22"/>
        </w:rPr>
        <w:br/>
        <w:t>postanowień umowy, gdy:</w:t>
      </w:r>
    </w:p>
    <w:p w:rsidR="00FF7326" w:rsidRPr="00574753" w:rsidRDefault="00FF7326" w:rsidP="00495277">
      <w:pPr>
        <w:widowControl w:val="0"/>
        <w:numPr>
          <w:ilvl w:val="0"/>
          <w:numId w:val="48"/>
        </w:numPr>
        <w:tabs>
          <w:tab w:val="left" w:pos="0"/>
          <w:tab w:val="left" w:pos="709"/>
        </w:tabs>
        <w:autoSpaceDE w:val="0"/>
        <w:spacing w:after="120" w:line="288" w:lineRule="auto"/>
        <w:ind w:left="709" w:hanging="283"/>
        <w:jc w:val="both"/>
        <w:rPr>
          <w:rFonts w:ascii="Arial" w:hAnsi="Arial" w:cs="Arial"/>
          <w:sz w:val="22"/>
          <w:szCs w:val="22"/>
        </w:rPr>
      </w:pPr>
      <w:r w:rsidRPr="00574753">
        <w:rPr>
          <w:rFonts w:ascii="Arial" w:hAnsi="Arial" w:cs="Arial"/>
          <w:sz w:val="22"/>
          <w:szCs w:val="22"/>
        </w:rPr>
        <w:t>nie wypłaca Wykonawcy wynagrodzenia za wykonane usługi w ciągu 30 dni od terminu płatności ustalonego w umowie,</w:t>
      </w:r>
    </w:p>
    <w:p w:rsidR="00FF7326" w:rsidRPr="00574753" w:rsidRDefault="00FF7326" w:rsidP="00495277">
      <w:pPr>
        <w:widowControl w:val="0"/>
        <w:numPr>
          <w:ilvl w:val="0"/>
          <w:numId w:val="48"/>
        </w:numPr>
        <w:tabs>
          <w:tab w:val="left" w:pos="0"/>
          <w:tab w:val="left" w:pos="709"/>
        </w:tabs>
        <w:autoSpaceDE w:val="0"/>
        <w:spacing w:after="120" w:line="288" w:lineRule="auto"/>
        <w:ind w:left="709" w:hanging="283"/>
        <w:jc w:val="both"/>
        <w:rPr>
          <w:rFonts w:ascii="Arial" w:hAnsi="Arial" w:cs="Arial"/>
          <w:sz w:val="22"/>
          <w:szCs w:val="22"/>
        </w:rPr>
      </w:pPr>
      <w:r w:rsidRPr="00574753">
        <w:rPr>
          <w:rFonts w:ascii="Arial" w:hAnsi="Arial" w:cs="Arial"/>
          <w:sz w:val="22"/>
          <w:szCs w:val="22"/>
        </w:rPr>
        <w:t>odmawia bez uzasadnienia zatwierdzenia protokołu wykonania usług w okresie rozliczeniowym.</w:t>
      </w:r>
    </w:p>
    <w:p w:rsidR="00FF7326" w:rsidRPr="00574753" w:rsidRDefault="00FF7326" w:rsidP="00495277">
      <w:pPr>
        <w:widowControl w:val="0"/>
        <w:numPr>
          <w:ilvl w:val="0"/>
          <w:numId w:val="48"/>
        </w:numPr>
        <w:tabs>
          <w:tab w:val="left" w:pos="0"/>
          <w:tab w:val="left" w:pos="709"/>
        </w:tabs>
        <w:autoSpaceDE w:val="0"/>
        <w:spacing w:after="120" w:line="288" w:lineRule="auto"/>
        <w:ind w:left="709" w:hanging="283"/>
        <w:jc w:val="both"/>
        <w:rPr>
          <w:rFonts w:ascii="Arial" w:hAnsi="Arial" w:cs="Arial"/>
          <w:sz w:val="22"/>
          <w:szCs w:val="22"/>
        </w:rPr>
      </w:pPr>
      <w:r w:rsidRPr="00574753">
        <w:rPr>
          <w:rFonts w:ascii="Arial" w:hAnsi="Arial" w:cs="Arial"/>
          <w:sz w:val="22"/>
          <w:szCs w:val="22"/>
        </w:rPr>
        <w:t>zawiadamia Wykonawcę, że w wyniku nieprzewidzianych okoliczności nie będzie mógł pokryć zobowiązania.</w:t>
      </w:r>
    </w:p>
    <w:p w:rsidR="00FF7326" w:rsidRPr="00574753" w:rsidRDefault="00FF7326" w:rsidP="00495277">
      <w:pPr>
        <w:numPr>
          <w:ilvl w:val="6"/>
          <w:numId w:val="58"/>
        </w:numPr>
        <w:tabs>
          <w:tab w:val="left" w:pos="426"/>
        </w:tabs>
        <w:spacing w:after="120" w:line="288" w:lineRule="auto"/>
        <w:ind w:left="426" w:hanging="426"/>
        <w:jc w:val="both"/>
        <w:rPr>
          <w:rFonts w:ascii="Arial" w:hAnsi="Arial" w:cs="Arial"/>
          <w:sz w:val="22"/>
          <w:szCs w:val="22"/>
        </w:rPr>
      </w:pPr>
      <w:r w:rsidRPr="00574753">
        <w:rPr>
          <w:rFonts w:ascii="Arial" w:hAnsi="Arial" w:cs="Arial"/>
          <w:sz w:val="22"/>
          <w:szCs w:val="22"/>
        </w:rPr>
        <w:t>Wypowiedzenie umowy należy uzasadnić pisemnie. Jest ono dopiero wtedy skuteczne, jeżeli Wykonawca wyznaczył Zamawiającemu stosowny termin (nie krótszy niż 14 dni) do wypełnienia postanowień umowy i poinformował go, że po bezskutecznym upływie tego terminu wypowie umowę.</w:t>
      </w:r>
    </w:p>
    <w:p w:rsidR="00FF7326" w:rsidRPr="00574753" w:rsidRDefault="00FF7326" w:rsidP="00495277">
      <w:pPr>
        <w:numPr>
          <w:ilvl w:val="6"/>
          <w:numId w:val="58"/>
        </w:numPr>
        <w:tabs>
          <w:tab w:val="left" w:pos="426"/>
        </w:tabs>
        <w:spacing w:after="120" w:line="288" w:lineRule="auto"/>
        <w:ind w:left="426" w:hanging="426"/>
        <w:jc w:val="both"/>
        <w:rPr>
          <w:rFonts w:ascii="Arial" w:hAnsi="Arial" w:cs="Arial"/>
          <w:b/>
          <w:bCs/>
          <w:spacing w:val="30"/>
          <w:sz w:val="22"/>
          <w:szCs w:val="22"/>
        </w:rPr>
      </w:pPr>
      <w:r w:rsidRPr="00574753">
        <w:rPr>
          <w:rFonts w:ascii="Arial" w:hAnsi="Arial" w:cs="Arial"/>
          <w:sz w:val="22"/>
          <w:szCs w:val="22"/>
        </w:rPr>
        <w:t>Po upływie terminu określonego w zawiadomieniu, o którym mowa w ust. 2, Wykonawca powinien możliwie najszybciej usunąć z obsługiwanego terenu wszystkie swoje urządzenia techniczne w szczególności urządzenia do gromadzenia odpadów</w:t>
      </w:r>
    </w:p>
    <w:p w:rsidR="00FF7326" w:rsidRPr="00574753" w:rsidRDefault="00FF7326" w:rsidP="00FF7326">
      <w:pPr>
        <w:autoSpaceDE w:val="0"/>
        <w:spacing w:line="288" w:lineRule="auto"/>
        <w:ind w:left="4327"/>
        <w:jc w:val="both"/>
        <w:rPr>
          <w:rFonts w:ascii="Arial" w:hAnsi="Arial" w:cs="Arial"/>
          <w:b/>
          <w:bCs/>
          <w:spacing w:val="30"/>
          <w:sz w:val="22"/>
          <w:szCs w:val="22"/>
        </w:rPr>
      </w:pPr>
    </w:p>
    <w:p w:rsidR="00FF7326" w:rsidRPr="00574753" w:rsidRDefault="00FF7326" w:rsidP="00FF7326">
      <w:pPr>
        <w:autoSpaceDE w:val="0"/>
        <w:spacing w:line="288" w:lineRule="auto"/>
        <w:ind w:left="4327"/>
        <w:jc w:val="both"/>
        <w:rPr>
          <w:rFonts w:ascii="Arial" w:hAnsi="Arial" w:cs="Arial"/>
          <w:sz w:val="22"/>
          <w:szCs w:val="22"/>
        </w:rPr>
      </w:pPr>
      <w:r w:rsidRPr="00574753">
        <w:rPr>
          <w:rFonts w:ascii="Arial" w:hAnsi="Arial" w:cs="Arial"/>
          <w:b/>
          <w:bCs/>
          <w:spacing w:val="30"/>
          <w:sz w:val="22"/>
          <w:szCs w:val="22"/>
        </w:rPr>
        <w:t>§12</w:t>
      </w:r>
    </w:p>
    <w:p w:rsidR="00FF7326" w:rsidRPr="00574753" w:rsidRDefault="00FF7326" w:rsidP="00FF7326">
      <w:pPr>
        <w:autoSpaceDE w:val="0"/>
        <w:spacing w:after="120" w:line="288" w:lineRule="auto"/>
        <w:rPr>
          <w:rFonts w:ascii="Arial" w:hAnsi="Arial" w:cs="Arial"/>
          <w:sz w:val="22"/>
          <w:szCs w:val="22"/>
        </w:rPr>
      </w:pPr>
      <w:r w:rsidRPr="00574753">
        <w:rPr>
          <w:rFonts w:ascii="Arial" w:hAnsi="Arial" w:cs="Arial"/>
          <w:sz w:val="22"/>
          <w:szCs w:val="22"/>
        </w:rPr>
        <w:t>Do nadzoru i współdziałania w zakresie realizacji niniejszej umowy Strony wyznaczają następujące osoby:</w:t>
      </w:r>
    </w:p>
    <w:p w:rsidR="00FF7326" w:rsidRPr="00574753" w:rsidRDefault="00FF7326" w:rsidP="00FF7326">
      <w:pPr>
        <w:autoSpaceDE w:val="0"/>
        <w:spacing w:after="120" w:line="288" w:lineRule="auto"/>
        <w:rPr>
          <w:rFonts w:ascii="Arial" w:hAnsi="Arial" w:cs="Arial"/>
          <w:sz w:val="22"/>
          <w:szCs w:val="22"/>
        </w:rPr>
      </w:pPr>
      <w:r w:rsidRPr="00574753">
        <w:rPr>
          <w:rFonts w:ascii="Arial" w:hAnsi="Arial" w:cs="Arial"/>
          <w:sz w:val="22"/>
          <w:szCs w:val="22"/>
        </w:rPr>
        <w:t xml:space="preserve">Ze strony Zamawiającego: </w:t>
      </w:r>
      <w:r w:rsidRPr="00574753">
        <w:rPr>
          <w:rFonts w:ascii="Arial" w:hAnsi="Arial" w:cs="Arial"/>
          <w:b/>
          <w:bCs/>
          <w:sz w:val="22"/>
          <w:szCs w:val="22"/>
        </w:rPr>
        <w:t>Wojciech Nowakowski</w:t>
      </w:r>
    </w:p>
    <w:p w:rsidR="00FF7326" w:rsidRPr="00574753" w:rsidRDefault="00FF7326" w:rsidP="00FF7326">
      <w:pPr>
        <w:autoSpaceDE w:val="0"/>
        <w:spacing w:after="120" w:line="288" w:lineRule="auto"/>
        <w:rPr>
          <w:rFonts w:ascii="Arial" w:hAnsi="Arial" w:cs="Arial"/>
          <w:b/>
          <w:bCs/>
          <w:spacing w:val="30"/>
          <w:sz w:val="22"/>
          <w:szCs w:val="22"/>
        </w:rPr>
      </w:pPr>
      <w:r w:rsidRPr="00574753">
        <w:rPr>
          <w:rFonts w:ascii="Arial" w:hAnsi="Arial" w:cs="Arial"/>
          <w:sz w:val="22"/>
          <w:szCs w:val="22"/>
        </w:rPr>
        <w:lastRenderedPageBreak/>
        <w:t>ze strony Wykonawcy:…………………………………………………………………………</w:t>
      </w:r>
    </w:p>
    <w:p w:rsidR="00FF7326" w:rsidRPr="00574753" w:rsidRDefault="00FF7326" w:rsidP="00FF7326">
      <w:pPr>
        <w:autoSpaceDE w:val="0"/>
        <w:spacing w:after="120" w:line="360" w:lineRule="auto"/>
        <w:jc w:val="center"/>
        <w:rPr>
          <w:rFonts w:ascii="Arial" w:hAnsi="Arial" w:cs="Arial"/>
          <w:b/>
          <w:bCs/>
          <w:sz w:val="22"/>
          <w:szCs w:val="22"/>
        </w:rPr>
      </w:pPr>
      <w:r w:rsidRPr="00574753">
        <w:rPr>
          <w:rFonts w:ascii="Arial" w:hAnsi="Arial" w:cs="Arial"/>
          <w:b/>
          <w:bCs/>
          <w:spacing w:val="30"/>
          <w:sz w:val="22"/>
          <w:szCs w:val="22"/>
        </w:rPr>
        <w:t>§13</w:t>
      </w:r>
    </w:p>
    <w:p w:rsidR="00FF7326" w:rsidRPr="00574753" w:rsidRDefault="00FF7326" w:rsidP="00FF7326">
      <w:pPr>
        <w:spacing w:after="120" w:line="360" w:lineRule="auto"/>
        <w:jc w:val="center"/>
        <w:rPr>
          <w:rFonts w:ascii="Arial" w:hAnsi="Arial" w:cs="Arial"/>
          <w:sz w:val="22"/>
          <w:szCs w:val="22"/>
        </w:rPr>
      </w:pPr>
      <w:r w:rsidRPr="00574753">
        <w:rPr>
          <w:rFonts w:ascii="Arial" w:hAnsi="Arial" w:cs="Arial"/>
          <w:b/>
          <w:bCs/>
          <w:sz w:val="22"/>
          <w:szCs w:val="22"/>
        </w:rPr>
        <w:t>Klauzula zatrudnienia na podstawie umowy o pracę:</w:t>
      </w:r>
    </w:p>
    <w:p w:rsidR="00FF7326" w:rsidRPr="00574753" w:rsidRDefault="00FF7326" w:rsidP="00495277">
      <w:pPr>
        <w:numPr>
          <w:ilvl w:val="0"/>
          <w:numId w:val="36"/>
        </w:numPr>
        <w:shd w:val="clear" w:color="auto" w:fill="FFFFFF"/>
        <w:spacing w:after="120" w:line="360" w:lineRule="auto"/>
        <w:ind w:left="426" w:hanging="426"/>
        <w:jc w:val="both"/>
        <w:rPr>
          <w:rFonts w:ascii="Arial" w:hAnsi="Arial" w:cs="Arial"/>
          <w:color w:val="000000"/>
          <w:sz w:val="22"/>
          <w:szCs w:val="22"/>
        </w:rPr>
      </w:pPr>
      <w:r w:rsidRPr="00574753">
        <w:rPr>
          <w:rFonts w:ascii="Arial" w:hAnsi="Arial" w:cs="Arial"/>
          <w:bCs/>
          <w:color w:val="000000"/>
          <w:sz w:val="22"/>
          <w:szCs w:val="22"/>
        </w:rPr>
        <w:t xml:space="preserve">Wykonawca zobowiązuje się, aby osoby, określone w wykazie przedłożonym przed przystąpieniem do odbioru i zagospodarowania odpadów, nie później niż 29 kwietnia 2020 r. stosownie do </w:t>
      </w:r>
      <w:proofErr w:type="spellStart"/>
      <w:r w:rsidRPr="00574753">
        <w:rPr>
          <w:rFonts w:ascii="Arial" w:hAnsi="Arial" w:cs="Arial"/>
          <w:bCs/>
          <w:color w:val="000000"/>
          <w:sz w:val="22"/>
          <w:szCs w:val="22"/>
        </w:rPr>
        <w:t>pkt</w:t>
      </w:r>
      <w:proofErr w:type="spellEnd"/>
      <w:r w:rsidRPr="00574753">
        <w:rPr>
          <w:rFonts w:ascii="Arial" w:hAnsi="Arial" w:cs="Arial"/>
          <w:bCs/>
          <w:color w:val="000000"/>
          <w:sz w:val="22"/>
          <w:szCs w:val="22"/>
        </w:rPr>
        <w:t xml:space="preserve"> 5.5 SIWZ lub wykonujące czynności, </w:t>
      </w:r>
      <w:r w:rsidRPr="00574753">
        <w:rPr>
          <w:rFonts w:ascii="Arial" w:hAnsi="Arial" w:cs="Arial"/>
          <w:bCs/>
          <w:color w:val="000000"/>
          <w:sz w:val="22"/>
          <w:szCs w:val="22"/>
        </w:rPr>
        <w:br/>
        <w:t xml:space="preserve">o których mowa w </w:t>
      </w:r>
      <w:proofErr w:type="spellStart"/>
      <w:r w:rsidRPr="00574753">
        <w:rPr>
          <w:rFonts w:ascii="Arial" w:hAnsi="Arial" w:cs="Arial"/>
          <w:bCs/>
          <w:color w:val="000000"/>
          <w:sz w:val="22"/>
          <w:szCs w:val="22"/>
        </w:rPr>
        <w:t>pkt</w:t>
      </w:r>
      <w:proofErr w:type="spellEnd"/>
      <w:r w:rsidRPr="00574753">
        <w:rPr>
          <w:rFonts w:ascii="Arial" w:hAnsi="Arial" w:cs="Arial"/>
          <w:bCs/>
          <w:color w:val="000000"/>
          <w:sz w:val="22"/>
          <w:szCs w:val="22"/>
        </w:rPr>
        <w:t xml:space="preserve"> 5.5 SIWZ, zaangażowane przez Wykonawcę lub podwykonawcę w okresie realizacji umowy, tj. od dnia 1 maja 2020 r. do wykonywania czynności związanych ze świadczeniem usług, będących przedmiotem zamówienia, były zatrudnione na podstawie umowy o pracę </w:t>
      </w:r>
      <w:r w:rsidRPr="00574753">
        <w:rPr>
          <w:rFonts w:ascii="Arial" w:hAnsi="Arial" w:cs="Arial"/>
          <w:color w:val="000000"/>
          <w:sz w:val="22"/>
          <w:szCs w:val="22"/>
        </w:rPr>
        <w:br/>
      </w:r>
      <w:r w:rsidRPr="00574753">
        <w:rPr>
          <w:rFonts w:ascii="Arial" w:hAnsi="Arial" w:cs="Arial"/>
          <w:bCs/>
          <w:color w:val="000000"/>
          <w:sz w:val="22"/>
          <w:szCs w:val="22"/>
        </w:rPr>
        <w:t xml:space="preserve">w rozumieniu przepisów ustawy z dnia 26 czerwca 1974 r. – Kodeks pracy (Dz. U. </w:t>
      </w:r>
      <w:r>
        <w:rPr>
          <w:rFonts w:ascii="Arial" w:hAnsi="Arial" w:cs="Arial"/>
          <w:bCs/>
          <w:color w:val="000000"/>
          <w:sz w:val="22"/>
          <w:szCs w:val="22"/>
        </w:rPr>
        <w:br/>
      </w:r>
      <w:r w:rsidRPr="00574753">
        <w:rPr>
          <w:rFonts w:ascii="Arial" w:hAnsi="Arial" w:cs="Arial"/>
          <w:bCs/>
          <w:color w:val="000000"/>
          <w:sz w:val="22"/>
          <w:szCs w:val="22"/>
        </w:rPr>
        <w:t xml:space="preserve">z 2019 r. poz. 1040, z </w:t>
      </w:r>
      <w:proofErr w:type="spellStart"/>
      <w:r w:rsidRPr="00574753">
        <w:rPr>
          <w:rFonts w:ascii="Arial" w:hAnsi="Arial" w:cs="Arial"/>
          <w:bCs/>
          <w:color w:val="000000"/>
          <w:sz w:val="22"/>
          <w:szCs w:val="22"/>
        </w:rPr>
        <w:t>późn</w:t>
      </w:r>
      <w:proofErr w:type="spellEnd"/>
      <w:r w:rsidRPr="00574753">
        <w:rPr>
          <w:rFonts w:ascii="Arial" w:hAnsi="Arial" w:cs="Arial"/>
          <w:bCs/>
          <w:color w:val="000000"/>
          <w:sz w:val="22"/>
          <w:szCs w:val="22"/>
        </w:rPr>
        <w:t>. zm.)</w:t>
      </w:r>
    </w:p>
    <w:p w:rsidR="00FF7326" w:rsidRPr="00574753" w:rsidRDefault="00FF7326" w:rsidP="00495277">
      <w:pPr>
        <w:numPr>
          <w:ilvl w:val="0"/>
          <w:numId w:val="36"/>
        </w:numPr>
        <w:shd w:val="clear" w:color="auto" w:fill="FFFFFF"/>
        <w:spacing w:after="120" w:line="360" w:lineRule="auto"/>
        <w:ind w:left="426" w:hanging="426"/>
        <w:jc w:val="both"/>
        <w:rPr>
          <w:rFonts w:ascii="Arial" w:hAnsi="Arial" w:cs="Arial"/>
        </w:rPr>
      </w:pPr>
      <w:r w:rsidRPr="00574753">
        <w:rPr>
          <w:rFonts w:ascii="Arial" w:hAnsi="Arial" w:cs="Arial"/>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t>
      </w:r>
      <w:r w:rsidRPr="00574753">
        <w:rPr>
          <w:rFonts w:ascii="Arial" w:hAnsi="Arial" w:cs="Arial"/>
          <w:sz w:val="22"/>
          <w:szCs w:val="22"/>
        </w:rPr>
        <w:lastRenderedPageBreak/>
        <w:t xml:space="preserve">wskazane w punkcie 1 czynności. Zamawiający uprawniony jest w szczególności do: </w:t>
      </w:r>
    </w:p>
    <w:p w:rsidR="00FF7326" w:rsidRPr="00574753" w:rsidRDefault="00FF7326" w:rsidP="00495277">
      <w:pPr>
        <w:pStyle w:val="Akapitzlist"/>
        <w:numPr>
          <w:ilvl w:val="0"/>
          <w:numId w:val="59"/>
        </w:numPr>
        <w:spacing w:after="120" w:line="360" w:lineRule="auto"/>
        <w:jc w:val="both"/>
        <w:rPr>
          <w:rFonts w:ascii="Arial" w:hAnsi="Arial" w:cs="Arial"/>
        </w:rPr>
      </w:pPr>
      <w:r w:rsidRPr="00574753">
        <w:rPr>
          <w:rFonts w:ascii="Arial" w:hAnsi="Arial" w:cs="Arial"/>
        </w:rPr>
        <w:t>żądania oświadczeń i dokumentów w zakresie potwierdzenia spełniania ww. wymogów i dokonywania ich oceny,</w:t>
      </w:r>
    </w:p>
    <w:p w:rsidR="00FF7326" w:rsidRPr="00574753" w:rsidRDefault="00FF7326" w:rsidP="00495277">
      <w:pPr>
        <w:pStyle w:val="Akapitzlist"/>
        <w:numPr>
          <w:ilvl w:val="0"/>
          <w:numId w:val="59"/>
        </w:numPr>
        <w:spacing w:after="120" w:line="360" w:lineRule="auto"/>
        <w:jc w:val="both"/>
        <w:rPr>
          <w:rFonts w:ascii="Arial" w:hAnsi="Arial" w:cs="Arial"/>
        </w:rPr>
      </w:pPr>
      <w:r w:rsidRPr="00574753">
        <w:rPr>
          <w:rFonts w:ascii="Arial" w:hAnsi="Arial" w:cs="Arial"/>
        </w:rPr>
        <w:t>żądania wyjaśnień w przypadku wątpliwości w zakresie potwierdzenia spełniania ww. wymogów,</w:t>
      </w:r>
    </w:p>
    <w:p w:rsidR="00FF7326" w:rsidRPr="00574753" w:rsidRDefault="00FF7326" w:rsidP="00495277">
      <w:pPr>
        <w:pStyle w:val="Akapitzlist"/>
        <w:numPr>
          <w:ilvl w:val="0"/>
          <w:numId w:val="59"/>
        </w:numPr>
        <w:spacing w:after="120" w:line="360" w:lineRule="auto"/>
        <w:jc w:val="both"/>
        <w:rPr>
          <w:rFonts w:ascii="Arial" w:hAnsi="Arial" w:cs="Arial"/>
        </w:rPr>
      </w:pPr>
      <w:r w:rsidRPr="00574753">
        <w:rPr>
          <w:rFonts w:ascii="Arial" w:hAnsi="Arial" w:cs="Arial"/>
        </w:rPr>
        <w:t>przeprowadzania kontroli na miejscu wykonywania świadczenia.</w:t>
      </w:r>
    </w:p>
    <w:p w:rsidR="00FF7326" w:rsidRPr="00574753" w:rsidRDefault="00FF7326" w:rsidP="00495277">
      <w:pPr>
        <w:pStyle w:val="Akapitzlist"/>
        <w:numPr>
          <w:ilvl w:val="0"/>
          <w:numId w:val="60"/>
        </w:numPr>
        <w:spacing w:after="120" w:line="360" w:lineRule="auto"/>
        <w:jc w:val="both"/>
        <w:rPr>
          <w:rFonts w:ascii="Arial" w:hAnsi="Arial" w:cs="Arial"/>
          <w:b/>
        </w:rPr>
      </w:pPr>
      <w:r w:rsidRPr="00574753">
        <w:rPr>
          <w:rFonts w:ascii="Arial" w:hAnsi="Arial" w:cs="Arial"/>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t>
      </w:r>
      <w:r>
        <w:rPr>
          <w:rFonts w:ascii="Arial" w:hAnsi="Arial" w:cs="Arial"/>
          <w:lang w:val="pl-PL"/>
        </w:rPr>
        <w:br/>
      </w:r>
      <w:r w:rsidRPr="00574753">
        <w:rPr>
          <w:rFonts w:ascii="Arial" w:hAnsi="Arial" w:cs="Arial"/>
        </w:rPr>
        <w:t>w punkcie 1 czynności w trakcie realizacji zamówienia:</w:t>
      </w:r>
    </w:p>
    <w:p w:rsidR="00FF7326" w:rsidRPr="00574753" w:rsidRDefault="00FF7326" w:rsidP="00495277">
      <w:pPr>
        <w:pStyle w:val="Akapitzlist"/>
        <w:numPr>
          <w:ilvl w:val="0"/>
          <w:numId w:val="42"/>
        </w:numPr>
        <w:spacing w:after="120" w:line="360" w:lineRule="auto"/>
        <w:jc w:val="both"/>
        <w:rPr>
          <w:rFonts w:ascii="Arial" w:hAnsi="Arial" w:cs="Arial"/>
        </w:rPr>
      </w:pPr>
      <w:r w:rsidRPr="00574753">
        <w:rPr>
          <w:rFonts w:ascii="Arial" w:hAnsi="Arial" w:cs="Arial"/>
          <w:b/>
        </w:rPr>
        <w:t xml:space="preserve">oświadczenie wykonawcy lub podwykonawcy </w:t>
      </w:r>
      <w:r w:rsidRPr="00574753">
        <w:rPr>
          <w:rFonts w:ascii="Arial" w:hAnsi="Arial" w:cs="Arial"/>
        </w:rPr>
        <w:t>o zatrudnieniu na podstawie umowy o pracę osób wykonujących czynności, których dotyczy wezwanie zamawiającego.</w:t>
      </w:r>
      <w:r>
        <w:rPr>
          <w:rFonts w:ascii="Arial" w:hAnsi="Arial" w:cs="Arial"/>
          <w:lang w:val="pl-PL"/>
        </w:rPr>
        <w:t xml:space="preserve"> </w:t>
      </w:r>
      <w:r w:rsidRPr="00030045">
        <w:rPr>
          <w:rFonts w:ascii="Arial" w:hAnsi="Arial" w:cs="Arial"/>
        </w:rPr>
        <w:t xml:space="preserve">Oświadczenie to powinno zawierać w szczególności: dokładne określenie podmiotu składającego </w:t>
      </w:r>
      <w:r w:rsidRPr="00030045">
        <w:rPr>
          <w:rFonts w:ascii="Arial" w:hAnsi="Arial" w:cs="Arial"/>
        </w:rPr>
        <w:lastRenderedPageBreak/>
        <w:t>oświadczenie, datę złożenia oświadczenia, wskazanie, że objęte wezwaniem czynności wykonują osoby zatrudnione na podstawie umowy o pracę wraz ze wskazan</w:t>
      </w:r>
      <w:r w:rsidRPr="00574753">
        <w:rPr>
          <w:rFonts w:ascii="Arial" w:hAnsi="Arial" w:cs="Arial"/>
        </w:rPr>
        <w:t>iem liczby tych osób, rodzaju umowy o pracę i wymiaru etatu oraz podpis osoby uprawnionej do złożenia oświadczenia w imieniu wykonawcy lub podwykonawcy;</w:t>
      </w:r>
    </w:p>
    <w:p w:rsidR="00FF7326" w:rsidRPr="00574753" w:rsidRDefault="00FF7326" w:rsidP="00495277">
      <w:pPr>
        <w:pStyle w:val="Akapitzlist"/>
        <w:numPr>
          <w:ilvl w:val="0"/>
          <w:numId w:val="42"/>
        </w:numPr>
        <w:spacing w:after="120" w:line="360" w:lineRule="auto"/>
        <w:jc w:val="both"/>
        <w:rPr>
          <w:rFonts w:ascii="Arial" w:hAnsi="Arial" w:cs="Arial"/>
          <w:b/>
        </w:rPr>
      </w:pPr>
      <w:r w:rsidRPr="00574753">
        <w:rPr>
          <w:rFonts w:ascii="Arial" w:hAnsi="Arial" w:cs="Arial"/>
        </w:rPr>
        <w:t>poświadczoną za zgodność z oryginałem odpowiednio przez wykonawcę lub podwykonawcę</w:t>
      </w:r>
      <w:r w:rsidRPr="00574753">
        <w:rPr>
          <w:rFonts w:ascii="Arial" w:hAnsi="Arial" w:cs="Arial"/>
          <w:b/>
        </w:rPr>
        <w:t xml:space="preserve"> kopię umowy/umów o pracę</w:t>
      </w:r>
      <w:r w:rsidRPr="00574753">
        <w:rPr>
          <w:rFonts w:ascii="Arial" w:hAnsi="Arial" w:cs="Arial"/>
        </w:rPr>
        <w:t xml:space="preserve"> osób wykonujących w trakcie realizacji zamówienia czynności, których dotyczy ww. oświadczenie wykonawcy lub podwykonawcy (wraz z dokumentem regulującym zakres obowiązków, jeżeli został sporządzony). Kopia umowy/umów powinna zostać </w:t>
      </w:r>
      <w:proofErr w:type="spellStart"/>
      <w:r w:rsidRPr="00574753">
        <w:rPr>
          <w:rFonts w:ascii="Arial" w:hAnsi="Arial" w:cs="Arial"/>
        </w:rPr>
        <w:t>zanonimizowana</w:t>
      </w:r>
      <w:proofErr w:type="spellEnd"/>
      <w:r w:rsidRPr="00574753">
        <w:rPr>
          <w:rFonts w:ascii="Arial" w:hAnsi="Arial" w:cs="Arial"/>
        </w:rPr>
        <w:t xml:space="preserve"> </w:t>
      </w:r>
      <w:r>
        <w:rPr>
          <w:rFonts w:ascii="Arial" w:hAnsi="Arial" w:cs="Arial"/>
          <w:lang w:val="pl-PL"/>
        </w:rPr>
        <w:br/>
      </w:r>
      <w:r w:rsidRPr="00574753">
        <w:rPr>
          <w:rFonts w:ascii="Arial" w:hAnsi="Arial" w:cs="Arial"/>
        </w:rPr>
        <w:t xml:space="preserve">w sposób zapewniający ochronę danych osobowych pracowników, zgodnie </w:t>
      </w:r>
      <w:r>
        <w:rPr>
          <w:rFonts w:ascii="Arial" w:hAnsi="Arial" w:cs="Arial"/>
          <w:lang w:val="pl-PL"/>
        </w:rPr>
        <w:br/>
      </w:r>
      <w:r w:rsidRPr="00574753">
        <w:rPr>
          <w:rFonts w:ascii="Arial" w:hAnsi="Arial" w:cs="Arial"/>
        </w:rPr>
        <w:t xml:space="preserve">z przepisami ustawy z dnia 29 sierpnia 1997 r. </w:t>
      </w:r>
      <w:r w:rsidRPr="00574753">
        <w:rPr>
          <w:rFonts w:ascii="Arial" w:hAnsi="Arial" w:cs="Arial"/>
          <w:i/>
        </w:rPr>
        <w:t>o ochronie danych osobowych</w:t>
      </w:r>
      <w:r w:rsidRPr="00574753">
        <w:rPr>
          <w:rFonts w:ascii="Arial" w:hAnsi="Arial" w:cs="Arial"/>
        </w:rPr>
        <w:t xml:space="preserve"> (tj. w szczególności bez imion, nazwisk, adresów, nr PESEL pracowników). Informacje takie jak: data zawarcia umowy, rodzaj umowy o pracę i wymiar etatu powinny być możliwe do zidentyfikowania;</w:t>
      </w:r>
    </w:p>
    <w:p w:rsidR="00FF7326" w:rsidRPr="00574753" w:rsidRDefault="00FF7326" w:rsidP="00495277">
      <w:pPr>
        <w:pStyle w:val="Akapitzlist"/>
        <w:numPr>
          <w:ilvl w:val="0"/>
          <w:numId w:val="42"/>
        </w:numPr>
        <w:spacing w:after="120" w:line="360" w:lineRule="auto"/>
        <w:jc w:val="both"/>
        <w:rPr>
          <w:rFonts w:ascii="Arial" w:hAnsi="Arial" w:cs="Arial"/>
        </w:rPr>
      </w:pPr>
      <w:r w:rsidRPr="00574753">
        <w:rPr>
          <w:rFonts w:ascii="Arial" w:hAnsi="Arial" w:cs="Arial"/>
          <w:b/>
        </w:rPr>
        <w:lastRenderedPageBreak/>
        <w:t>zaświadczenie właściwego oddziału ZUS,</w:t>
      </w:r>
      <w:r w:rsidRPr="00574753">
        <w:rPr>
          <w:rFonts w:ascii="Arial" w:hAnsi="Arial" w:cs="Arial"/>
        </w:rPr>
        <w:t xml:space="preserve"> potwierdzające opłacanie przez wykonawcę lub podwykonawcę składek na ubezpieczenia społeczne i zdrowotne z tytułu zatrudnienia na podstawie umów o pracę za ostatni okres rozliczeniowy;</w:t>
      </w:r>
    </w:p>
    <w:p w:rsidR="00FF7326" w:rsidRPr="00574753" w:rsidRDefault="00FF7326" w:rsidP="00495277">
      <w:pPr>
        <w:pStyle w:val="Akapitzlist"/>
        <w:numPr>
          <w:ilvl w:val="0"/>
          <w:numId w:val="42"/>
        </w:numPr>
        <w:spacing w:after="120" w:line="360" w:lineRule="auto"/>
        <w:jc w:val="both"/>
        <w:rPr>
          <w:rFonts w:ascii="Arial" w:hAnsi="Arial" w:cs="Arial"/>
        </w:rPr>
      </w:pPr>
      <w:r w:rsidRPr="00574753">
        <w:rPr>
          <w:rFonts w:ascii="Arial" w:hAnsi="Arial" w:cs="Arial"/>
        </w:rPr>
        <w:t>poświadczoną za zgodność z oryginałem odpowiednio przez wykonawcę lub podwykonawcę</w:t>
      </w:r>
      <w:r w:rsidRPr="00574753">
        <w:rPr>
          <w:rFonts w:ascii="Arial" w:hAnsi="Arial" w:cs="Arial"/>
          <w:b/>
        </w:rPr>
        <w:t xml:space="preserve"> kopię dowodu potwierdzającego zgłoszenie pracownika przez pracodawcę do ubezpieczeń</w:t>
      </w:r>
      <w:r w:rsidRPr="00574753">
        <w:rPr>
          <w:rFonts w:ascii="Arial" w:hAnsi="Arial" w:cs="Arial"/>
        </w:rPr>
        <w:t xml:space="preserve">, </w:t>
      </w:r>
      <w:proofErr w:type="spellStart"/>
      <w:r w:rsidRPr="00574753">
        <w:rPr>
          <w:rFonts w:ascii="Arial" w:hAnsi="Arial" w:cs="Arial"/>
        </w:rPr>
        <w:t>zanonimizowaną</w:t>
      </w:r>
      <w:proofErr w:type="spellEnd"/>
      <w:r w:rsidRPr="00574753">
        <w:rPr>
          <w:rFonts w:ascii="Arial" w:hAnsi="Arial" w:cs="Arial"/>
        </w:rPr>
        <w:t xml:space="preserve"> w sposób zapewniający ochronę danych osobowych pracowników, zgodnie z przepisami ustawy z dnia 29 sierpnia 1997 r. </w:t>
      </w:r>
      <w:r w:rsidRPr="00574753">
        <w:rPr>
          <w:rFonts w:ascii="Arial" w:hAnsi="Arial" w:cs="Arial"/>
          <w:i/>
        </w:rPr>
        <w:t>o ochronie danych osobowych.</w:t>
      </w:r>
    </w:p>
    <w:p w:rsidR="00FF7326" w:rsidRPr="00574753" w:rsidRDefault="00FF7326" w:rsidP="00495277">
      <w:pPr>
        <w:pStyle w:val="Akapitzlist"/>
        <w:numPr>
          <w:ilvl w:val="0"/>
          <w:numId w:val="36"/>
        </w:numPr>
        <w:spacing w:after="120" w:line="360" w:lineRule="auto"/>
        <w:jc w:val="both"/>
        <w:rPr>
          <w:rFonts w:ascii="Arial" w:hAnsi="Arial" w:cs="Arial"/>
        </w:rPr>
      </w:pPr>
      <w:r w:rsidRPr="00574753">
        <w:rPr>
          <w:rFonts w:ascii="Arial" w:hAnsi="Arial" w:cs="Arial"/>
        </w:rPr>
        <w:t xml:space="preserve">Wykonawca zapłaci Zamawiającemu karę umowną za niedopełnienie wymogu zatrudniania Pracowników na podstawie umowy o pracę w rozumieniu przepisów Kodeksu Pracy, w wysokości iloczynu kwoty minimalnego wynagrodzenia za pracę ustalonego na podstawie przepisów o minimalnym wynagrodzeniu za pracę (obowiązujących w chwili stwierdzenia przez Zamawiającego niedopełnienia przez Wykonawcę lub podwykonawcę wymogu zatrudniania Pracowników na podstawie umowy o pracę w rozumieniu przepisów Kodeksu Pracy) oraz liczby miesięcy </w:t>
      </w:r>
      <w:r>
        <w:rPr>
          <w:rFonts w:ascii="Arial" w:hAnsi="Arial" w:cs="Arial"/>
          <w:lang w:val="pl-PL"/>
        </w:rPr>
        <w:br/>
      </w:r>
      <w:r w:rsidRPr="00574753">
        <w:rPr>
          <w:rFonts w:ascii="Arial" w:hAnsi="Arial" w:cs="Arial"/>
        </w:rPr>
        <w:lastRenderedPageBreak/>
        <w:t xml:space="preserve">w okresie realizacji Umowy, w których nie dopełniono przedmiotowego wymogu – za każdą osobę poniżej liczby wymaganych Pracowników zatrudnionych na podstawie umowy o pracę zadeklarowanej przez Wykonawcę w ofercie. </w:t>
      </w:r>
    </w:p>
    <w:p w:rsidR="00FF7326" w:rsidRPr="00574753" w:rsidRDefault="00FF7326" w:rsidP="00FF7326">
      <w:pPr>
        <w:pStyle w:val="Akapitzlist"/>
        <w:spacing w:after="120" w:line="360" w:lineRule="auto"/>
        <w:jc w:val="both"/>
        <w:rPr>
          <w:rFonts w:ascii="Arial" w:hAnsi="Arial" w:cs="Arial"/>
          <w:color w:val="FF0000"/>
        </w:rPr>
      </w:pPr>
      <w:r w:rsidRPr="00574753">
        <w:rPr>
          <w:rFonts w:ascii="Arial" w:hAnsi="Arial" w:cs="Arial"/>
          <w:bCs/>
        </w:rPr>
        <w:t xml:space="preserve">Wykonawca zapłaci Zamawiającemu karę umowną w wysokości minimalnego wynagrodzenia za pracę ustalonego na podstawie przepisów o minimalnym wynagrodzeniu za pracę obowiązujących w 2020 r. za niedopełnienie przedłożenia przed przystąpieniem do odbioru i zagospodarowania odpadów, nie później niż 29 kwietnia 2020 r. wykazu osób stosownie do </w:t>
      </w:r>
      <w:proofErr w:type="spellStart"/>
      <w:r w:rsidRPr="00574753">
        <w:rPr>
          <w:rFonts w:ascii="Arial" w:hAnsi="Arial" w:cs="Arial"/>
          <w:bCs/>
        </w:rPr>
        <w:t>pkt</w:t>
      </w:r>
      <w:proofErr w:type="spellEnd"/>
      <w:r w:rsidRPr="00574753">
        <w:rPr>
          <w:rFonts w:ascii="Arial" w:hAnsi="Arial" w:cs="Arial"/>
          <w:bCs/>
        </w:rPr>
        <w:t xml:space="preserve"> 5.5 SIWZ.</w:t>
      </w:r>
    </w:p>
    <w:p w:rsidR="00FF7326" w:rsidRPr="00574753" w:rsidRDefault="00FF7326" w:rsidP="00495277">
      <w:pPr>
        <w:pStyle w:val="Akapitzlist"/>
        <w:numPr>
          <w:ilvl w:val="0"/>
          <w:numId w:val="36"/>
        </w:numPr>
        <w:spacing w:after="120" w:line="360" w:lineRule="auto"/>
        <w:jc w:val="both"/>
        <w:rPr>
          <w:rFonts w:ascii="Arial" w:hAnsi="Arial" w:cs="Arial"/>
          <w:b/>
          <w:bCs/>
          <w:spacing w:val="30"/>
        </w:rPr>
      </w:pPr>
      <w:r w:rsidRPr="00574753">
        <w:rPr>
          <w:rFonts w:ascii="Arial" w:hAnsi="Arial" w:cs="Arial"/>
        </w:rPr>
        <w:t>W przypadku uzasadnionych wątpliwości co do przestrzegania prawa pracy przez wykonawcę lub podwykonawcę, zamawiający może zwrócić się o przeprowadzenie kontroli przez Państwową Inspekcję Pracy.</w:t>
      </w:r>
    </w:p>
    <w:p w:rsidR="00FF7326" w:rsidRPr="00574753" w:rsidRDefault="00FF7326" w:rsidP="00FF7326">
      <w:pPr>
        <w:autoSpaceDE w:val="0"/>
        <w:spacing w:line="288" w:lineRule="auto"/>
        <w:jc w:val="center"/>
        <w:rPr>
          <w:rFonts w:ascii="Arial" w:hAnsi="Arial" w:cs="Arial"/>
          <w:b/>
          <w:bCs/>
          <w:spacing w:val="30"/>
          <w:sz w:val="22"/>
          <w:szCs w:val="22"/>
        </w:rPr>
      </w:pPr>
    </w:p>
    <w:p w:rsidR="00FF7326" w:rsidRPr="00574753" w:rsidRDefault="00FF7326" w:rsidP="00FF7326">
      <w:pPr>
        <w:autoSpaceDE w:val="0"/>
        <w:spacing w:line="288" w:lineRule="auto"/>
        <w:jc w:val="center"/>
        <w:rPr>
          <w:rFonts w:ascii="Arial" w:hAnsi="Arial" w:cs="Arial"/>
          <w:b/>
          <w:bCs/>
          <w:spacing w:val="30"/>
          <w:sz w:val="22"/>
          <w:szCs w:val="22"/>
        </w:rPr>
      </w:pPr>
    </w:p>
    <w:p w:rsidR="00FF7326" w:rsidRPr="00574753" w:rsidRDefault="00FF7326" w:rsidP="00FF7326">
      <w:pPr>
        <w:autoSpaceDE w:val="0"/>
        <w:spacing w:after="120" w:line="288" w:lineRule="auto"/>
        <w:jc w:val="center"/>
        <w:rPr>
          <w:rFonts w:ascii="Arial" w:hAnsi="Arial" w:cs="Arial"/>
          <w:b/>
          <w:bCs/>
          <w:sz w:val="22"/>
          <w:szCs w:val="22"/>
        </w:rPr>
      </w:pPr>
      <w:r w:rsidRPr="00574753">
        <w:rPr>
          <w:rFonts w:ascii="Arial" w:hAnsi="Arial" w:cs="Arial"/>
          <w:b/>
          <w:bCs/>
          <w:spacing w:val="30"/>
          <w:sz w:val="22"/>
          <w:szCs w:val="22"/>
        </w:rPr>
        <w:t>§14</w:t>
      </w:r>
    </w:p>
    <w:p w:rsidR="00FF7326" w:rsidRPr="00574753" w:rsidRDefault="00FF7326" w:rsidP="00FF7326">
      <w:pPr>
        <w:spacing w:after="120" w:line="288" w:lineRule="auto"/>
        <w:jc w:val="center"/>
        <w:rPr>
          <w:rFonts w:ascii="Arial" w:hAnsi="Arial" w:cs="Arial"/>
          <w:sz w:val="22"/>
          <w:szCs w:val="22"/>
        </w:rPr>
      </w:pPr>
      <w:r w:rsidRPr="00574753">
        <w:rPr>
          <w:rFonts w:ascii="Arial" w:hAnsi="Arial" w:cs="Arial"/>
          <w:b/>
          <w:bCs/>
          <w:sz w:val="22"/>
          <w:szCs w:val="22"/>
        </w:rPr>
        <w:t>Postanowienia końcowe</w:t>
      </w:r>
    </w:p>
    <w:p w:rsidR="00FF7326" w:rsidRPr="00574753" w:rsidRDefault="00FF7326" w:rsidP="00495277">
      <w:pPr>
        <w:numPr>
          <w:ilvl w:val="6"/>
          <w:numId w:val="61"/>
        </w:numPr>
        <w:tabs>
          <w:tab w:val="left" w:pos="426"/>
        </w:tabs>
        <w:spacing w:after="120" w:line="288" w:lineRule="auto"/>
        <w:ind w:left="426" w:hanging="426"/>
        <w:jc w:val="both"/>
        <w:rPr>
          <w:rFonts w:ascii="Arial" w:hAnsi="Arial" w:cs="Arial"/>
          <w:sz w:val="22"/>
          <w:szCs w:val="22"/>
        </w:rPr>
      </w:pPr>
      <w:r w:rsidRPr="00574753">
        <w:rPr>
          <w:rFonts w:ascii="Arial" w:hAnsi="Arial" w:cs="Arial"/>
          <w:sz w:val="22"/>
          <w:szCs w:val="22"/>
        </w:rPr>
        <w:t xml:space="preserve">W sprawach nieuregulowanych niniejszą umową mają zastosowanie przepisy Kodeksu Cywilnego, ustawy o odpadach, </w:t>
      </w:r>
      <w:r w:rsidRPr="00574753">
        <w:rPr>
          <w:rFonts w:ascii="Arial" w:hAnsi="Arial" w:cs="Arial"/>
          <w:sz w:val="22"/>
          <w:szCs w:val="22"/>
        </w:rPr>
        <w:lastRenderedPageBreak/>
        <w:t>ustawy o utrzymaniu czystości i porządku w gminach oraz ustawy Prawo zamówień publicznych.</w:t>
      </w:r>
    </w:p>
    <w:p w:rsidR="00FF7326" w:rsidRPr="00574753" w:rsidRDefault="00FF7326" w:rsidP="00495277">
      <w:pPr>
        <w:numPr>
          <w:ilvl w:val="6"/>
          <w:numId w:val="61"/>
        </w:numPr>
        <w:tabs>
          <w:tab w:val="left" w:pos="426"/>
        </w:tabs>
        <w:spacing w:after="120" w:line="288" w:lineRule="auto"/>
        <w:ind w:left="426" w:hanging="426"/>
        <w:jc w:val="both"/>
        <w:rPr>
          <w:rFonts w:ascii="Arial" w:hAnsi="Arial" w:cs="Arial"/>
          <w:sz w:val="22"/>
          <w:szCs w:val="22"/>
        </w:rPr>
      </w:pPr>
      <w:r w:rsidRPr="00574753">
        <w:rPr>
          <w:rFonts w:ascii="Arial" w:hAnsi="Arial" w:cs="Arial"/>
          <w:sz w:val="22"/>
          <w:szCs w:val="22"/>
        </w:rPr>
        <w:t>Wszelkie zmiany treści niniejszej umowy wymagają formy pisemnej i będą sporządzane w formie aneksu podpisanego przez obie strony pod rygorem nieważności.</w:t>
      </w:r>
    </w:p>
    <w:p w:rsidR="00FF7326" w:rsidRPr="00574753" w:rsidRDefault="00FF7326" w:rsidP="00495277">
      <w:pPr>
        <w:numPr>
          <w:ilvl w:val="6"/>
          <w:numId w:val="61"/>
        </w:numPr>
        <w:tabs>
          <w:tab w:val="left" w:pos="426"/>
        </w:tabs>
        <w:spacing w:after="120" w:line="288" w:lineRule="auto"/>
        <w:ind w:left="426" w:hanging="426"/>
        <w:jc w:val="both"/>
        <w:rPr>
          <w:rFonts w:ascii="Arial" w:hAnsi="Arial" w:cs="Arial"/>
          <w:sz w:val="22"/>
          <w:szCs w:val="22"/>
        </w:rPr>
      </w:pPr>
      <w:r w:rsidRPr="00574753">
        <w:rPr>
          <w:rFonts w:ascii="Arial" w:hAnsi="Arial" w:cs="Arial"/>
          <w:sz w:val="22"/>
          <w:szCs w:val="22"/>
        </w:rPr>
        <w:t>Wszelkie spory powstałe w wyniku realizacji umowy rozstrzygane będą przez Sąd miejscowo właściwy dla Zamawiającego.</w:t>
      </w:r>
    </w:p>
    <w:p w:rsidR="00FF7326" w:rsidRPr="00574753" w:rsidRDefault="00FF7326" w:rsidP="00495277">
      <w:pPr>
        <w:numPr>
          <w:ilvl w:val="6"/>
          <w:numId w:val="61"/>
        </w:numPr>
        <w:tabs>
          <w:tab w:val="left" w:pos="426"/>
        </w:tabs>
        <w:spacing w:after="120" w:line="288" w:lineRule="auto"/>
        <w:ind w:left="426" w:hanging="426"/>
        <w:jc w:val="both"/>
        <w:rPr>
          <w:rFonts w:ascii="Arial" w:hAnsi="Arial" w:cs="Arial"/>
          <w:sz w:val="22"/>
          <w:szCs w:val="22"/>
        </w:rPr>
      </w:pPr>
      <w:r w:rsidRPr="00574753">
        <w:rPr>
          <w:rFonts w:ascii="Arial" w:hAnsi="Arial" w:cs="Arial"/>
          <w:sz w:val="22"/>
          <w:szCs w:val="22"/>
        </w:rPr>
        <w:t xml:space="preserve">Umowę sporządzono w 3 jednobrzmiących egzemplarzach: dwa dla Zamawiającego </w:t>
      </w:r>
      <w:r>
        <w:rPr>
          <w:rFonts w:ascii="Arial" w:hAnsi="Arial" w:cs="Arial"/>
          <w:sz w:val="22"/>
          <w:szCs w:val="22"/>
        </w:rPr>
        <w:br/>
      </w:r>
      <w:r w:rsidRPr="00574753">
        <w:rPr>
          <w:rFonts w:ascii="Arial" w:hAnsi="Arial" w:cs="Arial"/>
          <w:sz w:val="22"/>
          <w:szCs w:val="22"/>
        </w:rPr>
        <w:t>i jeden dla Wykonawcy.</w:t>
      </w:r>
    </w:p>
    <w:p w:rsidR="00FF7326" w:rsidRPr="00574753" w:rsidRDefault="00FF7326" w:rsidP="00FF7326">
      <w:pPr>
        <w:autoSpaceDE w:val="0"/>
        <w:spacing w:after="120" w:line="288" w:lineRule="auto"/>
        <w:ind w:right="-117"/>
        <w:jc w:val="center"/>
        <w:rPr>
          <w:rFonts w:ascii="Arial" w:hAnsi="Arial" w:cs="Arial"/>
          <w:sz w:val="22"/>
          <w:szCs w:val="22"/>
        </w:rPr>
      </w:pPr>
    </w:p>
    <w:p w:rsidR="00FF7326" w:rsidRPr="00574753" w:rsidRDefault="00FF7326" w:rsidP="00FF7326">
      <w:pPr>
        <w:autoSpaceDE w:val="0"/>
        <w:spacing w:after="120" w:line="288" w:lineRule="auto"/>
        <w:ind w:right="-117"/>
        <w:jc w:val="center"/>
        <w:rPr>
          <w:rFonts w:ascii="Arial" w:hAnsi="Arial" w:cs="Arial"/>
          <w:b/>
          <w:sz w:val="22"/>
          <w:szCs w:val="22"/>
        </w:rPr>
      </w:pPr>
      <w:r w:rsidRPr="00574753">
        <w:rPr>
          <w:rFonts w:ascii="Arial" w:hAnsi="Arial" w:cs="Arial"/>
          <w:b/>
          <w:sz w:val="22"/>
          <w:szCs w:val="22"/>
        </w:rPr>
        <w:t>ZAMAWIAJĄCY</w:t>
      </w:r>
      <w:r w:rsidRPr="00574753">
        <w:rPr>
          <w:rFonts w:ascii="Arial" w:hAnsi="Arial" w:cs="Arial"/>
          <w:sz w:val="22"/>
          <w:szCs w:val="22"/>
        </w:rPr>
        <w:tab/>
      </w:r>
      <w:r w:rsidRPr="00574753">
        <w:rPr>
          <w:rFonts w:ascii="Arial" w:hAnsi="Arial" w:cs="Arial"/>
          <w:sz w:val="22"/>
          <w:szCs w:val="22"/>
        </w:rPr>
        <w:tab/>
      </w:r>
      <w:r w:rsidRPr="00574753">
        <w:rPr>
          <w:rFonts w:ascii="Arial" w:hAnsi="Arial" w:cs="Arial"/>
          <w:sz w:val="22"/>
          <w:szCs w:val="22"/>
        </w:rPr>
        <w:tab/>
      </w:r>
      <w:r w:rsidRPr="00574753">
        <w:rPr>
          <w:rFonts w:ascii="Arial" w:hAnsi="Arial" w:cs="Arial"/>
          <w:sz w:val="22"/>
          <w:szCs w:val="22"/>
        </w:rPr>
        <w:tab/>
      </w:r>
      <w:r w:rsidRPr="00574753">
        <w:rPr>
          <w:rFonts w:ascii="Arial" w:hAnsi="Arial" w:cs="Arial"/>
          <w:sz w:val="22"/>
          <w:szCs w:val="22"/>
        </w:rPr>
        <w:tab/>
      </w:r>
      <w:r w:rsidRPr="00574753">
        <w:rPr>
          <w:rFonts w:ascii="Arial" w:hAnsi="Arial" w:cs="Arial"/>
          <w:b/>
          <w:sz w:val="22"/>
          <w:szCs w:val="22"/>
        </w:rPr>
        <w:t>WYKONAWCA</w:t>
      </w:r>
    </w:p>
    <w:p w:rsidR="00FF7326" w:rsidRPr="00574753" w:rsidRDefault="00FF7326" w:rsidP="00FF7326">
      <w:pPr>
        <w:autoSpaceDE w:val="0"/>
        <w:spacing w:after="120" w:line="288" w:lineRule="auto"/>
        <w:ind w:right="-117"/>
        <w:jc w:val="center"/>
        <w:rPr>
          <w:rFonts w:ascii="Arial" w:hAnsi="Arial" w:cs="Arial"/>
          <w:b/>
          <w:sz w:val="22"/>
          <w:szCs w:val="22"/>
        </w:rPr>
      </w:pPr>
    </w:p>
    <w:p w:rsidR="00FF7326" w:rsidRPr="00574753" w:rsidRDefault="00FF7326" w:rsidP="00FF7326">
      <w:pPr>
        <w:autoSpaceDE w:val="0"/>
        <w:spacing w:after="120" w:line="288" w:lineRule="auto"/>
        <w:ind w:right="-117"/>
        <w:jc w:val="center"/>
        <w:rPr>
          <w:rFonts w:ascii="Arial" w:hAnsi="Arial" w:cs="Arial"/>
          <w:b/>
          <w:sz w:val="22"/>
          <w:szCs w:val="22"/>
        </w:rPr>
      </w:pPr>
    </w:p>
    <w:p w:rsidR="00FF7326" w:rsidRPr="00574753" w:rsidRDefault="00FF7326" w:rsidP="00FF7326">
      <w:pPr>
        <w:autoSpaceDE w:val="0"/>
        <w:spacing w:before="98"/>
        <w:ind w:right="4"/>
        <w:jc w:val="right"/>
        <w:rPr>
          <w:rFonts w:ascii="Arial" w:hAnsi="Arial" w:cs="Arial"/>
          <w:b/>
          <w:bCs/>
          <w:sz w:val="22"/>
          <w:szCs w:val="22"/>
        </w:rPr>
      </w:pPr>
      <w:r>
        <w:rPr>
          <w:rFonts w:ascii="Arial" w:hAnsi="Arial" w:cs="Arial"/>
          <w:bCs/>
          <w:i/>
          <w:sz w:val="22"/>
          <w:szCs w:val="22"/>
        </w:rPr>
        <w:br w:type="column"/>
      </w:r>
      <w:r w:rsidRPr="00574753">
        <w:rPr>
          <w:rFonts w:ascii="Arial" w:hAnsi="Arial" w:cs="Arial"/>
          <w:bCs/>
          <w:i/>
          <w:sz w:val="22"/>
          <w:szCs w:val="22"/>
        </w:rPr>
        <w:lastRenderedPageBreak/>
        <w:t>Załącznik nr 1 do umowy numer ……z dnia ……………..2020r</w:t>
      </w:r>
    </w:p>
    <w:p w:rsidR="00FF7326" w:rsidRPr="00574753" w:rsidRDefault="00FF7326" w:rsidP="00FF7326">
      <w:pPr>
        <w:autoSpaceDE w:val="0"/>
        <w:spacing w:before="98"/>
        <w:ind w:right="4"/>
        <w:jc w:val="center"/>
        <w:rPr>
          <w:rFonts w:ascii="Arial" w:hAnsi="Arial" w:cs="Arial"/>
          <w:b/>
          <w:bCs/>
          <w:sz w:val="22"/>
          <w:szCs w:val="22"/>
        </w:rPr>
      </w:pPr>
      <w:r w:rsidRPr="00574753">
        <w:rPr>
          <w:rFonts w:ascii="Arial" w:hAnsi="Arial" w:cs="Arial"/>
          <w:b/>
          <w:bCs/>
          <w:sz w:val="22"/>
          <w:szCs w:val="22"/>
        </w:rPr>
        <w:t>-wzór-</w:t>
      </w:r>
    </w:p>
    <w:p w:rsidR="00FF7326" w:rsidRPr="00574753" w:rsidRDefault="00FF7326" w:rsidP="00FF7326">
      <w:pPr>
        <w:autoSpaceDE w:val="0"/>
        <w:spacing w:before="98"/>
        <w:ind w:right="4"/>
        <w:jc w:val="center"/>
        <w:rPr>
          <w:rFonts w:ascii="Arial" w:hAnsi="Arial" w:cs="Arial"/>
          <w:sz w:val="22"/>
          <w:szCs w:val="22"/>
        </w:rPr>
      </w:pPr>
      <w:r w:rsidRPr="00574753">
        <w:rPr>
          <w:rFonts w:ascii="Arial" w:hAnsi="Arial" w:cs="Arial"/>
          <w:b/>
          <w:bCs/>
          <w:sz w:val="22"/>
          <w:szCs w:val="22"/>
        </w:rPr>
        <w:t>PROTOKÓŁ WYKONANIA USŁUG</w:t>
      </w:r>
    </w:p>
    <w:p w:rsidR="00FF7326" w:rsidRPr="00574753" w:rsidRDefault="00FF7326" w:rsidP="00FF7326">
      <w:pPr>
        <w:tabs>
          <w:tab w:val="left" w:leader="underscore" w:pos="2542"/>
          <w:tab w:val="left" w:leader="underscore" w:pos="3085"/>
          <w:tab w:val="left" w:leader="dot" w:pos="6410"/>
        </w:tabs>
        <w:autoSpaceDE w:val="0"/>
        <w:spacing w:before="40"/>
        <w:ind w:right="11"/>
        <w:jc w:val="center"/>
        <w:rPr>
          <w:rFonts w:ascii="Arial" w:hAnsi="Arial" w:cs="Arial"/>
          <w:sz w:val="22"/>
          <w:szCs w:val="22"/>
        </w:rPr>
      </w:pPr>
      <w:r w:rsidRPr="00574753">
        <w:rPr>
          <w:rFonts w:ascii="Arial" w:hAnsi="Arial" w:cs="Arial"/>
          <w:sz w:val="22"/>
          <w:szCs w:val="22"/>
        </w:rPr>
        <w:t>do Umowy Nr _.</w:t>
      </w:r>
      <w:r w:rsidRPr="00574753">
        <w:rPr>
          <w:rFonts w:ascii="Arial" w:hAnsi="Arial" w:cs="Arial"/>
          <w:sz w:val="22"/>
          <w:szCs w:val="22"/>
        </w:rPr>
        <w:tab/>
        <w:t>.</w:t>
      </w:r>
      <w:r w:rsidRPr="00574753">
        <w:rPr>
          <w:rFonts w:ascii="Arial" w:hAnsi="Arial" w:cs="Arial"/>
          <w:sz w:val="22"/>
          <w:szCs w:val="22"/>
        </w:rPr>
        <w:tab/>
        <w:t>.2020 z dnia</w:t>
      </w:r>
      <w:r w:rsidRPr="00574753">
        <w:rPr>
          <w:rFonts w:ascii="Arial" w:hAnsi="Arial" w:cs="Arial"/>
          <w:sz w:val="22"/>
          <w:szCs w:val="22"/>
        </w:rPr>
        <w:tab/>
        <w:t>2020 r.</w:t>
      </w:r>
    </w:p>
    <w:p w:rsidR="00FF7326" w:rsidRPr="00574753" w:rsidRDefault="00FF7326" w:rsidP="00FF7326">
      <w:pPr>
        <w:autoSpaceDE w:val="0"/>
        <w:spacing w:line="240" w:lineRule="exact"/>
        <w:jc w:val="both"/>
        <w:rPr>
          <w:rFonts w:ascii="Arial" w:hAnsi="Arial" w:cs="Arial"/>
          <w:sz w:val="22"/>
          <w:szCs w:val="22"/>
        </w:rPr>
      </w:pPr>
    </w:p>
    <w:p w:rsidR="00FF7326" w:rsidRPr="00574753" w:rsidRDefault="00FF7326" w:rsidP="00FF7326">
      <w:pPr>
        <w:spacing w:before="58" w:line="298" w:lineRule="exact"/>
        <w:jc w:val="both"/>
        <w:rPr>
          <w:rFonts w:ascii="Arial" w:hAnsi="Arial" w:cs="Arial"/>
          <w:sz w:val="22"/>
          <w:szCs w:val="22"/>
        </w:rPr>
      </w:pPr>
      <w:r w:rsidRPr="00574753">
        <w:rPr>
          <w:rFonts w:ascii="Arial" w:hAnsi="Arial" w:cs="Arial"/>
          <w:sz w:val="22"/>
          <w:szCs w:val="22"/>
        </w:rPr>
        <w:t>z wykonania usługi odbioru i zagospodarowania odpadów komunalnych z nieruchomości, na których zamieszkują mieszkańcy, położonych na terenie Gminy Mogielnica za okres:</w:t>
      </w:r>
    </w:p>
    <w:p w:rsidR="00FF7326" w:rsidRPr="00574753" w:rsidRDefault="00FF7326" w:rsidP="00FF7326">
      <w:pPr>
        <w:spacing w:before="58" w:line="298" w:lineRule="exact"/>
        <w:jc w:val="both"/>
        <w:rPr>
          <w:rFonts w:ascii="Arial" w:hAnsi="Arial" w:cs="Arial"/>
          <w:sz w:val="22"/>
          <w:szCs w:val="22"/>
          <w:u w:val="single"/>
        </w:rPr>
      </w:pPr>
      <w:r w:rsidRPr="00574753">
        <w:rPr>
          <w:rFonts w:ascii="Arial" w:hAnsi="Arial" w:cs="Arial"/>
          <w:sz w:val="22"/>
          <w:szCs w:val="22"/>
        </w:rPr>
        <w:t>……………………………………………………………………………………………………………………………………………………………</w:t>
      </w:r>
    </w:p>
    <w:p w:rsidR="00FF7326" w:rsidRPr="00574753" w:rsidRDefault="00FF7326" w:rsidP="00FF7326">
      <w:pPr>
        <w:spacing w:before="58" w:line="298" w:lineRule="exact"/>
        <w:jc w:val="both"/>
        <w:rPr>
          <w:rFonts w:ascii="Arial" w:hAnsi="Arial" w:cs="Arial"/>
          <w:sz w:val="22"/>
          <w:szCs w:val="22"/>
          <w:u w:val="single"/>
        </w:rPr>
      </w:pPr>
      <w:r w:rsidRPr="00574753">
        <w:rPr>
          <w:rFonts w:ascii="Arial" w:hAnsi="Arial" w:cs="Arial"/>
          <w:sz w:val="22"/>
          <w:szCs w:val="22"/>
          <w:u w:val="single"/>
        </w:rPr>
        <w:t>Zamawiający:</w:t>
      </w:r>
      <w:r w:rsidRPr="00574753">
        <w:rPr>
          <w:rFonts w:ascii="Arial" w:hAnsi="Arial" w:cs="Arial"/>
          <w:sz w:val="22"/>
          <w:szCs w:val="22"/>
        </w:rPr>
        <w:t xml:space="preserve"> Gmina Mogielnica - Urząd Gminy i Miasta Mogielnica, ul. Rynek 1, 05-640 Mogielnica</w:t>
      </w:r>
    </w:p>
    <w:p w:rsidR="00FF7326" w:rsidRPr="00574753" w:rsidRDefault="00FF7326" w:rsidP="00FF7326">
      <w:pPr>
        <w:spacing w:before="58" w:line="298" w:lineRule="exact"/>
        <w:jc w:val="both"/>
        <w:rPr>
          <w:rFonts w:ascii="Arial" w:hAnsi="Arial" w:cs="Arial"/>
          <w:i/>
          <w:iCs/>
          <w:sz w:val="22"/>
          <w:szCs w:val="22"/>
        </w:rPr>
      </w:pPr>
      <w:r w:rsidRPr="00574753">
        <w:rPr>
          <w:rFonts w:ascii="Arial" w:hAnsi="Arial" w:cs="Arial"/>
          <w:sz w:val="22"/>
          <w:szCs w:val="22"/>
          <w:u w:val="single"/>
        </w:rPr>
        <w:t>Wykonawca:</w:t>
      </w:r>
    </w:p>
    <w:p w:rsidR="00FF7326" w:rsidRPr="00574753" w:rsidRDefault="00FF7326" w:rsidP="00FF7326">
      <w:pPr>
        <w:spacing w:before="95"/>
        <w:ind w:right="7"/>
        <w:jc w:val="center"/>
        <w:rPr>
          <w:rFonts w:ascii="Arial" w:hAnsi="Arial" w:cs="Arial"/>
          <w:sz w:val="22"/>
          <w:szCs w:val="22"/>
        </w:rPr>
      </w:pPr>
      <w:r w:rsidRPr="00574753">
        <w:rPr>
          <w:rFonts w:ascii="Arial" w:hAnsi="Arial" w:cs="Arial"/>
          <w:i/>
          <w:iCs/>
          <w:sz w:val="22"/>
          <w:szCs w:val="22"/>
        </w:rPr>
        <w:t>Komisja w składzie:</w:t>
      </w:r>
    </w:p>
    <w:p w:rsidR="00FF7326" w:rsidRPr="00574753" w:rsidRDefault="00FF7326" w:rsidP="00FF7326">
      <w:pPr>
        <w:tabs>
          <w:tab w:val="left" w:pos="5738"/>
        </w:tabs>
        <w:spacing w:line="643" w:lineRule="exact"/>
        <w:ind w:right="4"/>
        <w:jc w:val="center"/>
        <w:rPr>
          <w:rFonts w:ascii="Arial" w:hAnsi="Arial" w:cs="Arial"/>
          <w:sz w:val="22"/>
          <w:szCs w:val="22"/>
        </w:rPr>
      </w:pPr>
      <w:r w:rsidRPr="00574753">
        <w:rPr>
          <w:rFonts w:ascii="Arial" w:hAnsi="Arial" w:cs="Arial"/>
          <w:sz w:val="22"/>
          <w:szCs w:val="22"/>
        </w:rPr>
        <w:t>Przedstawiciele Zamawiającego:</w:t>
      </w:r>
      <w:r w:rsidRPr="00574753">
        <w:rPr>
          <w:rFonts w:ascii="Arial" w:hAnsi="Arial" w:cs="Arial"/>
          <w:sz w:val="22"/>
          <w:szCs w:val="22"/>
        </w:rPr>
        <w:tab/>
        <w:t>Przedstawiciele Wykonawcy:</w:t>
      </w:r>
    </w:p>
    <w:p w:rsidR="00FF7326" w:rsidRPr="00574753" w:rsidRDefault="00FF7326" w:rsidP="00495277">
      <w:pPr>
        <w:widowControl w:val="0"/>
        <w:numPr>
          <w:ilvl w:val="0"/>
          <w:numId w:val="4"/>
        </w:numPr>
        <w:tabs>
          <w:tab w:val="left" w:pos="357"/>
        </w:tabs>
        <w:autoSpaceDE w:val="0"/>
        <w:spacing w:before="60" w:after="60" w:line="240" w:lineRule="exact"/>
        <w:ind w:left="357" w:hanging="357"/>
        <w:jc w:val="both"/>
        <w:rPr>
          <w:rFonts w:ascii="Arial" w:hAnsi="Arial" w:cs="Arial"/>
          <w:sz w:val="22"/>
          <w:szCs w:val="22"/>
        </w:rPr>
      </w:pPr>
      <w:r w:rsidRPr="00574753">
        <w:rPr>
          <w:rFonts w:ascii="Arial" w:hAnsi="Arial" w:cs="Arial"/>
          <w:sz w:val="22"/>
          <w:szCs w:val="22"/>
        </w:rPr>
        <w:t>…………………………………….</w:t>
      </w:r>
      <w:r w:rsidRPr="00574753">
        <w:rPr>
          <w:rFonts w:ascii="Arial" w:hAnsi="Arial" w:cs="Arial"/>
          <w:sz w:val="22"/>
          <w:szCs w:val="22"/>
        </w:rPr>
        <w:tab/>
      </w:r>
      <w:r w:rsidRPr="00574753">
        <w:rPr>
          <w:rFonts w:ascii="Arial" w:hAnsi="Arial" w:cs="Arial"/>
          <w:sz w:val="22"/>
          <w:szCs w:val="22"/>
        </w:rPr>
        <w:tab/>
      </w:r>
      <w:r w:rsidRPr="00574753">
        <w:rPr>
          <w:rFonts w:ascii="Arial" w:hAnsi="Arial" w:cs="Arial"/>
          <w:sz w:val="22"/>
          <w:szCs w:val="22"/>
        </w:rPr>
        <w:tab/>
      </w:r>
      <w:r w:rsidRPr="00574753">
        <w:rPr>
          <w:rFonts w:ascii="Arial" w:hAnsi="Arial" w:cs="Arial"/>
          <w:sz w:val="22"/>
          <w:szCs w:val="22"/>
        </w:rPr>
        <w:tab/>
        <w:t>1) ……………………………………..</w:t>
      </w:r>
    </w:p>
    <w:p w:rsidR="00FF7326" w:rsidRPr="00574753" w:rsidRDefault="00FF7326" w:rsidP="00495277">
      <w:pPr>
        <w:widowControl w:val="0"/>
        <w:numPr>
          <w:ilvl w:val="0"/>
          <w:numId w:val="4"/>
        </w:numPr>
        <w:tabs>
          <w:tab w:val="left" w:pos="357"/>
        </w:tabs>
        <w:autoSpaceDE w:val="0"/>
        <w:spacing w:before="60" w:after="60" w:line="240" w:lineRule="exact"/>
        <w:ind w:left="357" w:hanging="357"/>
        <w:jc w:val="both"/>
        <w:rPr>
          <w:rFonts w:ascii="Arial" w:hAnsi="Arial" w:cs="Arial"/>
          <w:sz w:val="22"/>
          <w:szCs w:val="22"/>
        </w:rPr>
      </w:pPr>
      <w:r w:rsidRPr="00574753">
        <w:rPr>
          <w:rFonts w:ascii="Arial" w:hAnsi="Arial" w:cs="Arial"/>
          <w:sz w:val="22"/>
          <w:szCs w:val="22"/>
        </w:rPr>
        <w:t>…………………………………….</w:t>
      </w:r>
      <w:r w:rsidRPr="00574753">
        <w:rPr>
          <w:rFonts w:ascii="Arial" w:hAnsi="Arial" w:cs="Arial"/>
          <w:sz w:val="22"/>
          <w:szCs w:val="22"/>
        </w:rPr>
        <w:tab/>
      </w:r>
      <w:r w:rsidRPr="00574753">
        <w:rPr>
          <w:rFonts w:ascii="Arial" w:hAnsi="Arial" w:cs="Arial"/>
          <w:sz w:val="22"/>
          <w:szCs w:val="22"/>
        </w:rPr>
        <w:tab/>
      </w:r>
      <w:r w:rsidRPr="00574753">
        <w:rPr>
          <w:rFonts w:ascii="Arial" w:hAnsi="Arial" w:cs="Arial"/>
          <w:sz w:val="22"/>
          <w:szCs w:val="22"/>
        </w:rPr>
        <w:tab/>
      </w:r>
      <w:r w:rsidRPr="00574753">
        <w:rPr>
          <w:rFonts w:ascii="Arial" w:hAnsi="Arial" w:cs="Arial"/>
          <w:sz w:val="22"/>
          <w:szCs w:val="22"/>
        </w:rPr>
        <w:tab/>
        <w:t>2) ……………………………………..</w:t>
      </w:r>
    </w:p>
    <w:p w:rsidR="00FF7326" w:rsidRPr="00574753" w:rsidRDefault="00FF7326" w:rsidP="00495277">
      <w:pPr>
        <w:widowControl w:val="0"/>
        <w:numPr>
          <w:ilvl w:val="0"/>
          <w:numId w:val="4"/>
        </w:numPr>
        <w:tabs>
          <w:tab w:val="left" w:pos="357"/>
        </w:tabs>
        <w:autoSpaceDE w:val="0"/>
        <w:spacing w:before="60" w:after="60" w:line="240" w:lineRule="exact"/>
        <w:ind w:left="357" w:hanging="357"/>
        <w:jc w:val="both"/>
        <w:rPr>
          <w:rFonts w:ascii="Arial" w:hAnsi="Arial" w:cs="Arial"/>
          <w:sz w:val="22"/>
          <w:szCs w:val="22"/>
        </w:rPr>
      </w:pPr>
      <w:r w:rsidRPr="00574753">
        <w:rPr>
          <w:rFonts w:ascii="Arial" w:hAnsi="Arial" w:cs="Arial"/>
          <w:sz w:val="22"/>
          <w:szCs w:val="22"/>
        </w:rPr>
        <w:t>…………………………………….</w:t>
      </w:r>
      <w:r w:rsidRPr="00574753">
        <w:rPr>
          <w:rFonts w:ascii="Arial" w:hAnsi="Arial" w:cs="Arial"/>
          <w:sz w:val="22"/>
          <w:szCs w:val="22"/>
        </w:rPr>
        <w:tab/>
      </w:r>
      <w:r w:rsidRPr="00574753">
        <w:rPr>
          <w:rFonts w:ascii="Arial" w:hAnsi="Arial" w:cs="Arial"/>
          <w:sz w:val="22"/>
          <w:szCs w:val="22"/>
        </w:rPr>
        <w:tab/>
      </w:r>
      <w:r w:rsidRPr="00574753">
        <w:rPr>
          <w:rFonts w:ascii="Arial" w:hAnsi="Arial" w:cs="Arial"/>
          <w:sz w:val="22"/>
          <w:szCs w:val="22"/>
        </w:rPr>
        <w:tab/>
      </w:r>
      <w:r w:rsidRPr="00574753">
        <w:rPr>
          <w:rFonts w:ascii="Arial" w:hAnsi="Arial" w:cs="Arial"/>
          <w:sz w:val="22"/>
          <w:szCs w:val="22"/>
        </w:rPr>
        <w:tab/>
        <w:t>3) ……………………………………..</w:t>
      </w:r>
    </w:p>
    <w:p w:rsidR="00FF7326" w:rsidRPr="00574753" w:rsidRDefault="00FF7326" w:rsidP="00FF7326">
      <w:pPr>
        <w:spacing w:line="240" w:lineRule="exact"/>
        <w:jc w:val="both"/>
        <w:rPr>
          <w:rFonts w:ascii="Arial" w:hAnsi="Arial" w:cs="Arial"/>
          <w:sz w:val="22"/>
          <w:szCs w:val="22"/>
        </w:rPr>
      </w:pPr>
    </w:p>
    <w:p w:rsidR="00FF7326" w:rsidRPr="00574753" w:rsidRDefault="00FF7326" w:rsidP="00FF7326">
      <w:pPr>
        <w:spacing w:before="84"/>
        <w:jc w:val="both"/>
        <w:rPr>
          <w:rFonts w:ascii="Arial" w:hAnsi="Arial" w:cs="Arial"/>
          <w:sz w:val="22"/>
          <w:szCs w:val="22"/>
        </w:rPr>
      </w:pPr>
      <w:r w:rsidRPr="00574753">
        <w:rPr>
          <w:rFonts w:ascii="Arial" w:hAnsi="Arial" w:cs="Arial"/>
          <w:sz w:val="22"/>
          <w:szCs w:val="22"/>
        </w:rPr>
        <w:t>Zwięzły opis zakresu wykonywanych usług (wypełnia Wykonawca):</w:t>
      </w:r>
    </w:p>
    <w:p w:rsidR="00FF7326" w:rsidRPr="00574753" w:rsidRDefault="00FF7326" w:rsidP="00FF7326">
      <w:pPr>
        <w:spacing w:line="240" w:lineRule="exact"/>
        <w:jc w:val="both"/>
        <w:rPr>
          <w:rFonts w:ascii="Arial" w:hAnsi="Arial" w:cs="Arial"/>
          <w:sz w:val="22"/>
          <w:szCs w:val="22"/>
        </w:rPr>
      </w:pPr>
      <w:r w:rsidRPr="00574753">
        <w:rPr>
          <w:rFonts w:ascii="Arial" w:hAnsi="Arial" w:cs="Arial"/>
          <w:sz w:val="22"/>
          <w:szCs w:val="22"/>
        </w:rPr>
        <w:lastRenderedPageBreak/>
        <w:t>…………………………………………………………………………………………………………………………………………………………………………………………………………………………………………………………………………………………………………………………………………………………………………………………………………………………………………………………………………………………………………………………………………………………………………………………………………………….</w:t>
      </w:r>
    </w:p>
    <w:p w:rsidR="00FF7326" w:rsidRPr="00574753" w:rsidRDefault="00FF7326" w:rsidP="00FF7326">
      <w:pPr>
        <w:spacing w:line="240" w:lineRule="exact"/>
        <w:jc w:val="both"/>
        <w:rPr>
          <w:rFonts w:ascii="Arial" w:hAnsi="Arial" w:cs="Arial"/>
          <w:sz w:val="22"/>
          <w:szCs w:val="22"/>
        </w:rPr>
      </w:pPr>
    </w:p>
    <w:p w:rsidR="00FF7326" w:rsidRPr="00574753" w:rsidRDefault="00FF7326" w:rsidP="00FF7326">
      <w:pPr>
        <w:spacing w:before="21"/>
        <w:jc w:val="both"/>
        <w:rPr>
          <w:rFonts w:ascii="Arial" w:hAnsi="Arial" w:cs="Arial"/>
          <w:sz w:val="22"/>
          <w:szCs w:val="22"/>
        </w:rPr>
      </w:pPr>
      <w:r w:rsidRPr="00574753">
        <w:rPr>
          <w:rFonts w:ascii="Arial" w:hAnsi="Arial" w:cs="Arial"/>
          <w:sz w:val="22"/>
          <w:szCs w:val="22"/>
        </w:rPr>
        <w:t>Uwagi do wykonywanych usług (ze strony Wykonawcy):</w:t>
      </w:r>
    </w:p>
    <w:p w:rsidR="00FF7326" w:rsidRPr="00574753" w:rsidRDefault="00FF7326" w:rsidP="00FF7326">
      <w:pPr>
        <w:spacing w:line="240" w:lineRule="exact"/>
        <w:jc w:val="both"/>
        <w:rPr>
          <w:rFonts w:ascii="Arial" w:hAnsi="Arial" w:cs="Arial"/>
          <w:sz w:val="22"/>
          <w:szCs w:val="22"/>
        </w:rPr>
      </w:pPr>
      <w:r w:rsidRPr="00574753">
        <w:rPr>
          <w:rFonts w:ascii="Arial" w:hAnsi="Arial" w:cs="Arial"/>
          <w:sz w:val="22"/>
          <w:szCs w:val="22"/>
        </w:rPr>
        <w:t>…………………………………………………………………………………………………………………………………………………………………………………………………………………………………………………………………………………………………………………………………………………………………………………………………………………………………………………………………………………………………………………………………………………………………………………………………………………….</w:t>
      </w:r>
    </w:p>
    <w:p w:rsidR="00FF7326" w:rsidRPr="00574753" w:rsidRDefault="00FF7326" w:rsidP="00FF7326">
      <w:pPr>
        <w:spacing w:before="79"/>
        <w:jc w:val="both"/>
        <w:rPr>
          <w:rFonts w:ascii="Arial" w:hAnsi="Arial" w:cs="Arial"/>
          <w:sz w:val="22"/>
          <w:szCs w:val="22"/>
        </w:rPr>
      </w:pPr>
      <w:r w:rsidRPr="00574753">
        <w:rPr>
          <w:rFonts w:ascii="Arial" w:hAnsi="Arial" w:cs="Arial"/>
          <w:sz w:val="22"/>
          <w:szCs w:val="22"/>
        </w:rPr>
        <w:t>Uwagi do wykonywanych usług (ze strony Zamawiającego):</w:t>
      </w:r>
    </w:p>
    <w:p w:rsidR="00FF7326" w:rsidRPr="00574753" w:rsidRDefault="00FF7326" w:rsidP="00FF7326">
      <w:pPr>
        <w:spacing w:line="240" w:lineRule="exact"/>
        <w:jc w:val="both"/>
        <w:rPr>
          <w:rFonts w:ascii="Arial" w:hAnsi="Arial" w:cs="Arial"/>
          <w:sz w:val="22"/>
          <w:szCs w:val="22"/>
          <w:u w:val="single"/>
        </w:rPr>
      </w:pPr>
      <w:r w:rsidRPr="00574753">
        <w:rPr>
          <w:rFonts w:ascii="Arial" w:hAnsi="Arial" w:cs="Arial"/>
          <w:sz w:val="22"/>
          <w:szCs w:val="22"/>
        </w:rPr>
        <w:t>…………………………………………………………………………………………………………………………………………………………………………………………………………………………………………………………………………………………………………………………………………………………………………………………………………………………………………………………………………………………………………………………………………………………………………………………………………………….</w:t>
      </w:r>
    </w:p>
    <w:p w:rsidR="00FF7326" w:rsidRPr="00574753" w:rsidRDefault="00FF7326" w:rsidP="00FF7326">
      <w:pPr>
        <w:spacing w:before="21"/>
        <w:jc w:val="both"/>
        <w:rPr>
          <w:rFonts w:ascii="Arial" w:hAnsi="Arial" w:cs="Arial"/>
          <w:sz w:val="22"/>
          <w:szCs w:val="22"/>
        </w:rPr>
      </w:pPr>
      <w:r w:rsidRPr="00574753">
        <w:rPr>
          <w:rFonts w:ascii="Arial" w:hAnsi="Arial" w:cs="Arial"/>
          <w:sz w:val="22"/>
          <w:szCs w:val="22"/>
          <w:u w:val="single"/>
        </w:rPr>
        <w:t>W</w:t>
      </w:r>
      <w:r w:rsidRPr="00574753">
        <w:rPr>
          <w:rFonts w:ascii="Arial" w:hAnsi="Arial" w:cs="Arial"/>
          <w:sz w:val="22"/>
          <w:szCs w:val="22"/>
        </w:rPr>
        <w:t>nioski:</w:t>
      </w:r>
    </w:p>
    <w:p w:rsidR="00FF7326" w:rsidRPr="00574753" w:rsidRDefault="00FF7326" w:rsidP="00FF7326">
      <w:pPr>
        <w:spacing w:before="21"/>
        <w:jc w:val="both"/>
        <w:rPr>
          <w:rFonts w:ascii="Arial" w:hAnsi="Arial" w:cs="Arial"/>
          <w:sz w:val="22"/>
          <w:szCs w:val="22"/>
        </w:rPr>
      </w:pPr>
    </w:p>
    <w:p w:rsidR="00FF7326" w:rsidRPr="00574753" w:rsidRDefault="00FF7326" w:rsidP="00FF7326">
      <w:pPr>
        <w:spacing w:line="240" w:lineRule="exact"/>
        <w:jc w:val="both"/>
        <w:rPr>
          <w:rFonts w:ascii="Arial" w:hAnsi="Arial" w:cs="Arial"/>
          <w:sz w:val="22"/>
          <w:szCs w:val="22"/>
        </w:rPr>
      </w:pPr>
      <w:r w:rsidRPr="00574753">
        <w:rPr>
          <w:rFonts w:ascii="Arial" w:hAnsi="Arial" w:cs="Arial"/>
          <w:sz w:val="22"/>
          <w:szCs w:val="22"/>
        </w:rPr>
        <w:t>…………………………………………………………………………………………………………………………………………………………………………………………………………………………………………………………………………………………………………………………………………</w:t>
      </w:r>
      <w:r w:rsidRPr="00574753">
        <w:rPr>
          <w:rFonts w:ascii="Arial" w:hAnsi="Arial" w:cs="Arial"/>
          <w:sz w:val="22"/>
          <w:szCs w:val="22"/>
        </w:rPr>
        <w:lastRenderedPageBreak/>
        <w:t>……………………………………………………………………………………………………………………………………………………………………………………………………………………………………………………………………</w:t>
      </w:r>
    </w:p>
    <w:p w:rsidR="00FF7326" w:rsidRPr="00574753" w:rsidRDefault="00FF7326" w:rsidP="00FF7326">
      <w:pPr>
        <w:spacing w:line="288" w:lineRule="auto"/>
        <w:jc w:val="both"/>
        <w:rPr>
          <w:rFonts w:ascii="Arial" w:hAnsi="Arial" w:cs="Arial"/>
          <w:sz w:val="22"/>
          <w:szCs w:val="22"/>
        </w:rPr>
      </w:pPr>
    </w:p>
    <w:p w:rsidR="00FF7326" w:rsidRPr="00574753" w:rsidRDefault="00FF7326" w:rsidP="00FF7326">
      <w:pPr>
        <w:spacing w:line="288" w:lineRule="auto"/>
        <w:jc w:val="both"/>
        <w:rPr>
          <w:rFonts w:ascii="Arial" w:hAnsi="Arial" w:cs="Arial"/>
          <w:sz w:val="22"/>
          <w:szCs w:val="22"/>
        </w:rPr>
      </w:pPr>
      <w:r w:rsidRPr="00574753">
        <w:rPr>
          <w:rFonts w:ascii="Arial" w:hAnsi="Arial" w:cs="Arial"/>
          <w:sz w:val="22"/>
          <w:szCs w:val="22"/>
        </w:rPr>
        <w:t>Jakość wykonanych usług ocenia się jako:</w:t>
      </w:r>
      <w:r w:rsidRPr="00574753">
        <w:rPr>
          <w:rFonts w:ascii="Arial" w:hAnsi="Arial" w:cs="Arial"/>
          <w:sz w:val="22"/>
          <w:szCs w:val="22"/>
        </w:rPr>
        <w:tab/>
      </w:r>
    </w:p>
    <w:p w:rsidR="00FF7326" w:rsidRPr="00574753" w:rsidRDefault="00FF7326" w:rsidP="00FF7326">
      <w:pPr>
        <w:spacing w:line="288" w:lineRule="auto"/>
        <w:jc w:val="both"/>
        <w:rPr>
          <w:rFonts w:ascii="Arial" w:hAnsi="Arial" w:cs="Arial"/>
          <w:sz w:val="22"/>
          <w:szCs w:val="22"/>
        </w:rPr>
      </w:pPr>
      <w:r w:rsidRPr="00574753">
        <w:rPr>
          <w:rFonts w:ascii="Arial" w:hAnsi="Arial" w:cs="Arial"/>
          <w:sz w:val="22"/>
          <w:szCs w:val="22"/>
        </w:rPr>
        <w:t xml:space="preserve">Usługi wykonano zgodnie / niezgodnie z Umową  Nr </w:t>
      </w:r>
      <w:r w:rsidRPr="00574753">
        <w:rPr>
          <w:rFonts w:ascii="Arial" w:hAnsi="Arial" w:cs="Arial"/>
          <w:sz w:val="22"/>
          <w:szCs w:val="22"/>
        </w:rPr>
        <w:tab/>
        <w:t>……2020 z dnia ………………2020 r.</w:t>
      </w:r>
    </w:p>
    <w:p w:rsidR="00FF7326" w:rsidRPr="00574753" w:rsidRDefault="00FF7326" w:rsidP="00FF7326">
      <w:pPr>
        <w:spacing w:line="288" w:lineRule="auto"/>
        <w:rPr>
          <w:rFonts w:ascii="Arial" w:hAnsi="Arial" w:cs="Arial"/>
          <w:sz w:val="22"/>
          <w:szCs w:val="22"/>
        </w:rPr>
      </w:pPr>
      <w:r w:rsidRPr="00574753">
        <w:rPr>
          <w:rFonts w:ascii="Arial" w:hAnsi="Arial" w:cs="Arial"/>
          <w:sz w:val="22"/>
          <w:szCs w:val="22"/>
        </w:rPr>
        <w:t>Usługi przyjęto / nie przyjęto, na skutek:</w:t>
      </w:r>
    </w:p>
    <w:p w:rsidR="00FF7326" w:rsidRPr="00574753" w:rsidRDefault="00FF7326" w:rsidP="00FF7326">
      <w:pPr>
        <w:spacing w:line="288" w:lineRule="auto"/>
        <w:rPr>
          <w:rFonts w:ascii="Arial" w:hAnsi="Arial" w:cs="Arial"/>
          <w:sz w:val="22"/>
          <w:szCs w:val="22"/>
        </w:rPr>
      </w:pPr>
      <w:r w:rsidRPr="00574753">
        <w:rPr>
          <w:rFonts w:ascii="Arial" w:hAnsi="Arial" w:cs="Arial"/>
          <w:sz w:val="22"/>
          <w:szCs w:val="22"/>
        </w:rPr>
        <w:t>UWAGI:</w:t>
      </w:r>
    </w:p>
    <w:p w:rsidR="00FF7326" w:rsidRPr="00574753" w:rsidRDefault="00FF7326" w:rsidP="00FF7326">
      <w:pPr>
        <w:spacing w:line="240" w:lineRule="exact"/>
        <w:jc w:val="both"/>
        <w:rPr>
          <w:rFonts w:ascii="Arial" w:hAnsi="Arial" w:cs="Arial"/>
          <w:sz w:val="22"/>
          <w:szCs w:val="22"/>
        </w:rPr>
      </w:pPr>
      <w:r w:rsidRPr="00574753">
        <w:rPr>
          <w:rFonts w:ascii="Arial" w:hAnsi="Arial" w:cs="Arial"/>
          <w:sz w:val="22"/>
          <w:szCs w:val="22"/>
        </w:rPr>
        <w:t>…………………………………………………………………………………………………………………………………………………………………………………………………………………………………………………………………………………………………………………………………………………………………………………………………………………………………………………………………………………………………………………………………………………………………………………………………………………….</w:t>
      </w:r>
    </w:p>
    <w:p w:rsidR="00FF7326" w:rsidRPr="00574753" w:rsidRDefault="00FF7326" w:rsidP="00FF7326">
      <w:pPr>
        <w:spacing w:line="240" w:lineRule="exact"/>
        <w:ind w:left="3758"/>
        <w:rPr>
          <w:rFonts w:ascii="Arial" w:hAnsi="Arial" w:cs="Arial"/>
          <w:sz w:val="22"/>
          <w:szCs w:val="22"/>
        </w:rPr>
      </w:pPr>
    </w:p>
    <w:p w:rsidR="00FF7326" w:rsidRPr="00574753" w:rsidRDefault="00FF7326" w:rsidP="00FF7326">
      <w:pPr>
        <w:spacing w:before="226"/>
        <w:ind w:left="3758"/>
        <w:jc w:val="both"/>
        <w:rPr>
          <w:rFonts w:ascii="Arial" w:hAnsi="Arial" w:cs="Arial"/>
          <w:sz w:val="22"/>
          <w:szCs w:val="22"/>
        </w:rPr>
      </w:pPr>
      <w:r w:rsidRPr="00574753">
        <w:rPr>
          <w:rFonts w:ascii="Arial" w:hAnsi="Arial" w:cs="Arial"/>
          <w:i/>
          <w:iCs/>
          <w:sz w:val="22"/>
          <w:szCs w:val="22"/>
        </w:rPr>
        <w:t>Podpisy Komisji:</w:t>
      </w:r>
    </w:p>
    <w:p w:rsidR="00FF7326" w:rsidRPr="00574753" w:rsidRDefault="00FF7326" w:rsidP="00FF7326">
      <w:pPr>
        <w:tabs>
          <w:tab w:val="left" w:pos="5738"/>
        </w:tabs>
        <w:spacing w:line="643" w:lineRule="exact"/>
        <w:ind w:right="4"/>
        <w:jc w:val="center"/>
        <w:rPr>
          <w:rFonts w:ascii="Arial" w:hAnsi="Arial" w:cs="Arial"/>
          <w:sz w:val="22"/>
          <w:szCs w:val="22"/>
        </w:rPr>
      </w:pPr>
      <w:r w:rsidRPr="00574753">
        <w:rPr>
          <w:rFonts w:ascii="Arial" w:hAnsi="Arial" w:cs="Arial"/>
          <w:sz w:val="22"/>
          <w:szCs w:val="22"/>
        </w:rPr>
        <w:t>Przedstawiciele Zamawiającego:</w:t>
      </w:r>
      <w:r w:rsidRPr="00574753">
        <w:rPr>
          <w:rFonts w:ascii="Arial" w:hAnsi="Arial" w:cs="Arial"/>
          <w:sz w:val="22"/>
          <w:szCs w:val="22"/>
        </w:rPr>
        <w:tab/>
        <w:t>Przedstawiciele Wykonawcy:</w:t>
      </w:r>
    </w:p>
    <w:p w:rsidR="00FF7326" w:rsidRPr="00574753" w:rsidRDefault="00FF7326" w:rsidP="00FF7326">
      <w:pPr>
        <w:widowControl w:val="0"/>
        <w:numPr>
          <w:ilvl w:val="0"/>
          <w:numId w:val="5"/>
        </w:numPr>
        <w:autoSpaceDE w:val="0"/>
        <w:spacing w:before="60" w:after="60" w:line="240" w:lineRule="exact"/>
        <w:jc w:val="both"/>
        <w:rPr>
          <w:rFonts w:ascii="Arial" w:hAnsi="Arial" w:cs="Arial"/>
          <w:sz w:val="22"/>
          <w:szCs w:val="22"/>
        </w:rPr>
      </w:pPr>
      <w:r w:rsidRPr="00574753">
        <w:rPr>
          <w:rFonts w:ascii="Arial" w:hAnsi="Arial" w:cs="Arial"/>
          <w:sz w:val="22"/>
          <w:szCs w:val="22"/>
        </w:rPr>
        <w:t>…………………………………….</w:t>
      </w:r>
      <w:r w:rsidRPr="00574753">
        <w:rPr>
          <w:rFonts w:ascii="Arial" w:hAnsi="Arial" w:cs="Arial"/>
          <w:sz w:val="22"/>
          <w:szCs w:val="22"/>
        </w:rPr>
        <w:tab/>
      </w:r>
      <w:r w:rsidRPr="00574753">
        <w:rPr>
          <w:rFonts w:ascii="Arial" w:hAnsi="Arial" w:cs="Arial"/>
          <w:sz w:val="22"/>
          <w:szCs w:val="22"/>
        </w:rPr>
        <w:tab/>
      </w:r>
      <w:r w:rsidRPr="00574753">
        <w:rPr>
          <w:rFonts w:ascii="Arial" w:hAnsi="Arial" w:cs="Arial"/>
          <w:sz w:val="22"/>
          <w:szCs w:val="22"/>
        </w:rPr>
        <w:tab/>
      </w:r>
      <w:r w:rsidRPr="00574753">
        <w:rPr>
          <w:rFonts w:ascii="Arial" w:hAnsi="Arial" w:cs="Arial"/>
          <w:sz w:val="22"/>
          <w:szCs w:val="22"/>
        </w:rPr>
        <w:tab/>
        <w:t>1) .……………………………………..</w:t>
      </w:r>
    </w:p>
    <w:p w:rsidR="00FF7326" w:rsidRPr="00574753" w:rsidRDefault="00FF7326" w:rsidP="00FF7326">
      <w:pPr>
        <w:widowControl w:val="0"/>
        <w:numPr>
          <w:ilvl w:val="0"/>
          <w:numId w:val="5"/>
        </w:numPr>
        <w:autoSpaceDE w:val="0"/>
        <w:spacing w:before="60" w:after="60" w:line="240" w:lineRule="exact"/>
        <w:jc w:val="both"/>
        <w:rPr>
          <w:rFonts w:ascii="Arial" w:hAnsi="Arial" w:cs="Arial"/>
          <w:b/>
          <w:sz w:val="20"/>
          <w:szCs w:val="20"/>
        </w:rPr>
        <w:sectPr w:rsidR="00FF7326" w:rsidRPr="00574753" w:rsidSect="00574753">
          <w:headerReference w:type="default" r:id="rId7"/>
          <w:footerReference w:type="default" r:id="rId8"/>
          <w:pgSz w:w="11906" w:h="16838"/>
          <w:pgMar w:top="1417" w:right="1417" w:bottom="1417" w:left="1417" w:header="708" w:footer="708" w:gutter="0"/>
          <w:cols w:space="708"/>
          <w:docGrid w:linePitch="600" w:charSpace="32768"/>
        </w:sectPr>
      </w:pPr>
      <w:r w:rsidRPr="00574753">
        <w:rPr>
          <w:rFonts w:ascii="Arial" w:hAnsi="Arial" w:cs="Arial"/>
          <w:sz w:val="22"/>
          <w:szCs w:val="22"/>
        </w:rPr>
        <w:t>…………………………</w:t>
      </w:r>
    </w:p>
    <w:p w:rsidR="00FF7326" w:rsidRPr="00574753" w:rsidRDefault="00FF7326" w:rsidP="00FF7326">
      <w:pPr>
        <w:autoSpaceDE w:val="0"/>
        <w:spacing w:after="120" w:line="288" w:lineRule="auto"/>
        <w:ind w:right="-117"/>
        <w:jc w:val="center"/>
        <w:rPr>
          <w:rFonts w:ascii="Arial" w:hAnsi="Arial" w:cs="Arial"/>
          <w:b/>
          <w:sz w:val="22"/>
          <w:szCs w:val="22"/>
        </w:rPr>
      </w:pPr>
    </w:p>
    <w:p w:rsidR="00FF7326" w:rsidRPr="00574753" w:rsidRDefault="00FF7326" w:rsidP="00FF7326">
      <w:pPr>
        <w:autoSpaceDE w:val="0"/>
        <w:spacing w:after="120" w:line="288" w:lineRule="auto"/>
        <w:ind w:right="-117"/>
        <w:jc w:val="both"/>
        <w:rPr>
          <w:rFonts w:ascii="Arial" w:hAnsi="Arial" w:cs="Arial"/>
          <w:sz w:val="22"/>
          <w:szCs w:val="22"/>
        </w:rPr>
      </w:pPr>
      <w:r w:rsidRPr="00574753">
        <w:rPr>
          <w:rFonts w:ascii="Arial" w:hAnsi="Arial" w:cs="Arial"/>
          <w:sz w:val="22"/>
          <w:szCs w:val="22"/>
        </w:rPr>
        <w:tab/>
      </w:r>
      <w:r w:rsidRPr="00574753">
        <w:rPr>
          <w:rFonts w:ascii="Arial" w:hAnsi="Arial" w:cs="Arial"/>
          <w:sz w:val="22"/>
          <w:szCs w:val="22"/>
        </w:rPr>
        <w:tab/>
      </w:r>
      <w:r w:rsidRPr="00574753">
        <w:rPr>
          <w:rFonts w:ascii="Arial" w:hAnsi="Arial" w:cs="Arial"/>
          <w:sz w:val="22"/>
          <w:szCs w:val="22"/>
        </w:rPr>
        <w:tab/>
      </w:r>
      <w:r w:rsidRPr="00574753">
        <w:rPr>
          <w:rFonts w:ascii="Arial" w:hAnsi="Arial" w:cs="Arial"/>
          <w:sz w:val="22"/>
          <w:szCs w:val="22"/>
        </w:rPr>
        <w:tab/>
      </w:r>
      <w:r w:rsidRPr="00574753">
        <w:rPr>
          <w:rFonts w:ascii="Arial" w:hAnsi="Arial" w:cs="Arial"/>
          <w:sz w:val="22"/>
          <w:szCs w:val="22"/>
        </w:rPr>
        <w:tab/>
      </w:r>
      <w:r w:rsidRPr="00574753">
        <w:rPr>
          <w:rFonts w:ascii="Arial" w:hAnsi="Arial" w:cs="Arial"/>
          <w:sz w:val="22"/>
          <w:szCs w:val="22"/>
        </w:rPr>
        <w:tab/>
      </w:r>
      <w:r w:rsidRPr="00574753">
        <w:rPr>
          <w:rFonts w:ascii="Arial" w:hAnsi="Arial" w:cs="Arial"/>
          <w:sz w:val="22"/>
          <w:szCs w:val="22"/>
        </w:rPr>
        <w:tab/>
      </w:r>
      <w:r w:rsidRPr="00574753">
        <w:rPr>
          <w:rFonts w:ascii="Arial" w:hAnsi="Arial" w:cs="Arial"/>
          <w:sz w:val="22"/>
          <w:szCs w:val="22"/>
        </w:rPr>
        <w:tab/>
      </w:r>
      <w:r w:rsidRPr="00574753">
        <w:rPr>
          <w:rFonts w:ascii="Arial" w:hAnsi="Arial" w:cs="Arial"/>
          <w:sz w:val="22"/>
          <w:szCs w:val="22"/>
        </w:rPr>
        <w:tab/>
      </w:r>
      <w:r w:rsidRPr="00574753">
        <w:rPr>
          <w:rFonts w:ascii="Arial" w:hAnsi="Arial" w:cs="Arial"/>
          <w:sz w:val="22"/>
          <w:szCs w:val="22"/>
        </w:rPr>
        <w:tab/>
        <w:t>Załącznik nr 13</w:t>
      </w:r>
    </w:p>
    <w:p w:rsidR="00FF7326" w:rsidRPr="00574753" w:rsidRDefault="00FF7326" w:rsidP="00FF7326">
      <w:pPr>
        <w:autoSpaceDE w:val="0"/>
        <w:spacing w:after="120" w:line="288" w:lineRule="auto"/>
        <w:ind w:right="-117"/>
        <w:jc w:val="both"/>
        <w:rPr>
          <w:rFonts w:ascii="Arial" w:hAnsi="Arial" w:cs="Arial"/>
          <w:sz w:val="22"/>
          <w:szCs w:val="22"/>
        </w:rPr>
      </w:pPr>
      <w:r w:rsidRPr="00574753">
        <w:rPr>
          <w:rFonts w:ascii="Arial" w:hAnsi="Arial" w:cs="Arial"/>
          <w:sz w:val="22"/>
          <w:szCs w:val="22"/>
        </w:rPr>
        <w:t xml:space="preserve">Uchwała w sprawie uchwalenia regulaminu utrzymania czystości i porządku na terenie gminy Mogielnica </w:t>
      </w:r>
    </w:p>
    <w:p w:rsidR="00FF7326" w:rsidRPr="00574753" w:rsidRDefault="00FF7326" w:rsidP="00FF7326">
      <w:pPr>
        <w:autoSpaceDE w:val="0"/>
        <w:spacing w:after="120" w:line="288" w:lineRule="auto"/>
        <w:ind w:right="-117"/>
        <w:jc w:val="both"/>
        <w:rPr>
          <w:rFonts w:ascii="Arial" w:hAnsi="Arial" w:cs="Arial"/>
          <w:sz w:val="22"/>
          <w:szCs w:val="22"/>
        </w:rPr>
      </w:pPr>
    </w:p>
    <w:p w:rsidR="00FF7326" w:rsidRPr="00574753" w:rsidRDefault="00FF7326" w:rsidP="00FF7326">
      <w:pPr>
        <w:jc w:val="center"/>
        <w:rPr>
          <w:rFonts w:ascii="Arial" w:hAnsi="Arial" w:cs="Arial"/>
          <w:b/>
          <w:sz w:val="28"/>
          <w:szCs w:val="28"/>
        </w:rPr>
      </w:pPr>
      <w:r w:rsidRPr="00574753">
        <w:rPr>
          <w:rFonts w:ascii="Arial" w:hAnsi="Arial" w:cs="Arial"/>
          <w:b/>
          <w:sz w:val="28"/>
          <w:szCs w:val="28"/>
        </w:rPr>
        <w:t>UCHWAŁA NR XXII/111/2019</w:t>
      </w:r>
    </w:p>
    <w:p w:rsidR="00FF7326" w:rsidRPr="00574753" w:rsidRDefault="00FF7326" w:rsidP="00FF7326">
      <w:pPr>
        <w:jc w:val="center"/>
        <w:rPr>
          <w:rFonts w:ascii="Arial" w:hAnsi="Arial" w:cs="Arial"/>
          <w:b/>
          <w:sz w:val="28"/>
          <w:szCs w:val="28"/>
        </w:rPr>
      </w:pPr>
      <w:r w:rsidRPr="00574753">
        <w:rPr>
          <w:rFonts w:ascii="Arial" w:hAnsi="Arial" w:cs="Arial"/>
          <w:b/>
          <w:sz w:val="28"/>
          <w:szCs w:val="28"/>
        </w:rPr>
        <w:t>Rady Miejskiej w Mogielnicy</w:t>
      </w:r>
    </w:p>
    <w:p w:rsidR="00FF7326" w:rsidRPr="00574753" w:rsidRDefault="00FF7326" w:rsidP="00FF7326">
      <w:pPr>
        <w:jc w:val="center"/>
        <w:rPr>
          <w:rFonts w:ascii="Arial" w:hAnsi="Arial" w:cs="Arial"/>
          <w:b/>
          <w:sz w:val="28"/>
          <w:szCs w:val="28"/>
        </w:rPr>
      </w:pPr>
      <w:r w:rsidRPr="00574753">
        <w:rPr>
          <w:rFonts w:ascii="Arial" w:hAnsi="Arial" w:cs="Arial"/>
          <w:b/>
          <w:sz w:val="28"/>
          <w:szCs w:val="28"/>
        </w:rPr>
        <w:t xml:space="preserve">z dnia 5.12.2019 </w:t>
      </w:r>
      <w:proofErr w:type="spellStart"/>
      <w:r w:rsidRPr="00574753">
        <w:rPr>
          <w:rFonts w:ascii="Arial" w:hAnsi="Arial" w:cs="Arial"/>
          <w:b/>
          <w:sz w:val="28"/>
          <w:szCs w:val="28"/>
        </w:rPr>
        <w:t>r</w:t>
      </w:r>
      <w:proofErr w:type="spellEnd"/>
    </w:p>
    <w:p w:rsidR="00FF7326" w:rsidRPr="00574753" w:rsidRDefault="00FF7326" w:rsidP="00FF7326">
      <w:pPr>
        <w:jc w:val="center"/>
        <w:rPr>
          <w:rFonts w:ascii="Arial" w:hAnsi="Arial" w:cs="Arial"/>
        </w:rPr>
      </w:pPr>
    </w:p>
    <w:p w:rsidR="00FF7326" w:rsidRPr="00574753" w:rsidRDefault="00FF7326" w:rsidP="00FF7326">
      <w:pPr>
        <w:jc w:val="both"/>
        <w:rPr>
          <w:rFonts w:ascii="Arial" w:hAnsi="Arial" w:cs="Arial"/>
          <w:b/>
        </w:rPr>
      </w:pPr>
      <w:r w:rsidRPr="00574753">
        <w:rPr>
          <w:rFonts w:ascii="Arial" w:hAnsi="Arial" w:cs="Arial"/>
          <w:b/>
        </w:rPr>
        <w:t>w sprawie uchwalenia regulaminu utrzymania czystości i porządku na terenie gminy Mogielnica</w:t>
      </w:r>
    </w:p>
    <w:p w:rsidR="00FF7326" w:rsidRPr="00574753" w:rsidRDefault="00FF7326" w:rsidP="00FF7326">
      <w:pPr>
        <w:jc w:val="both"/>
        <w:rPr>
          <w:rFonts w:ascii="Arial" w:hAnsi="Arial" w:cs="Arial"/>
        </w:rPr>
      </w:pPr>
      <w:r w:rsidRPr="00574753">
        <w:rPr>
          <w:rFonts w:ascii="Arial" w:hAnsi="Arial" w:cs="Arial"/>
          <w:b/>
        </w:rPr>
        <w:tab/>
      </w:r>
      <w:r w:rsidRPr="00574753">
        <w:rPr>
          <w:rFonts w:ascii="Arial" w:hAnsi="Arial" w:cs="Arial"/>
        </w:rPr>
        <w:t xml:space="preserve">Na podstawie art. 18 ust. 2 pkt. 15 i art. 40, art. 41 ust. 1 i art. 42 ustawy z dnia 8 marca 1990r o samorządzie gminnym (tekst jednolity </w:t>
      </w:r>
      <w:proofErr w:type="spellStart"/>
      <w:r w:rsidRPr="00574753">
        <w:rPr>
          <w:rFonts w:ascii="Arial" w:hAnsi="Arial" w:cs="Arial"/>
        </w:rPr>
        <w:t>Dz.U</w:t>
      </w:r>
      <w:proofErr w:type="spellEnd"/>
      <w:r w:rsidRPr="00574753">
        <w:rPr>
          <w:rFonts w:ascii="Arial" w:hAnsi="Arial" w:cs="Arial"/>
        </w:rPr>
        <w:t>. z 2019r poz. 506 z późniejszymi zmianami) oraz art. 4, ust. 1 i 2 ustawy z dnia 13 września 1996r o utrzyma</w:t>
      </w:r>
      <w:r>
        <w:rPr>
          <w:rFonts w:ascii="Arial" w:hAnsi="Arial" w:cs="Arial"/>
        </w:rPr>
        <w:t xml:space="preserve">niu czystości </w:t>
      </w:r>
      <w:r w:rsidRPr="00574753">
        <w:rPr>
          <w:rFonts w:ascii="Arial" w:hAnsi="Arial" w:cs="Arial"/>
        </w:rPr>
        <w:t xml:space="preserve">i porządku w gminach (tekst jednolity Dz. U. z 2019 r. poz. 2010), </w:t>
      </w:r>
    </w:p>
    <w:p w:rsidR="00FF7326" w:rsidRPr="00574753" w:rsidRDefault="00FF7326" w:rsidP="00FF7326">
      <w:pPr>
        <w:jc w:val="center"/>
        <w:rPr>
          <w:rFonts w:ascii="Arial" w:hAnsi="Arial" w:cs="Arial"/>
          <w:b/>
        </w:rPr>
      </w:pPr>
      <w:r w:rsidRPr="00574753">
        <w:rPr>
          <w:rFonts w:ascii="Arial" w:hAnsi="Arial" w:cs="Arial"/>
          <w:b/>
        </w:rPr>
        <w:t>Rada Miejska w Mogielnicy</w:t>
      </w:r>
    </w:p>
    <w:p w:rsidR="00FF7326" w:rsidRPr="00574753" w:rsidRDefault="00FF7326" w:rsidP="00FF7326">
      <w:pPr>
        <w:jc w:val="center"/>
        <w:rPr>
          <w:rFonts w:ascii="Arial" w:hAnsi="Arial" w:cs="Arial"/>
        </w:rPr>
      </w:pPr>
      <w:r w:rsidRPr="00574753">
        <w:rPr>
          <w:rFonts w:ascii="Arial" w:hAnsi="Arial" w:cs="Arial"/>
        </w:rPr>
        <w:t>po zasięgnięciu opinii Państwowego Powiatowego Inspektora Sanitarnego w Grójcu</w:t>
      </w:r>
    </w:p>
    <w:p w:rsidR="00FF7326" w:rsidRPr="00574753" w:rsidRDefault="00FF7326" w:rsidP="00FF7326">
      <w:pPr>
        <w:rPr>
          <w:rFonts w:ascii="Arial" w:hAnsi="Arial" w:cs="Arial"/>
        </w:rPr>
      </w:pPr>
    </w:p>
    <w:p w:rsidR="00FF7326" w:rsidRPr="00574753" w:rsidRDefault="00FF7326" w:rsidP="00FF7326">
      <w:pPr>
        <w:jc w:val="center"/>
        <w:rPr>
          <w:rFonts w:ascii="Arial" w:hAnsi="Arial" w:cs="Arial"/>
          <w:b/>
        </w:rPr>
      </w:pPr>
      <w:r w:rsidRPr="00574753">
        <w:rPr>
          <w:rFonts w:ascii="Arial" w:hAnsi="Arial" w:cs="Arial"/>
          <w:b/>
        </w:rPr>
        <w:t>§1</w:t>
      </w:r>
    </w:p>
    <w:p w:rsidR="00FF7326" w:rsidRPr="00574753" w:rsidRDefault="00FF7326" w:rsidP="00FF7326">
      <w:pPr>
        <w:rPr>
          <w:rFonts w:ascii="Arial" w:hAnsi="Arial" w:cs="Arial"/>
        </w:rPr>
      </w:pPr>
      <w:r w:rsidRPr="00574753">
        <w:rPr>
          <w:rFonts w:ascii="Arial" w:hAnsi="Arial" w:cs="Arial"/>
        </w:rPr>
        <w:t>Uchwala nowy regulamin utrzymania czystości i porządku na terenie gminy, zwany dalej „Regulaminem”, stanowiący załącznik nr 1 do niniejszej uchwały.</w:t>
      </w:r>
    </w:p>
    <w:p w:rsidR="00FF7326" w:rsidRPr="00574753" w:rsidRDefault="00FF7326" w:rsidP="00FF7326">
      <w:pPr>
        <w:jc w:val="center"/>
        <w:rPr>
          <w:rFonts w:ascii="Arial" w:hAnsi="Arial" w:cs="Arial"/>
          <w:b/>
        </w:rPr>
      </w:pPr>
      <w:r w:rsidRPr="00574753">
        <w:rPr>
          <w:rFonts w:ascii="Arial" w:hAnsi="Arial" w:cs="Arial"/>
          <w:b/>
        </w:rPr>
        <w:t>§2</w:t>
      </w:r>
    </w:p>
    <w:p w:rsidR="00FF7326" w:rsidRPr="00574753" w:rsidRDefault="00FF7326" w:rsidP="00FF7326">
      <w:pPr>
        <w:jc w:val="both"/>
        <w:rPr>
          <w:rFonts w:ascii="Arial" w:hAnsi="Arial" w:cs="Arial"/>
        </w:rPr>
      </w:pPr>
      <w:r w:rsidRPr="00574753">
        <w:rPr>
          <w:rFonts w:ascii="Arial" w:hAnsi="Arial" w:cs="Arial"/>
        </w:rPr>
        <w:t>Regulamin określa szczegółowe zasady utrzymania czystości i porządku na terenie gminy dotyczące:</w:t>
      </w:r>
    </w:p>
    <w:p w:rsidR="00FF7326" w:rsidRPr="00574753" w:rsidRDefault="00FF7326" w:rsidP="00FF7326">
      <w:pPr>
        <w:pStyle w:val="Akapitzlist"/>
        <w:numPr>
          <w:ilvl w:val="0"/>
          <w:numId w:val="6"/>
        </w:numPr>
        <w:spacing w:after="160" w:line="256" w:lineRule="auto"/>
        <w:contextualSpacing/>
        <w:jc w:val="both"/>
        <w:rPr>
          <w:rFonts w:ascii="Arial" w:hAnsi="Arial" w:cs="Arial"/>
          <w:sz w:val="24"/>
          <w:szCs w:val="24"/>
        </w:rPr>
      </w:pPr>
      <w:r w:rsidRPr="00574753">
        <w:rPr>
          <w:rFonts w:ascii="Arial" w:hAnsi="Arial" w:cs="Arial"/>
          <w:sz w:val="24"/>
          <w:szCs w:val="24"/>
        </w:rPr>
        <w:lastRenderedPageBreak/>
        <w:t>Wymagań w zakresie utrzymania czystości i porządku na terenie nieruchomości.</w:t>
      </w:r>
    </w:p>
    <w:p w:rsidR="00FF7326" w:rsidRPr="00574753" w:rsidRDefault="00FF7326" w:rsidP="00FF7326">
      <w:pPr>
        <w:pStyle w:val="Akapitzlist"/>
        <w:numPr>
          <w:ilvl w:val="0"/>
          <w:numId w:val="6"/>
        </w:numPr>
        <w:spacing w:after="160" w:line="256" w:lineRule="auto"/>
        <w:contextualSpacing/>
        <w:jc w:val="both"/>
        <w:rPr>
          <w:rFonts w:ascii="Arial" w:hAnsi="Arial" w:cs="Arial"/>
          <w:sz w:val="24"/>
          <w:szCs w:val="24"/>
        </w:rPr>
      </w:pPr>
      <w:r w:rsidRPr="00574753">
        <w:rPr>
          <w:rFonts w:ascii="Arial" w:hAnsi="Arial" w:cs="Arial"/>
          <w:sz w:val="24"/>
          <w:szCs w:val="24"/>
        </w:rPr>
        <w:t>Rodzaju i minimalnej pojemności pojemników lub worków przeznaczonych do zbierania odpadów komunalnych na terenie nieruchomości oraz na drogach publicznych, warunków rozmieszczenia tych pojemników lub  worków oraz ich utrzymania w odpowiednim stanie sanitarnym, porządkowym i technicznym.</w:t>
      </w:r>
    </w:p>
    <w:p w:rsidR="00FF7326" w:rsidRPr="00574753" w:rsidRDefault="00FF7326" w:rsidP="00FF7326">
      <w:pPr>
        <w:pStyle w:val="Akapitzlist"/>
        <w:numPr>
          <w:ilvl w:val="0"/>
          <w:numId w:val="6"/>
        </w:numPr>
        <w:spacing w:after="160" w:line="256" w:lineRule="auto"/>
        <w:contextualSpacing/>
        <w:jc w:val="both"/>
        <w:rPr>
          <w:rFonts w:ascii="Arial" w:hAnsi="Arial" w:cs="Arial"/>
          <w:sz w:val="24"/>
          <w:szCs w:val="24"/>
        </w:rPr>
      </w:pPr>
      <w:r w:rsidRPr="00574753">
        <w:rPr>
          <w:rFonts w:ascii="Arial" w:hAnsi="Arial" w:cs="Arial"/>
          <w:sz w:val="24"/>
          <w:szCs w:val="24"/>
        </w:rPr>
        <w:t>Częstotliwości i sposobu pozbywania się odpadów komunalnych i nieczystości ciekłych z terenu nieruchomości oraz z terenów przeznaczonych do użytku publicznego.</w:t>
      </w:r>
    </w:p>
    <w:p w:rsidR="00FF7326" w:rsidRPr="00574753" w:rsidRDefault="00FF7326" w:rsidP="00FF7326">
      <w:pPr>
        <w:pStyle w:val="Akapitzlist"/>
        <w:numPr>
          <w:ilvl w:val="0"/>
          <w:numId w:val="6"/>
        </w:numPr>
        <w:spacing w:after="160" w:line="256" w:lineRule="auto"/>
        <w:contextualSpacing/>
        <w:jc w:val="both"/>
        <w:rPr>
          <w:rFonts w:ascii="Arial" w:hAnsi="Arial" w:cs="Arial"/>
          <w:sz w:val="24"/>
          <w:szCs w:val="24"/>
        </w:rPr>
      </w:pPr>
      <w:r w:rsidRPr="00574753">
        <w:rPr>
          <w:rFonts w:ascii="Arial" w:hAnsi="Arial" w:cs="Arial"/>
          <w:sz w:val="24"/>
          <w:szCs w:val="24"/>
        </w:rPr>
        <w:t>Innych wymagań wynikających z wojewódzkiego planu gospodarki odpadami.</w:t>
      </w:r>
    </w:p>
    <w:p w:rsidR="00FF7326" w:rsidRPr="00574753" w:rsidRDefault="00FF7326" w:rsidP="00FF7326">
      <w:pPr>
        <w:pStyle w:val="Akapitzlist"/>
        <w:numPr>
          <w:ilvl w:val="0"/>
          <w:numId w:val="6"/>
        </w:numPr>
        <w:spacing w:after="160" w:line="256" w:lineRule="auto"/>
        <w:contextualSpacing/>
        <w:jc w:val="both"/>
        <w:rPr>
          <w:rFonts w:ascii="Arial" w:hAnsi="Arial" w:cs="Arial"/>
          <w:sz w:val="24"/>
          <w:szCs w:val="24"/>
        </w:rPr>
      </w:pPr>
      <w:r w:rsidRPr="00574753">
        <w:rPr>
          <w:rFonts w:ascii="Arial" w:hAnsi="Arial" w:cs="Arial"/>
          <w:sz w:val="24"/>
          <w:szCs w:val="24"/>
        </w:rPr>
        <w:t>Obowiązków osób utrzymujących zwierzęta domowe.</w:t>
      </w:r>
    </w:p>
    <w:p w:rsidR="00FF7326" w:rsidRPr="00574753" w:rsidRDefault="00FF7326" w:rsidP="00FF7326">
      <w:pPr>
        <w:pStyle w:val="Akapitzlist"/>
        <w:numPr>
          <w:ilvl w:val="0"/>
          <w:numId w:val="6"/>
        </w:numPr>
        <w:spacing w:after="160" w:line="256" w:lineRule="auto"/>
        <w:contextualSpacing/>
        <w:jc w:val="both"/>
        <w:rPr>
          <w:rFonts w:ascii="Arial" w:hAnsi="Arial" w:cs="Arial"/>
          <w:sz w:val="24"/>
          <w:szCs w:val="24"/>
        </w:rPr>
      </w:pPr>
      <w:r w:rsidRPr="00574753">
        <w:rPr>
          <w:rFonts w:ascii="Arial" w:hAnsi="Arial" w:cs="Arial"/>
          <w:sz w:val="24"/>
          <w:szCs w:val="24"/>
        </w:rPr>
        <w:t xml:space="preserve">Wymagań utrzymywania zwierząt gospodarskich na terenach wyłączonych </w:t>
      </w:r>
      <w:r>
        <w:rPr>
          <w:rFonts w:ascii="Arial" w:hAnsi="Arial" w:cs="Arial"/>
          <w:sz w:val="24"/>
          <w:szCs w:val="24"/>
          <w:lang w:val="pl-PL"/>
        </w:rPr>
        <w:br/>
      </w:r>
      <w:r w:rsidRPr="00574753">
        <w:rPr>
          <w:rFonts w:ascii="Arial" w:hAnsi="Arial" w:cs="Arial"/>
          <w:sz w:val="24"/>
          <w:szCs w:val="24"/>
        </w:rPr>
        <w:t>z produkcji rolniczej, w tym także zakazu ich utrzymywania na określonych obszarach lub                     w poszczególnych nieruchomościach.</w:t>
      </w:r>
    </w:p>
    <w:p w:rsidR="00FF7326" w:rsidRPr="00574753" w:rsidRDefault="00FF7326" w:rsidP="00FF7326">
      <w:pPr>
        <w:pStyle w:val="Akapitzlist"/>
        <w:numPr>
          <w:ilvl w:val="0"/>
          <w:numId w:val="6"/>
        </w:numPr>
        <w:spacing w:after="160" w:line="256" w:lineRule="auto"/>
        <w:contextualSpacing/>
        <w:jc w:val="both"/>
        <w:rPr>
          <w:rFonts w:ascii="Arial" w:hAnsi="Arial" w:cs="Arial"/>
          <w:sz w:val="24"/>
          <w:szCs w:val="24"/>
        </w:rPr>
      </w:pPr>
      <w:r w:rsidRPr="00574753">
        <w:rPr>
          <w:rFonts w:ascii="Arial" w:hAnsi="Arial" w:cs="Arial"/>
          <w:sz w:val="24"/>
          <w:szCs w:val="24"/>
        </w:rPr>
        <w:t>Wyznaczania obszarów podlegających obowiązkowej deratyzacji i terminów jej przeprowadzania.</w:t>
      </w:r>
    </w:p>
    <w:p w:rsidR="00FF7326" w:rsidRPr="00574753" w:rsidRDefault="00FF7326" w:rsidP="00FF7326">
      <w:pPr>
        <w:pStyle w:val="Akapitzlist"/>
        <w:ind w:left="4260"/>
        <w:rPr>
          <w:rFonts w:ascii="Arial" w:hAnsi="Arial" w:cs="Arial"/>
          <w:b/>
          <w:sz w:val="24"/>
          <w:szCs w:val="24"/>
        </w:rPr>
      </w:pPr>
      <w:r w:rsidRPr="00574753">
        <w:rPr>
          <w:rFonts w:ascii="Arial" w:hAnsi="Arial" w:cs="Arial"/>
          <w:b/>
          <w:sz w:val="24"/>
          <w:szCs w:val="24"/>
        </w:rPr>
        <w:t xml:space="preserve">  §3</w:t>
      </w:r>
    </w:p>
    <w:p w:rsidR="00FF7326" w:rsidRPr="00574753" w:rsidRDefault="00FF7326" w:rsidP="00FF7326">
      <w:pPr>
        <w:jc w:val="both"/>
        <w:rPr>
          <w:rFonts w:ascii="Arial" w:hAnsi="Arial" w:cs="Arial"/>
        </w:rPr>
      </w:pPr>
      <w:r w:rsidRPr="00574753">
        <w:rPr>
          <w:rFonts w:ascii="Arial" w:hAnsi="Arial" w:cs="Arial"/>
        </w:rPr>
        <w:t>Traci moc uchwała Nr XL/170/2017 Rady Miejskiej w Mogielnicy z dnia 30 marca 2017 r.</w:t>
      </w:r>
    </w:p>
    <w:p w:rsidR="00FF7326" w:rsidRPr="00574753" w:rsidRDefault="00FF7326" w:rsidP="00FF7326">
      <w:pPr>
        <w:jc w:val="center"/>
        <w:rPr>
          <w:rFonts w:ascii="Arial" w:hAnsi="Arial" w:cs="Arial"/>
        </w:rPr>
      </w:pPr>
      <w:r w:rsidRPr="00574753">
        <w:rPr>
          <w:rFonts w:ascii="Arial" w:hAnsi="Arial" w:cs="Arial"/>
          <w:b/>
        </w:rPr>
        <w:t>§4</w:t>
      </w:r>
    </w:p>
    <w:p w:rsidR="00FF7326" w:rsidRPr="00574753" w:rsidRDefault="00FF7326" w:rsidP="00FF7326">
      <w:pPr>
        <w:tabs>
          <w:tab w:val="left" w:pos="426"/>
        </w:tabs>
        <w:jc w:val="both"/>
        <w:rPr>
          <w:rFonts w:ascii="Arial" w:hAnsi="Arial" w:cs="Arial"/>
        </w:rPr>
      </w:pPr>
      <w:r w:rsidRPr="00574753">
        <w:rPr>
          <w:rFonts w:ascii="Arial" w:hAnsi="Arial" w:cs="Arial"/>
        </w:rPr>
        <w:t>Wykonanie uchwały powierza się Burmistrzowi Gminy i Miasta Mogielnica.</w:t>
      </w:r>
    </w:p>
    <w:p w:rsidR="00FF7326" w:rsidRPr="00574753" w:rsidRDefault="00FF7326" w:rsidP="00FF7326">
      <w:pPr>
        <w:tabs>
          <w:tab w:val="left" w:pos="426"/>
        </w:tabs>
        <w:jc w:val="both"/>
        <w:rPr>
          <w:rFonts w:ascii="Arial" w:hAnsi="Arial" w:cs="Arial"/>
        </w:rPr>
      </w:pPr>
    </w:p>
    <w:p w:rsidR="00FF7326" w:rsidRPr="00574753" w:rsidRDefault="00FF7326" w:rsidP="00FF7326">
      <w:pPr>
        <w:pStyle w:val="Akapitzlist"/>
        <w:ind w:left="3552" w:firstLine="696"/>
        <w:rPr>
          <w:rFonts w:ascii="Arial" w:hAnsi="Arial" w:cs="Arial"/>
          <w:b/>
          <w:sz w:val="24"/>
          <w:szCs w:val="24"/>
        </w:rPr>
      </w:pPr>
      <w:r w:rsidRPr="00574753">
        <w:rPr>
          <w:rFonts w:ascii="Arial" w:hAnsi="Arial" w:cs="Arial"/>
          <w:b/>
          <w:sz w:val="24"/>
          <w:szCs w:val="24"/>
        </w:rPr>
        <w:lastRenderedPageBreak/>
        <w:t xml:space="preserve">  §5</w:t>
      </w:r>
    </w:p>
    <w:p w:rsidR="00FF7326" w:rsidRPr="00574753" w:rsidRDefault="00FF7326" w:rsidP="00FF7326">
      <w:pPr>
        <w:jc w:val="both"/>
        <w:rPr>
          <w:rFonts w:ascii="Arial" w:hAnsi="Arial" w:cs="Arial"/>
        </w:rPr>
      </w:pPr>
      <w:r w:rsidRPr="00574753">
        <w:rPr>
          <w:rFonts w:ascii="Arial" w:hAnsi="Arial" w:cs="Arial"/>
        </w:rPr>
        <w:t xml:space="preserve">Uchwała wchodzi w życie po upływie 14 dni od dnia ogłoszenia w dzienniku Urzędowym Województwa Mazowieckiego. </w:t>
      </w:r>
    </w:p>
    <w:p w:rsidR="00FF7326" w:rsidRPr="00574753" w:rsidRDefault="00FF7326" w:rsidP="00FF7326">
      <w:pPr>
        <w:tabs>
          <w:tab w:val="left" w:pos="426"/>
        </w:tabs>
        <w:jc w:val="both"/>
        <w:rPr>
          <w:rFonts w:ascii="Arial" w:hAnsi="Arial" w:cs="Arial"/>
        </w:rPr>
      </w:pPr>
    </w:p>
    <w:p w:rsidR="00FF7326" w:rsidRPr="00574753" w:rsidRDefault="00FF7326" w:rsidP="00FF7326">
      <w:pPr>
        <w:ind w:firstLine="284"/>
        <w:jc w:val="right"/>
        <w:rPr>
          <w:rFonts w:ascii="Arial" w:hAnsi="Arial" w:cs="Arial"/>
        </w:rPr>
      </w:pPr>
      <w:r w:rsidRPr="00574753">
        <w:rPr>
          <w:rFonts w:ascii="Arial" w:hAnsi="Arial" w:cs="Arial"/>
        </w:rPr>
        <w:t xml:space="preserve">Przewodniczący Rady Miejskiej w Mogielnicy: </w:t>
      </w:r>
      <w:r w:rsidRPr="00574753">
        <w:rPr>
          <w:rFonts w:ascii="Arial" w:hAnsi="Arial" w:cs="Arial"/>
        </w:rPr>
        <w:br/>
        <w:t>mgr inż. Grzegorz Michalski</w:t>
      </w:r>
    </w:p>
    <w:p w:rsidR="00FF7326" w:rsidRPr="00574753" w:rsidRDefault="00FF7326" w:rsidP="00FF7326">
      <w:pPr>
        <w:jc w:val="both"/>
        <w:rPr>
          <w:rFonts w:ascii="Arial" w:hAnsi="Arial" w:cs="Arial"/>
        </w:rPr>
      </w:pPr>
    </w:p>
    <w:p w:rsidR="00FF7326" w:rsidRPr="00574753" w:rsidRDefault="00FF7326" w:rsidP="00FF7326">
      <w:pPr>
        <w:jc w:val="both"/>
        <w:rPr>
          <w:rFonts w:ascii="Arial" w:hAnsi="Arial" w:cs="Arial"/>
        </w:rPr>
      </w:pPr>
    </w:p>
    <w:p w:rsidR="00FF7326" w:rsidRPr="00574753" w:rsidRDefault="00FF7326" w:rsidP="00FF7326">
      <w:pPr>
        <w:widowControl w:val="0"/>
        <w:rPr>
          <w:rFonts w:ascii="Arial" w:eastAsia="Verdana" w:hAnsi="Arial" w:cs="Arial"/>
          <w:szCs w:val="20"/>
        </w:rPr>
      </w:pPr>
    </w:p>
    <w:p w:rsidR="00FF7326" w:rsidRPr="00574753" w:rsidRDefault="00FF7326" w:rsidP="00FF7326">
      <w:pPr>
        <w:widowControl w:val="0"/>
        <w:rPr>
          <w:rFonts w:ascii="Arial" w:eastAsia="Verdana" w:hAnsi="Arial" w:cs="Arial"/>
          <w:b/>
          <w:szCs w:val="20"/>
        </w:rPr>
      </w:pPr>
      <w:r w:rsidRPr="00574753">
        <w:rPr>
          <w:rFonts w:ascii="Arial" w:eastAsia="Verdana" w:hAnsi="Arial" w:cs="Arial"/>
          <w:szCs w:val="20"/>
        </w:rPr>
        <w:t>Załącznik do Uchwały  nr XXII/111/2019</w:t>
      </w:r>
    </w:p>
    <w:p w:rsidR="00FF7326" w:rsidRPr="00574753" w:rsidRDefault="00FF7326" w:rsidP="00FF7326">
      <w:pPr>
        <w:widowControl w:val="0"/>
        <w:rPr>
          <w:rFonts w:ascii="Arial" w:eastAsia="Verdana" w:hAnsi="Arial" w:cs="Arial"/>
          <w:szCs w:val="20"/>
        </w:rPr>
      </w:pPr>
      <w:r w:rsidRPr="00574753">
        <w:rPr>
          <w:rFonts w:ascii="Arial" w:eastAsia="Verdana" w:hAnsi="Arial" w:cs="Arial"/>
          <w:szCs w:val="20"/>
        </w:rPr>
        <w:t>Rady Miejskiej w Mogielnicy</w:t>
      </w:r>
    </w:p>
    <w:p w:rsidR="00FF7326" w:rsidRPr="00574753" w:rsidRDefault="00FF7326" w:rsidP="00FF7326">
      <w:pPr>
        <w:widowControl w:val="0"/>
        <w:rPr>
          <w:rFonts w:ascii="Arial" w:eastAsia="Verdana" w:hAnsi="Arial" w:cs="Arial"/>
          <w:szCs w:val="20"/>
        </w:rPr>
      </w:pPr>
      <w:r w:rsidRPr="00574753">
        <w:rPr>
          <w:rFonts w:ascii="Arial" w:eastAsia="Verdana" w:hAnsi="Arial" w:cs="Arial"/>
          <w:szCs w:val="20"/>
        </w:rPr>
        <w:t xml:space="preserve">z dnia  5.12.2019 </w:t>
      </w:r>
      <w:proofErr w:type="spellStart"/>
      <w:r w:rsidRPr="00574753">
        <w:rPr>
          <w:rFonts w:ascii="Arial" w:eastAsia="Verdana" w:hAnsi="Arial" w:cs="Arial"/>
          <w:szCs w:val="20"/>
        </w:rPr>
        <w:t>r</w:t>
      </w:r>
      <w:proofErr w:type="spellEnd"/>
    </w:p>
    <w:p w:rsidR="00FF7326" w:rsidRPr="00574753" w:rsidRDefault="00FF7326" w:rsidP="00FF7326">
      <w:pPr>
        <w:widowControl w:val="0"/>
        <w:rPr>
          <w:rFonts w:ascii="Arial" w:eastAsia="Verdana" w:hAnsi="Arial" w:cs="Arial"/>
          <w:szCs w:val="20"/>
        </w:rPr>
      </w:pPr>
    </w:p>
    <w:p w:rsidR="00FF7326" w:rsidRPr="00574753" w:rsidRDefault="00FF7326" w:rsidP="00FF7326">
      <w:pPr>
        <w:widowControl w:val="0"/>
        <w:rPr>
          <w:rFonts w:ascii="Arial" w:eastAsia="Verdana" w:hAnsi="Arial" w:cs="Arial"/>
          <w:b/>
          <w:bCs/>
          <w:sz w:val="36"/>
          <w:szCs w:val="36"/>
        </w:rPr>
      </w:pPr>
      <w:r w:rsidRPr="00574753">
        <w:rPr>
          <w:rFonts w:ascii="Arial" w:eastAsia="Verdana" w:hAnsi="Arial" w:cs="Arial"/>
          <w:b/>
          <w:bCs/>
          <w:sz w:val="36"/>
          <w:szCs w:val="36"/>
        </w:rPr>
        <w:t>Regulamin utrzymania czystości i porządku w gminie</w:t>
      </w:r>
    </w:p>
    <w:p w:rsidR="00FF7326" w:rsidRPr="00574753" w:rsidRDefault="00FF7326" w:rsidP="00FF7326">
      <w:pPr>
        <w:widowControl w:val="0"/>
        <w:rPr>
          <w:rFonts w:ascii="Arial" w:eastAsia="Verdana" w:hAnsi="Arial" w:cs="Arial"/>
          <w:szCs w:val="20"/>
        </w:rPr>
      </w:pPr>
    </w:p>
    <w:p w:rsidR="00FF7326" w:rsidRPr="00574753" w:rsidRDefault="00FF7326" w:rsidP="00FF7326">
      <w:pPr>
        <w:widowControl w:val="0"/>
        <w:rPr>
          <w:rFonts w:ascii="Arial" w:eastAsia="Verdana" w:hAnsi="Arial" w:cs="Arial"/>
          <w:b/>
          <w:bCs/>
          <w:sz w:val="28"/>
          <w:szCs w:val="28"/>
        </w:rPr>
      </w:pPr>
      <w:r w:rsidRPr="00574753">
        <w:rPr>
          <w:rFonts w:ascii="Arial" w:eastAsia="Verdana" w:hAnsi="Arial" w:cs="Arial"/>
          <w:b/>
          <w:bCs/>
          <w:sz w:val="28"/>
          <w:szCs w:val="28"/>
        </w:rPr>
        <w:t>Rozdział I</w:t>
      </w:r>
    </w:p>
    <w:p w:rsidR="00FF7326" w:rsidRPr="00574753" w:rsidRDefault="00FF7326" w:rsidP="00FF7326">
      <w:pPr>
        <w:widowControl w:val="0"/>
        <w:rPr>
          <w:rFonts w:ascii="Arial" w:eastAsia="Verdana" w:hAnsi="Arial" w:cs="Arial"/>
          <w:b/>
          <w:bCs/>
          <w:sz w:val="28"/>
          <w:szCs w:val="28"/>
        </w:rPr>
      </w:pPr>
    </w:p>
    <w:p w:rsidR="00FF7326" w:rsidRPr="00574753" w:rsidRDefault="00FF7326" w:rsidP="00FF7326">
      <w:pPr>
        <w:widowControl w:val="0"/>
        <w:rPr>
          <w:rFonts w:ascii="Arial" w:eastAsia="Verdana" w:hAnsi="Arial" w:cs="Arial"/>
          <w:b/>
          <w:bCs/>
          <w:sz w:val="28"/>
          <w:szCs w:val="28"/>
        </w:rPr>
      </w:pPr>
      <w:r w:rsidRPr="00574753">
        <w:rPr>
          <w:rFonts w:ascii="Arial" w:eastAsia="Verdana" w:hAnsi="Arial" w:cs="Arial"/>
          <w:b/>
          <w:bCs/>
          <w:sz w:val="28"/>
          <w:szCs w:val="28"/>
        </w:rPr>
        <w:t>Postanowienia ogólne</w:t>
      </w:r>
    </w:p>
    <w:p w:rsidR="00FF7326" w:rsidRPr="00574753" w:rsidRDefault="00FF7326" w:rsidP="00FF7326">
      <w:pPr>
        <w:widowControl w:val="0"/>
        <w:rPr>
          <w:rFonts w:ascii="Arial" w:eastAsia="Verdana" w:hAnsi="Arial" w:cs="Arial"/>
          <w:b/>
          <w:bCs/>
          <w:sz w:val="28"/>
          <w:szCs w:val="28"/>
        </w:rPr>
      </w:pPr>
    </w:p>
    <w:p w:rsidR="00FF7326" w:rsidRPr="00574753" w:rsidRDefault="00FF7326" w:rsidP="00FF7326">
      <w:pPr>
        <w:widowControl w:val="0"/>
        <w:rPr>
          <w:rFonts w:ascii="Arial" w:eastAsia="Verdana" w:hAnsi="Arial" w:cs="Arial"/>
          <w:b/>
          <w:bCs/>
        </w:rPr>
      </w:pPr>
      <w:r w:rsidRPr="00574753">
        <w:rPr>
          <w:rFonts w:ascii="Arial" w:eastAsia="Verdana" w:hAnsi="Arial" w:cs="Arial"/>
          <w:b/>
          <w:bCs/>
        </w:rPr>
        <w:t>§ 1</w:t>
      </w:r>
    </w:p>
    <w:p w:rsidR="00FF7326" w:rsidRPr="00574753" w:rsidRDefault="00FF7326" w:rsidP="00FF7326">
      <w:pPr>
        <w:widowControl w:val="0"/>
        <w:rPr>
          <w:rFonts w:ascii="Arial" w:eastAsia="Verdana" w:hAnsi="Arial" w:cs="Arial"/>
          <w:b/>
          <w:bCs/>
        </w:rPr>
      </w:pPr>
    </w:p>
    <w:p w:rsidR="00FF7326" w:rsidRPr="00574753" w:rsidRDefault="00FF7326" w:rsidP="00FF7326">
      <w:pPr>
        <w:widowControl w:val="0"/>
        <w:jc w:val="both"/>
        <w:rPr>
          <w:rFonts w:ascii="Arial" w:eastAsia="Verdana" w:hAnsi="Arial" w:cs="Arial"/>
        </w:rPr>
      </w:pPr>
      <w:r w:rsidRPr="00574753">
        <w:rPr>
          <w:rFonts w:ascii="Arial" w:eastAsia="Verdana" w:hAnsi="Arial" w:cs="Arial"/>
        </w:rPr>
        <w:t>Określa się szczegółowe zasady utrzymania czystości i porządku na terenie gminy Mogielnica,       w szczególności dotyczące:</w:t>
      </w:r>
    </w:p>
    <w:p w:rsidR="00FF7326" w:rsidRPr="00574753" w:rsidRDefault="00FF7326" w:rsidP="00FF7326">
      <w:pPr>
        <w:widowControl w:val="0"/>
        <w:jc w:val="both"/>
        <w:rPr>
          <w:rFonts w:ascii="Arial" w:eastAsia="Verdana" w:hAnsi="Arial" w:cs="Arial"/>
        </w:rPr>
      </w:pPr>
    </w:p>
    <w:p w:rsidR="00FF7326" w:rsidRPr="00574753" w:rsidRDefault="00FF7326" w:rsidP="00FF7326">
      <w:pPr>
        <w:widowControl w:val="0"/>
        <w:numPr>
          <w:ilvl w:val="0"/>
          <w:numId w:val="1"/>
        </w:numPr>
        <w:tabs>
          <w:tab w:val="clear" w:pos="432"/>
          <w:tab w:val="num" w:pos="283"/>
        </w:tabs>
        <w:ind w:left="283" w:hanging="283"/>
        <w:rPr>
          <w:rFonts w:ascii="Arial" w:eastAsia="Verdana" w:hAnsi="Arial" w:cs="Arial"/>
        </w:rPr>
      </w:pPr>
      <w:r w:rsidRPr="00574753">
        <w:rPr>
          <w:rFonts w:ascii="Arial" w:eastAsia="Verdana" w:hAnsi="Arial" w:cs="Arial"/>
        </w:rPr>
        <w:t xml:space="preserve">Wymagań w zakresie utrzymania czystości i porządku na terenie nieruchomości obejmujących: </w:t>
      </w:r>
    </w:p>
    <w:p w:rsidR="00FF7326" w:rsidRPr="00574753" w:rsidRDefault="00FF7326" w:rsidP="00FF7326">
      <w:pPr>
        <w:widowControl w:val="0"/>
        <w:numPr>
          <w:ilvl w:val="0"/>
          <w:numId w:val="10"/>
        </w:numPr>
        <w:rPr>
          <w:rFonts w:ascii="Arial" w:eastAsia="Verdana" w:hAnsi="Arial" w:cs="Arial"/>
        </w:rPr>
      </w:pPr>
      <w:r w:rsidRPr="00574753">
        <w:rPr>
          <w:rFonts w:ascii="Arial" w:eastAsia="Verdana" w:hAnsi="Arial" w:cs="Arial"/>
        </w:rPr>
        <w:t>prowadzenie selektywnego zbierania i odbierania  następujących frakcji odpadów</w:t>
      </w:r>
    </w:p>
    <w:p w:rsidR="00FF7326" w:rsidRPr="00574753" w:rsidRDefault="00FF7326" w:rsidP="00FF7326">
      <w:pPr>
        <w:widowControl w:val="0"/>
        <w:ind w:left="238" w:firstLine="15"/>
        <w:rPr>
          <w:rFonts w:ascii="Arial" w:eastAsia="Verdana" w:hAnsi="Arial" w:cs="Arial"/>
        </w:rPr>
      </w:pPr>
      <w:r w:rsidRPr="00574753">
        <w:rPr>
          <w:rFonts w:ascii="Arial" w:eastAsia="Verdana" w:hAnsi="Arial" w:cs="Arial"/>
        </w:rPr>
        <w:lastRenderedPageBreak/>
        <w:t xml:space="preserve">    komunalnych:</w:t>
      </w:r>
    </w:p>
    <w:p w:rsidR="00FF7326" w:rsidRPr="00574753" w:rsidRDefault="00FF7326" w:rsidP="00FF7326">
      <w:pPr>
        <w:widowControl w:val="0"/>
        <w:ind w:left="238" w:firstLine="15"/>
        <w:rPr>
          <w:rFonts w:ascii="Arial" w:eastAsia="Verdana" w:hAnsi="Arial" w:cs="Arial"/>
        </w:rPr>
      </w:pPr>
      <w:r w:rsidRPr="00574753">
        <w:rPr>
          <w:rFonts w:ascii="Arial" w:eastAsia="Verdana" w:hAnsi="Arial" w:cs="Arial"/>
        </w:rPr>
        <w:t xml:space="preserve"> - papieru i tektury, </w:t>
      </w:r>
    </w:p>
    <w:p w:rsidR="00FF7326" w:rsidRPr="00574753" w:rsidRDefault="00FF7326" w:rsidP="00FF7326">
      <w:pPr>
        <w:widowControl w:val="0"/>
        <w:ind w:left="238" w:firstLine="15"/>
        <w:rPr>
          <w:rFonts w:ascii="Arial" w:eastAsia="Verdana" w:hAnsi="Arial" w:cs="Arial"/>
        </w:rPr>
      </w:pPr>
      <w:r w:rsidRPr="00574753">
        <w:rPr>
          <w:rFonts w:ascii="Arial" w:eastAsia="Verdana" w:hAnsi="Arial" w:cs="Arial"/>
        </w:rPr>
        <w:t>- metalu</w:t>
      </w:r>
    </w:p>
    <w:p w:rsidR="00FF7326" w:rsidRPr="00574753" w:rsidRDefault="00FF7326" w:rsidP="00FF7326">
      <w:pPr>
        <w:widowControl w:val="0"/>
        <w:ind w:left="238" w:firstLine="15"/>
        <w:rPr>
          <w:rFonts w:ascii="Arial" w:eastAsia="Verdana" w:hAnsi="Arial" w:cs="Arial"/>
        </w:rPr>
      </w:pPr>
      <w:r w:rsidRPr="00574753">
        <w:rPr>
          <w:rFonts w:ascii="Arial" w:eastAsia="Verdana" w:hAnsi="Arial" w:cs="Arial"/>
        </w:rPr>
        <w:t>- tworzywa sztucznego</w:t>
      </w:r>
    </w:p>
    <w:p w:rsidR="00FF7326" w:rsidRPr="00574753" w:rsidRDefault="00FF7326" w:rsidP="00FF7326">
      <w:pPr>
        <w:widowControl w:val="0"/>
        <w:ind w:left="238" w:firstLine="15"/>
        <w:rPr>
          <w:rFonts w:ascii="Arial" w:eastAsia="Verdana" w:hAnsi="Arial" w:cs="Arial"/>
        </w:rPr>
      </w:pPr>
      <w:r w:rsidRPr="00574753">
        <w:rPr>
          <w:rFonts w:ascii="Arial" w:eastAsia="Verdana" w:hAnsi="Arial" w:cs="Arial"/>
        </w:rPr>
        <w:t>- szkła</w:t>
      </w:r>
    </w:p>
    <w:p w:rsidR="00FF7326" w:rsidRPr="00574753" w:rsidRDefault="00FF7326" w:rsidP="00FF7326">
      <w:pPr>
        <w:widowControl w:val="0"/>
        <w:ind w:left="238" w:firstLine="15"/>
        <w:rPr>
          <w:rFonts w:ascii="Arial" w:eastAsia="Verdana" w:hAnsi="Arial" w:cs="Arial"/>
        </w:rPr>
      </w:pPr>
      <w:r w:rsidRPr="00574753">
        <w:rPr>
          <w:rFonts w:ascii="Arial" w:eastAsia="Verdana" w:hAnsi="Arial" w:cs="Arial"/>
        </w:rPr>
        <w:t xml:space="preserve">- odpadów opakowaniowych </w:t>
      </w:r>
      <w:proofErr w:type="spellStart"/>
      <w:r w:rsidRPr="00574753">
        <w:rPr>
          <w:rFonts w:ascii="Arial" w:eastAsia="Verdana" w:hAnsi="Arial" w:cs="Arial"/>
        </w:rPr>
        <w:t>wielomateriałowych</w:t>
      </w:r>
      <w:proofErr w:type="spellEnd"/>
      <w:r w:rsidRPr="00574753">
        <w:rPr>
          <w:rFonts w:ascii="Arial" w:eastAsia="Verdana" w:hAnsi="Arial" w:cs="Arial"/>
        </w:rPr>
        <w:t xml:space="preserve">  </w:t>
      </w:r>
    </w:p>
    <w:p w:rsidR="00FF7326" w:rsidRPr="00574753" w:rsidRDefault="00FF7326" w:rsidP="00FF7326">
      <w:pPr>
        <w:widowControl w:val="0"/>
        <w:ind w:left="238" w:firstLine="15"/>
        <w:jc w:val="both"/>
        <w:rPr>
          <w:rFonts w:ascii="Arial" w:eastAsia="Verdana" w:hAnsi="Arial" w:cs="Arial"/>
        </w:rPr>
      </w:pPr>
      <w:r w:rsidRPr="00574753">
        <w:rPr>
          <w:rFonts w:ascii="Arial" w:eastAsia="Verdana" w:hAnsi="Arial" w:cs="Arial"/>
        </w:rPr>
        <w:t xml:space="preserve">- odpadów komunalnych ulegających biodegradacji ze szczególnym uwzględnieniem bioodpadów, w tym odpadów opakowaniowych ulegających biodegradacji a także odpadów zielonych z ogrodów i parków (dopuszcza się zbieranie i gromadzenie odpadów </w:t>
      </w:r>
      <w:proofErr w:type="spellStart"/>
      <w:r w:rsidRPr="00574753">
        <w:rPr>
          <w:rFonts w:ascii="Arial" w:eastAsia="Verdana" w:hAnsi="Arial" w:cs="Arial"/>
        </w:rPr>
        <w:t>biodegradowalnych</w:t>
      </w:r>
      <w:proofErr w:type="spellEnd"/>
      <w:r w:rsidRPr="00574753">
        <w:rPr>
          <w:rFonts w:ascii="Arial" w:eastAsia="Verdana" w:hAnsi="Arial" w:cs="Arial"/>
        </w:rPr>
        <w:t xml:space="preserve"> w przydomowych kompostownikach odpadów zielonych powstałych na terenie nieruchomości, które  spełniają wymóg segregacji odpadów zielonych);</w:t>
      </w:r>
    </w:p>
    <w:p w:rsidR="00FF7326" w:rsidRPr="00574753" w:rsidRDefault="00FF7326" w:rsidP="00FF7326">
      <w:pPr>
        <w:widowControl w:val="0"/>
        <w:ind w:left="238" w:firstLine="15"/>
        <w:jc w:val="both"/>
        <w:rPr>
          <w:rFonts w:ascii="Arial" w:eastAsia="Verdana" w:hAnsi="Arial" w:cs="Arial"/>
          <w:b/>
        </w:rPr>
      </w:pPr>
      <w:r w:rsidRPr="00574753">
        <w:rPr>
          <w:rFonts w:ascii="Arial" w:eastAsia="Verdana" w:hAnsi="Arial" w:cs="Arial"/>
        </w:rPr>
        <w:t>b) selektywnego zbierania odpadów komunalnych prowadzonego przez Punkt Selektywnej Zbiórki Odpadów Komunalnych, który zapewnia przyjmowanie odpadów komunalnych wymienionych w pkt. 1a oraz odpadów niebezpiecznych, przeterminowanych leków                     i chemikaliów (farby, lakiery, rozpuszczalniki, oleje  i opakowania po nich)</w:t>
      </w:r>
      <w:r w:rsidRPr="00574753">
        <w:rPr>
          <w:rFonts w:ascii="Arial" w:eastAsia="Verdana" w:hAnsi="Arial" w:cs="Arial"/>
          <w:b/>
        </w:rPr>
        <w:t xml:space="preserve">, </w:t>
      </w:r>
      <w:r w:rsidRPr="00574753">
        <w:rPr>
          <w:rFonts w:ascii="Arial" w:eastAsia="Verdana" w:hAnsi="Arial" w:cs="Arial"/>
        </w:rPr>
        <w:t xml:space="preserve">igieł i strzykawek, zużytych baterii </w:t>
      </w:r>
      <w:r>
        <w:rPr>
          <w:rFonts w:ascii="Arial" w:eastAsia="Verdana" w:hAnsi="Arial" w:cs="Arial"/>
        </w:rPr>
        <w:br/>
      </w:r>
      <w:r w:rsidRPr="00574753">
        <w:rPr>
          <w:rFonts w:ascii="Arial" w:eastAsia="Verdana" w:hAnsi="Arial" w:cs="Arial"/>
        </w:rPr>
        <w:t xml:space="preserve">i akumulatorów, zużytego sprzętu  elektrycznego i elektronicznego, mebli           </w:t>
      </w:r>
      <w:r>
        <w:rPr>
          <w:rFonts w:ascii="Arial" w:eastAsia="Verdana" w:hAnsi="Arial" w:cs="Arial"/>
        </w:rPr>
        <w:br/>
      </w:r>
      <w:r w:rsidRPr="00574753">
        <w:rPr>
          <w:rFonts w:ascii="Arial" w:eastAsia="Verdana" w:hAnsi="Arial" w:cs="Arial"/>
        </w:rPr>
        <w:t xml:space="preserve">i innych odpadów wielkogabarytowych, zużytych opon, odpadów budowlano – remontowych  i rozbiórkowych </w:t>
      </w:r>
      <w:r w:rsidRPr="00574753">
        <w:rPr>
          <w:rFonts w:ascii="Arial" w:eastAsia="Verdana" w:hAnsi="Arial" w:cs="Arial"/>
          <w:b/>
        </w:rPr>
        <w:t>(</w:t>
      </w:r>
      <w:r w:rsidRPr="00574753">
        <w:rPr>
          <w:rFonts w:ascii="Arial" w:eastAsia="Verdana" w:hAnsi="Arial" w:cs="Arial"/>
        </w:rPr>
        <w:t>wykonywanych we własnym zakresie, na wykonanie których nie jest wymagane uzyskanie pozwolenia na budowę) oraz odpadów tekstyliów i odzieży.</w:t>
      </w:r>
    </w:p>
    <w:p w:rsidR="00FF7326" w:rsidRPr="00574753" w:rsidRDefault="00FF7326" w:rsidP="00FF7326">
      <w:pPr>
        <w:widowControl w:val="0"/>
        <w:numPr>
          <w:ilvl w:val="0"/>
          <w:numId w:val="11"/>
        </w:numPr>
        <w:rPr>
          <w:rFonts w:ascii="Arial" w:eastAsia="Verdana" w:hAnsi="Arial" w:cs="Arial"/>
        </w:rPr>
      </w:pPr>
      <w:r w:rsidRPr="00574753">
        <w:rPr>
          <w:rFonts w:ascii="Arial" w:eastAsia="Verdana" w:hAnsi="Arial" w:cs="Arial"/>
        </w:rPr>
        <w:t xml:space="preserve">prowadzenie selektywnego zbierania i odbierania powstających w gospodarstwach domowych: </w:t>
      </w:r>
    </w:p>
    <w:p w:rsidR="00FF7326" w:rsidRPr="00574753" w:rsidRDefault="00FF7326" w:rsidP="00FF7326">
      <w:pPr>
        <w:widowControl w:val="0"/>
        <w:ind w:left="613"/>
        <w:rPr>
          <w:rFonts w:ascii="Arial" w:eastAsia="Verdana" w:hAnsi="Arial" w:cs="Arial"/>
        </w:rPr>
      </w:pPr>
      <w:r w:rsidRPr="00574753">
        <w:rPr>
          <w:rFonts w:ascii="Arial" w:eastAsia="Verdana" w:hAnsi="Arial" w:cs="Arial"/>
        </w:rPr>
        <w:t xml:space="preserve">- przeterminowanych leków i chemikaliów (farby, lakiery, rozpuszczalniki, oleje  i opakowania po nich), </w:t>
      </w:r>
    </w:p>
    <w:p w:rsidR="00FF7326" w:rsidRPr="00574753" w:rsidRDefault="00FF7326" w:rsidP="00FF7326">
      <w:pPr>
        <w:widowControl w:val="0"/>
        <w:ind w:left="613"/>
        <w:rPr>
          <w:rFonts w:ascii="Arial" w:eastAsia="Verdana" w:hAnsi="Arial" w:cs="Arial"/>
        </w:rPr>
      </w:pPr>
      <w:r w:rsidRPr="00574753">
        <w:rPr>
          <w:rFonts w:ascii="Arial" w:eastAsia="Verdana" w:hAnsi="Arial" w:cs="Arial"/>
        </w:rPr>
        <w:lastRenderedPageBreak/>
        <w:t xml:space="preserve">- igieł, strzykawek, </w:t>
      </w:r>
    </w:p>
    <w:p w:rsidR="00FF7326" w:rsidRPr="00574753" w:rsidRDefault="00FF7326" w:rsidP="00FF7326">
      <w:pPr>
        <w:widowControl w:val="0"/>
        <w:ind w:left="613"/>
        <w:rPr>
          <w:rFonts w:ascii="Arial" w:eastAsia="Verdana" w:hAnsi="Arial" w:cs="Arial"/>
        </w:rPr>
      </w:pPr>
      <w:r w:rsidRPr="00574753">
        <w:rPr>
          <w:rFonts w:ascii="Arial" w:eastAsia="Verdana" w:hAnsi="Arial" w:cs="Arial"/>
          <w:b/>
        </w:rPr>
        <w:t xml:space="preserve">- </w:t>
      </w:r>
      <w:r w:rsidRPr="00574753">
        <w:rPr>
          <w:rFonts w:ascii="Arial" w:eastAsia="Verdana" w:hAnsi="Arial" w:cs="Arial"/>
        </w:rPr>
        <w:t xml:space="preserve">zużytych baterii i akumulatorów, </w:t>
      </w:r>
    </w:p>
    <w:p w:rsidR="00FF7326" w:rsidRPr="00574753" w:rsidRDefault="00FF7326" w:rsidP="00FF7326">
      <w:pPr>
        <w:widowControl w:val="0"/>
        <w:ind w:left="613"/>
        <w:rPr>
          <w:rFonts w:ascii="Arial" w:eastAsia="Verdana" w:hAnsi="Arial" w:cs="Arial"/>
        </w:rPr>
      </w:pPr>
      <w:r w:rsidRPr="00574753">
        <w:rPr>
          <w:rFonts w:ascii="Arial" w:eastAsia="Verdana" w:hAnsi="Arial" w:cs="Arial"/>
          <w:b/>
        </w:rPr>
        <w:t>-</w:t>
      </w:r>
      <w:r w:rsidRPr="00574753">
        <w:rPr>
          <w:rFonts w:ascii="Arial" w:eastAsia="Verdana" w:hAnsi="Arial" w:cs="Arial"/>
        </w:rPr>
        <w:t xml:space="preserve"> zużytego sprzętu elektrycznego i elektronicznego, </w:t>
      </w:r>
    </w:p>
    <w:p w:rsidR="00FF7326" w:rsidRPr="00574753" w:rsidRDefault="00FF7326" w:rsidP="00FF7326">
      <w:pPr>
        <w:widowControl w:val="0"/>
        <w:ind w:left="613"/>
        <w:rPr>
          <w:rFonts w:ascii="Arial" w:eastAsia="Verdana" w:hAnsi="Arial" w:cs="Arial"/>
        </w:rPr>
      </w:pPr>
      <w:r w:rsidRPr="00574753">
        <w:rPr>
          <w:rFonts w:ascii="Arial" w:eastAsia="Verdana" w:hAnsi="Arial" w:cs="Arial"/>
          <w:b/>
        </w:rPr>
        <w:t>-</w:t>
      </w:r>
      <w:r w:rsidRPr="00574753">
        <w:rPr>
          <w:rFonts w:ascii="Arial" w:eastAsia="Verdana" w:hAnsi="Arial" w:cs="Arial"/>
        </w:rPr>
        <w:t xml:space="preserve"> mebli i innych odpadów wielkogabarytowych, </w:t>
      </w:r>
    </w:p>
    <w:p w:rsidR="00FF7326" w:rsidRPr="00574753" w:rsidRDefault="00FF7326" w:rsidP="00FF7326">
      <w:pPr>
        <w:widowControl w:val="0"/>
        <w:ind w:left="613"/>
        <w:rPr>
          <w:rFonts w:ascii="Arial" w:eastAsia="Verdana" w:hAnsi="Arial" w:cs="Arial"/>
        </w:rPr>
      </w:pPr>
      <w:r w:rsidRPr="00574753">
        <w:rPr>
          <w:rFonts w:ascii="Arial" w:eastAsia="Verdana" w:hAnsi="Arial" w:cs="Arial"/>
          <w:b/>
        </w:rPr>
        <w:t>-</w:t>
      </w:r>
      <w:r w:rsidRPr="00574753">
        <w:rPr>
          <w:rFonts w:ascii="Arial" w:eastAsia="Verdana" w:hAnsi="Arial" w:cs="Arial"/>
        </w:rPr>
        <w:t xml:space="preserve"> odpadów budowlano - remontowych i rozbiórkowych, </w:t>
      </w:r>
    </w:p>
    <w:p w:rsidR="00FF7326" w:rsidRPr="00574753" w:rsidRDefault="00FF7326" w:rsidP="00FF7326">
      <w:pPr>
        <w:widowControl w:val="0"/>
        <w:ind w:left="613"/>
        <w:rPr>
          <w:rFonts w:ascii="Arial" w:eastAsia="Verdana" w:hAnsi="Arial" w:cs="Arial"/>
        </w:rPr>
      </w:pPr>
      <w:r w:rsidRPr="00574753">
        <w:rPr>
          <w:rFonts w:ascii="Arial" w:eastAsia="Verdana" w:hAnsi="Arial" w:cs="Arial"/>
          <w:b/>
        </w:rPr>
        <w:t>-</w:t>
      </w:r>
      <w:r w:rsidRPr="00574753">
        <w:rPr>
          <w:rFonts w:ascii="Arial" w:eastAsia="Verdana" w:hAnsi="Arial" w:cs="Arial"/>
        </w:rPr>
        <w:t xml:space="preserve"> zużytych opon, </w:t>
      </w:r>
    </w:p>
    <w:p w:rsidR="00FF7326" w:rsidRPr="00574753" w:rsidRDefault="00FF7326" w:rsidP="00FF7326">
      <w:pPr>
        <w:widowControl w:val="0"/>
        <w:ind w:left="613"/>
        <w:rPr>
          <w:rFonts w:ascii="Arial" w:eastAsia="Verdana" w:hAnsi="Arial" w:cs="Arial"/>
        </w:rPr>
      </w:pPr>
      <w:r w:rsidRPr="00574753">
        <w:rPr>
          <w:rFonts w:ascii="Arial" w:eastAsia="Verdana" w:hAnsi="Arial" w:cs="Arial"/>
          <w:b/>
        </w:rPr>
        <w:t>-</w:t>
      </w:r>
      <w:r w:rsidRPr="00574753">
        <w:rPr>
          <w:rFonts w:ascii="Arial" w:eastAsia="Verdana" w:hAnsi="Arial" w:cs="Arial"/>
        </w:rPr>
        <w:t xml:space="preserve"> tekstyliów i odzieży,</w:t>
      </w:r>
    </w:p>
    <w:p w:rsidR="00FF7326" w:rsidRPr="00574753" w:rsidRDefault="00FF7326" w:rsidP="00FF7326">
      <w:pPr>
        <w:widowControl w:val="0"/>
        <w:ind w:left="613"/>
        <w:rPr>
          <w:rFonts w:ascii="Arial" w:eastAsia="Verdana" w:hAnsi="Arial" w:cs="Arial"/>
        </w:rPr>
      </w:pPr>
      <w:r w:rsidRPr="00574753">
        <w:rPr>
          <w:rFonts w:ascii="Arial" w:eastAsia="Verdana" w:hAnsi="Arial" w:cs="Arial"/>
          <w:b/>
        </w:rPr>
        <w:t>-</w:t>
      </w:r>
      <w:r w:rsidRPr="00574753">
        <w:rPr>
          <w:rFonts w:ascii="Arial" w:eastAsia="Verdana" w:hAnsi="Arial" w:cs="Arial"/>
        </w:rPr>
        <w:t xml:space="preserve"> powstających w rodzinnych gospodarstwach rolnych opakowań po środkach ochrony roślin;</w:t>
      </w:r>
    </w:p>
    <w:p w:rsidR="00FF7326" w:rsidRPr="00574753" w:rsidRDefault="00FF7326" w:rsidP="00FF7326">
      <w:pPr>
        <w:widowControl w:val="0"/>
        <w:ind w:left="238" w:firstLine="15"/>
        <w:rPr>
          <w:rFonts w:ascii="Arial" w:eastAsia="Verdana" w:hAnsi="Arial" w:cs="Arial"/>
        </w:rPr>
      </w:pPr>
      <w:r w:rsidRPr="00574753">
        <w:rPr>
          <w:rFonts w:ascii="Arial" w:eastAsia="Verdana" w:hAnsi="Arial" w:cs="Arial"/>
        </w:rPr>
        <w:t>d) uprzątania błota, śniegu, lodu i innych zanieczyszczeń z części nieruchomości służących do użytku publicznego;</w:t>
      </w:r>
    </w:p>
    <w:p w:rsidR="00FF7326" w:rsidRPr="00574753" w:rsidRDefault="00FF7326" w:rsidP="00FF7326">
      <w:pPr>
        <w:widowControl w:val="0"/>
        <w:ind w:left="238" w:firstLine="15"/>
        <w:rPr>
          <w:rFonts w:ascii="Arial" w:eastAsia="Verdana" w:hAnsi="Arial" w:cs="Arial"/>
        </w:rPr>
      </w:pPr>
      <w:r w:rsidRPr="00574753">
        <w:rPr>
          <w:rFonts w:ascii="Arial" w:eastAsia="Verdana" w:hAnsi="Arial" w:cs="Arial"/>
        </w:rPr>
        <w:t>e) mycia i naprawy pojazdów samochodowych.</w:t>
      </w:r>
    </w:p>
    <w:p w:rsidR="00FF7326" w:rsidRPr="00574753" w:rsidRDefault="00FF7326" w:rsidP="00FF7326">
      <w:pPr>
        <w:widowControl w:val="0"/>
        <w:numPr>
          <w:ilvl w:val="0"/>
          <w:numId w:val="1"/>
        </w:numPr>
        <w:tabs>
          <w:tab w:val="clear" w:pos="432"/>
          <w:tab w:val="num" w:pos="283"/>
        </w:tabs>
        <w:ind w:left="238" w:hanging="283"/>
        <w:jc w:val="both"/>
        <w:rPr>
          <w:rFonts w:ascii="Arial" w:eastAsia="Verdana" w:hAnsi="Arial" w:cs="Arial"/>
        </w:rPr>
      </w:pPr>
      <w:r w:rsidRPr="00574753">
        <w:rPr>
          <w:rFonts w:ascii="Arial" w:eastAsia="Verdana" w:hAnsi="Arial" w:cs="Arial"/>
        </w:rPr>
        <w:t>2. Rodzaju i minimalnej pojemności pojemników  lub worków</w:t>
      </w:r>
      <w:r w:rsidRPr="00574753">
        <w:rPr>
          <w:rFonts w:ascii="Arial" w:eastAsia="Verdana" w:hAnsi="Arial" w:cs="Arial"/>
          <w:b/>
        </w:rPr>
        <w:t>,</w:t>
      </w:r>
      <w:r w:rsidRPr="00574753">
        <w:rPr>
          <w:rFonts w:ascii="Arial" w:eastAsia="Verdana" w:hAnsi="Arial" w:cs="Arial"/>
        </w:rPr>
        <w:t xml:space="preserve"> przeznaczonych do zbierania odpadów komunalnych na terenie nieruchomości oraz na drogach publicznych, warunków rozmieszczania tych pojemników lub worków oraz ich utrzymania w odpowiednim stanie sanitarnym, porządkowym i technicznym, przy uwzględnieniu:</w:t>
      </w:r>
    </w:p>
    <w:p w:rsidR="00FF7326" w:rsidRPr="00574753" w:rsidRDefault="00FF7326" w:rsidP="00FF7326">
      <w:pPr>
        <w:widowControl w:val="0"/>
        <w:ind w:left="238" w:firstLine="15"/>
        <w:jc w:val="both"/>
        <w:rPr>
          <w:rFonts w:ascii="Arial" w:eastAsia="Verdana" w:hAnsi="Arial" w:cs="Arial"/>
        </w:rPr>
      </w:pPr>
      <w:r w:rsidRPr="00574753">
        <w:rPr>
          <w:rFonts w:ascii="Arial" w:eastAsia="Verdana" w:hAnsi="Arial" w:cs="Arial"/>
        </w:rPr>
        <w:t>a) średniej ilości odpadów komunalnych wytwarzanych w gospodarstwach domowych bądź w innych źródłach;</w:t>
      </w:r>
    </w:p>
    <w:p w:rsidR="00FF7326" w:rsidRPr="00574753" w:rsidRDefault="00FF7326" w:rsidP="00FF7326">
      <w:pPr>
        <w:widowControl w:val="0"/>
        <w:numPr>
          <w:ilvl w:val="0"/>
          <w:numId w:val="10"/>
        </w:numPr>
        <w:rPr>
          <w:rFonts w:ascii="Arial" w:eastAsia="Verdana" w:hAnsi="Arial" w:cs="Arial"/>
        </w:rPr>
      </w:pPr>
      <w:r w:rsidRPr="00574753">
        <w:rPr>
          <w:rFonts w:ascii="Arial" w:eastAsia="Verdana" w:hAnsi="Arial" w:cs="Arial"/>
        </w:rPr>
        <w:t>liczby osób korzystających z  tych pojemników lub worków;</w:t>
      </w:r>
    </w:p>
    <w:p w:rsidR="00FF7326" w:rsidRPr="00574753" w:rsidRDefault="00FF7326" w:rsidP="00FF7326">
      <w:pPr>
        <w:widowControl w:val="0"/>
        <w:ind w:left="613"/>
        <w:jc w:val="both"/>
        <w:rPr>
          <w:rFonts w:ascii="Arial" w:eastAsia="Verdana" w:hAnsi="Arial" w:cs="Arial"/>
        </w:rPr>
      </w:pPr>
      <w:r w:rsidRPr="00574753">
        <w:rPr>
          <w:rFonts w:ascii="Arial" w:eastAsia="Verdana" w:hAnsi="Arial" w:cs="Arial"/>
        </w:rPr>
        <w:t>(utrzymania w odpowiednim stanie sanitarnym i porządkowym miejsc gromadzenia odpadów);</w:t>
      </w:r>
    </w:p>
    <w:p w:rsidR="00FF7326" w:rsidRPr="00574753" w:rsidRDefault="00FF7326" w:rsidP="00FF7326">
      <w:pPr>
        <w:widowControl w:val="0"/>
        <w:ind w:left="238" w:firstLine="15"/>
        <w:rPr>
          <w:rFonts w:ascii="Arial" w:eastAsia="Verdana" w:hAnsi="Arial" w:cs="Arial"/>
        </w:rPr>
      </w:pPr>
      <w:r w:rsidRPr="00574753">
        <w:rPr>
          <w:rFonts w:ascii="Arial" w:eastAsia="Verdana" w:hAnsi="Arial" w:cs="Arial"/>
        </w:rPr>
        <w:t xml:space="preserve">c) częstotliwości i sposobu pozbywania się odpadów komunalnych i nieczystości ciekłych </w:t>
      </w:r>
    </w:p>
    <w:p w:rsidR="00FF7326" w:rsidRPr="00574753" w:rsidRDefault="00FF7326" w:rsidP="00FF7326">
      <w:pPr>
        <w:widowControl w:val="0"/>
        <w:ind w:left="238" w:firstLine="15"/>
        <w:jc w:val="both"/>
        <w:rPr>
          <w:rFonts w:ascii="Arial" w:eastAsia="Verdana" w:hAnsi="Arial" w:cs="Arial"/>
        </w:rPr>
      </w:pPr>
      <w:r w:rsidRPr="00574753">
        <w:rPr>
          <w:rFonts w:ascii="Arial" w:eastAsia="Verdana" w:hAnsi="Arial" w:cs="Arial"/>
        </w:rPr>
        <w:t xml:space="preserve">    z terenu nieruchomości oraz z terenów przeznaczonych do użytku publicznego;</w:t>
      </w:r>
    </w:p>
    <w:p w:rsidR="00FF7326" w:rsidRPr="00574753" w:rsidRDefault="00FF7326" w:rsidP="00FF7326">
      <w:pPr>
        <w:widowControl w:val="0"/>
        <w:numPr>
          <w:ilvl w:val="0"/>
          <w:numId w:val="11"/>
        </w:numPr>
        <w:rPr>
          <w:rFonts w:ascii="Arial" w:eastAsia="Verdana" w:hAnsi="Arial" w:cs="Arial"/>
        </w:rPr>
      </w:pPr>
      <w:r w:rsidRPr="00574753">
        <w:rPr>
          <w:rFonts w:ascii="Arial" w:eastAsia="Verdana" w:hAnsi="Arial" w:cs="Arial"/>
        </w:rPr>
        <w:t>innych warunków wynikających z wojewódzkiego planu gospodarki odpadami;</w:t>
      </w:r>
    </w:p>
    <w:p w:rsidR="00FF7326" w:rsidRPr="00574753" w:rsidRDefault="00FF7326" w:rsidP="00FF7326">
      <w:pPr>
        <w:widowControl w:val="0"/>
        <w:jc w:val="both"/>
        <w:rPr>
          <w:rFonts w:ascii="Arial" w:eastAsia="Verdana" w:hAnsi="Arial" w:cs="Arial"/>
        </w:rPr>
      </w:pPr>
      <w:r w:rsidRPr="00574753">
        <w:rPr>
          <w:rFonts w:ascii="Arial" w:eastAsia="Verdana" w:hAnsi="Arial" w:cs="Arial"/>
        </w:rPr>
        <w:t>3. Obowiązków osób utrzymujących zwierzęta domowe mających na celu:</w:t>
      </w:r>
    </w:p>
    <w:p w:rsidR="00FF7326" w:rsidRPr="00574753" w:rsidRDefault="00FF7326" w:rsidP="00FF7326">
      <w:pPr>
        <w:widowControl w:val="0"/>
        <w:numPr>
          <w:ilvl w:val="0"/>
          <w:numId w:val="12"/>
        </w:numPr>
        <w:jc w:val="both"/>
        <w:rPr>
          <w:rFonts w:ascii="Arial" w:eastAsia="Verdana" w:hAnsi="Arial" w:cs="Arial"/>
        </w:rPr>
      </w:pPr>
      <w:r w:rsidRPr="00574753">
        <w:rPr>
          <w:rFonts w:ascii="Arial" w:eastAsia="Verdana" w:hAnsi="Arial" w:cs="Arial"/>
        </w:rPr>
        <w:lastRenderedPageBreak/>
        <w:t>ochronę przed zagrożeniem lub uciążliwością dla ludzi oraz przed zanieczyszczeniem</w:t>
      </w:r>
    </w:p>
    <w:p w:rsidR="00FF7326" w:rsidRPr="00574753" w:rsidRDefault="00FF7326" w:rsidP="00FF7326">
      <w:pPr>
        <w:widowControl w:val="0"/>
        <w:ind w:left="521" w:firstLine="15"/>
        <w:jc w:val="both"/>
        <w:rPr>
          <w:rFonts w:ascii="Arial" w:eastAsia="Verdana" w:hAnsi="Arial" w:cs="Arial"/>
        </w:rPr>
      </w:pPr>
      <w:r w:rsidRPr="00574753">
        <w:rPr>
          <w:rFonts w:ascii="Arial" w:eastAsia="Verdana" w:hAnsi="Arial" w:cs="Arial"/>
        </w:rPr>
        <w:t xml:space="preserve">    terenów</w:t>
      </w:r>
      <w:r w:rsidRPr="00574753">
        <w:rPr>
          <w:rFonts w:ascii="Arial" w:eastAsia="Verdana" w:hAnsi="Arial" w:cs="Arial"/>
          <w:szCs w:val="20"/>
        </w:rPr>
        <w:t xml:space="preserve"> </w:t>
      </w:r>
      <w:r w:rsidRPr="00574753">
        <w:rPr>
          <w:rFonts w:ascii="Arial" w:eastAsia="Verdana" w:hAnsi="Arial" w:cs="Arial"/>
        </w:rPr>
        <w:t xml:space="preserve"> przeznaczonych do wspólnego użytku;</w:t>
      </w:r>
    </w:p>
    <w:p w:rsidR="00FF7326" w:rsidRPr="00574753" w:rsidRDefault="00FF7326" w:rsidP="00FF7326">
      <w:pPr>
        <w:widowControl w:val="0"/>
        <w:ind w:left="238" w:firstLine="15"/>
        <w:jc w:val="both"/>
        <w:rPr>
          <w:rFonts w:ascii="Arial" w:eastAsia="Verdana" w:hAnsi="Arial" w:cs="Arial"/>
        </w:rPr>
      </w:pPr>
      <w:r w:rsidRPr="00574753">
        <w:rPr>
          <w:rFonts w:ascii="Arial" w:eastAsia="Verdana" w:hAnsi="Arial" w:cs="Arial"/>
        </w:rPr>
        <w:t xml:space="preserve">b)  wymagań utrzymywania zwierząt gospodarskich na terenach wyłączonych </w:t>
      </w:r>
      <w:r>
        <w:rPr>
          <w:rFonts w:ascii="Arial" w:eastAsia="Verdana" w:hAnsi="Arial" w:cs="Arial"/>
        </w:rPr>
        <w:br/>
      </w:r>
      <w:r w:rsidRPr="00574753">
        <w:rPr>
          <w:rFonts w:ascii="Arial" w:eastAsia="Verdana" w:hAnsi="Arial" w:cs="Arial"/>
        </w:rPr>
        <w:t>z produkcji</w:t>
      </w:r>
    </w:p>
    <w:p w:rsidR="00FF7326" w:rsidRPr="00574753" w:rsidRDefault="00FF7326" w:rsidP="00FF7326">
      <w:pPr>
        <w:widowControl w:val="0"/>
        <w:ind w:left="238" w:firstLine="15"/>
        <w:jc w:val="both"/>
        <w:rPr>
          <w:rFonts w:ascii="Arial" w:eastAsia="Verdana" w:hAnsi="Arial" w:cs="Arial"/>
        </w:rPr>
      </w:pPr>
      <w:r w:rsidRPr="00574753">
        <w:rPr>
          <w:rFonts w:ascii="Arial" w:eastAsia="Verdana" w:hAnsi="Arial" w:cs="Arial"/>
        </w:rPr>
        <w:t xml:space="preserve">    rolniczej, w tym także zakazu ich utrzymywania na określonych obszarach lub </w:t>
      </w:r>
      <w:r>
        <w:rPr>
          <w:rFonts w:ascii="Arial" w:eastAsia="Verdana" w:hAnsi="Arial" w:cs="Arial"/>
        </w:rPr>
        <w:br/>
      </w:r>
      <w:r w:rsidRPr="00574753">
        <w:rPr>
          <w:rFonts w:ascii="Arial" w:eastAsia="Verdana" w:hAnsi="Arial" w:cs="Arial"/>
        </w:rPr>
        <w:t>w</w:t>
      </w:r>
    </w:p>
    <w:p w:rsidR="00FF7326" w:rsidRPr="00574753" w:rsidRDefault="00FF7326" w:rsidP="00FF7326">
      <w:pPr>
        <w:widowControl w:val="0"/>
        <w:ind w:left="238" w:firstLine="15"/>
        <w:jc w:val="both"/>
        <w:rPr>
          <w:rFonts w:ascii="Arial" w:eastAsia="Verdana" w:hAnsi="Arial" w:cs="Arial"/>
        </w:rPr>
      </w:pPr>
      <w:r w:rsidRPr="00574753">
        <w:rPr>
          <w:rFonts w:ascii="Arial" w:eastAsia="Verdana" w:hAnsi="Arial" w:cs="Arial"/>
        </w:rPr>
        <w:t xml:space="preserve">    poszczególnych nieruchomościach;</w:t>
      </w:r>
    </w:p>
    <w:p w:rsidR="00FF7326" w:rsidRPr="00574753" w:rsidRDefault="00FF7326" w:rsidP="00FF7326">
      <w:pPr>
        <w:widowControl w:val="0"/>
        <w:numPr>
          <w:ilvl w:val="0"/>
          <w:numId w:val="10"/>
        </w:numPr>
        <w:jc w:val="both"/>
        <w:rPr>
          <w:rFonts w:ascii="Arial" w:eastAsia="Verdana" w:hAnsi="Arial" w:cs="Arial"/>
        </w:rPr>
      </w:pPr>
      <w:r w:rsidRPr="00574753">
        <w:rPr>
          <w:rFonts w:ascii="Arial" w:eastAsia="Verdana" w:hAnsi="Arial" w:cs="Arial"/>
        </w:rPr>
        <w:t>wyznaczenia obszarów podlegających obowiązkowej deratyzacji i terminów jej przeprowadzenia.</w:t>
      </w:r>
    </w:p>
    <w:p w:rsidR="00FF7326" w:rsidRPr="00574753" w:rsidRDefault="00FF7326" w:rsidP="00FF7326">
      <w:pPr>
        <w:widowControl w:val="0"/>
        <w:ind w:left="-45" w:firstLine="15"/>
        <w:rPr>
          <w:rFonts w:ascii="Arial" w:eastAsia="Verdana" w:hAnsi="Arial" w:cs="Arial"/>
        </w:rPr>
      </w:pPr>
    </w:p>
    <w:p w:rsidR="00FF7326" w:rsidRPr="00574753" w:rsidRDefault="00FF7326" w:rsidP="00FF7326">
      <w:pPr>
        <w:widowControl w:val="0"/>
        <w:ind w:left="-45" w:firstLine="15"/>
        <w:rPr>
          <w:rFonts w:ascii="Arial" w:eastAsia="Verdana" w:hAnsi="Arial" w:cs="Arial"/>
        </w:rPr>
      </w:pPr>
    </w:p>
    <w:p w:rsidR="00FF7326" w:rsidRPr="00574753" w:rsidRDefault="00FF7326" w:rsidP="00FF7326">
      <w:pPr>
        <w:widowControl w:val="0"/>
        <w:rPr>
          <w:rFonts w:ascii="Arial" w:eastAsia="Verdana" w:hAnsi="Arial" w:cs="Arial"/>
          <w:b/>
          <w:bCs/>
          <w:sz w:val="28"/>
          <w:szCs w:val="28"/>
        </w:rPr>
      </w:pPr>
      <w:r>
        <w:rPr>
          <w:rFonts w:ascii="Arial" w:eastAsia="Verdana" w:hAnsi="Arial" w:cs="Arial"/>
          <w:b/>
          <w:bCs/>
          <w:sz w:val="28"/>
          <w:szCs w:val="28"/>
        </w:rPr>
        <w:br w:type="column"/>
      </w:r>
      <w:r w:rsidRPr="00574753">
        <w:rPr>
          <w:rFonts w:ascii="Arial" w:eastAsia="Verdana" w:hAnsi="Arial" w:cs="Arial"/>
          <w:b/>
          <w:bCs/>
          <w:sz w:val="28"/>
          <w:szCs w:val="28"/>
        </w:rPr>
        <w:lastRenderedPageBreak/>
        <w:t>Rozdział II</w:t>
      </w:r>
    </w:p>
    <w:p w:rsidR="00FF7326" w:rsidRPr="00574753" w:rsidRDefault="00FF7326" w:rsidP="00FF7326">
      <w:pPr>
        <w:widowControl w:val="0"/>
        <w:rPr>
          <w:rFonts w:ascii="Arial" w:eastAsia="Verdana" w:hAnsi="Arial" w:cs="Arial"/>
          <w:b/>
          <w:bCs/>
          <w:sz w:val="28"/>
          <w:szCs w:val="28"/>
        </w:rPr>
      </w:pPr>
    </w:p>
    <w:p w:rsidR="00FF7326" w:rsidRPr="00574753" w:rsidRDefault="00FF7326" w:rsidP="00FF7326">
      <w:pPr>
        <w:widowControl w:val="0"/>
        <w:jc w:val="both"/>
        <w:rPr>
          <w:rFonts w:ascii="Arial" w:eastAsia="Verdana" w:hAnsi="Arial" w:cs="Arial"/>
          <w:b/>
          <w:bCs/>
          <w:sz w:val="28"/>
          <w:szCs w:val="28"/>
        </w:rPr>
      </w:pPr>
      <w:r w:rsidRPr="00574753">
        <w:rPr>
          <w:rFonts w:ascii="Arial" w:eastAsia="Verdana" w:hAnsi="Arial" w:cs="Arial"/>
          <w:b/>
          <w:bCs/>
          <w:sz w:val="28"/>
          <w:szCs w:val="28"/>
        </w:rPr>
        <w:t>Wymagania w zakresie utrzymania czystości i porządku na terenie  nieruchomości</w:t>
      </w:r>
    </w:p>
    <w:p w:rsidR="00FF7326" w:rsidRPr="00574753" w:rsidRDefault="00FF7326" w:rsidP="00FF7326">
      <w:pPr>
        <w:widowControl w:val="0"/>
        <w:rPr>
          <w:rFonts w:ascii="Arial" w:eastAsia="Verdana" w:hAnsi="Arial" w:cs="Arial"/>
          <w:b/>
          <w:bCs/>
          <w:sz w:val="28"/>
          <w:szCs w:val="28"/>
        </w:rPr>
      </w:pPr>
    </w:p>
    <w:p w:rsidR="00FF7326" w:rsidRPr="00574753" w:rsidRDefault="00FF7326" w:rsidP="00FF7326">
      <w:pPr>
        <w:widowControl w:val="0"/>
        <w:rPr>
          <w:rFonts w:ascii="Arial" w:eastAsia="Verdana" w:hAnsi="Arial" w:cs="Arial"/>
          <w:b/>
          <w:bCs/>
        </w:rPr>
      </w:pPr>
      <w:r w:rsidRPr="00574753">
        <w:rPr>
          <w:rFonts w:ascii="Arial" w:eastAsia="Verdana" w:hAnsi="Arial" w:cs="Arial"/>
          <w:b/>
          <w:bCs/>
        </w:rPr>
        <w:t>§ 2</w:t>
      </w:r>
    </w:p>
    <w:p w:rsidR="00FF7326" w:rsidRPr="00574753" w:rsidRDefault="00FF7326" w:rsidP="00FF7326">
      <w:pPr>
        <w:widowControl w:val="0"/>
        <w:rPr>
          <w:rFonts w:ascii="Arial" w:eastAsia="Verdana" w:hAnsi="Arial" w:cs="Arial"/>
          <w:b/>
          <w:bCs/>
          <w:sz w:val="28"/>
          <w:szCs w:val="28"/>
        </w:rPr>
      </w:pPr>
    </w:p>
    <w:p w:rsidR="00FF7326" w:rsidRPr="00574753" w:rsidRDefault="00FF7326" w:rsidP="00FF7326">
      <w:pPr>
        <w:widowControl w:val="0"/>
        <w:jc w:val="both"/>
        <w:rPr>
          <w:rFonts w:ascii="Arial" w:eastAsia="Verdana" w:hAnsi="Arial" w:cs="Arial"/>
        </w:rPr>
      </w:pPr>
      <w:r w:rsidRPr="00574753">
        <w:rPr>
          <w:rFonts w:ascii="Arial" w:eastAsia="Verdana" w:hAnsi="Arial" w:cs="Arial"/>
        </w:rPr>
        <w:t>Właściciele nieruchomości zapewniają utrzymanie czystości i porządku na terenie nieruchomości poprzez:</w:t>
      </w:r>
    </w:p>
    <w:p w:rsidR="00FF7326" w:rsidRPr="00574753" w:rsidRDefault="00FF7326" w:rsidP="00FF7326">
      <w:pPr>
        <w:widowControl w:val="0"/>
        <w:jc w:val="both"/>
        <w:rPr>
          <w:rFonts w:ascii="Arial" w:eastAsia="Verdana" w:hAnsi="Arial" w:cs="Arial"/>
        </w:rPr>
      </w:pPr>
      <w:r w:rsidRPr="00574753">
        <w:rPr>
          <w:rFonts w:ascii="Arial" w:eastAsia="Verdana" w:hAnsi="Arial" w:cs="Arial"/>
        </w:rPr>
        <w:t xml:space="preserve">1. Wyposażenie nieruchomości w opisane w niniejszym regulaminie  urządzenia służące do zbierania odpadów komunalnych (worki, pojemniki), utrzymanie tych pojemników                    w odpowiednim stanie sanitarnym, porządkowym </w:t>
      </w:r>
      <w:r>
        <w:rPr>
          <w:rFonts w:ascii="Arial" w:eastAsia="Verdana" w:hAnsi="Arial" w:cs="Arial"/>
        </w:rPr>
        <w:br/>
      </w:r>
      <w:r w:rsidRPr="00574753">
        <w:rPr>
          <w:rFonts w:ascii="Arial" w:eastAsia="Verdana" w:hAnsi="Arial" w:cs="Arial"/>
        </w:rPr>
        <w:t xml:space="preserve">i technicznym oraz utrzymanie                       w odpowiednim stanie sanitarnym </w:t>
      </w:r>
      <w:r>
        <w:rPr>
          <w:rFonts w:ascii="Arial" w:eastAsia="Verdana" w:hAnsi="Arial" w:cs="Arial"/>
        </w:rPr>
        <w:br/>
      </w:r>
      <w:r w:rsidRPr="00574753">
        <w:rPr>
          <w:rFonts w:ascii="Arial" w:eastAsia="Verdana" w:hAnsi="Arial" w:cs="Arial"/>
        </w:rPr>
        <w:t>i porządkowym miejsc gromadzenia odpadów;  2.Oddzielne gromadzenie nieczystości ciekłych w postaci ścieków bytowych oraz gnojówki             i gnojowicy, w przypadku prowadzenia działalności rolniczo – hodowlanej;</w:t>
      </w:r>
    </w:p>
    <w:p w:rsidR="00FF7326" w:rsidRPr="00574753" w:rsidRDefault="00FF7326" w:rsidP="00FF7326">
      <w:pPr>
        <w:widowControl w:val="0"/>
        <w:numPr>
          <w:ilvl w:val="0"/>
          <w:numId w:val="3"/>
        </w:numPr>
        <w:ind w:left="283" w:hanging="283"/>
        <w:jc w:val="both"/>
        <w:rPr>
          <w:rFonts w:ascii="Arial" w:eastAsia="Verdana" w:hAnsi="Arial" w:cs="Arial"/>
        </w:rPr>
      </w:pPr>
      <w:r w:rsidRPr="00574753">
        <w:rPr>
          <w:rFonts w:ascii="Arial" w:eastAsia="Verdana" w:hAnsi="Arial" w:cs="Arial"/>
        </w:rPr>
        <w:t>Prowadzenie selektywnego zbierania i przekazywania przedsiębiorcy odpadów komunalnych     w sposób opisany w niniejszym Regulaminie;</w:t>
      </w:r>
    </w:p>
    <w:p w:rsidR="00FF7326" w:rsidRPr="00574753" w:rsidRDefault="00FF7326" w:rsidP="00FF7326">
      <w:pPr>
        <w:widowControl w:val="0"/>
        <w:numPr>
          <w:ilvl w:val="0"/>
          <w:numId w:val="3"/>
        </w:numPr>
        <w:ind w:left="283" w:hanging="283"/>
        <w:jc w:val="both"/>
        <w:rPr>
          <w:rFonts w:ascii="Arial" w:eastAsia="Verdana" w:hAnsi="Arial" w:cs="Arial"/>
        </w:rPr>
      </w:pPr>
      <w:r w:rsidRPr="00574753">
        <w:rPr>
          <w:rFonts w:ascii="Arial" w:eastAsia="Verdana" w:hAnsi="Arial" w:cs="Arial"/>
        </w:rPr>
        <w:t xml:space="preserve">Zbieranie odpadów nie podlegających selekcji do pojemników o wielkości i liczbie uzależnionej od liczby mieszkańców nieruchomości w sposób opisany </w:t>
      </w:r>
      <w:r>
        <w:rPr>
          <w:rFonts w:ascii="Arial" w:eastAsia="Verdana" w:hAnsi="Arial" w:cs="Arial"/>
        </w:rPr>
        <w:br/>
      </w:r>
      <w:r w:rsidRPr="00574753">
        <w:rPr>
          <w:rFonts w:ascii="Arial" w:eastAsia="Verdana" w:hAnsi="Arial" w:cs="Arial"/>
        </w:rPr>
        <w:t>w niniejszym Regulaminie;</w:t>
      </w:r>
    </w:p>
    <w:p w:rsidR="00FF7326" w:rsidRPr="00574753" w:rsidRDefault="00FF7326" w:rsidP="00FF7326">
      <w:pPr>
        <w:widowControl w:val="0"/>
        <w:numPr>
          <w:ilvl w:val="0"/>
          <w:numId w:val="3"/>
        </w:numPr>
        <w:ind w:left="283" w:hanging="283"/>
        <w:jc w:val="both"/>
        <w:rPr>
          <w:rFonts w:ascii="Arial" w:eastAsia="Verdana" w:hAnsi="Arial" w:cs="Arial"/>
        </w:rPr>
      </w:pPr>
      <w:r w:rsidRPr="00574753">
        <w:rPr>
          <w:rFonts w:ascii="Arial" w:eastAsia="Verdana" w:hAnsi="Arial" w:cs="Arial"/>
        </w:rPr>
        <w:t>Przekazywanie odpadów zebranych selektywnie i pozostałych zmieszanych przedsiębiorcy        w terminach wyznaczonych harmonogramem dostarczonym właścicielom nieruchomości;</w:t>
      </w:r>
    </w:p>
    <w:p w:rsidR="00FF7326" w:rsidRPr="00574753" w:rsidRDefault="00FF7326" w:rsidP="00FF7326">
      <w:pPr>
        <w:widowControl w:val="0"/>
        <w:numPr>
          <w:ilvl w:val="0"/>
          <w:numId w:val="3"/>
        </w:numPr>
        <w:ind w:left="283" w:hanging="283"/>
        <w:jc w:val="both"/>
        <w:rPr>
          <w:rFonts w:ascii="Arial" w:eastAsia="Verdana" w:hAnsi="Arial" w:cs="Arial"/>
        </w:rPr>
      </w:pPr>
      <w:r w:rsidRPr="00574753">
        <w:rPr>
          <w:rFonts w:ascii="Arial" w:eastAsia="Verdana" w:hAnsi="Arial" w:cs="Arial"/>
        </w:rPr>
        <w:lastRenderedPageBreak/>
        <w:t>Dostarczenie posegregowanych i wolnych od zanieczyszczeń  odpadów do Punktu Selektywnego Zbierania Odpadów Komunalnych tzw. PSZOK, znajdującym się  w Mogielnicy przy ul. Krzyżowej 19. Do PSZOK  przyjmowane są przez cały rok wszystkie frakcje, o których mowa w § 1 pkt. b</w:t>
      </w:r>
      <w:r w:rsidRPr="00574753">
        <w:rPr>
          <w:rFonts w:ascii="Arial" w:eastAsia="Verdana" w:hAnsi="Arial" w:cs="Arial"/>
          <w:b/>
        </w:rPr>
        <w:t xml:space="preserve"> </w:t>
      </w:r>
      <w:r w:rsidRPr="00574753">
        <w:rPr>
          <w:rFonts w:ascii="Arial" w:eastAsia="Verdana" w:hAnsi="Arial" w:cs="Arial"/>
        </w:rPr>
        <w:t xml:space="preserve">oraz powstające </w:t>
      </w:r>
      <w:r>
        <w:rPr>
          <w:rFonts w:ascii="Arial" w:eastAsia="Verdana" w:hAnsi="Arial" w:cs="Arial"/>
        </w:rPr>
        <w:br/>
      </w:r>
      <w:r w:rsidRPr="00574753">
        <w:rPr>
          <w:rFonts w:ascii="Arial" w:eastAsia="Verdana" w:hAnsi="Arial" w:cs="Arial"/>
        </w:rPr>
        <w:t>w rodzinnych gospodarstwach rolnych opakowania po środkach ochrony roślin;</w:t>
      </w:r>
    </w:p>
    <w:p w:rsidR="00FF7326" w:rsidRPr="00574753" w:rsidRDefault="00FF7326" w:rsidP="00FF7326">
      <w:pPr>
        <w:widowControl w:val="0"/>
        <w:numPr>
          <w:ilvl w:val="0"/>
          <w:numId w:val="3"/>
        </w:numPr>
        <w:ind w:left="283" w:hanging="283"/>
        <w:jc w:val="both"/>
        <w:rPr>
          <w:rFonts w:ascii="Arial" w:eastAsia="Verdana" w:hAnsi="Arial" w:cs="Arial"/>
        </w:rPr>
      </w:pPr>
      <w:r w:rsidRPr="00574753">
        <w:rPr>
          <w:rFonts w:ascii="Arial" w:eastAsia="Verdana" w:hAnsi="Arial" w:cs="Arial"/>
        </w:rPr>
        <w:t xml:space="preserve">Zaleca się kompostowanie odpadów ulegających biodegradacji, takich jak odpady roślinne powstające w wyniku pielęgnacji i uprawy ogrodów, terenów zielonych oraz odpadki warzywne i owocowe, resztki jedzenia pochodzenia roślinnego </w:t>
      </w:r>
      <w:r>
        <w:rPr>
          <w:rFonts w:ascii="Arial" w:eastAsia="Verdana" w:hAnsi="Arial" w:cs="Arial"/>
        </w:rPr>
        <w:br/>
      </w:r>
      <w:r w:rsidRPr="00574753">
        <w:rPr>
          <w:rFonts w:ascii="Arial" w:eastAsia="Verdana" w:hAnsi="Arial" w:cs="Arial"/>
        </w:rPr>
        <w:t xml:space="preserve">w kompostownikach usytuowanych na własnych posesjach. </w:t>
      </w:r>
    </w:p>
    <w:p w:rsidR="00FF7326" w:rsidRPr="00574753" w:rsidRDefault="00FF7326" w:rsidP="00FF7326">
      <w:pPr>
        <w:widowControl w:val="0"/>
        <w:ind w:left="283"/>
        <w:jc w:val="both"/>
        <w:rPr>
          <w:rFonts w:ascii="Arial" w:eastAsia="Verdana" w:hAnsi="Arial" w:cs="Arial"/>
        </w:rPr>
      </w:pPr>
      <w:r w:rsidRPr="00574753">
        <w:rPr>
          <w:rFonts w:ascii="Arial" w:eastAsia="Verdana" w:hAnsi="Arial" w:cs="Arial"/>
        </w:rPr>
        <w:t xml:space="preserve">Zwalnia się wówczas właścicieli   z obowiązku posiadania pojemnika lub worka na odpady </w:t>
      </w:r>
      <w:proofErr w:type="spellStart"/>
      <w:r w:rsidRPr="00574753">
        <w:rPr>
          <w:rFonts w:ascii="Arial" w:eastAsia="Verdana" w:hAnsi="Arial" w:cs="Arial"/>
        </w:rPr>
        <w:t>biodegradowalne</w:t>
      </w:r>
      <w:proofErr w:type="spellEnd"/>
      <w:r w:rsidRPr="00574753">
        <w:rPr>
          <w:rFonts w:ascii="Arial" w:eastAsia="Verdana" w:hAnsi="Arial" w:cs="Arial"/>
        </w:rPr>
        <w:t>.</w:t>
      </w:r>
    </w:p>
    <w:p w:rsidR="00FF7326" w:rsidRPr="00574753" w:rsidRDefault="00FF7326" w:rsidP="00FF7326">
      <w:pPr>
        <w:widowControl w:val="0"/>
        <w:numPr>
          <w:ilvl w:val="0"/>
          <w:numId w:val="3"/>
        </w:numPr>
        <w:ind w:left="283" w:hanging="283"/>
        <w:jc w:val="both"/>
        <w:rPr>
          <w:rFonts w:ascii="Arial" w:eastAsia="Verdana" w:hAnsi="Arial" w:cs="Arial"/>
        </w:rPr>
      </w:pPr>
      <w:r w:rsidRPr="00574753">
        <w:rPr>
          <w:rFonts w:ascii="Arial" w:eastAsia="Verdana" w:hAnsi="Arial" w:cs="Arial"/>
        </w:rPr>
        <w:t>Uprzątanie przez właścicieli nieruchomości błota śniegu, lodu i innych zanieczyszczeń z części nieruchomości służących do użytku publicznego, aby nie powodowały zakłóceń w ruchu pieszych i pojazdów z powierzchni chodników służących do użytku publicznego;</w:t>
      </w:r>
    </w:p>
    <w:p w:rsidR="00FF7326" w:rsidRPr="00574753" w:rsidRDefault="00FF7326" w:rsidP="00FF7326">
      <w:pPr>
        <w:widowControl w:val="0"/>
        <w:numPr>
          <w:ilvl w:val="0"/>
          <w:numId w:val="3"/>
        </w:numPr>
        <w:ind w:left="283" w:hanging="283"/>
        <w:jc w:val="both"/>
        <w:rPr>
          <w:rFonts w:ascii="Arial" w:eastAsia="Verdana" w:hAnsi="Arial" w:cs="Arial"/>
          <w:szCs w:val="20"/>
        </w:rPr>
      </w:pPr>
      <w:r w:rsidRPr="00574753">
        <w:rPr>
          <w:rFonts w:ascii="Arial" w:eastAsia="Verdana" w:hAnsi="Arial" w:cs="Arial"/>
          <w:szCs w:val="20"/>
        </w:rPr>
        <w:t>Stosowanie oraz gromadzenie obornika i płynnych odchodów zwierzęcych na terenie gospodarstwa rolnego  na podłożu utwardzonym i w uszczelnionych zbiornikach na odchody     o pojemności umożliwiającej przechowywanie ich przez wymagany przepisami okres;</w:t>
      </w:r>
    </w:p>
    <w:p w:rsidR="00FF7326" w:rsidRPr="00574753" w:rsidRDefault="00FF7326" w:rsidP="00FF7326">
      <w:pPr>
        <w:widowControl w:val="0"/>
        <w:numPr>
          <w:ilvl w:val="0"/>
          <w:numId w:val="3"/>
        </w:numPr>
        <w:ind w:left="283" w:hanging="283"/>
        <w:jc w:val="both"/>
        <w:rPr>
          <w:rFonts w:ascii="Arial" w:eastAsia="Verdana" w:hAnsi="Arial" w:cs="Arial"/>
          <w:szCs w:val="20"/>
        </w:rPr>
      </w:pPr>
      <w:r w:rsidRPr="00574753">
        <w:rPr>
          <w:rFonts w:ascii="Arial" w:eastAsia="Verdana" w:hAnsi="Arial" w:cs="Arial"/>
          <w:szCs w:val="20"/>
        </w:rPr>
        <w:t>Mycie i naprawa pojazdów samochodowych poza myjniami i warsztatami naprawczymi może odbywać się na nieruchomościach lub ich częściach przy spełnieniu następujących warunków:</w:t>
      </w:r>
    </w:p>
    <w:p w:rsidR="00FF7326" w:rsidRDefault="00FF7326" w:rsidP="00FF7326">
      <w:pPr>
        <w:widowControl w:val="0"/>
        <w:numPr>
          <w:ilvl w:val="0"/>
          <w:numId w:val="9"/>
        </w:numPr>
        <w:rPr>
          <w:rFonts w:ascii="Arial" w:eastAsia="Verdana" w:hAnsi="Arial" w:cs="Arial"/>
          <w:szCs w:val="20"/>
        </w:rPr>
      </w:pPr>
      <w:r w:rsidRPr="00574753">
        <w:rPr>
          <w:rFonts w:ascii="Arial" w:eastAsia="Verdana" w:hAnsi="Arial" w:cs="Arial"/>
          <w:szCs w:val="20"/>
        </w:rPr>
        <w:t xml:space="preserve">mycie pojazdów będzie odbywać się bez użycia detergentów, szamponów </w:t>
      </w:r>
    </w:p>
    <w:p w:rsidR="00FF7326" w:rsidRPr="00574753" w:rsidRDefault="00FF7326" w:rsidP="00FF7326">
      <w:pPr>
        <w:widowControl w:val="0"/>
        <w:numPr>
          <w:ilvl w:val="0"/>
          <w:numId w:val="9"/>
        </w:numPr>
        <w:rPr>
          <w:rFonts w:ascii="Arial" w:eastAsia="Verdana" w:hAnsi="Arial" w:cs="Arial"/>
          <w:szCs w:val="20"/>
        </w:rPr>
      </w:pPr>
      <w:r w:rsidRPr="00574753">
        <w:rPr>
          <w:rFonts w:ascii="Arial" w:eastAsia="Verdana" w:hAnsi="Arial" w:cs="Arial"/>
          <w:szCs w:val="20"/>
        </w:rPr>
        <w:lastRenderedPageBreak/>
        <w:t>i innych środków chemicznych na utwardzonej powierzchni, w sposób uniemożliwiający przedostanie się ścieków powstających w wyniku tych czynności do wód i gruntu;</w:t>
      </w:r>
    </w:p>
    <w:p w:rsidR="00FF7326" w:rsidRPr="00574753" w:rsidRDefault="00FF7326" w:rsidP="00FF7326">
      <w:pPr>
        <w:widowControl w:val="0"/>
        <w:numPr>
          <w:ilvl w:val="0"/>
          <w:numId w:val="9"/>
        </w:numPr>
        <w:rPr>
          <w:rFonts w:ascii="Arial" w:eastAsia="Verdana" w:hAnsi="Arial" w:cs="Arial"/>
          <w:szCs w:val="20"/>
        </w:rPr>
      </w:pPr>
      <w:r w:rsidRPr="00574753">
        <w:rPr>
          <w:rFonts w:ascii="Arial" w:eastAsia="Verdana" w:hAnsi="Arial" w:cs="Arial"/>
          <w:szCs w:val="20"/>
        </w:rPr>
        <w:t>naprawa pojazdów samochodowych poza warsztatami naprawczymi są dozwolone na terenie nieruchomości właściciela, wyłącznie w odniesieniu do drobnych napraw, pod warunkiem, że powstałe odpady zostaną zebrane i usunięte zgodnie z obowiązującymi przepisami oraz nie będzie to wpływać ujemnie na środowisko i stwarzać uciążliwości dla najbliższego otoczenia.</w:t>
      </w:r>
    </w:p>
    <w:p w:rsidR="00FF7326" w:rsidRPr="00574753" w:rsidRDefault="00FF7326" w:rsidP="00FF7326">
      <w:pPr>
        <w:widowControl w:val="0"/>
        <w:ind w:left="283"/>
        <w:rPr>
          <w:rFonts w:ascii="Arial" w:eastAsia="Verdana" w:hAnsi="Arial" w:cs="Arial"/>
          <w:szCs w:val="20"/>
        </w:rPr>
      </w:pPr>
    </w:p>
    <w:p w:rsidR="00FF7326" w:rsidRPr="00574753" w:rsidRDefault="00FF7326" w:rsidP="00FF7326">
      <w:pPr>
        <w:widowControl w:val="0"/>
        <w:rPr>
          <w:rFonts w:ascii="Arial" w:eastAsia="Verdana" w:hAnsi="Arial" w:cs="Arial"/>
          <w:b/>
          <w:bCs/>
          <w:szCs w:val="20"/>
        </w:rPr>
      </w:pPr>
      <w:r w:rsidRPr="00574753">
        <w:rPr>
          <w:rFonts w:ascii="Arial" w:eastAsia="Verdana" w:hAnsi="Arial" w:cs="Arial"/>
          <w:b/>
          <w:bCs/>
          <w:szCs w:val="20"/>
        </w:rPr>
        <w:t>§ 3</w:t>
      </w:r>
    </w:p>
    <w:p w:rsidR="00FF7326" w:rsidRPr="00574753" w:rsidRDefault="00FF7326" w:rsidP="00FF7326">
      <w:pPr>
        <w:widowControl w:val="0"/>
        <w:ind w:left="-45" w:firstLine="15"/>
        <w:rPr>
          <w:rFonts w:ascii="Arial" w:eastAsia="Verdana" w:hAnsi="Arial" w:cs="Arial"/>
          <w:b/>
          <w:bCs/>
        </w:rPr>
      </w:pPr>
    </w:p>
    <w:p w:rsidR="00FF7326" w:rsidRPr="00574753" w:rsidRDefault="00FF7326" w:rsidP="00FF7326">
      <w:pPr>
        <w:widowControl w:val="0"/>
        <w:ind w:left="238"/>
        <w:rPr>
          <w:rFonts w:ascii="Arial" w:eastAsia="Verdana" w:hAnsi="Arial" w:cs="Arial"/>
          <w:szCs w:val="20"/>
        </w:rPr>
      </w:pPr>
      <w:r w:rsidRPr="00574753">
        <w:rPr>
          <w:rFonts w:ascii="Arial" w:eastAsia="Verdana" w:hAnsi="Arial" w:cs="Arial"/>
          <w:szCs w:val="20"/>
        </w:rPr>
        <w:t>Właścicieli nieruchomości, w których ogrzewanie pomieszczeń odbywa się poprzez spalanie węgla, drewna i innych stałych materiałów energetycznych zobowiązuje się do wyposażenia nieruchomości w  pojemniki metalowe do zbierania popiołu i żużla;</w:t>
      </w:r>
    </w:p>
    <w:p w:rsidR="00FF7326" w:rsidRPr="00574753" w:rsidRDefault="00FF7326" w:rsidP="00FF7326">
      <w:pPr>
        <w:widowControl w:val="0"/>
        <w:rPr>
          <w:rFonts w:ascii="Arial" w:eastAsia="Verdana" w:hAnsi="Arial" w:cs="Arial"/>
          <w:b/>
          <w:bCs/>
          <w:sz w:val="28"/>
          <w:szCs w:val="28"/>
          <w:u w:val="single"/>
        </w:rPr>
      </w:pPr>
    </w:p>
    <w:p w:rsidR="00FF7326" w:rsidRPr="00574753" w:rsidRDefault="00FF7326" w:rsidP="00FF7326">
      <w:pPr>
        <w:widowControl w:val="0"/>
        <w:rPr>
          <w:rFonts w:ascii="Arial" w:eastAsia="Verdana" w:hAnsi="Arial" w:cs="Arial"/>
          <w:b/>
          <w:bCs/>
          <w:sz w:val="28"/>
          <w:szCs w:val="28"/>
          <w:u w:val="single"/>
        </w:rPr>
      </w:pPr>
    </w:p>
    <w:p w:rsidR="00FF7326" w:rsidRPr="00574753" w:rsidRDefault="00FF7326" w:rsidP="00FF7326">
      <w:pPr>
        <w:widowControl w:val="0"/>
        <w:rPr>
          <w:rFonts w:ascii="Arial" w:eastAsia="Verdana" w:hAnsi="Arial" w:cs="Arial"/>
          <w:b/>
          <w:bCs/>
          <w:sz w:val="28"/>
          <w:szCs w:val="28"/>
          <w:u w:val="single"/>
        </w:rPr>
      </w:pPr>
    </w:p>
    <w:p w:rsidR="00FF7326" w:rsidRPr="00574753" w:rsidRDefault="00FF7326" w:rsidP="00FF7326">
      <w:pPr>
        <w:widowControl w:val="0"/>
        <w:jc w:val="both"/>
        <w:rPr>
          <w:rFonts w:ascii="Arial" w:eastAsia="Verdana" w:hAnsi="Arial" w:cs="Arial"/>
          <w:b/>
          <w:szCs w:val="20"/>
        </w:rPr>
      </w:pPr>
      <w:r w:rsidRPr="00574753">
        <w:rPr>
          <w:rFonts w:ascii="Arial" w:eastAsia="Verdana" w:hAnsi="Arial" w:cs="Arial"/>
          <w:b/>
          <w:szCs w:val="20"/>
        </w:rPr>
        <w:t>§ 4.</w:t>
      </w:r>
    </w:p>
    <w:p w:rsidR="00FF7326" w:rsidRPr="00574753" w:rsidRDefault="00FF7326" w:rsidP="00FF7326">
      <w:pPr>
        <w:widowControl w:val="0"/>
        <w:jc w:val="both"/>
        <w:rPr>
          <w:rFonts w:ascii="Arial" w:eastAsia="Verdana" w:hAnsi="Arial" w:cs="Arial"/>
          <w:szCs w:val="20"/>
        </w:rPr>
      </w:pPr>
    </w:p>
    <w:p w:rsidR="00FF7326" w:rsidRPr="00574753" w:rsidRDefault="00FF7326" w:rsidP="00FF7326">
      <w:pPr>
        <w:widowControl w:val="0"/>
        <w:jc w:val="both"/>
        <w:rPr>
          <w:rFonts w:ascii="Arial" w:eastAsia="Verdana" w:hAnsi="Arial" w:cs="Arial"/>
          <w:szCs w:val="20"/>
        </w:rPr>
      </w:pPr>
      <w:r w:rsidRPr="00574753">
        <w:rPr>
          <w:rFonts w:ascii="Arial" w:eastAsia="Verdana" w:hAnsi="Arial" w:cs="Arial"/>
          <w:szCs w:val="20"/>
        </w:rPr>
        <w:t>1.  Określa się wymagania dotyczące kompostowania bioodpadów stanowiących odpady komunalne w kompostownikach przydomowych.</w:t>
      </w:r>
    </w:p>
    <w:p w:rsidR="00FF7326" w:rsidRPr="00574753" w:rsidRDefault="00FF7326" w:rsidP="00FF7326">
      <w:pPr>
        <w:widowControl w:val="0"/>
        <w:jc w:val="both"/>
        <w:rPr>
          <w:rFonts w:ascii="Arial" w:eastAsia="Verdana" w:hAnsi="Arial" w:cs="Arial"/>
          <w:szCs w:val="20"/>
        </w:rPr>
      </w:pPr>
      <w:r w:rsidRPr="00574753">
        <w:rPr>
          <w:rFonts w:ascii="Arial" w:eastAsia="Verdana" w:hAnsi="Arial" w:cs="Arial"/>
          <w:szCs w:val="20"/>
        </w:rPr>
        <w:t xml:space="preserve"> 2. Przez kompostowanie rozumie się, przetwarzanie odpadów organicznych przy wykorzystaniu drobnoustrojów na naturalnej zasadzie zamkniętego obiegu materii                  w środowisku, </w:t>
      </w:r>
      <w:r w:rsidRPr="00574753">
        <w:rPr>
          <w:rFonts w:ascii="Arial" w:eastAsia="Verdana" w:hAnsi="Arial" w:cs="Arial"/>
          <w:szCs w:val="20"/>
        </w:rPr>
        <w:lastRenderedPageBreak/>
        <w:t xml:space="preserve">przy zachowaniu odpowiedniego stopnia wilgotności i dostępu powietrza oraz przy obecności mikroorganizmów (głównie bakterii), grzybów </w:t>
      </w:r>
      <w:r>
        <w:rPr>
          <w:rFonts w:ascii="Arial" w:eastAsia="Verdana" w:hAnsi="Arial" w:cs="Arial"/>
          <w:szCs w:val="20"/>
        </w:rPr>
        <w:br/>
      </w:r>
      <w:r w:rsidRPr="00574753">
        <w:rPr>
          <w:rFonts w:ascii="Arial" w:eastAsia="Verdana" w:hAnsi="Arial" w:cs="Arial"/>
          <w:szCs w:val="20"/>
        </w:rPr>
        <w:t xml:space="preserve">i niektórych bezkręgowców (dżdżownic). </w:t>
      </w:r>
    </w:p>
    <w:p w:rsidR="00FF7326" w:rsidRPr="00574753" w:rsidRDefault="00FF7326" w:rsidP="00FF7326">
      <w:pPr>
        <w:widowControl w:val="0"/>
        <w:jc w:val="both"/>
        <w:rPr>
          <w:rFonts w:ascii="Arial" w:eastAsia="Verdana" w:hAnsi="Arial" w:cs="Arial"/>
          <w:szCs w:val="20"/>
        </w:rPr>
      </w:pPr>
      <w:r w:rsidRPr="00574753">
        <w:rPr>
          <w:rFonts w:ascii="Arial" w:eastAsia="Verdana" w:hAnsi="Arial" w:cs="Arial"/>
          <w:szCs w:val="20"/>
        </w:rPr>
        <w:t xml:space="preserve">3. Kompostowanie bioodpadów stanowiących odpady komunalne prowadzi się  </w:t>
      </w:r>
      <w:r>
        <w:rPr>
          <w:rFonts w:ascii="Arial" w:eastAsia="Verdana" w:hAnsi="Arial" w:cs="Arial"/>
          <w:szCs w:val="20"/>
        </w:rPr>
        <w:br/>
      </w:r>
      <w:r w:rsidRPr="00574753">
        <w:rPr>
          <w:rFonts w:ascii="Arial" w:eastAsia="Verdana" w:hAnsi="Arial" w:cs="Arial"/>
          <w:szCs w:val="20"/>
        </w:rPr>
        <w:t xml:space="preserve">w szczególności poprzez: </w:t>
      </w:r>
    </w:p>
    <w:p w:rsidR="00FF7326" w:rsidRPr="00574753" w:rsidRDefault="00FF7326" w:rsidP="00FF7326">
      <w:pPr>
        <w:widowControl w:val="0"/>
        <w:jc w:val="both"/>
        <w:rPr>
          <w:rFonts w:ascii="Arial" w:eastAsia="Verdana" w:hAnsi="Arial" w:cs="Arial"/>
          <w:szCs w:val="20"/>
        </w:rPr>
      </w:pPr>
      <w:r w:rsidRPr="00574753">
        <w:rPr>
          <w:rFonts w:ascii="Arial" w:eastAsia="Verdana" w:hAnsi="Arial" w:cs="Arial"/>
          <w:szCs w:val="20"/>
        </w:rPr>
        <w:t xml:space="preserve">1) w gotowych kompostownikach ogrodowych lub, </w:t>
      </w:r>
    </w:p>
    <w:p w:rsidR="00FF7326" w:rsidRPr="00574753" w:rsidRDefault="00FF7326" w:rsidP="00FF7326">
      <w:pPr>
        <w:widowControl w:val="0"/>
        <w:jc w:val="both"/>
        <w:rPr>
          <w:rFonts w:ascii="Arial" w:eastAsia="Verdana" w:hAnsi="Arial" w:cs="Arial"/>
          <w:szCs w:val="20"/>
        </w:rPr>
      </w:pPr>
      <w:r w:rsidRPr="00574753">
        <w:rPr>
          <w:rFonts w:ascii="Arial" w:eastAsia="Verdana" w:hAnsi="Arial" w:cs="Arial"/>
          <w:szCs w:val="20"/>
        </w:rPr>
        <w:t xml:space="preserve">2) w drewnianych kompostownikach o budowie ażurowej, wykonanych z desek lub zaimpregnowanych belek, ułożonych tak, aby zapewnić dostęp powietrza do warstw kompostu lub, </w:t>
      </w:r>
    </w:p>
    <w:p w:rsidR="00FF7326" w:rsidRPr="00574753" w:rsidRDefault="00FF7326" w:rsidP="00FF7326">
      <w:pPr>
        <w:widowControl w:val="0"/>
        <w:jc w:val="both"/>
        <w:rPr>
          <w:rFonts w:ascii="Arial" w:eastAsia="Verdana" w:hAnsi="Arial" w:cs="Arial"/>
          <w:szCs w:val="20"/>
        </w:rPr>
      </w:pPr>
      <w:r w:rsidRPr="00574753">
        <w:rPr>
          <w:rFonts w:ascii="Arial" w:eastAsia="Verdana" w:hAnsi="Arial" w:cs="Arial"/>
          <w:szCs w:val="20"/>
        </w:rPr>
        <w:t xml:space="preserve">3) w formie pryzmy, gdzie materiał </w:t>
      </w:r>
      <w:proofErr w:type="spellStart"/>
      <w:r w:rsidRPr="00574753">
        <w:rPr>
          <w:rFonts w:ascii="Arial" w:eastAsia="Verdana" w:hAnsi="Arial" w:cs="Arial"/>
          <w:szCs w:val="20"/>
        </w:rPr>
        <w:t>biodegradowalny</w:t>
      </w:r>
      <w:proofErr w:type="spellEnd"/>
      <w:r w:rsidRPr="00574753">
        <w:rPr>
          <w:rFonts w:ascii="Arial" w:eastAsia="Verdana" w:hAnsi="Arial" w:cs="Arial"/>
          <w:szCs w:val="20"/>
        </w:rPr>
        <w:t xml:space="preserve"> układa się warstwowo.</w:t>
      </w:r>
    </w:p>
    <w:p w:rsidR="00FF7326" w:rsidRPr="00574753" w:rsidRDefault="00FF7326" w:rsidP="00FF7326">
      <w:pPr>
        <w:widowControl w:val="0"/>
        <w:jc w:val="both"/>
        <w:rPr>
          <w:rFonts w:ascii="Arial" w:eastAsia="Verdana" w:hAnsi="Arial" w:cs="Arial"/>
          <w:szCs w:val="20"/>
        </w:rPr>
      </w:pPr>
      <w:r w:rsidRPr="00574753">
        <w:rPr>
          <w:rFonts w:ascii="Arial" w:eastAsia="Verdana" w:hAnsi="Arial" w:cs="Arial"/>
          <w:szCs w:val="20"/>
        </w:rPr>
        <w:t xml:space="preserve">4. Kompostowania bioodpadów stanowiących odpady komunalne nie prowadzi się </w:t>
      </w:r>
      <w:r>
        <w:rPr>
          <w:rFonts w:ascii="Arial" w:eastAsia="Verdana" w:hAnsi="Arial" w:cs="Arial"/>
          <w:szCs w:val="20"/>
        </w:rPr>
        <w:br/>
      </w:r>
      <w:r w:rsidRPr="00574753">
        <w:rPr>
          <w:rFonts w:ascii="Arial" w:eastAsia="Verdana" w:hAnsi="Arial" w:cs="Arial"/>
          <w:szCs w:val="20"/>
        </w:rPr>
        <w:t xml:space="preserve">w dołach lub zbiornikach betonowych ograniczających dostęp powietrza. </w:t>
      </w:r>
    </w:p>
    <w:p w:rsidR="00FF7326" w:rsidRPr="00574753" w:rsidRDefault="00FF7326" w:rsidP="00FF7326">
      <w:pPr>
        <w:widowControl w:val="0"/>
        <w:jc w:val="both"/>
        <w:rPr>
          <w:rFonts w:ascii="Arial" w:eastAsia="Verdana" w:hAnsi="Arial" w:cs="Arial"/>
          <w:szCs w:val="20"/>
        </w:rPr>
      </w:pPr>
      <w:r w:rsidRPr="00574753">
        <w:rPr>
          <w:rFonts w:ascii="Arial" w:eastAsia="Verdana" w:hAnsi="Arial" w:cs="Arial"/>
          <w:szCs w:val="20"/>
        </w:rPr>
        <w:t>5. Zwalnia się w całości z obowiązku posiadania pojemnika lub worka na odpady</w:t>
      </w:r>
      <w:r w:rsidRPr="00574753">
        <w:rPr>
          <w:rFonts w:ascii="Arial" w:eastAsia="Verdana" w:hAnsi="Arial" w:cs="Arial"/>
          <w:b/>
          <w:szCs w:val="20"/>
        </w:rPr>
        <w:t xml:space="preserve"> </w:t>
      </w:r>
      <w:r w:rsidRPr="00574753">
        <w:rPr>
          <w:rFonts w:ascii="Arial" w:eastAsia="Verdana" w:hAnsi="Arial" w:cs="Arial"/>
        </w:rPr>
        <w:t>komunalne ulegające biodegradacji ze szczególnym uwzględnieniem bioodpadów,</w:t>
      </w:r>
      <w:r w:rsidRPr="00574753">
        <w:rPr>
          <w:rFonts w:ascii="Arial" w:eastAsia="Verdana" w:hAnsi="Arial" w:cs="Arial"/>
          <w:b/>
          <w:szCs w:val="20"/>
        </w:rPr>
        <w:t xml:space="preserve"> </w:t>
      </w:r>
      <w:r>
        <w:rPr>
          <w:rFonts w:ascii="Arial" w:eastAsia="Verdana" w:hAnsi="Arial" w:cs="Arial"/>
          <w:b/>
          <w:szCs w:val="20"/>
        </w:rPr>
        <w:br/>
      </w:r>
      <w:r w:rsidRPr="00574753">
        <w:rPr>
          <w:rFonts w:ascii="Arial" w:eastAsia="Verdana" w:hAnsi="Arial" w:cs="Arial"/>
          <w:szCs w:val="20"/>
        </w:rPr>
        <w:t>w przypadku zadeklarowania przez właściciela nieruchomości zabudowanych budynkami mieszkalnymi jednorodzinnymi, kompostowania bioodpadów stanowiących odpady komunalne w kompostownikach przydomowych, spełniających wymagania dotyczące kompostowania bioodpadów stanowiących odpady komunalne w kompostownikach przydomowych, określone w § 4 niniejszego Regulaminu.</w:t>
      </w:r>
    </w:p>
    <w:p w:rsidR="00FF7326" w:rsidRPr="00574753" w:rsidRDefault="00FF7326" w:rsidP="00FF7326">
      <w:pPr>
        <w:widowControl w:val="0"/>
        <w:rPr>
          <w:rFonts w:ascii="Arial" w:eastAsia="Verdana" w:hAnsi="Arial" w:cs="Arial"/>
          <w:bCs/>
          <w:sz w:val="28"/>
          <w:szCs w:val="28"/>
        </w:rPr>
      </w:pPr>
    </w:p>
    <w:p w:rsidR="00FF7326" w:rsidRPr="00574753" w:rsidRDefault="00FF7326" w:rsidP="00FF7326">
      <w:pPr>
        <w:widowControl w:val="0"/>
        <w:rPr>
          <w:rFonts w:ascii="Arial" w:eastAsia="Verdana" w:hAnsi="Arial" w:cs="Arial"/>
          <w:b/>
          <w:bCs/>
          <w:sz w:val="28"/>
          <w:szCs w:val="28"/>
        </w:rPr>
      </w:pPr>
      <w:r w:rsidRPr="00574753">
        <w:rPr>
          <w:rFonts w:ascii="Arial" w:eastAsia="Verdana" w:hAnsi="Arial" w:cs="Arial"/>
          <w:b/>
          <w:bCs/>
          <w:sz w:val="28"/>
          <w:szCs w:val="28"/>
        </w:rPr>
        <w:t>Rozdział  III</w:t>
      </w:r>
    </w:p>
    <w:p w:rsidR="00FF7326" w:rsidRPr="00574753" w:rsidRDefault="00FF7326" w:rsidP="00FF7326">
      <w:pPr>
        <w:widowControl w:val="0"/>
        <w:rPr>
          <w:rFonts w:ascii="Arial" w:eastAsia="Verdana" w:hAnsi="Arial" w:cs="Arial"/>
          <w:b/>
          <w:bCs/>
          <w:sz w:val="28"/>
          <w:szCs w:val="28"/>
        </w:rPr>
      </w:pPr>
    </w:p>
    <w:p w:rsidR="00FF7326" w:rsidRPr="00574753" w:rsidRDefault="00FF7326" w:rsidP="00FF7326">
      <w:pPr>
        <w:widowControl w:val="0"/>
        <w:jc w:val="both"/>
        <w:rPr>
          <w:rFonts w:ascii="Arial" w:eastAsia="Verdana" w:hAnsi="Arial" w:cs="Arial"/>
          <w:b/>
          <w:bCs/>
          <w:sz w:val="28"/>
          <w:szCs w:val="28"/>
        </w:rPr>
      </w:pPr>
      <w:r w:rsidRPr="00574753">
        <w:rPr>
          <w:rFonts w:ascii="Arial" w:eastAsia="Verdana" w:hAnsi="Arial" w:cs="Arial"/>
          <w:b/>
          <w:bCs/>
          <w:sz w:val="28"/>
          <w:szCs w:val="28"/>
        </w:rPr>
        <w:t xml:space="preserve">Zasady ogólne w zakresie prowadzenia </w:t>
      </w:r>
      <w:r w:rsidRPr="00574753">
        <w:rPr>
          <w:rFonts w:ascii="Arial" w:eastAsia="Verdana" w:hAnsi="Arial" w:cs="Arial"/>
          <w:b/>
          <w:bCs/>
          <w:sz w:val="28"/>
          <w:szCs w:val="28"/>
        </w:rPr>
        <w:lastRenderedPageBreak/>
        <w:t xml:space="preserve">selektywnego zbierania </w:t>
      </w:r>
      <w:r>
        <w:rPr>
          <w:rFonts w:ascii="Arial" w:eastAsia="Verdana" w:hAnsi="Arial" w:cs="Arial"/>
          <w:b/>
          <w:bCs/>
          <w:sz w:val="28"/>
          <w:szCs w:val="28"/>
        </w:rPr>
        <w:br/>
      </w:r>
      <w:r w:rsidRPr="00574753">
        <w:rPr>
          <w:rFonts w:ascii="Arial" w:eastAsia="Verdana" w:hAnsi="Arial" w:cs="Arial"/>
          <w:b/>
          <w:bCs/>
          <w:sz w:val="28"/>
          <w:szCs w:val="28"/>
        </w:rPr>
        <w:t>i odbierania odpadów</w:t>
      </w:r>
    </w:p>
    <w:p w:rsidR="00FF7326" w:rsidRPr="00574753" w:rsidRDefault="00FF7326" w:rsidP="00FF7326">
      <w:pPr>
        <w:widowControl w:val="0"/>
        <w:rPr>
          <w:rFonts w:ascii="Arial" w:eastAsia="Verdana" w:hAnsi="Arial" w:cs="Arial"/>
          <w:b/>
          <w:bCs/>
          <w:sz w:val="28"/>
          <w:szCs w:val="28"/>
        </w:rPr>
      </w:pPr>
    </w:p>
    <w:p w:rsidR="00FF7326" w:rsidRPr="00574753" w:rsidRDefault="00FF7326" w:rsidP="00FF7326">
      <w:pPr>
        <w:widowControl w:val="0"/>
        <w:rPr>
          <w:rFonts w:ascii="Arial" w:eastAsia="Verdana" w:hAnsi="Arial" w:cs="Arial"/>
          <w:b/>
          <w:bCs/>
          <w:sz w:val="28"/>
          <w:szCs w:val="28"/>
        </w:rPr>
      </w:pPr>
      <w:r w:rsidRPr="00574753">
        <w:rPr>
          <w:rFonts w:ascii="Arial" w:eastAsia="Verdana" w:hAnsi="Arial" w:cs="Arial"/>
          <w:b/>
          <w:bCs/>
          <w:sz w:val="28"/>
          <w:szCs w:val="28"/>
        </w:rPr>
        <w:t>§ 5</w:t>
      </w:r>
    </w:p>
    <w:p w:rsidR="00FF7326" w:rsidRPr="00574753" w:rsidRDefault="00FF7326" w:rsidP="00FF7326">
      <w:pPr>
        <w:widowControl w:val="0"/>
        <w:rPr>
          <w:rFonts w:ascii="Arial" w:eastAsia="Verdana" w:hAnsi="Arial" w:cs="Arial"/>
          <w:b/>
          <w:bCs/>
          <w:sz w:val="28"/>
          <w:szCs w:val="28"/>
        </w:rPr>
      </w:pPr>
    </w:p>
    <w:p w:rsidR="00FF7326" w:rsidRPr="00574753" w:rsidRDefault="00FF7326" w:rsidP="00FF7326">
      <w:pPr>
        <w:widowControl w:val="0"/>
        <w:rPr>
          <w:rFonts w:ascii="Arial" w:eastAsia="Verdana" w:hAnsi="Arial" w:cs="Arial"/>
        </w:rPr>
      </w:pPr>
      <w:r w:rsidRPr="00574753">
        <w:rPr>
          <w:rFonts w:ascii="Arial" w:eastAsia="Verdana" w:hAnsi="Arial" w:cs="Arial"/>
        </w:rPr>
        <w:t>Ustala się następujące zasady w zakresie selektywnego zbierania i odbierania odpadów:</w:t>
      </w:r>
    </w:p>
    <w:p w:rsidR="00FF7326" w:rsidRPr="00574753" w:rsidRDefault="00FF7326" w:rsidP="00FF7326">
      <w:pPr>
        <w:widowControl w:val="0"/>
        <w:rPr>
          <w:rFonts w:ascii="Arial" w:eastAsia="Verdana" w:hAnsi="Arial" w:cs="Arial"/>
        </w:rPr>
      </w:pPr>
    </w:p>
    <w:p w:rsidR="00FF7326" w:rsidRPr="00574753" w:rsidRDefault="00FF7326" w:rsidP="00FF7326">
      <w:pPr>
        <w:widowControl w:val="0"/>
        <w:ind w:left="180"/>
        <w:rPr>
          <w:rFonts w:ascii="Arial" w:eastAsia="Verdana" w:hAnsi="Arial" w:cs="Arial"/>
        </w:rPr>
      </w:pPr>
      <w:r w:rsidRPr="00574753">
        <w:rPr>
          <w:rFonts w:ascii="Arial" w:eastAsia="Verdana" w:hAnsi="Arial" w:cs="Arial"/>
        </w:rPr>
        <w:t>1.Obowiązek wyposażenia nieruchomości w pojemniki i worki obciąża właściciela nieruchomości. Pojemniki i worki mogą być udostępnione przez przedsiębiorcę;</w:t>
      </w:r>
    </w:p>
    <w:p w:rsidR="00FF7326" w:rsidRPr="00574753" w:rsidRDefault="00FF7326" w:rsidP="00FF7326">
      <w:pPr>
        <w:widowControl w:val="0"/>
        <w:ind w:left="180"/>
        <w:jc w:val="both"/>
        <w:rPr>
          <w:rFonts w:ascii="Arial" w:eastAsia="Verdana" w:hAnsi="Arial" w:cs="Arial"/>
        </w:rPr>
      </w:pPr>
      <w:r w:rsidRPr="00574753">
        <w:rPr>
          <w:rFonts w:ascii="Arial" w:eastAsia="Verdana" w:hAnsi="Arial" w:cs="Arial"/>
        </w:rPr>
        <w:t>2.Właściciel nieruchomości ma obowiązek umieścić je w miejscach gromadzenia odpadów komunalnych;</w:t>
      </w:r>
    </w:p>
    <w:p w:rsidR="00FF7326" w:rsidRPr="00574753" w:rsidRDefault="00FF7326" w:rsidP="00FF7326">
      <w:pPr>
        <w:widowControl w:val="0"/>
        <w:ind w:left="180"/>
        <w:rPr>
          <w:rFonts w:ascii="Arial" w:eastAsia="Verdana" w:hAnsi="Arial" w:cs="Arial"/>
          <w:b/>
        </w:rPr>
      </w:pPr>
      <w:r w:rsidRPr="00574753">
        <w:rPr>
          <w:rFonts w:ascii="Arial" w:eastAsia="Verdana" w:hAnsi="Arial" w:cs="Arial"/>
        </w:rPr>
        <w:t xml:space="preserve">3.Prowadzenie selektywnego zbierania następujących frakcji odpadów komunalnych: </w:t>
      </w:r>
    </w:p>
    <w:p w:rsidR="00FF7326" w:rsidRPr="00574753" w:rsidRDefault="00FF7326" w:rsidP="00FF7326">
      <w:pPr>
        <w:widowControl w:val="0"/>
        <w:ind w:left="283"/>
        <w:jc w:val="both"/>
        <w:rPr>
          <w:rFonts w:ascii="Arial" w:eastAsia="Verdana" w:hAnsi="Arial" w:cs="Arial"/>
        </w:rPr>
      </w:pPr>
      <w:r w:rsidRPr="00574753">
        <w:rPr>
          <w:rFonts w:ascii="Arial" w:eastAsia="Verdana" w:hAnsi="Arial" w:cs="Arial"/>
        </w:rPr>
        <w:t xml:space="preserve">papieru i tektury (w tym opakowania, gazety czasopisma itd.), metalu, tworzywa sztucznego, szkła i odpadów opakowaniowych ze szkła, opakowań </w:t>
      </w:r>
      <w:proofErr w:type="spellStart"/>
      <w:r w:rsidRPr="00574753">
        <w:rPr>
          <w:rFonts w:ascii="Arial" w:eastAsia="Verdana" w:hAnsi="Arial" w:cs="Arial"/>
        </w:rPr>
        <w:t>wielomateriałowych</w:t>
      </w:r>
      <w:proofErr w:type="spellEnd"/>
      <w:r w:rsidRPr="00574753">
        <w:rPr>
          <w:rFonts w:ascii="Arial" w:eastAsia="Verdana" w:hAnsi="Arial" w:cs="Arial"/>
        </w:rPr>
        <w:t xml:space="preserve">, </w:t>
      </w:r>
      <w:proofErr w:type="spellStart"/>
      <w:r w:rsidRPr="00574753">
        <w:rPr>
          <w:rFonts w:ascii="Arial" w:eastAsia="Verdana" w:hAnsi="Arial" w:cs="Arial"/>
        </w:rPr>
        <w:t>biodegradowalnych</w:t>
      </w:r>
      <w:proofErr w:type="spellEnd"/>
      <w:r w:rsidRPr="00574753">
        <w:rPr>
          <w:rFonts w:ascii="Arial" w:eastAsia="Verdana" w:hAnsi="Arial" w:cs="Arial"/>
        </w:rPr>
        <w:t xml:space="preserve"> i niebezpiecznych.</w:t>
      </w:r>
    </w:p>
    <w:p w:rsidR="00FF7326" w:rsidRPr="00574753" w:rsidRDefault="00FF7326" w:rsidP="00FF7326">
      <w:pPr>
        <w:widowControl w:val="0"/>
        <w:ind w:left="180"/>
        <w:jc w:val="both"/>
        <w:rPr>
          <w:rFonts w:ascii="Arial" w:eastAsia="Verdana" w:hAnsi="Arial" w:cs="Arial"/>
        </w:rPr>
      </w:pPr>
      <w:r w:rsidRPr="00574753">
        <w:rPr>
          <w:rFonts w:ascii="Arial" w:eastAsia="Verdana" w:hAnsi="Arial" w:cs="Arial"/>
        </w:rPr>
        <w:t>4.Prowadzenie selektywnego zbierania odpadów komunalnych ulegających biodegradacji w tym odpadów opakowaniowych ulegających biodegradacji, a także odpadów zielonych z ogrodów     i parków jest obowiązkowe we wszystkich rodzajach zabudowy, właściciele nieruchomości mogą korzystać z przydomowego kompostownika pod warunkiem, że jego wielkość pozwala na co najmniej dwuletni okres przetrzymywania w nim kompostowanego materiału przekładanego  warstwą gleby i dojrzałego kompostu, pozostali właściciele nieruchomości przekazują przedsiębiorcy odpady ulegające biodegradacji w workach lub pojemnikach;</w:t>
      </w:r>
    </w:p>
    <w:p w:rsidR="00FF7326" w:rsidRPr="00574753" w:rsidRDefault="00FF7326" w:rsidP="00FF7326">
      <w:pPr>
        <w:widowControl w:val="0"/>
        <w:ind w:left="180"/>
        <w:jc w:val="both"/>
        <w:rPr>
          <w:rFonts w:ascii="Arial" w:eastAsia="Verdana" w:hAnsi="Arial" w:cs="Arial"/>
        </w:rPr>
      </w:pPr>
      <w:r w:rsidRPr="00574753">
        <w:rPr>
          <w:rFonts w:ascii="Arial" w:eastAsia="Verdana" w:hAnsi="Arial" w:cs="Arial"/>
        </w:rPr>
        <w:t xml:space="preserve">5.Odpady podlegające biodegradacji pochodzące z przyciętych </w:t>
      </w:r>
      <w:r w:rsidRPr="00574753">
        <w:rPr>
          <w:rFonts w:ascii="Arial" w:eastAsia="Verdana" w:hAnsi="Arial" w:cs="Arial"/>
        </w:rPr>
        <w:lastRenderedPageBreak/>
        <w:t>lub ściętych krzewów i drzew nie mogą być kompostowane w przydomowym kompostowniku, należy je przekazać przedsiębiorcy, który ma obowiązek w ramach zryczałtowanej opłaty je odebrać;</w:t>
      </w:r>
    </w:p>
    <w:p w:rsidR="00FF7326" w:rsidRPr="00574753" w:rsidRDefault="00FF7326" w:rsidP="00FF7326">
      <w:pPr>
        <w:widowControl w:val="0"/>
        <w:ind w:left="180"/>
        <w:jc w:val="both"/>
        <w:rPr>
          <w:rFonts w:ascii="Arial" w:eastAsia="Verdana" w:hAnsi="Arial" w:cs="Arial"/>
        </w:rPr>
      </w:pPr>
      <w:r w:rsidRPr="00574753">
        <w:rPr>
          <w:rFonts w:ascii="Arial" w:eastAsia="Verdana" w:hAnsi="Arial" w:cs="Arial"/>
        </w:rPr>
        <w:t>6.Przeznaczone do selektywnego zebrania opakowania po żywności i inne, które uległy zabrudzeniu, należy przed złożeniem do worka umyć;</w:t>
      </w:r>
    </w:p>
    <w:p w:rsidR="00FF7326" w:rsidRPr="00574753" w:rsidRDefault="00FF7326" w:rsidP="00FF7326">
      <w:pPr>
        <w:widowControl w:val="0"/>
        <w:ind w:left="180"/>
        <w:rPr>
          <w:rFonts w:ascii="Arial" w:eastAsia="Verdana" w:hAnsi="Arial" w:cs="Arial"/>
        </w:rPr>
      </w:pPr>
      <w:r w:rsidRPr="00574753">
        <w:rPr>
          <w:rFonts w:ascii="Arial" w:eastAsia="Verdana" w:hAnsi="Arial" w:cs="Arial"/>
        </w:rPr>
        <w:t>7.Z odpadów opakowaniowych posiadających zakrętki należy je odkręcić;</w:t>
      </w:r>
    </w:p>
    <w:p w:rsidR="00FF7326" w:rsidRPr="00574753" w:rsidRDefault="00FF7326" w:rsidP="00FF7326">
      <w:pPr>
        <w:widowControl w:val="0"/>
        <w:ind w:left="180"/>
        <w:jc w:val="both"/>
        <w:rPr>
          <w:rFonts w:ascii="Arial" w:eastAsia="Verdana" w:hAnsi="Arial" w:cs="Arial"/>
        </w:rPr>
      </w:pPr>
      <w:r w:rsidRPr="00574753">
        <w:rPr>
          <w:rFonts w:ascii="Arial" w:eastAsia="Verdana" w:hAnsi="Arial" w:cs="Arial"/>
        </w:rPr>
        <w:t>8.Opróżnione opakowania należy jeśli rodzaj materiału na to pozwala trwale zgnieść przed złożeniem do worka;</w:t>
      </w:r>
    </w:p>
    <w:p w:rsidR="00FF7326" w:rsidRPr="00574753" w:rsidRDefault="00FF7326" w:rsidP="00FF7326">
      <w:pPr>
        <w:widowControl w:val="0"/>
        <w:ind w:left="180"/>
        <w:jc w:val="both"/>
        <w:rPr>
          <w:rFonts w:ascii="Arial" w:eastAsia="Verdana" w:hAnsi="Arial" w:cs="Arial"/>
        </w:rPr>
      </w:pPr>
      <w:r w:rsidRPr="00574753">
        <w:rPr>
          <w:rFonts w:ascii="Arial" w:eastAsia="Verdana" w:hAnsi="Arial" w:cs="Arial"/>
        </w:rPr>
        <w:t>9.Selektywnie zebrane odpady przekazywane są przedsiębiorcy w workach, które należy zamknąć oraz mogą być oznakowane nadrukiem zawierającym kod paskowy w jednoznaczny sposób identyfikujący właściciela nieruchomości oraz rodzaj przekazywanego odpadu;</w:t>
      </w:r>
    </w:p>
    <w:p w:rsidR="00FF7326" w:rsidRPr="00574753" w:rsidRDefault="00FF7326" w:rsidP="00FF7326">
      <w:pPr>
        <w:widowControl w:val="0"/>
        <w:ind w:left="180"/>
        <w:jc w:val="both"/>
        <w:rPr>
          <w:rFonts w:ascii="Arial" w:eastAsia="Verdana" w:hAnsi="Arial" w:cs="Arial"/>
        </w:rPr>
      </w:pPr>
      <w:r w:rsidRPr="00574753">
        <w:rPr>
          <w:rFonts w:ascii="Arial" w:eastAsia="Verdana" w:hAnsi="Arial" w:cs="Arial"/>
        </w:rPr>
        <w:t>10.Odpady zebrane selektywnie, odbierane będą  przez przedsiębiorcę z miejsc wcześniej uzgodnionych z przedsiębiorcą zgodnie z dostarczonym harmonogramem;</w:t>
      </w:r>
    </w:p>
    <w:p w:rsidR="00FF7326" w:rsidRPr="00574753" w:rsidRDefault="00FF7326" w:rsidP="00FF7326">
      <w:pPr>
        <w:widowControl w:val="0"/>
        <w:ind w:left="180"/>
        <w:jc w:val="both"/>
        <w:rPr>
          <w:rFonts w:ascii="Arial" w:eastAsia="Verdana" w:hAnsi="Arial" w:cs="Arial"/>
        </w:rPr>
      </w:pPr>
      <w:r w:rsidRPr="00574753">
        <w:rPr>
          <w:rFonts w:ascii="Arial" w:eastAsia="Verdana" w:hAnsi="Arial" w:cs="Arial"/>
        </w:rPr>
        <w:t xml:space="preserve">11.Prowadzenie selektywnego zbierania powstających w gospodarstwach domowych przeterminowanych leków i chemikaliów, zużytych baterii i akumulatorów, zużytego sprzętu elektrycznego i elektronicznego, mebli i innych odpadów wielkogabarytowych, odpadów budowlano – remontowych </w:t>
      </w:r>
      <w:r>
        <w:rPr>
          <w:rFonts w:ascii="Arial" w:eastAsia="Verdana" w:hAnsi="Arial" w:cs="Arial"/>
        </w:rPr>
        <w:br/>
      </w:r>
      <w:r w:rsidRPr="00574753">
        <w:rPr>
          <w:rFonts w:ascii="Arial" w:eastAsia="Verdana" w:hAnsi="Arial" w:cs="Arial"/>
        </w:rPr>
        <w:t>i rozbiórkowych, zużytych opon, tekstyliów oraz powstających          w rodzinnych gospodarstwach rolnych opakowań  po środkach ochrony roślin obowiązkowe jest we wszystkich rodzajach zabudowy;</w:t>
      </w:r>
    </w:p>
    <w:p w:rsidR="00FF7326" w:rsidRPr="00574753" w:rsidRDefault="00FF7326" w:rsidP="00FF7326">
      <w:pPr>
        <w:widowControl w:val="0"/>
        <w:ind w:left="180"/>
        <w:jc w:val="both"/>
        <w:rPr>
          <w:rFonts w:ascii="Arial" w:eastAsia="Verdana" w:hAnsi="Arial" w:cs="Arial"/>
        </w:rPr>
      </w:pPr>
      <w:r w:rsidRPr="00574753">
        <w:rPr>
          <w:rFonts w:ascii="Arial" w:eastAsia="Verdana" w:hAnsi="Arial" w:cs="Arial"/>
        </w:rPr>
        <w:t xml:space="preserve">12.Odpady remontowo-budowlane i rozbiórkowe, muszą zostać załadowane do odpowiedniego pojemnika  przeznaczonego na tego typu odpady i należy je dostarczyć do Punktu </w:t>
      </w:r>
      <w:r w:rsidRPr="00574753">
        <w:rPr>
          <w:rFonts w:ascii="Arial" w:eastAsia="Verdana" w:hAnsi="Arial" w:cs="Arial"/>
        </w:rPr>
        <w:lastRenderedPageBreak/>
        <w:t>Selektywnej Zbiórki Odpadów  Komunalnych. Właściciel nieruchomości dysponujący lokalem ma obowiązek odpowiednio wcześniej zamówić taki pojemnik u przedsiębiorcy;</w:t>
      </w:r>
    </w:p>
    <w:p w:rsidR="00FF7326" w:rsidRPr="00574753" w:rsidRDefault="00FF7326" w:rsidP="00FF7326">
      <w:pPr>
        <w:widowControl w:val="0"/>
        <w:ind w:left="180"/>
        <w:jc w:val="both"/>
        <w:rPr>
          <w:rFonts w:ascii="Arial" w:eastAsia="Verdana" w:hAnsi="Arial" w:cs="Arial"/>
        </w:rPr>
      </w:pPr>
      <w:r w:rsidRPr="00574753">
        <w:rPr>
          <w:rFonts w:ascii="Arial" w:eastAsia="Verdana" w:hAnsi="Arial" w:cs="Arial"/>
        </w:rPr>
        <w:t>13.Przedsiębiorca ma obowiązek w ramach zryczałtowanej opłaty odebrać wyłącznie te odpady budowlano-remontowe i rozbiórkowe, które powstały w wyniku prowadzenia drobnych robót nie wymagających pozwolenia na budowę, ani zgłoszenia zamiaru prowadzenia robót do starosty, odpady nie spełniające tej definicji przedsiębiorca ma obowiązek odebrać za dodatkowa opłatą której wysokość określona została w wyniku rozstrzygniętego przetargu;</w:t>
      </w:r>
    </w:p>
    <w:p w:rsidR="00FF7326" w:rsidRPr="00574753" w:rsidRDefault="00FF7326" w:rsidP="00FF7326">
      <w:pPr>
        <w:widowControl w:val="0"/>
        <w:ind w:left="180"/>
        <w:jc w:val="both"/>
        <w:rPr>
          <w:rFonts w:ascii="Arial" w:eastAsia="Verdana" w:hAnsi="Arial" w:cs="Arial"/>
          <w:b/>
        </w:rPr>
      </w:pPr>
      <w:r w:rsidRPr="00574753">
        <w:rPr>
          <w:rFonts w:ascii="Arial" w:eastAsia="Verdana" w:hAnsi="Arial" w:cs="Arial"/>
        </w:rPr>
        <w:t xml:space="preserve">14.W przypadku niedopełnienia przez właściciela nieruchomości obowiązku selektywnego zbierania odpadów komunalnych, podmiot odbierający odpady komunalne przyjmuje je jako niesegregowane (zmieszane) odpady komunalne </w:t>
      </w:r>
      <w:r>
        <w:rPr>
          <w:rFonts w:ascii="Arial" w:eastAsia="Verdana" w:hAnsi="Arial" w:cs="Arial"/>
        </w:rPr>
        <w:br/>
      </w:r>
      <w:r w:rsidRPr="00574753">
        <w:rPr>
          <w:rFonts w:ascii="Arial" w:eastAsia="Verdana" w:hAnsi="Arial" w:cs="Arial"/>
        </w:rPr>
        <w:t>i powiadamia o tym Burmistrza oraz właściciela nieruchomości</w:t>
      </w:r>
      <w:r w:rsidRPr="00574753">
        <w:rPr>
          <w:rFonts w:ascii="Arial" w:eastAsia="Verdana" w:hAnsi="Arial" w:cs="Arial"/>
          <w:b/>
        </w:rPr>
        <w:t xml:space="preserve">. </w:t>
      </w:r>
    </w:p>
    <w:p w:rsidR="00FF7326" w:rsidRPr="00574753" w:rsidRDefault="00FF7326" w:rsidP="00FF7326">
      <w:pPr>
        <w:widowControl w:val="0"/>
        <w:ind w:left="-15"/>
        <w:rPr>
          <w:rFonts w:ascii="Arial" w:eastAsia="Verdana" w:hAnsi="Arial" w:cs="Arial"/>
        </w:rPr>
      </w:pPr>
    </w:p>
    <w:p w:rsidR="00FF7326" w:rsidRPr="00574753" w:rsidRDefault="00FF7326" w:rsidP="00FF7326">
      <w:pPr>
        <w:widowControl w:val="0"/>
        <w:rPr>
          <w:rFonts w:ascii="Arial" w:eastAsia="Verdana" w:hAnsi="Arial" w:cs="Arial"/>
          <w:b/>
          <w:bCs/>
        </w:rPr>
      </w:pPr>
      <w:r w:rsidRPr="00574753">
        <w:rPr>
          <w:rFonts w:ascii="Arial" w:eastAsia="Verdana" w:hAnsi="Arial" w:cs="Arial"/>
          <w:b/>
          <w:bCs/>
        </w:rPr>
        <w:t>§ 6</w:t>
      </w:r>
    </w:p>
    <w:p w:rsidR="00FF7326" w:rsidRPr="00574753" w:rsidRDefault="00FF7326" w:rsidP="00FF7326">
      <w:pPr>
        <w:widowControl w:val="0"/>
        <w:rPr>
          <w:rFonts w:ascii="Arial" w:eastAsia="Verdana" w:hAnsi="Arial" w:cs="Arial"/>
          <w:b/>
          <w:bCs/>
        </w:rPr>
      </w:pPr>
    </w:p>
    <w:p w:rsidR="00FF7326" w:rsidRPr="00574753" w:rsidRDefault="00FF7326" w:rsidP="00FF7326">
      <w:pPr>
        <w:widowControl w:val="0"/>
        <w:rPr>
          <w:rFonts w:ascii="Arial" w:eastAsia="Verdana" w:hAnsi="Arial" w:cs="Arial"/>
        </w:rPr>
      </w:pPr>
      <w:r w:rsidRPr="00574753">
        <w:rPr>
          <w:rFonts w:ascii="Arial" w:eastAsia="Verdana" w:hAnsi="Arial" w:cs="Arial"/>
        </w:rPr>
        <w:t>Ustala się następujące zasady w zakresie opróżniania zbiorników bezodpływowych;</w:t>
      </w:r>
    </w:p>
    <w:p w:rsidR="00FF7326" w:rsidRPr="00574753" w:rsidRDefault="00FF7326" w:rsidP="00FF7326">
      <w:pPr>
        <w:widowControl w:val="0"/>
        <w:rPr>
          <w:rFonts w:ascii="Arial" w:eastAsia="Verdana" w:hAnsi="Arial" w:cs="Arial"/>
        </w:rPr>
      </w:pPr>
    </w:p>
    <w:p w:rsidR="00FF7326" w:rsidRPr="00574753" w:rsidRDefault="00FF7326" w:rsidP="00FF7326">
      <w:pPr>
        <w:widowControl w:val="0"/>
        <w:ind w:left="283"/>
        <w:jc w:val="both"/>
        <w:rPr>
          <w:rFonts w:ascii="Arial" w:eastAsia="Verdana" w:hAnsi="Arial" w:cs="Arial"/>
        </w:rPr>
      </w:pPr>
      <w:r w:rsidRPr="00574753">
        <w:rPr>
          <w:rFonts w:ascii="Arial" w:eastAsia="Verdana" w:hAnsi="Arial" w:cs="Arial"/>
        </w:rPr>
        <w:t>1.Opróżnianie zbiorników bezodpływowych odbywa się na podstawie zamówienia właściciela nieruchomości, złożonego do podmiotu uprawnionego, z którym podpisał umowę.</w:t>
      </w:r>
    </w:p>
    <w:p w:rsidR="00FF7326" w:rsidRPr="00574753" w:rsidRDefault="00FF7326" w:rsidP="00FF7326">
      <w:pPr>
        <w:widowControl w:val="0"/>
        <w:ind w:left="360"/>
        <w:jc w:val="both"/>
        <w:rPr>
          <w:rFonts w:ascii="Arial" w:eastAsia="Verdana" w:hAnsi="Arial" w:cs="Arial"/>
        </w:rPr>
      </w:pPr>
      <w:r w:rsidRPr="00574753">
        <w:rPr>
          <w:rFonts w:ascii="Arial" w:eastAsia="Verdana" w:hAnsi="Arial" w:cs="Arial"/>
        </w:rPr>
        <w:t>2.Częstotliwość opróżniania z osadów ściekowych zbiorników oczyszczalni przydomowych wynika z ich instrukcji eksploatacji.</w:t>
      </w:r>
    </w:p>
    <w:p w:rsidR="00FF7326" w:rsidRPr="00574753" w:rsidRDefault="00FF7326" w:rsidP="00FF7326">
      <w:pPr>
        <w:widowControl w:val="0"/>
        <w:rPr>
          <w:rFonts w:ascii="Arial" w:eastAsia="Verdana" w:hAnsi="Arial" w:cs="Arial"/>
        </w:rPr>
      </w:pPr>
    </w:p>
    <w:p w:rsidR="00FF7326" w:rsidRPr="00574753" w:rsidRDefault="00FF7326" w:rsidP="00FF7326">
      <w:pPr>
        <w:widowControl w:val="0"/>
        <w:rPr>
          <w:rFonts w:ascii="Arial" w:eastAsia="Verdana" w:hAnsi="Arial" w:cs="Arial"/>
          <w:b/>
          <w:bCs/>
        </w:rPr>
      </w:pPr>
      <w:r w:rsidRPr="00574753">
        <w:rPr>
          <w:rFonts w:ascii="Arial" w:eastAsia="Verdana" w:hAnsi="Arial" w:cs="Arial"/>
          <w:b/>
          <w:bCs/>
        </w:rPr>
        <w:lastRenderedPageBreak/>
        <w:t>§ 7</w:t>
      </w:r>
    </w:p>
    <w:p w:rsidR="00FF7326" w:rsidRPr="00574753" w:rsidRDefault="00FF7326" w:rsidP="00FF7326">
      <w:pPr>
        <w:widowControl w:val="0"/>
        <w:rPr>
          <w:rFonts w:ascii="Arial" w:eastAsia="Verdana" w:hAnsi="Arial" w:cs="Arial"/>
          <w:b/>
          <w:bCs/>
        </w:rPr>
      </w:pPr>
    </w:p>
    <w:p w:rsidR="00FF7326" w:rsidRPr="00574753" w:rsidRDefault="00FF7326" w:rsidP="00FF7326">
      <w:pPr>
        <w:widowControl w:val="0"/>
        <w:jc w:val="both"/>
        <w:rPr>
          <w:rFonts w:ascii="Arial" w:eastAsia="Verdana" w:hAnsi="Arial" w:cs="Arial"/>
        </w:rPr>
      </w:pPr>
      <w:r w:rsidRPr="00574753">
        <w:rPr>
          <w:rFonts w:ascii="Arial" w:eastAsia="Verdana" w:hAnsi="Arial" w:cs="Arial"/>
        </w:rPr>
        <w:t>Właściciel nieruchomości, na której prowadzona jest działalność handlowa, usługowa, gastronomiczna lub inna działalność gospodarcza, zobowiązany jest do stosowania ustawy z dnia 11 maja 2001r. o obowiązkach przedsiębiorców w zakresie gospodarowania niektórymi odpadami oraz opłacie produktowej  a w szczególności do:</w:t>
      </w:r>
    </w:p>
    <w:p w:rsidR="00FF7326" w:rsidRPr="00574753" w:rsidRDefault="00FF7326" w:rsidP="00FF7326">
      <w:pPr>
        <w:widowControl w:val="0"/>
        <w:rPr>
          <w:rFonts w:ascii="Arial" w:eastAsia="Verdana" w:hAnsi="Arial" w:cs="Arial"/>
        </w:rPr>
      </w:pPr>
    </w:p>
    <w:p w:rsidR="00FF7326" w:rsidRPr="00574753" w:rsidRDefault="00FF7326" w:rsidP="00FF7326">
      <w:pPr>
        <w:widowControl w:val="0"/>
        <w:jc w:val="both"/>
        <w:rPr>
          <w:rFonts w:ascii="Arial" w:eastAsia="Verdana" w:hAnsi="Arial" w:cs="Arial"/>
        </w:rPr>
      </w:pPr>
      <w:r w:rsidRPr="00574753">
        <w:rPr>
          <w:rFonts w:ascii="Arial" w:eastAsia="Verdana" w:hAnsi="Arial" w:cs="Arial"/>
        </w:rPr>
        <w:t>1.Wyposażenia nieruchomości w odpowiednią liczbę koszy, pojemników lub kontenerów do gromadzenia odpadów.</w:t>
      </w:r>
    </w:p>
    <w:p w:rsidR="00FF7326" w:rsidRPr="00574753" w:rsidRDefault="00FF7326" w:rsidP="00FF7326">
      <w:pPr>
        <w:widowControl w:val="0"/>
        <w:rPr>
          <w:rFonts w:ascii="Arial" w:eastAsia="Verdana" w:hAnsi="Arial" w:cs="Arial"/>
        </w:rPr>
      </w:pPr>
      <w:r w:rsidRPr="00574753">
        <w:rPr>
          <w:rFonts w:ascii="Arial" w:eastAsia="Verdana" w:hAnsi="Arial" w:cs="Arial"/>
        </w:rPr>
        <w:t>2.Selektywnego gromadzenia odpadów.</w:t>
      </w:r>
    </w:p>
    <w:p w:rsidR="00FF7326" w:rsidRPr="00574753" w:rsidRDefault="00FF7326" w:rsidP="00FF7326">
      <w:pPr>
        <w:widowControl w:val="0"/>
        <w:rPr>
          <w:rFonts w:ascii="Arial" w:eastAsia="Verdana" w:hAnsi="Arial" w:cs="Arial"/>
        </w:rPr>
      </w:pPr>
    </w:p>
    <w:p w:rsidR="00FF7326" w:rsidRPr="00574753" w:rsidRDefault="00FF7326" w:rsidP="00FF7326">
      <w:pPr>
        <w:widowControl w:val="0"/>
        <w:rPr>
          <w:rFonts w:ascii="Arial" w:eastAsia="Verdana" w:hAnsi="Arial" w:cs="Arial"/>
          <w:b/>
        </w:rPr>
      </w:pPr>
      <w:r w:rsidRPr="00574753">
        <w:rPr>
          <w:rFonts w:ascii="Arial" w:eastAsia="Verdana" w:hAnsi="Arial" w:cs="Arial"/>
          <w:b/>
        </w:rPr>
        <w:t xml:space="preserve">§ 8 </w:t>
      </w:r>
    </w:p>
    <w:p w:rsidR="00FF7326" w:rsidRPr="00574753" w:rsidRDefault="00FF7326" w:rsidP="00FF7326">
      <w:pPr>
        <w:widowControl w:val="0"/>
        <w:rPr>
          <w:rFonts w:ascii="Arial" w:eastAsia="Verdana" w:hAnsi="Arial" w:cs="Arial"/>
        </w:rPr>
      </w:pPr>
    </w:p>
    <w:p w:rsidR="00FF7326" w:rsidRPr="00574753" w:rsidRDefault="00FF7326" w:rsidP="00FF7326">
      <w:pPr>
        <w:widowControl w:val="0"/>
        <w:jc w:val="both"/>
        <w:rPr>
          <w:rFonts w:ascii="Arial" w:eastAsia="Verdana" w:hAnsi="Arial" w:cs="Arial"/>
        </w:rPr>
      </w:pPr>
      <w:r w:rsidRPr="00574753">
        <w:rPr>
          <w:rFonts w:ascii="Arial" w:eastAsia="Verdana" w:hAnsi="Arial" w:cs="Arial"/>
        </w:rPr>
        <w:t>Właściciele nieruchomości, na których nie zamieszkują mieszkańcy, a powstają na nich odpady komunalne zobowiązani są we własnym zakresie do podpisania umów na odbiór odpadów komunalnych z prowadzonej działalności z przedsiębiorcami posiadającymi wpis do działalności regulowanej.</w:t>
      </w:r>
    </w:p>
    <w:p w:rsidR="00FF7326" w:rsidRPr="00574753" w:rsidRDefault="00FF7326" w:rsidP="00FF7326">
      <w:pPr>
        <w:widowControl w:val="0"/>
        <w:rPr>
          <w:rFonts w:ascii="Arial" w:eastAsia="Verdana" w:hAnsi="Arial" w:cs="Arial"/>
        </w:rPr>
      </w:pPr>
    </w:p>
    <w:p w:rsidR="00FF7326" w:rsidRPr="00574753" w:rsidRDefault="00FF7326" w:rsidP="00FF7326">
      <w:pPr>
        <w:widowControl w:val="0"/>
        <w:rPr>
          <w:rFonts w:ascii="Arial" w:eastAsia="Verdana" w:hAnsi="Arial" w:cs="Arial"/>
        </w:rPr>
      </w:pPr>
    </w:p>
    <w:p w:rsidR="00FF7326" w:rsidRPr="00574753" w:rsidRDefault="00FF7326" w:rsidP="00FF7326">
      <w:pPr>
        <w:widowControl w:val="0"/>
        <w:rPr>
          <w:rFonts w:ascii="Arial" w:eastAsia="Verdana" w:hAnsi="Arial" w:cs="Arial"/>
          <w:b/>
          <w:bCs/>
        </w:rPr>
      </w:pPr>
      <w:r w:rsidRPr="00574753">
        <w:rPr>
          <w:rFonts w:ascii="Arial" w:eastAsia="Verdana" w:hAnsi="Arial" w:cs="Arial"/>
          <w:b/>
          <w:bCs/>
        </w:rPr>
        <w:t>ROZDZIAŁ IV</w:t>
      </w:r>
    </w:p>
    <w:p w:rsidR="00FF7326" w:rsidRPr="00574753" w:rsidRDefault="00FF7326" w:rsidP="00FF7326">
      <w:pPr>
        <w:widowControl w:val="0"/>
        <w:rPr>
          <w:rFonts w:ascii="Arial" w:eastAsia="Verdana" w:hAnsi="Arial" w:cs="Arial"/>
          <w:b/>
          <w:bCs/>
        </w:rPr>
      </w:pPr>
    </w:p>
    <w:p w:rsidR="00FF7326" w:rsidRPr="00574753" w:rsidRDefault="00FF7326" w:rsidP="00FF7326">
      <w:pPr>
        <w:widowControl w:val="0"/>
        <w:jc w:val="both"/>
        <w:rPr>
          <w:rFonts w:ascii="Arial" w:eastAsia="Verdana" w:hAnsi="Arial" w:cs="Arial"/>
          <w:b/>
          <w:bCs/>
        </w:rPr>
      </w:pPr>
      <w:r w:rsidRPr="00574753">
        <w:rPr>
          <w:rFonts w:ascii="Arial" w:eastAsia="Verdana" w:hAnsi="Arial" w:cs="Arial"/>
          <w:b/>
          <w:bCs/>
        </w:rPr>
        <w:t>CZĘSTOTLIWOŚĆ I SPOSÓB POZBYWANIA SIĘ  ODPADÓW KOMUNALNYCH            I NIECZYSTOSCI CIEKŁYCH Z TERENU NIERUCHOMOSCI ORAZ Z TERENÓW PRZEZNACZONYCH DO UŻYTKU PUBLICZNEGO.</w:t>
      </w:r>
    </w:p>
    <w:p w:rsidR="00FF7326" w:rsidRPr="00574753" w:rsidRDefault="00FF7326" w:rsidP="00FF7326">
      <w:pPr>
        <w:widowControl w:val="0"/>
        <w:rPr>
          <w:rFonts w:ascii="Arial" w:eastAsia="Verdana" w:hAnsi="Arial" w:cs="Arial"/>
          <w:b/>
          <w:bCs/>
        </w:rPr>
      </w:pPr>
    </w:p>
    <w:p w:rsidR="00FF7326" w:rsidRPr="00574753" w:rsidRDefault="00FF7326" w:rsidP="00FF7326">
      <w:pPr>
        <w:widowControl w:val="0"/>
        <w:rPr>
          <w:rFonts w:ascii="Arial" w:eastAsia="Verdana" w:hAnsi="Arial" w:cs="Arial"/>
          <w:b/>
          <w:bCs/>
        </w:rPr>
      </w:pPr>
      <w:r w:rsidRPr="00574753">
        <w:rPr>
          <w:rFonts w:ascii="Arial" w:eastAsia="Verdana" w:hAnsi="Arial" w:cs="Arial"/>
          <w:b/>
          <w:bCs/>
        </w:rPr>
        <w:t>§ 9</w:t>
      </w:r>
    </w:p>
    <w:p w:rsidR="00FF7326" w:rsidRPr="00574753" w:rsidRDefault="00FF7326" w:rsidP="00FF7326">
      <w:pPr>
        <w:widowControl w:val="0"/>
        <w:rPr>
          <w:rFonts w:ascii="Arial" w:eastAsia="Verdana" w:hAnsi="Arial" w:cs="Arial"/>
          <w:b/>
          <w:bCs/>
          <w:szCs w:val="20"/>
        </w:rPr>
      </w:pPr>
    </w:p>
    <w:p w:rsidR="00FF7326" w:rsidRPr="00574753" w:rsidRDefault="00FF7326" w:rsidP="00FF7326">
      <w:pPr>
        <w:widowControl w:val="0"/>
        <w:jc w:val="both"/>
        <w:rPr>
          <w:rFonts w:ascii="Arial" w:eastAsia="Verdana" w:hAnsi="Arial" w:cs="Arial"/>
          <w:szCs w:val="20"/>
        </w:rPr>
      </w:pPr>
      <w:r w:rsidRPr="00574753">
        <w:rPr>
          <w:rFonts w:ascii="Arial" w:eastAsia="Verdana" w:hAnsi="Arial" w:cs="Arial"/>
          <w:szCs w:val="20"/>
        </w:rPr>
        <w:t>Ustala się następującą częstotliwość odbioru odpadów komunalnych z terenu nieruchomości             i terenów przeznaczonych do użytku publicznego:</w:t>
      </w:r>
    </w:p>
    <w:p w:rsidR="00FF7326" w:rsidRPr="00574753" w:rsidRDefault="00FF7326" w:rsidP="00FF7326">
      <w:pPr>
        <w:widowControl w:val="0"/>
        <w:rPr>
          <w:rFonts w:ascii="Arial" w:eastAsia="Verdana" w:hAnsi="Arial" w:cs="Arial"/>
          <w:szCs w:val="20"/>
        </w:rPr>
      </w:pPr>
    </w:p>
    <w:p w:rsidR="00FF7326" w:rsidRPr="00574753" w:rsidRDefault="00FF7326" w:rsidP="00FF7326">
      <w:pPr>
        <w:widowControl w:val="0"/>
        <w:rPr>
          <w:rFonts w:ascii="Arial" w:eastAsia="Verdana" w:hAnsi="Arial" w:cs="Arial"/>
          <w:szCs w:val="20"/>
        </w:rPr>
      </w:pPr>
      <w:r w:rsidRPr="00574753">
        <w:rPr>
          <w:rFonts w:ascii="Arial" w:eastAsia="Verdana" w:hAnsi="Arial" w:cs="Arial"/>
          <w:szCs w:val="20"/>
        </w:rPr>
        <w:t>1.Odpady niesegregowane odbierane są :</w:t>
      </w:r>
    </w:p>
    <w:p w:rsidR="00FF7326" w:rsidRPr="00574753" w:rsidRDefault="00FF7326" w:rsidP="00FF7326">
      <w:pPr>
        <w:widowControl w:val="0"/>
        <w:ind w:left="283"/>
        <w:rPr>
          <w:rFonts w:ascii="Arial" w:eastAsia="Verdana" w:hAnsi="Arial" w:cs="Arial"/>
          <w:szCs w:val="20"/>
        </w:rPr>
      </w:pPr>
      <w:r w:rsidRPr="00574753">
        <w:rPr>
          <w:rFonts w:ascii="Arial" w:eastAsia="Verdana" w:hAnsi="Arial" w:cs="Arial"/>
          <w:szCs w:val="20"/>
        </w:rPr>
        <w:t xml:space="preserve">a) w zabudowie  miejskiej w cyklu dwutygodniowym </w:t>
      </w:r>
    </w:p>
    <w:p w:rsidR="00FF7326" w:rsidRPr="00574753" w:rsidRDefault="00FF7326" w:rsidP="00FF7326">
      <w:pPr>
        <w:widowControl w:val="0"/>
        <w:ind w:left="283"/>
        <w:rPr>
          <w:rFonts w:ascii="Arial" w:eastAsia="Verdana" w:hAnsi="Arial" w:cs="Arial"/>
          <w:szCs w:val="20"/>
        </w:rPr>
      </w:pPr>
      <w:r w:rsidRPr="00574753">
        <w:rPr>
          <w:rFonts w:ascii="Arial" w:eastAsia="Verdana" w:hAnsi="Arial" w:cs="Arial"/>
          <w:szCs w:val="20"/>
        </w:rPr>
        <w:t>b) na terenach wiejskich raz na cztery tygodnie</w:t>
      </w:r>
    </w:p>
    <w:p w:rsidR="00FF7326" w:rsidRPr="00574753" w:rsidRDefault="00FF7326" w:rsidP="00FF7326">
      <w:pPr>
        <w:widowControl w:val="0"/>
        <w:ind w:left="283"/>
        <w:rPr>
          <w:rFonts w:ascii="Arial" w:eastAsia="Verdana" w:hAnsi="Arial" w:cs="Arial"/>
          <w:szCs w:val="20"/>
        </w:rPr>
      </w:pPr>
    </w:p>
    <w:p w:rsidR="00FF7326" w:rsidRPr="00574753" w:rsidRDefault="00FF7326" w:rsidP="00FF7326">
      <w:pPr>
        <w:widowControl w:val="0"/>
        <w:ind w:left="360"/>
        <w:rPr>
          <w:rFonts w:ascii="Arial" w:eastAsia="Verdana" w:hAnsi="Arial" w:cs="Arial"/>
          <w:szCs w:val="20"/>
        </w:rPr>
      </w:pPr>
      <w:r w:rsidRPr="00574753">
        <w:rPr>
          <w:rFonts w:ascii="Arial" w:eastAsia="Verdana" w:hAnsi="Arial" w:cs="Arial"/>
          <w:szCs w:val="20"/>
        </w:rPr>
        <w:t>2.Odpady posegregowane odbierane są z częstotliwością</w:t>
      </w:r>
    </w:p>
    <w:p w:rsidR="00FF7326" w:rsidRPr="00574753" w:rsidRDefault="00FF7326" w:rsidP="00FF7326">
      <w:pPr>
        <w:widowControl w:val="0"/>
        <w:ind w:left="283"/>
        <w:rPr>
          <w:rFonts w:ascii="Arial" w:eastAsia="Verdana" w:hAnsi="Arial" w:cs="Arial"/>
          <w:szCs w:val="20"/>
        </w:rPr>
      </w:pPr>
      <w:r w:rsidRPr="00574753">
        <w:rPr>
          <w:rFonts w:ascii="Arial" w:eastAsia="Verdana" w:hAnsi="Arial" w:cs="Arial"/>
          <w:szCs w:val="20"/>
        </w:rPr>
        <w:t xml:space="preserve">a) </w:t>
      </w:r>
      <w:proofErr w:type="spellStart"/>
      <w:r w:rsidRPr="00574753">
        <w:rPr>
          <w:rFonts w:ascii="Arial" w:eastAsia="Verdana" w:hAnsi="Arial" w:cs="Arial"/>
          <w:szCs w:val="20"/>
        </w:rPr>
        <w:t>biodegradowalne</w:t>
      </w:r>
      <w:proofErr w:type="spellEnd"/>
      <w:r w:rsidRPr="00574753">
        <w:rPr>
          <w:rFonts w:ascii="Arial" w:eastAsia="Verdana" w:hAnsi="Arial" w:cs="Arial"/>
          <w:szCs w:val="20"/>
        </w:rPr>
        <w:t xml:space="preserve"> jak w § 9 </w:t>
      </w:r>
      <w:proofErr w:type="spellStart"/>
      <w:r w:rsidRPr="00574753">
        <w:rPr>
          <w:rFonts w:ascii="Arial" w:eastAsia="Verdana" w:hAnsi="Arial" w:cs="Arial"/>
          <w:szCs w:val="20"/>
        </w:rPr>
        <w:t>pkt</w:t>
      </w:r>
      <w:proofErr w:type="spellEnd"/>
      <w:r w:rsidRPr="00574753">
        <w:rPr>
          <w:rFonts w:ascii="Arial" w:eastAsia="Verdana" w:hAnsi="Arial" w:cs="Arial"/>
          <w:szCs w:val="20"/>
        </w:rPr>
        <w:t xml:space="preserve"> 1;</w:t>
      </w:r>
    </w:p>
    <w:p w:rsidR="00FF7326" w:rsidRPr="00574753" w:rsidRDefault="00FF7326" w:rsidP="00FF7326">
      <w:pPr>
        <w:widowControl w:val="0"/>
        <w:ind w:left="283"/>
        <w:rPr>
          <w:rFonts w:ascii="Arial" w:eastAsia="Verdana" w:hAnsi="Arial" w:cs="Arial"/>
          <w:szCs w:val="20"/>
        </w:rPr>
      </w:pPr>
      <w:r w:rsidRPr="00574753">
        <w:rPr>
          <w:rFonts w:ascii="Arial" w:eastAsia="Verdana" w:hAnsi="Arial" w:cs="Arial"/>
          <w:szCs w:val="20"/>
        </w:rPr>
        <w:t xml:space="preserve">b) odpady opakowaniowe wraz z papierem, tekturą, tekstyliami, szkłem i metalami odbierane są  jak w § 9  </w:t>
      </w:r>
      <w:proofErr w:type="spellStart"/>
      <w:r w:rsidRPr="00574753">
        <w:rPr>
          <w:rFonts w:ascii="Arial" w:eastAsia="Verdana" w:hAnsi="Arial" w:cs="Arial"/>
          <w:szCs w:val="20"/>
        </w:rPr>
        <w:t>pkt</w:t>
      </w:r>
      <w:proofErr w:type="spellEnd"/>
      <w:r w:rsidRPr="00574753">
        <w:rPr>
          <w:rFonts w:ascii="Arial" w:eastAsia="Verdana" w:hAnsi="Arial" w:cs="Arial"/>
          <w:szCs w:val="20"/>
        </w:rPr>
        <w:t xml:space="preserve"> 1 lub dostarczane przez właściciela nieruchomości do Punktu Selektywnej Zbiórki Odpadów; </w:t>
      </w:r>
    </w:p>
    <w:p w:rsidR="00FF7326" w:rsidRPr="00574753" w:rsidRDefault="00FF7326" w:rsidP="00FF7326">
      <w:pPr>
        <w:widowControl w:val="0"/>
        <w:ind w:left="613"/>
        <w:jc w:val="both"/>
        <w:rPr>
          <w:rFonts w:ascii="Arial" w:eastAsia="Verdana" w:hAnsi="Arial" w:cs="Arial"/>
          <w:szCs w:val="20"/>
        </w:rPr>
      </w:pPr>
      <w:r w:rsidRPr="00574753">
        <w:rPr>
          <w:rFonts w:ascii="Arial" w:eastAsia="Verdana" w:hAnsi="Arial" w:cs="Arial"/>
          <w:szCs w:val="20"/>
        </w:rPr>
        <w:t>c)odpady niebezpieczne odbierane są w zależności od zgromadzonej ilości w Punkcie Selektywnej Zbiórki Odpadów Komunalnych przez podmiot uprawniony;</w:t>
      </w:r>
    </w:p>
    <w:p w:rsidR="00FF7326" w:rsidRPr="00574753" w:rsidRDefault="00FF7326" w:rsidP="00FF7326">
      <w:pPr>
        <w:widowControl w:val="0"/>
        <w:numPr>
          <w:ilvl w:val="0"/>
          <w:numId w:val="10"/>
        </w:numPr>
        <w:rPr>
          <w:rFonts w:ascii="Arial" w:eastAsia="Verdana" w:hAnsi="Arial" w:cs="Arial"/>
          <w:szCs w:val="20"/>
        </w:rPr>
      </w:pPr>
      <w:r w:rsidRPr="00574753">
        <w:rPr>
          <w:rFonts w:ascii="Arial" w:eastAsia="Verdana" w:hAnsi="Arial" w:cs="Arial"/>
          <w:szCs w:val="20"/>
        </w:rPr>
        <w:t>odpady wielkogabarytowe  odbierane są dwa razy w roku;</w:t>
      </w:r>
    </w:p>
    <w:p w:rsidR="00FF7326" w:rsidRPr="00574753" w:rsidRDefault="00FF7326" w:rsidP="00FF7326">
      <w:pPr>
        <w:widowControl w:val="0"/>
        <w:numPr>
          <w:ilvl w:val="0"/>
          <w:numId w:val="10"/>
        </w:numPr>
        <w:jc w:val="both"/>
        <w:rPr>
          <w:rFonts w:ascii="Arial" w:eastAsia="Verdana" w:hAnsi="Arial" w:cs="Arial"/>
          <w:b/>
          <w:szCs w:val="20"/>
        </w:rPr>
      </w:pPr>
      <w:r w:rsidRPr="00574753">
        <w:rPr>
          <w:rFonts w:ascii="Arial" w:eastAsia="Verdana" w:hAnsi="Arial" w:cs="Arial"/>
          <w:szCs w:val="20"/>
        </w:rPr>
        <w:t xml:space="preserve">sprzęt elektryczny i elektroniczny odbierany będzie w terminach odbioru odpadów segregowanych, co najmniej raz w miesiącu. </w:t>
      </w:r>
    </w:p>
    <w:p w:rsidR="00FF7326" w:rsidRPr="00574753" w:rsidRDefault="00FF7326" w:rsidP="00FF7326">
      <w:pPr>
        <w:widowControl w:val="0"/>
        <w:numPr>
          <w:ilvl w:val="0"/>
          <w:numId w:val="2"/>
        </w:numPr>
        <w:ind w:left="283" w:hanging="283"/>
        <w:jc w:val="both"/>
        <w:rPr>
          <w:rFonts w:ascii="Arial" w:eastAsia="Verdana" w:hAnsi="Arial" w:cs="Arial"/>
          <w:szCs w:val="20"/>
        </w:rPr>
      </w:pPr>
      <w:r w:rsidRPr="00574753">
        <w:rPr>
          <w:rFonts w:ascii="Arial" w:eastAsia="Verdana" w:hAnsi="Arial" w:cs="Arial"/>
          <w:szCs w:val="20"/>
        </w:rPr>
        <w:t>Odpady do Punktu Selektywnej Zbiórki Odpadów Komunalnych dostarcza właściciel nieruchomości na własny koszt.</w:t>
      </w:r>
    </w:p>
    <w:p w:rsidR="00FF7326" w:rsidRPr="00574753" w:rsidRDefault="00FF7326" w:rsidP="00FF7326">
      <w:pPr>
        <w:widowControl w:val="0"/>
        <w:ind w:left="283"/>
        <w:rPr>
          <w:rFonts w:ascii="Arial" w:eastAsia="Verdana" w:hAnsi="Arial" w:cs="Arial"/>
          <w:szCs w:val="20"/>
          <w:u w:val="single"/>
        </w:rPr>
      </w:pPr>
    </w:p>
    <w:p w:rsidR="00FF7326" w:rsidRPr="00574753" w:rsidRDefault="00FF7326" w:rsidP="00FF7326">
      <w:pPr>
        <w:widowControl w:val="0"/>
        <w:ind w:left="283"/>
        <w:rPr>
          <w:rFonts w:ascii="Arial" w:eastAsia="Verdana" w:hAnsi="Arial" w:cs="Arial"/>
          <w:szCs w:val="20"/>
          <w:u w:val="single"/>
        </w:rPr>
      </w:pPr>
    </w:p>
    <w:p w:rsidR="00FF7326" w:rsidRPr="00574753" w:rsidRDefault="00FF7326" w:rsidP="00FF7326">
      <w:pPr>
        <w:widowControl w:val="0"/>
        <w:rPr>
          <w:rFonts w:ascii="Arial" w:eastAsia="Verdana" w:hAnsi="Arial" w:cs="Arial"/>
          <w:b/>
          <w:bCs/>
          <w:szCs w:val="20"/>
        </w:rPr>
      </w:pPr>
      <w:r w:rsidRPr="00574753">
        <w:rPr>
          <w:rFonts w:ascii="Arial" w:eastAsia="Verdana" w:hAnsi="Arial" w:cs="Arial"/>
          <w:b/>
          <w:bCs/>
          <w:szCs w:val="20"/>
        </w:rPr>
        <w:t>§ 10</w:t>
      </w:r>
    </w:p>
    <w:p w:rsidR="00FF7326" w:rsidRPr="00574753" w:rsidRDefault="00FF7326" w:rsidP="00FF7326">
      <w:pPr>
        <w:widowControl w:val="0"/>
        <w:rPr>
          <w:rFonts w:ascii="Arial" w:eastAsia="Verdana" w:hAnsi="Arial" w:cs="Arial"/>
          <w:b/>
          <w:bCs/>
          <w:szCs w:val="20"/>
        </w:rPr>
      </w:pPr>
    </w:p>
    <w:p w:rsidR="00FF7326" w:rsidRPr="00574753" w:rsidRDefault="00FF7326" w:rsidP="00FF7326">
      <w:pPr>
        <w:widowControl w:val="0"/>
        <w:jc w:val="both"/>
        <w:rPr>
          <w:rFonts w:ascii="Arial" w:eastAsia="Verdana" w:hAnsi="Arial" w:cs="Arial"/>
          <w:szCs w:val="20"/>
        </w:rPr>
      </w:pPr>
      <w:r w:rsidRPr="00574753">
        <w:rPr>
          <w:rFonts w:ascii="Arial" w:eastAsia="Verdana" w:hAnsi="Arial" w:cs="Arial"/>
          <w:szCs w:val="20"/>
        </w:rPr>
        <w:t xml:space="preserve">Do zbierania okresowo zwiększonej ilości odpadów komunalnych, oprócz typowych pojemników    i kontenerów, mogą być używane odpowiednio oznaczone worki </w:t>
      </w:r>
      <w:r>
        <w:rPr>
          <w:rFonts w:ascii="Arial" w:eastAsia="Verdana" w:hAnsi="Arial" w:cs="Arial"/>
          <w:szCs w:val="20"/>
        </w:rPr>
        <w:br/>
      </w:r>
      <w:r w:rsidRPr="00574753">
        <w:rPr>
          <w:rFonts w:ascii="Arial" w:eastAsia="Verdana" w:hAnsi="Arial" w:cs="Arial"/>
          <w:szCs w:val="20"/>
        </w:rPr>
        <w:lastRenderedPageBreak/>
        <w:t xml:space="preserve">z tworzyw sztucznych udostępniane przez przedsiębiorcę świadczącego usługi na wywóz odpadów komunalnych               i wcześniejszym uzgodnieniu terminu </w:t>
      </w:r>
      <w:r>
        <w:rPr>
          <w:rFonts w:ascii="Arial" w:eastAsia="Verdana" w:hAnsi="Arial" w:cs="Arial"/>
          <w:szCs w:val="20"/>
        </w:rPr>
        <w:br/>
      </w:r>
      <w:r w:rsidRPr="00574753">
        <w:rPr>
          <w:rFonts w:ascii="Arial" w:eastAsia="Verdana" w:hAnsi="Arial" w:cs="Arial"/>
          <w:szCs w:val="20"/>
        </w:rPr>
        <w:t>i miejscu ich odbioru.</w:t>
      </w:r>
    </w:p>
    <w:p w:rsidR="00FF7326" w:rsidRPr="00574753" w:rsidRDefault="00FF7326" w:rsidP="00FF7326">
      <w:pPr>
        <w:widowControl w:val="0"/>
        <w:rPr>
          <w:rFonts w:ascii="Arial" w:eastAsia="Verdana" w:hAnsi="Arial" w:cs="Arial"/>
          <w:szCs w:val="20"/>
        </w:rPr>
      </w:pPr>
    </w:p>
    <w:p w:rsidR="00FF7326" w:rsidRPr="00574753" w:rsidRDefault="00FF7326" w:rsidP="00FF7326">
      <w:pPr>
        <w:widowControl w:val="0"/>
        <w:rPr>
          <w:rFonts w:ascii="Arial" w:eastAsia="Verdana" w:hAnsi="Arial" w:cs="Arial"/>
          <w:b/>
          <w:bCs/>
          <w:szCs w:val="20"/>
        </w:rPr>
      </w:pPr>
      <w:r w:rsidRPr="00574753">
        <w:rPr>
          <w:rFonts w:ascii="Arial" w:eastAsia="Verdana" w:hAnsi="Arial" w:cs="Arial"/>
          <w:b/>
          <w:bCs/>
          <w:szCs w:val="20"/>
        </w:rPr>
        <w:t>§ 11</w:t>
      </w:r>
    </w:p>
    <w:p w:rsidR="00FF7326" w:rsidRPr="00574753" w:rsidRDefault="00FF7326" w:rsidP="00FF7326">
      <w:pPr>
        <w:widowControl w:val="0"/>
        <w:rPr>
          <w:rFonts w:ascii="Arial" w:eastAsia="Verdana" w:hAnsi="Arial" w:cs="Arial"/>
          <w:b/>
          <w:bCs/>
          <w:szCs w:val="20"/>
        </w:rPr>
      </w:pPr>
    </w:p>
    <w:p w:rsidR="00FF7326" w:rsidRPr="00574753" w:rsidRDefault="00FF7326" w:rsidP="00FF7326">
      <w:pPr>
        <w:widowControl w:val="0"/>
        <w:jc w:val="both"/>
        <w:rPr>
          <w:rFonts w:ascii="Arial" w:eastAsia="Verdana" w:hAnsi="Arial" w:cs="Arial"/>
          <w:szCs w:val="20"/>
        </w:rPr>
      </w:pPr>
      <w:r w:rsidRPr="00574753">
        <w:rPr>
          <w:rFonts w:ascii="Arial" w:eastAsia="Verdana" w:hAnsi="Arial" w:cs="Arial"/>
          <w:szCs w:val="20"/>
        </w:rPr>
        <w:t xml:space="preserve">W przypadku punktów gastronomicznych zlokalizowanych poza budynkami </w:t>
      </w:r>
      <w:r>
        <w:rPr>
          <w:rFonts w:ascii="Arial" w:eastAsia="Verdana" w:hAnsi="Arial" w:cs="Arial"/>
          <w:szCs w:val="20"/>
        </w:rPr>
        <w:br/>
      </w:r>
      <w:r w:rsidRPr="00574753">
        <w:rPr>
          <w:rFonts w:ascii="Arial" w:eastAsia="Verdana" w:hAnsi="Arial" w:cs="Arial"/>
          <w:szCs w:val="20"/>
        </w:rPr>
        <w:t>i prowadzącymi działalność w okresie sezonu letniego wprowadza się obowiązek codziennego usuwania odpadów.</w:t>
      </w:r>
    </w:p>
    <w:p w:rsidR="00FF7326" w:rsidRPr="00574753" w:rsidRDefault="00FF7326" w:rsidP="00FF7326">
      <w:pPr>
        <w:widowControl w:val="0"/>
        <w:rPr>
          <w:rFonts w:ascii="Arial" w:eastAsia="Verdana" w:hAnsi="Arial" w:cs="Arial"/>
          <w:szCs w:val="20"/>
        </w:rPr>
      </w:pPr>
    </w:p>
    <w:p w:rsidR="00FF7326" w:rsidRPr="00574753" w:rsidRDefault="00FF7326" w:rsidP="00FF7326">
      <w:pPr>
        <w:widowControl w:val="0"/>
        <w:rPr>
          <w:rFonts w:ascii="Arial" w:eastAsia="Verdana" w:hAnsi="Arial" w:cs="Arial"/>
          <w:b/>
          <w:bCs/>
          <w:szCs w:val="20"/>
        </w:rPr>
      </w:pPr>
      <w:r w:rsidRPr="00574753">
        <w:rPr>
          <w:rFonts w:ascii="Arial" w:eastAsia="Verdana" w:hAnsi="Arial" w:cs="Arial"/>
          <w:b/>
          <w:bCs/>
          <w:szCs w:val="20"/>
        </w:rPr>
        <w:t>§ 12</w:t>
      </w:r>
    </w:p>
    <w:p w:rsidR="00FF7326" w:rsidRPr="00574753" w:rsidRDefault="00FF7326" w:rsidP="00FF7326">
      <w:pPr>
        <w:widowControl w:val="0"/>
        <w:rPr>
          <w:rFonts w:ascii="Arial" w:eastAsia="Verdana" w:hAnsi="Arial" w:cs="Arial"/>
          <w:b/>
          <w:bCs/>
          <w:szCs w:val="20"/>
        </w:rPr>
      </w:pPr>
    </w:p>
    <w:p w:rsidR="00FF7326" w:rsidRPr="00574753" w:rsidRDefault="00FF7326" w:rsidP="00FF7326">
      <w:pPr>
        <w:widowControl w:val="0"/>
        <w:jc w:val="both"/>
        <w:rPr>
          <w:rFonts w:ascii="Arial" w:eastAsia="Verdana" w:hAnsi="Arial" w:cs="Arial"/>
          <w:szCs w:val="20"/>
        </w:rPr>
      </w:pPr>
      <w:r w:rsidRPr="00574753">
        <w:rPr>
          <w:rFonts w:ascii="Arial" w:eastAsia="Verdana" w:hAnsi="Arial" w:cs="Arial"/>
          <w:szCs w:val="20"/>
        </w:rPr>
        <w:t>Właściciele nieruchomości, na terenach których prowadzona jest działalność wiążąca się                  z okresowym przebywaniem osób zobowiązani są do zwiększenia częstotliwości usuwania odpadów lub wyposażania nieruchomości w dodatkowe pojemniki na odpady.</w:t>
      </w:r>
    </w:p>
    <w:p w:rsidR="00FF7326" w:rsidRPr="00574753" w:rsidRDefault="00FF7326" w:rsidP="00FF7326">
      <w:pPr>
        <w:widowControl w:val="0"/>
        <w:rPr>
          <w:rFonts w:ascii="Arial" w:eastAsia="Verdana" w:hAnsi="Arial" w:cs="Arial"/>
          <w:szCs w:val="20"/>
        </w:rPr>
      </w:pPr>
    </w:p>
    <w:p w:rsidR="00FF7326" w:rsidRPr="00574753" w:rsidRDefault="00FF7326" w:rsidP="00FF7326">
      <w:pPr>
        <w:widowControl w:val="0"/>
        <w:rPr>
          <w:rFonts w:ascii="Arial" w:eastAsia="Verdana" w:hAnsi="Arial" w:cs="Arial"/>
          <w:b/>
          <w:szCs w:val="20"/>
        </w:rPr>
      </w:pPr>
      <w:r w:rsidRPr="00574753">
        <w:rPr>
          <w:rFonts w:ascii="Arial" w:eastAsia="Verdana" w:hAnsi="Arial" w:cs="Arial"/>
          <w:b/>
          <w:szCs w:val="20"/>
        </w:rPr>
        <w:t>§ 13</w:t>
      </w:r>
    </w:p>
    <w:p w:rsidR="00FF7326" w:rsidRPr="00574753" w:rsidRDefault="00FF7326" w:rsidP="00FF7326">
      <w:pPr>
        <w:widowControl w:val="0"/>
        <w:rPr>
          <w:rFonts w:ascii="Arial" w:eastAsia="Verdana" w:hAnsi="Arial" w:cs="Arial"/>
          <w:b/>
          <w:szCs w:val="20"/>
        </w:rPr>
      </w:pPr>
    </w:p>
    <w:p w:rsidR="00FF7326" w:rsidRPr="00574753" w:rsidRDefault="00FF7326" w:rsidP="00FF7326">
      <w:pPr>
        <w:widowControl w:val="0"/>
        <w:jc w:val="both"/>
        <w:rPr>
          <w:rFonts w:ascii="Arial" w:eastAsia="Verdana" w:hAnsi="Arial" w:cs="Arial"/>
          <w:szCs w:val="20"/>
        </w:rPr>
      </w:pPr>
      <w:r w:rsidRPr="00574753">
        <w:rPr>
          <w:rFonts w:ascii="Arial" w:eastAsia="Verdana" w:hAnsi="Arial" w:cs="Arial"/>
          <w:szCs w:val="20"/>
        </w:rPr>
        <w:t xml:space="preserve">Kosze uliczne winny być opróżniane w miarę potrzeb, nie rzadziej niż 1 raz </w:t>
      </w:r>
      <w:r>
        <w:rPr>
          <w:rFonts w:ascii="Arial" w:eastAsia="Verdana" w:hAnsi="Arial" w:cs="Arial"/>
          <w:szCs w:val="20"/>
        </w:rPr>
        <w:br/>
      </w:r>
      <w:r w:rsidRPr="00574753">
        <w:rPr>
          <w:rFonts w:ascii="Arial" w:eastAsia="Verdana" w:hAnsi="Arial" w:cs="Arial"/>
          <w:szCs w:val="20"/>
        </w:rPr>
        <w:t>w tygodniu.</w:t>
      </w:r>
    </w:p>
    <w:p w:rsidR="00FF7326" w:rsidRPr="00574753" w:rsidRDefault="00FF7326" w:rsidP="00FF7326">
      <w:pPr>
        <w:widowControl w:val="0"/>
        <w:jc w:val="both"/>
        <w:rPr>
          <w:rFonts w:ascii="Arial" w:eastAsia="Verdana" w:hAnsi="Arial" w:cs="Arial"/>
          <w:szCs w:val="20"/>
        </w:rPr>
      </w:pPr>
    </w:p>
    <w:p w:rsidR="00FF7326" w:rsidRPr="00574753" w:rsidRDefault="00FF7326" w:rsidP="00FF7326">
      <w:pPr>
        <w:widowControl w:val="0"/>
        <w:jc w:val="both"/>
        <w:rPr>
          <w:rFonts w:ascii="Arial" w:eastAsia="Verdana" w:hAnsi="Arial" w:cs="Arial"/>
          <w:b/>
          <w:szCs w:val="20"/>
        </w:rPr>
      </w:pPr>
      <w:r w:rsidRPr="00574753">
        <w:rPr>
          <w:rFonts w:ascii="Arial" w:eastAsia="Verdana" w:hAnsi="Arial" w:cs="Arial"/>
          <w:b/>
          <w:szCs w:val="20"/>
        </w:rPr>
        <w:t>§ 14</w:t>
      </w:r>
    </w:p>
    <w:p w:rsidR="00FF7326" w:rsidRPr="00574753" w:rsidRDefault="00FF7326" w:rsidP="00FF7326">
      <w:pPr>
        <w:widowControl w:val="0"/>
        <w:jc w:val="both"/>
        <w:rPr>
          <w:rFonts w:ascii="Arial" w:eastAsia="Verdana" w:hAnsi="Arial" w:cs="Arial"/>
          <w:b/>
          <w:szCs w:val="20"/>
        </w:rPr>
      </w:pPr>
    </w:p>
    <w:p w:rsidR="00FF7326" w:rsidRPr="00574753" w:rsidRDefault="00FF7326" w:rsidP="00FF7326">
      <w:pPr>
        <w:widowControl w:val="0"/>
        <w:jc w:val="both"/>
        <w:rPr>
          <w:rFonts w:ascii="Arial" w:eastAsia="Verdana" w:hAnsi="Arial" w:cs="Arial"/>
          <w:b/>
          <w:szCs w:val="20"/>
        </w:rPr>
      </w:pPr>
      <w:r w:rsidRPr="00574753">
        <w:rPr>
          <w:rFonts w:ascii="Arial" w:eastAsia="Verdana" w:hAnsi="Arial" w:cs="Arial"/>
          <w:szCs w:val="20"/>
        </w:rPr>
        <w:t xml:space="preserve">Właściciel nieruchomości nieskanalizowanej jest zobowiązany do opróżnienia zbiorników bezodpływowych (szamb) z częstotliwością zapewniającą niedopuszczenie do ich </w:t>
      </w:r>
      <w:r w:rsidRPr="00574753">
        <w:rPr>
          <w:rFonts w:ascii="Arial" w:eastAsia="Verdana" w:hAnsi="Arial" w:cs="Arial"/>
          <w:szCs w:val="20"/>
        </w:rPr>
        <w:lastRenderedPageBreak/>
        <w:t xml:space="preserve">przepełnienia. </w:t>
      </w:r>
    </w:p>
    <w:p w:rsidR="00FF7326" w:rsidRPr="00574753" w:rsidRDefault="00FF7326" w:rsidP="00FF7326">
      <w:pPr>
        <w:widowControl w:val="0"/>
        <w:ind w:left="283"/>
        <w:rPr>
          <w:rFonts w:ascii="Arial" w:eastAsia="Verdana" w:hAnsi="Arial" w:cs="Arial"/>
          <w:szCs w:val="20"/>
        </w:rPr>
      </w:pPr>
    </w:p>
    <w:p w:rsidR="00FF7326" w:rsidRPr="00574753" w:rsidRDefault="00FF7326" w:rsidP="00FF7326">
      <w:pPr>
        <w:widowControl w:val="0"/>
        <w:rPr>
          <w:rFonts w:ascii="Arial" w:eastAsia="Verdana" w:hAnsi="Arial" w:cs="Arial"/>
          <w:b/>
          <w:szCs w:val="20"/>
        </w:rPr>
      </w:pPr>
      <w:r w:rsidRPr="00574753">
        <w:rPr>
          <w:rFonts w:ascii="Arial" w:eastAsia="Verdana" w:hAnsi="Arial" w:cs="Arial"/>
          <w:b/>
          <w:szCs w:val="20"/>
        </w:rPr>
        <w:t>ROZDZIAŁ V</w:t>
      </w:r>
    </w:p>
    <w:p w:rsidR="00FF7326" w:rsidRPr="00574753" w:rsidRDefault="00FF7326" w:rsidP="00FF7326">
      <w:pPr>
        <w:widowControl w:val="0"/>
        <w:ind w:left="283"/>
        <w:rPr>
          <w:rFonts w:ascii="Arial" w:eastAsia="Verdana" w:hAnsi="Arial" w:cs="Arial"/>
          <w:b/>
          <w:szCs w:val="20"/>
        </w:rPr>
      </w:pPr>
    </w:p>
    <w:p w:rsidR="00FF7326" w:rsidRPr="00574753" w:rsidRDefault="00FF7326" w:rsidP="00FF7326">
      <w:pPr>
        <w:widowControl w:val="0"/>
        <w:jc w:val="both"/>
        <w:rPr>
          <w:rFonts w:ascii="Arial" w:eastAsia="Verdana" w:hAnsi="Arial" w:cs="Arial"/>
          <w:b/>
          <w:szCs w:val="20"/>
        </w:rPr>
      </w:pPr>
      <w:r w:rsidRPr="00574753">
        <w:rPr>
          <w:rFonts w:ascii="Arial" w:eastAsia="Verdana" w:hAnsi="Arial" w:cs="Arial"/>
          <w:b/>
          <w:szCs w:val="20"/>
        </w:rPr>
        <w:t>INNE WYMAGANIA WYNIKAJĄCE Z WOJEWÓDZKIEGO PLANU GOSPODARKI ODPADAMI.</w:t>
      </w:r>
    </w:p>
    <w:p w:rsidR="00FF7326" w:rsidRPr="00574753" w:rsidRDefault="00FF7326" w:rsidP="00FF7326">
      <w:pPr>
        <w:widowControl w:val="0"/>
        <w:ind w:left="283"/>
        <w:rPr>
          <w:rFonts w:ascii="Arial" w:eastAsia="Verdana" w:hAnsi="Arial" w:cs="Arial"/>
          <w:szCs w:val="20"/>
        </w:rPr>
      </w:pPr>
    </w:p>
    <w:p w:rsidR="00FF7326" w:rsidRPr="00574753" w:rsidRDefault="00FF7326" w:rsidP="00FF7326">
      <w:pPr>
        <w:widowControl w:val="0"/>
        <w:rPr>
          <w:rFonts w:ascii="Arial" w:eastAsia="Verdana" w:hAnsi="Arial" w:cs="Arial"/>
          <w:b/>
          <w:szCs w:val="20"/>
        </w:rPr>
      </w:pPr>
      <w:r w:rsidRPr="00574753">
        <w:rPr>
          <w:rFonts w:ascii="Arial" w:eastAsia="Verdana" w:hAnsi="Arial" w:cs="Arial"/>
          <w:b/>
          <w:szCs w:val="20"/>
        </w:rPr>
        <w:t>§ 15</w:t>
      </w:r>
    </w:p>
    <w:p w:rsidR="00FF7326" w:rsidRPr="00574753" w:rsidRDefault="00FF7326" w:rsidP="00FF7326">
      <w:pPr>
        <w:widowControl w:val="0"/>
        <w:ind w:left="283"/>
        <w:rPr>
          <w:rFonts w:ascii="Arial" w:eastAsia="Verdana" w:hAnsi="Arial" w:cs="Arial"/>
          <w:b/>
          <w:szCs w:val="20"/>
        </w:rPr>
      </w:pPr>
    </w:p>
    <w:p w:rsidR="00FF7326" w:rsidRPr="00574753" w:rsidRDefault="00FF7326" w:rsidP="00FF7326">
      <w:pPr>
        <w:widowControl w:val="0"/>
        <w:ind w:left="283"/>
        <w:rPr>
          <w:rFonts w:ascii="Arial" w:eastAsia="Verdana" w:hAnsi="Arial" w:cs="Arial"/>
          <w:b/>
          <w:szCs w:val="20"/>
        </w:rPr>
      </w:pPr>
      <w:r w:rsidRPr="00574753">
        <w:rPr>
          <w:rFonts w:ascii="Arial" w:eastAsia="Verdana" w:hAnsi="Arial" w:cs="Arial"/>
          <w:szCs w:val="20"/>
        </w:rPr>
        <w:t>Właściciele nieruchomości powinni podejmować działania zmierzające do zmniejszenia ilości wytwarzanych odpadów, w szczególności poprzez:</w:t>
      </w:r>
    </w:p>
    <w:p w:rsidR="00FF7326" w:rsidRPr="00574753" w:rsidRDefault="00FF7326" w:rsidP="00FF7326">
      <w:pPr>
        <w:widowControl w:val="0"/>
        <w:numPr>
          <w:ilvl w:val="0"/>
          <w:numId w:val="13"/>
        </w:numPr>
        <w:rPr>
          <w:rFonts w:ascii="Arial" w:eastAsia="Verdana" w:hAnsi="Arial" w:cs="Arial"/>
          <w:szCs w:val="20"/>
        </w:rPr>
      </w:pPr>
      <w:r w:rsidRPr="00574753">
        <w:rPr>
          <w:rFonts w:ascii="Arial" w:eastAsia="Verdana" w:hAnsi="Arial" w:cs="Arial"/>
          <w:szCs w:val="20"/>
        </w:rPr>
        <w:t>unikanie używania produktów nie nadających się do recyklingu i kompostowania,</w:t>
      </w:r>
    </w:p>
    <w:p w:rsidR="00FF7326" w:rsidRPr="00574753" w:rsidRDefault="00FF7326" w:rsidP="00FF7326">
      <w:pPr>
        <w:widowControl w:val="0"/>
        <w:numPr>
          <w:ilvl w:val="0"/>
          <w:numId w:val="13"/>
        </w:numPr>
        <w:rPr>
          <w:rFonts w:ascii="Arial" w:eastAsia="Verdana" w:hAnsi="Arial" w:cs="Arial"/>
          <w:b/>
          <w:szCs w:val="20"/>
        </w:rPr>
      </w:pPr>
      <w:r w:rsidRPr="00574753">
        <w:rPr>
          <w:rFonts w:ascii="Arial" w:eastAsia="Verdana" w:hAnsi="Arial" w:cs="Arial"/>
          <w:szCs w:val="20"/>
        </w:rPr>
        <w:t>kupowanie produktów zapakowanych w minimalną ilość opakowań,</w:t>
      </w:r>
    </w:p>
    <w:p w:rsidR="00FF7326" w:rsidRPr="00574753" w:rsidRDefault="00FF7326" w:rsidP="00FF7326">
      <w:pPr>
        <w:widowControl w:val="0"/>
        <w:numPr>
          <w:ilvl w:val="0"/>
          <w:numId w:val="13"/>
        </w:numPr>
        <w:rPr>
          <w:rFonts w:ascii="Arial" w:eastAsia="Verdana" w:hAnsi="Arial" w:cs="Arial"/>
          <w:szCs w:val="20"/>
        </w:rPr>
      </w:pPr>
      <w:r w:rsidRPr="00574753">
        <w:rPr>
          <w:rFonts w:ascii="Arial" w:eastAsia="Verdana" w:hAnsi="Arial" w:cs="Arial"/>
          <w:szCs w:val="20"/>
        </w:rPr>
        <w:t>kupowanie produktów w opakowaniach zwrotnych.</w:t>
      </w:r>
    </w:p>
    <w:p w:rsidR="00FF7326" w:rsidRPr="00574753" w:rsidRDefault="00FF7326" w:rsidP="00FF7326">
      <w:pPr>
        <w:widowControl w:val="0"/>
        <w:ind w:left="1210"/>
        <w:rPr>
          <w:rFonts w:ascii="Arial" w:eastAsia="Verdana" w:hAnsi="Arial" w:cs="Arial"/>
          <w:szCs w:val="20"/>
        </w:rPr>
      </w:pPr>
    </w:p>
    <w:p w:rsidR="00FF7326" w:rsidRPr="00574753" w:rsidRDefault="00FF7326" w:rsidP="00FF7326">
      <w:pPr>
        <w:widowControl w:val="0"/>
        <w:ind w:left="1210"/>
        <w:rPr>
          <w:rFonts w:ascii="Arial" w:eastAsia="Verdana" w:hAnsi="Arial" w:cs="Arial"/>
          <w:szCs w:val="20"/>
        </w:rPr>
      </w:pPr>
    </w:p>
    <w:p w:rsidR="00FF7326" w:rsidRPr="00574753" w:rsidRDefault="00FF7326" w:rsidP="00FF7326">
      <w:pPr>
        <w:widowControl w:val="0"/>
        <w:rPr>
          <w:rFonts w:ascii="Arial" w:eastAsia="Verdana" w:hAnsi="Arial" w:cs="Arial"/>
          <w:b/>
          <w:szCs w:val="20"/>
        </w:rPr>
      </w:pPr>
      <w:r w:rsidRPr="00574753">
        <w:rPr>
          <w:rFonts w:ascii="Arial" w:eastAsia="Verdana" w:hAnsi="Arial" w:cs="Arial"/>
          <w:b/>
          <w:szCs w:val="20"/>
        </w:rPr>
        <w:t>§ 16</w:t>
      </w:r>
    </w:p>
    <w:p w:rsidR="00FF7326" w:rsidRPr="00574753" w:rsidRDefault="00FF7326" w:rsidP="00FF7326">
      <w:pPr>
        <w:widowControl w:val="0"/>
        <w:rPr>
          <w:rFonts w:ascii="Arial" w:eastAsia="Verdana" w:hAnsi="Arial" w:cs="Arial"/>
          <w:b/>
          <w:szCs w:val="20"/>
        </w:rPr>
      </w:pPr>
    </w:p>
    <w:p w:rsidR="00FF7326" w:rsidRPr="00574753" w:rsidRDefault="00FF7326" w:rsidP="00FF7326">
      <w:pPr>
        <w:widowControl w:val="0"/>
        <w:rPr>
          <w:rFonts w:ascii="Arial" w:eastAsia="Verdana" w:hAnsi="Arial" w:cs="Arial"/>
          <w:szCs w:val="20"/>
        </w:rPr>
      </w:pPr>
      <w:r w:rsidRPr="00574753">
        <w:rPr>
          <w:rFonts w:ascii="Arial" w:eastAsia="Verdana" w:hAnsi="Arial" w:cs="Arial"/>
          <w:szCs w:val="20"/>
        </w:rPr>
        <w:t>Gmina zobowiązuje się podejmować działania mające na celu:</w:t>
      </w:r>
    </w:p>
    <w:p w:rsidR="00FF7326" w:rsidRPr="00574753" w:rsidRDefault="00FF7326" w:rsidP="00FF7326">
      <w:pPr>
        <w:widowControl w:val="0"/>
        <w:numPr>
          <w:ilvl w:val="0"/>
          <w:numId w:val="14"/>
        </w:numPr>
        <w:rPr>
          <w:rFonts w:ascii="Arial" w:eastAsia="Verdana" w:hAnsi="Arial" w:cs="Arial"/>
          <w:szCs w:val="20"/>
        </w:rPr>
      </w:pPr>
      <w:r w:rsidRPr="00574753">
        <w:rPr>
          <w:rFonts w:ascii="Arial" w:eastAsia="Verdana" w:hAnsi="Arial" w:cs="Arial"/>
          <w:szCs w:val="20"/>
        </w:rPr>
        <w:t>zwiększenie poziomu wiedzy mieszkańców Gminy w zakresie selektywnej zbiórki odpadów komunalnych,</w:t>
      </w:r>
    </w:p>
    <w:p w:rsidR="00FF7326" w:rsidRPr="00574753" w:rsidRDefault="00FF7326" w:rsidP="00FF7326">
      <w:pPr>
        <w:widowControl w:val="0"/>
        <w:numPr>
          <w:ilvl w:val="0"/>
          <w:numId w:val="14"/>
        </w:numPr>
        <w:rPr>
          <w:rFonts w:ascii="Arial" w:eastAsia="Verdana" w:hAnsi="Arial" w:cs="Arial"/>
          <w:szCs w:val="20"/>
        </w:rPr>
      </w:pPr>
      <w:r w:rsidRPr="00574753">
        <w:rPr>
          <w:rFonts w:ascii="Arial" w:eastAsia="Verdana" w:hAnsi="Arial" w:cs="Arial"/>
          <w:szCs w:val="20"/>
        </w:rPr>
        <w:t>upowszechnienie nowego systemu gospodarki odpadami komunalnymi.</w:t>
      </w:r>
    </w:p>
    <w:p w:rsidR="00FF7326" w:rsidRPr="00574753" w:rsidRDefault="00FF7326" w:rsidP="00FF7326">
      <w:pPr>
        <w:widowControl w:val="0"/>
        <w:ind w:left="720"/>
        <w:rPr>
          <w:rFonts w:ascii="Arial" w:eastAsia="Verdana" w:hAnsi="Arial" w:cs="Arial"/>
          <w:szCs w:val="20"/>
        </w:rPr>
      </w:pPr>
    </w:p>
    <w:p w:rsidR="00FF7326" w:rsidRPr="00574753" w:rsidRDefault="00FF7326" w:rsidP="00FF7326">
      <w:pPr>
        <w:widowControl w:val="0"/>
        <w:rPr>
          <w:rFonts w:ascii="Arial" w:eastAsia="Verdana" w:hAnsi="Arial" w:cs="Arial"/>
          <w:b/>
          <w:szCs w:val="20"/>
        </w:rPr>
      </w:pPr>
      <w:r w:rsidRPr="00574753">
        <w:rPr>
          <w:rFonts w:ascii="Arial" w:eastAsia="Verdana" w:hAnsi="Arial" w:cs="Arial"/>
          <w:b/>
          <w:szCs w:val="20"/>
        </w:rPr>
        <w:t>§ 17</w:t>
      </w:r>
    </w:p>
    <w:p w:rsidR="00FF7326" w:rsidRPr="00574753" w:rsidRDefault="00FF7326" w:rsidP="00FF7326">
      <w:pPr>
        <w:widowControl w:val="0"/>
        <w:rPr>
          <w:rFonts w:ascii="Arial" w:eastAsia="Verdana" w:hAnsi="Arial" w:cs="Arial"/>
          <w:szCs w:val="20"/>
        </w:rPr>
      </w:pPr>
    </w:p>
    <w:p w:rsidR="00FF7326" w:rsidRPr="00574753" w:rsidRDefault="00FF7326" w:rsidP="00FF7326">
      <w:pPr>
        <w:widowControl w:val="0"/>
        <w:jc w:val="both"/>
        <w:rPr>
          <w:rFonts w:ascii="Arial" w:eastAsia="Verdana" w:hAnsi="Arial" w:cs="Arial"/>
          <w:szCs w:val="20"/>
        </w:rPr>
      </w:pPr>
      <w:r w:rsidRPr="00574753">
        <w:rPr>
          <w:rFonts w:ascii="Arial" w:eastAsia="Verdana" w:hAnsi="Arial" w:cs="Arial"/>
          <w:szCs w:val="20"/>
        </w:rPr>
        <w:t xml:space="preserve">Odpady komunalne zebrane z terenu Gminy Mogielnica mają być przekazywane przez podmiot uprawniony zgodnie z </w:t>
      </w:r>
      <w:r w:rsidRPr="00574753">
        <w:rPr>
          <w:rFonts w:ascii="Arial" w:eastAsia="Verdana" w:hAnsi="Arial" w:cs="Arial"/>
          <w:szCs w:val="20"/>
        </w:rPr>
        <w:lastRenderedPageBreak/>
        <w:t xml:space="preserve">obowiązującą uchwałą Sejmiku Województwa Mazowieckiego w sprawie wykonania Planu Gospodarki Odpadami dla województwa mazowieckiego.  </w:t>
      </w:r>
    </w:p>
    <w:p w:rsidR="00FF7326" w:rsidRPr="00574753" w:rsidRDefault="00FF7326" w:rsidP="00FF7326">
      <w:pPr>
        <w:widowControl w:val="0"/>
        <w:jc w:val="both"/>
        <w:rPr>
          <w:rFonts w:ascii="Arial" w:eastAsia="Verdana" w:hAnsi="Arial" w:cs="Arial"/>
          <w:szCs w:val="20"/>
        </w:rPr>
      </w:pPr>
    </w:p>
    <w:p w:rsidR="00FF7326" w:rsidRPr="00574753" w:rsidRDefault="00FF7326" w:rsidP="00FF7326">
      <w:pPr>
        <w:widowControl w:val="0"/>
        <w:jc w:val="both"/>
        <w:rPr>
          <w:rFonts w:ascii="Arial" w:eastAsia="Verdana" w:hAnsi="Arial" w:cs="Arial"/>
          <w:b/>
          <w:szCs w:val="20"/>
        </w:rPr>
      </w:pPr>
      <w:r w:rsidRPr="00574753">
        <w:rPr>
          <w:rFonts w:ascii="Arial" w:eastAsia="Verdana" w:hAnsi="Arial" w:cs="Arial"/>
          <w:b/>
          <w:szCs w:val="20"/>
        </w:rPr>
        <w:t>§ 18</w:t>
      </w:r>
    </w:p>
    <w:p w:rsidR="00FF7326" w:rsidRPr="00574753" w:rsidRDefault="00FF7326" w:rsidP="00FF7326">
      <w:pPr>
        <w:widowControl w:val="0"/>
        <w:jc w:val="both"/>
        <w:rPr>
          <w:rFonts w:ascii="Arial" w:eastAsia="Verdana" w:hAnsi="Arial" w:cs="Arial"/>
          <w:szCs w:val="20"/>
        </w:rPr>
      </w:pPr>
    </w:p>
    <w:p w:rsidR="00FF7326" w:rsidRPr="00574753" w:rsidRDefault="00FF7326" w:rsidP="00FF7326">
      <w:pPr>
        <w:widowControl w:val="0"/>
        <w:jc w:val="both"/>
        <w:rPr>
          <w:rFonts w:ascii="Arial" w:eastAsia="Verdana" w:hAnsi="Arial" w:cs="Arial"/>
          <w:szCs w:val="20"/>
        </w:rPr>
      </w:pPr>
      <w:r w:rsidRPr="00574753">
        <w:rPr>
          <w:rFonts w:ascii="Arial" w:eastAsia="Verdana" w:hAnsi="Arial" w:cs="Arial"/>
          <w:szCs w:val="20"/>
        </w:rPr>
        <w:t xml:space="preserve">Powstające w gospodarstwach domowych odpady ulegające biodegradacji powinny być                 w pierwszej kolejności wykorzystywane przez mieszkańców we własnym zakresie, np. poprzez kompostowanie w przydomowych kompostownikach. </w:t>
      </w:r>
      <w:r>
        <w:rPr>
          <w:rFonts w:ascii="Arial" w:eastAsia="Verdana" w:hAnsi="Arial" w:cs="Arial"/>
          <w:szCs w:val="20"/>
        </w:rPr>
        <w:br/>
      </w:r>
    </w:p>
    <w:p w:rsidR="00FF7326" w:rsidRPr="00574753" w:rsidRDefault="00FF7326" w:rsidP="00FF7326">
      <w:pPr>
        <w:widowControl w:val="0"/>
        <w:rPr>
          <w:rFonts w:ascii="Arial" w:eastAsia="Verdana" w:hAnsi="Arial" w:cs="Arial"/>
          <w:b/>
          <w:bCs/>
          <w:szCs w:val="20"/>
        </w:rPr>
      </w:pPr>
      <w:r w:rsidRPr="00574753">
        <w:rPr>
          <w:rFonts w:ascii="Arial" w:eastAsia="Verdana" w:hAnsi="Arial" w:cs="Arial"/>
          <w:b/>
          <w:bCs/>
          <w:szCs w:val="20"/>
        </w:rPr>
        <w:t>ROZDZIAŁ  VI</w:t>
      </w:r>
    </w:p>
    <w:p w:rsidR="00FF7326" w:rsidRPr="00574753" w:rsidRDefault="00FF7326" w:rsidP="00FF7326">
      <w:pPr>
        <w:widowControl w:val="0"/>
        <w:rPr>
          <w:rFonts w:ascii="Arial" w:eastAsia="Verdana" w:hAnsi="Arial" w:cs="Arial"/>
          <w:b/>
          <w:bCs/>
          <w:szCs w:val="20"/>
        </w:rPr>
      </w:pPr>
    </w:p>
    <w:p w:rsidR="00FF7326" w:rsidRPr="00574753" w:rsidRDefault="00FF7326" w:rsidP="00FF7326">
      <w:pPr>
        <w:widowControl w:val="0"/>
        <w:jc w:val="both"/>
        <w:rPr>
          <w:rFonts w:ascii="Arial" w:eastAsia="Verdana" w:hAnsi="Arial" w:cs="Arial"/>
          <w:b/>
          <w:bCs/>
          <w:szCs w:val="20"/>
        </w:rPr>
      </w:pPr>
      <w:r w:rsidRPr="00574753">
        <w:rPr>
          <w:rFonts w:ascii="Arial" w:eastAsia="Verdana" w:hAnsi="Arial" w:cs="Arial"/>
          <w:b/>
          <w:bCs/>
          <w:szCs w:val="20"/>
        </w:rPr>
        <w:t>RODZAJE I MINIMALNA POJEMNOŚĆ POJEMNIKÓW LUB WORKÓW PRZEZNACZONYCH DO ZBIERANIA ODPADÓW KOMUNALNYCH NA TERENIE NIERUCHOMOŚCI, W TYM NA TERENACH PRZEZNACZONYCH DO UŻYTKU PUBLICZNEGO ORAZ NA DROGACH PUBLICZNYCH. WARUNKI ROZMIESZCZANIA TYCH POJEMNIKÓW I WORKÓW ORAZ ICH UTRZYMANIA     W ODPOWIEDNIM STANIE SANITARNYM, PORZĄDKOWYM I TECHNICZNYM.</w:t>
      </w:r>
    </w:p>
    <w:p w:rsidR="00FF7326" w:rsidRPr="00574753" w:rsidRDefault="00FF7326" w:rsidP="00FF7326">
      <w:pPr>
        <w:widowControl w:val="0"/>
        <w:rPr>
          <w:rFonts w:ascii="Arial" w:eastAsia="Verdana" w:hAnsi="Arial" w:cs="Arial"/>
          <w:b/>
          <w:bCs/>
          <w:szCs w:val="20"/>
        </w:rPr>
      </w:pPr>
    </w:p>
    <w:p w:rsidR="00FF7326" w:rsidRPr="00574753" w:rsidRDefault="00FF7326" w:rsidP="00FF7326">
      <w:pPr>
        <w:widowControl w:val="0"/>
        <w:rPr>
          <w:rFonts w:ascii="Arial" w:eastAsia="Verdana" w:hAnsi="Arial" w:cs="Arial"/>
          <w:b/>
          <w:bCs/>
          <w:szCs w:val="20"/>
        </w:rPr>
      </w:pPr>
      <w:r w:rsidRPr="00574753">
        <w:rPr>
          <w:rFonts w:ascii="Arial" w:eastAsia="Verdana" w:hAnsi="Arial" w:cs="Arial"/>
          <w:b/>
          <w:bCs/>
          <w:szCs w:val="20"/>
        </w:rPr>
        <w:t>§ 19</w:t>
      </w:r>
    </w:p>
    <w:p w:rsidR="00FF7326" w:rsidRPr="00574753" w:rsidRDefault="00FF7326" w:rsidP="00FF7326">
      <w:pPr>
        <w:widowControl w:val="0"/>
        <w:jc w:val="both"/>
        <w:rPr>
          <w:rFonts w:ascii="Arial" w:eastAsia="Verdana" w:hAnsi="Arial" w:cs="Arial"/>
          <w:b/>
          <w:bCs/>
          <w:szCs w:val="20"/>
        </w:rPr>
      </w:pPr>
    </w:p>
    <w:p w:rsidR="00FF7326" w:rsidRPr="00574753" w:rsidRDefault="00FF7326" w:rsidP="00FF7326">
      <w:pPr>
        <w:widowControl w:val="0"/>
        <w:jc w:val="both"/>
        <w:rPr>
          <w:rFonts w:ascii="Arial" w:eastAsia="Verdana" w:hAnsi="Arial" w:cs="Arial"/>
          <w:szCs w:val="20"/>
        </w:rPr>
      </w:pPr>
      <w:r w:rsidRPr="00574753">
        <w:rPr>
          <w:rFonts w:ascii="Arial" w:eastAsia="Verdana" w:hAnsi="Arial" w:cs="Arial"/>
          <w:szCs w:val="20"/>
        </w:rPr>
        <w:t>Określa się rodzaje i minimalną pojemność pojemników lub worków przeznaczonych do zbierania odpadów komunalnych na terenie nieruchomości:</w:t>
      </w:r>
    </w:p>
    <w:p w:rsidR="00FF7326" w:rsidRPr="00574753" w:rsidRDefault="00FF7326" w:rsidP="00FF7326">
      <w:pPr>
        <w:widowControl w:val="0"/>
        <w:ind w:left="283"/>
        <w:rPr>
          <w:rFonts w:ascii="Arial" w:eastAsia="Verdana" w:hAnsi="Arial" w:cs="Arial"/>
          <w:szCs w:val="20"/>
        </w:rPr>
      </w:pPr>
      <w:r w:rsidRPr="00574753">
        <w:rPr>
          <w:rFonts w:ascii="Arial" w:eastAsia="Verdana" w:hAnsi="Arial" w:cs="Arial"/>
          <w:szCs w:val="20"/>
        </w:rPr>
        <w:t>1.Przewiduje się następujące urządzenia do zbierania odpadów komunalnych na terenie gminy:</w:t>
      </w:r>
    </w:p>
    <w:p w:rsidR="00FF7326" w:rsidRPr="00574753" w:rsidRDefault="00FF7326" w:rsidP="00FF7326">
      <w:pPr>
        <w:widowControl w:val="0"/>
        <w:ind w:left="283"/>
        <w:rPr>
          <w:rFonts w:ascii="Arial" w:eastAsia="Verdana" w:hAnsi="Arial" w:cs="Arial"/>
          <w:szCs w:val="20"/>
        </w:rPr>
      </w:pPr>
      <w:r w:rsidRPr="00574753">
        <w:rPr>
          <w:rFonts w:ascii="Arial" w:eastAsia="Verdana" w:hAnsi="Arial" w:cs="Arial"/>
          <w:szCs w:val="20"/>
        </w:rPr>
        <w:t>a) kosze uliczne o pojemności od 35 litrów do 70 litrów</w:t>
      </w:r>
    </w:p>
    <w:p w:rsidR="00FF7326" w:rsidRPr="00574753" w:rsidRDefault="00FF7326" w:rsidP="00FF7326">
      <w:pPr>
        <w:widowControl w:val="0"/>
        <w:ind w:left="283"/>
        <w:rPr>
          <w:rFonts w:ascii="Arial" w:eastAsia="Verdana" w:hAnsi="Arial" w:cs="Arial"/>
          <w:szCs w:val="20"/>
        </w:rPr>
      </w:pPr>
      <w:r w:rsidRPr="00574753">
        <w:rPr>
          <w:rFonts w:ascii="Arial" w:eastAsia="Verdana" w:hAnsi="Arial" w:cs="Arial"/>
          <w:szCs w:val="20"/>
        </w:rPr>
        <w:t xml:space="preserve">b) kosze na odpady o pojemności 120 litrów, 240 litrów, 1100 </w:t>
      </w:r>
      <w:r w:rsidRPr="00574753">
        <w:rPr>
          <w:rFonts w:ascii="Arial" w:eastAsia="Verdana" w:hAnsi="Arial" w:cs="Arial"/>
          <w:szCs w:val="20"/>
        </w:rPr>
        <w:lastRenderedPageBreak/>
        <w:t>litrów, 5500 litrów;</w:t>
      </w:r>
    </w:p>
    <w:p w:rsidR="00FF7326" w:rsidRPr="00574753" w:rsidRDefault="00FF7326" w:rsidP="00FF7326">
      <w:pPr>
        <w:widowControl w:val="0"/>
        <w:ind w:left="283"/>
        <w:rPr>
          <w:rFonts w:ascii="Arial" w:eastAsia="Verdana" w:hAnsi="Arial" w:cs="Arial"/>
          <w:szCs w:val="20"/>
        </w:rPr>
      </w:pPr>
      <w:r w:rsidRPr="00574753">
        <w:rPr>
          <w:rFonts w:ascii="Arial" w:eastAsia="Verdana" w:hAnsi="Arial" w:cs="Arial"/>
          <w:szCs w:val="20"/>
        </w:rPr>
        <w:t>c) worki o pojemności od 60 litrów do 120 lirów</w:t>
      </w:r>
    </w:p>
    <w:p w:rsidR="00FF7326" w:rsidRPr="00574753" w:rsidRDefault="00FF7326" w:rsidP="00FF7326">
      <w:pPr>
        <w:widowControl w:val="0"/>
        <w:ind w:left="283"/>
        <w:rPr>
          <w:rFonts w:ascii="Arial" w:eastAsia="Verdana" w:hAnsi="Arial" w:cs="Arial"/>
          <w:szCs w:val="20"/>
        </w:rPr>
      </w:pPr>
      <w:r w:rsidRPr="00574753">
        <w:rPr>
          <w:rFonts w:ascii="Arial" w:eastAsia="Verdana" w:hAnsi="Arial" w:cs="Arial"/>
          <w:szCs w:val="20"/>
        </w:rPr>
        <w:t>d) kontenery KP – 7</w:t>
      </w:r>
    </w:p>
    <w:p w:rsidR="00FF7326" w:rsidRPr="00574753" w:rsidRDefault="00FF7326" w:rsidP="00FF7326">
      <w:pPr>
        <w:widowControl w:val="0"/>
        <w:ind w:left="283"/>
        <w:rPr>
          <w:rFonts w:ascii="Arial" w:eastAsia="Verdana" w:hAnsi="Arial" w:cs="Arial"/>
          <w:szCs w:val="20"/>
        </w:rPr>
      </w:pPr>
      <w:r w:rsidRPr="00574753">
        <w:rPr>
          <w:rFonts w:ascii="Arial" w:eastAsia="Verdana" w:hAnsi="Arial" w:cs="Arial"/>
          <w:szCs w:val="20"/>
        </w:rPr>
        <w:t>2.Odpady komunalne należy gromadzić w workach, pojemnikach lub kontenerach o minimalnej pojemności uwzględniającej następujące normy:</w:t>
      </w:r>
    </w:p>
    <w:p w:rsidR="00FF7326" w:rsidRPr="00574753" w:rsidRDefault="00FF7326" w:rsidP="00FF7326">
      <w:pPr>
        <w:widowControl w:val="0"/>
        <w:ind w:left="283"/>
        <w:rPr>
          <w:rFonts w:ascii="Arial" w:eastAsia="Verdana" w:hAnsi="Arial" w:cs="Arial"/>
          <w:szCs w:val="20"/>
        </w:rPr>
      </w:pPr>
      <w:r w:rsidRPr="00574753">
        <w:rPr>
          <w:rFonts w:ascii="Arial" w:eastAsia="Verdana" w:hAnsi="Arial" w:cs="Arial"/>
          <w:szCs w:val="20"/>
        </w:rPr>
        <w:t>a) dla budynków mieszkalnych 20 litrów na mieszkańca, jednak co najmniej jeden pojemnik 120 litrów na każdą nieruchomość, odpady segregowane można gromadzić w workach o pojemności</w:t>
      </w:r>
    </w:p>
    <w:p w:rsidR="00FF7326" w:rsidRPr="00574753" w:rsidRDefault="00FF7326" w:rsidP="00FF7326">
      <w:pPr>
        <w:widowControl w:val="0"/>
        <w:ind w:left="283"/>
        <w:rPr>
          <w:rFonts w:ascii="Arial" w:eastAsia="Verdana" w:hAnsi="Arial" w:cs="Arial"/>
          <w:szCs w:val="20"/>
        </w:rPr>
      </w:pPr>
      <w:r w:rsidRPr="00574753">
        <w:rPr>
          <w:rFonts w:ascii="Arial" w:eastAsia="Verdana" w:hAnsi="Arial" w:cs="Arial"/>
          <w:szCs w:val="20"/>
        </w:rPr>
        <w:t xml:space="preserve">    co najmniej 60 litrów</w:t>
      </w:r>
    </w:p>
    <w:p w:rsidR="00FF7326" w:rsidRPr="00574753" w:rsidRDefault="00FF7326" w:rsidP="00FF7326">
      <w:pPr>
        <w:widowControl w:val="0"/>
        <w:ind w:left="283"/>
        <w:rPr>
          <w:rFonts w:ascii="Arial" w:eastAsia="Verdana" w:hAnsi="Arial" w:cs="Arial"/>
          <w:szCs w:val="20"/>
        </w:rPr>
      </w:pPr>
      <w:r w:rsidRPr="00574753">
        <w:rPr>
          <w:rFonts w:ascii="Arial" w:eastAsia="Verdana" w:hAnsi="Arial" w:cs="Arial"/>
          <w:szCs w:val="20"/>
        </w:rPr>
        <w:t>b) dla szkół 1 litr na każdego ucznia i pracownika</w:t>
      </w:r>
    </w:p>
    <w:p w:rsidR="00FF7326" w:rsidRPr="00574753" w:rsidRDefault="00FF7326" w:rsidP="00FF7326">
      <w:pPr>
        <w:widowControl w:val="0"/>
        <w:ind w:left="283"/>
        <w:rPr>
          <w:rFonts w:ascii="Arial" w:eastAsia="Verdana" w:hAnsi="Arial" w:cs="Arial"/>
          <w:szCs w:val="20"/>
        </w:rPr>
      </w:pPr>
      <w:r w:rsidRPr="00574753">
        <w:rPr>
          <w:rFonts w:ascii="Arial" w:eastAsia="Verdana" w:hAnsi="Arial" w:cs="Arial"/>
          <w:szCs w:val="20"/>
        </w:rPr>
        <w:t>c) dla przedszkoli 1 litr na każde dziecko i pracownika</w:t>
      </w:r>
    </w:p>
    <w:p w:rsidR="00FF7326" w:rsidRPr="00574753" w:rsidRDefault="00FF7326" w:rsidP="00FF7326">
      <w:pPr>
        <w:widowControl w:val="0"/>
        <w:rPr>
          <w:rFonts w:ascii="Arial" w:eastAsia="Verdana" w:hAnsi="Arial" w:cs="Arial"/>
          <w:szCs w:val="20"/>
        </w:rPr>
      </w:pPr>
    </w:p>
    <w:p w:rsidR="00FF7326" w:rsidRPr="00574753" w:rsidRDefault="00FF7326" w:rsidP="00FF7326">
      <w:pPr>
        <w:widowControl w:val="0"/>
        <w:rPr>
          <w:rFonts w:ascii="Arial" w:eastAsia="Verdana" w:hAnsi="Arial" w:cs="Arial"/>
          <w:b/>
          <w:bCs/>
          <w:szCs w:val="20"/>
        </w:rPr>
      </w:pPr>
      <w:r w:rsidRPr="00574753">
        <w:rPr>
          <w:rFonts w:ascii="Arial" w:eastAsia="Verdana" w:hAnsi="Arial" w:cs="Arial"/>
          <w:b/>
          <w:bCs/>
          <w:szCs w:val="20"/>
        </w:rPr>
        <w:t>§ 20</w:t>
      </w:r>
    </w:p>
    <w:p w:rsidR="00FF7326" w:rsidRPr="00574753" w:rsidRDefault="00FF7326" w:rsidP="00FF7326">
      <w:pPr>
        <w:widowControl w:val="0"/>
        <w:rPr>
          <w:rFonts w:ascii="Arial" w:eastAsia="Verdana" w:hAnsi="Arial" w:cs="Arial"/>
          <w:b/>
          <w:bCs/>
          <w:szCs w:val="20"/>
        </w:rPr>
      </w:pPr>
    </w:p>
    <w:p w:rsidR="00FF7326" w:rsidRPr="00574753" w:rsidRDefault="00FF7326" w:rsidP="00FF7326">
      <w:pPr>
        <w:widowControl w:val="0"/>
        <w:jc w:val="both"/>
        <w:rPr>
          <w:rFonts w:ascii="Arial" w:eastAsia="Verdana" w:hAnsi="Arial" w:cs="Arial"/>
          <w:szCs w:val="20"/>
        </w:rPr>
      </w:pPr>
      <w:r w:rsidRPr="00574753">
        <w:rPr>
          <w:rFonts w:ascii="Arial" w:eastAsia="Verdana" w:hAnsi="Arial" w:cs="Arial"/>
          <w:szCs w:val="20"/>
        </w:rPr>
        <w:t>Określa się rodzaje i pojemność pojemników lub worków przeznaczonych do selektywnego zbierania odpadów przez właścicieli nieruchomości:</w:t>
      </w:r>
    </w:p>
    <w:p w:rsidR="00FF7326" w:rsidRPr="00574753" w:rsidRDefault="00FF7326" w:rsidP="00FF7326">
      <w:pPr>
        <w:widowControl w:val="0"/>
        <w:rPr>
          <w:rFonts w:ascii="Arial" w:eastAsia="Verdana" w:hAnsi="Arial" w:cs="Arial"/>
          <w:szCs w:val="20"/>
        </w:rPr>
      </w:pPr>
    </w:p>
    <w:p w:rsidR="00FF7326" w:rsidRPr="00574753" w:rsidRDefault="00FF7326" w:rsidP="00FF7326">
      <w:pPr>
        <w:widowControl w:val="0"/>
        <w:numPr>
          <w:ilvl w:val="0"/>
          <w:numId w:val="7"/>
        </w:numPr>
        <w:tabs>
          <w:tab w:val="clear" w:pos="720"/>
          <w:tab w:val="num" w:pos="283"/>
        </w:tabs>
        <w:ind w:left="283" w:hanging="283"/>
        <w:rPr>
          <w:rFonts w:ascii="Arial" w:eastAsia="Verdana" w:hAnsi="Arial" w:cs="Arial"/>
          <w:szCs w:val="20"/>
        </w:rPr>
      </w:pPr>
      <w:r w:rsidRPr="00574753">
        <w:rPr>
          <w:rFonts w:ascii="Arial" w:eastAsia="Verdana" w:hAnsi="Arial" w:cs="Arial"/>
          <w:szCs w:val="20"/>
        </w:rPr>
        <w:t>Pojemność worków winna wynosić od 60 litów do 120 litrów.</w:t>
      </w:r>
    </w:p>
    <w:p w:rsidR="00FF7326" w:rsidRPr="00574753" w:rsidRDefault="00FF7326" w:rsidP="00FF7326">
      <w:pPr>
        <w:widowControl w:val="0"/>
        <w:numPr>
          <w:ilvl w:val="0"/>
          <w:numId w:val="7"/>
        </w:numPr>
        <w:tabs>
          <w:tab w:val="clear" w:pos="720"/>
          <w:tab w:val="num" w:pos="283"/>
        </w:tabs>
        <w:ind w:left="283" w:hanging="283"/>
        <w:rPr>
          <w:rFonts w:ascii="Arial" w:eastAsia="Verdana" w:hAnsi="Arial" w:cs="Arial"/>
          <w:szCs w:val="20"/>
        </w:rPr>
      </w:pPr>
      <w:r w:rsidRPr="00574753">
        <w:rPr>
          <w:rFonts w:ascii="Arial" w:eastAsia="Verdana" w:hAnsi="Arial" w:cs="Arial"/>
          <w:szCs w:val="20"/>
        </w:rPr>
        <w:t>Do selektywnego gromadzenia odpadów należy stosować worki o następujących ujednoliconych kolorach:</w:t>
      </w:r>
    </w:p>
    <w:p w:rsidR="00FF7326" w:rsidRPr="00574753" w:rsidRDefault="00FF7326" w:rsidP="00FF7326">
      <w:pPr>
        <w:widowControl w:val="0"/>
        <w:ind w:left="283"/>
        <w:rPr>
          <w:rFonts w:ascii="Arial" w:eastAsia="Verdana" w:hAnsi="Arial" w:cs="Arial"/>
          <w:szCs w:val="20"/>
        </w:rPr>
      </w:pPr>
      <w:r w:rsidRPr="00574753">
        <w:rPr>
          <w:rFonts w:ascii="Arial" w:eastAsia="Verdana" w:hAnsi="Arial" w:cs="Arial"/>
          <w:szCs w:val="20"/>
        </w:rPr>
        <w:t>a) niebieski</w:t>
      </w:r>
      <w:r w:rsidRPr="00574753">
        <w:rPr>
          <w:rFonts w:ascii="Arial" w:eastAsia="Verdana" w:hAnsi="Arial" w:cs="Arial"/>
          <w:szCs w:val="20"/>
        </w:rPr>
        <w:tab/>
        <w:t>- na odpady z papieru, w tym tektura z napisem „Papier”</w:t>
      </w:r>
    </w:p>
    <w:p w:rsidR="00FF7326" w:rsidRPr="00574753" w:rsidRDefault="00FF7326" w:rsidP="00FF7326">
      <w:pPr>
        <w:widowControl w:val="0"/>
        <w:ind w:left="283"/>
        <w:jc w:val="both"/>
        <w:rPr>
          <w:rFonts w:ascii="Arial" w:eastAsia="Verdana" w:hAnsi="Arial" w:cs="Arial"/>
          <w:szCs w:val="20"/>
        </w:rPr>
      </w:pPr>
      <w:r w:rsidRPr="00574753">
        <w:rPr>
          <w:rFonts w:ascii="Arial" w:eastAsia="Verdana" w:hAnsi="Arial" w:cs="Arial"/>
          <w:szCs w:val="20"/>
        </w:rPr>
        <w:t>b) żółty</w:t>
      </w:r>
      <w:r w:rsidRPr="00574753">
        <w:rPr>
          <w:rFonts w:ascii="Arial" w:eastAsia="Verdana" w:hAnsi="Arial" w:cs="Arial"/>
          <w:szCs w:val="20"/>
        </w:rPr>
        <w:tab/>
        <w:t xml:space="preserve">- na tworzywa sztuczne  i metale, </w:t>
      </w:r>
      <w:r w:rsidRPr="00574753">
        <w:rPr>
          <w:rFonts w:ascii="Arial" w:eastAsia="Verdana" w:hAnsi="Arial" w:cs="Arial"/>
        </w:rPr>
        <w:t xml:space="preserve">odpady opakowaniowe </w:t>
      </w:r>
      <w:proofErr w:type="spellStart"/>
      <w:r w:rsidRPr="00574753">
        <w:rPr>
          <w:rFonts w:ascii="Arial" w:eastAsia="Verdana" w:hAnsi="Arial" w:cs="Arial"/>
        </w:rPr>
        <w:t>wielomateriałowe</w:t>
      </w:r>
      <w:proofErr w:type="spellEnd"/>
      <w:r w:rsidRPr="00574753">
        <w:rPr>
          <w:rFonts w:ascii="Arial" w:eastAsia="Verdana" w:hAnsi="Arial" w:cs="Arial"/>
        </w:rPr>
        <w:t xml:space="preserve">                z napisem „Metale, Tworzywa Sztuczne”</w:t>
      </w:r>
    </w:p>
    <w:p w:rsidR="00FF7326" w:rsidRPr="00574753" w:rsidRDefault="00FF7326" w:rsidP="00FF7326">
      <w:pPr>
        <w:widowControl w:val="0"/>
        <w:ind w:left="283"/>
        <w:rPr>
          <w:rFonts w:ascii="Arial" w:eastAsia="Verdana" w:hAnsi="Arial" w:cs="Arial"/>
          <w:szCs w:val="20"/>
        </w:rPr>
      </w:pPr>
      <w:r w:rsidRPr="00574753">
        <w:rPr>
          <w:rFonts w:ascii="Arial" w:eastAsia="Verdana" w:hAnsi="Arial" w:cs="Arial"/>
          <w:szCs w:val="20"/>
        </w:rPr>
        <w:t>c) zielony</w:t>
      </w:r>
      <w:r w:rsidRPr="00574753">
        <w:rPr>
          <w:rFonts w:ascii="Arial" w:eastAsia="Verdana" w:hAnsi="Arial" w:cs="Arial"/>
          <w:szCs w:val="20"/>
        </w:rPr>
        <w:tab/>
        <w:t>- na szkło z napisem „Szkło”</w:t>
      </w:r>
    </w:p>
    <w:p w:rsidR="00FF7326" w:rsidRPr="00574753" w:rsidRDefault="00FF7326" w:rsidP="00FF7326">
      <w:pPr>
        <w:widowControl w:val="0"/>
        <w:ind w:left="283"/>
        <w:rPr>
          <w:rFonts w:ascii="Arial" w:eastAsia="Verdana" w:hAnsi="Arial" w:cs="Arial"/>
          <w:szCs w:val="20"/>
        </w:rPr>
      </w:pPr>
      <w:r w:rsidRPr="00574753">
        <w:rPr>
          <w:rFonts w:ascii="Arial" w:eastAsia="Verdana" w:hAnsi="Arial" w:cs="Arial"/>
          <w:szCs w:val="20"/>
        </w:rPr>
        <w:t xml:space="preserve">d) brązowy – odpady </w:t>
      </w:r>
      <w:proofErr w:type="spellStart"/>
      <w:r w:rsidRPr="00574753">
        <w:rPr>
          <w:rFonts w:ascii="Arial" w:eastAsia="Verdana" w:hAnsi="Arial" w:cs="Arial"/>
          <w:szCs w:val="20"/>
        </w:rPr>
        <w:t>biodegradowalne</w:t>
      </w:r>
      <w:proofErr w:type="spellEnd"/>
      <w:r w:rsidRPr="00574753">
        <w:rPr>
          <w:rFonts w:ascii="Arial" w:eastAsia="Verdana" w:hAnsi="Arial" w:cs="Arial"/>
          <w:szCs w:val="20"/>
        </w:rPr>
        <w:tab/>
        <w:t>(w tym bioodpady) z napisem „</w:t>
      </w:r>
      <w:proofErr w:type="spellStart"/>
      <w:r w:rsidRPr="00574753">
        <w:rPr>
          <w:rFonts w:ascii="Arial" w:eastAsia="Verdana" w:hAnsi="Arial" w:cs="Arial"/>
          <w:szCs w:val="20"/>
        </w:rPr>
        <w:t>Bio</w:t>
      </w:r>
      <w:proofErr w:type="spellEnd"/>
      <w:r w:rsidRPr="00574753">
        <w:rPr>
          <w:rFonts w:ascii="Arial" w:eastAsia="Verdana" w:hAnsi="Arial" w:cs="Arial"/>
          <w:szCs w:val="20"/>
        </w:rPr>
        <w:t>”</w:t>
      </w:r>
    </w:p>
    <w:p w:rsidR="00FF7326" w:rsidRPr="00574753" w:rsidRDefault="00FF7326" w:rsidP="00FF7326">
      <w:pPr>
        <w:widowControl w:val="0"/>
        <w:ind w:left="283"/>
        <w:rPr>
          <w:rFonts w:ascii="Arial" w:eastAsia="Verdana" w:hAnsi="Arial" w:cs="Arial"/>
          <w:szCs w:val="20"/>
        </w:rPr>
      </w:pPr>
    </w:p>
    <w:p w:rsidR="00FF7326" w:rsidRPr="00574753" w:rsidRDefault="00FF7326" w:rsidP="00FF7326">
      <w:pPr>
        <w:widowControl w:val="0"/>
        <w:numPr>
          <w:ilvl w:val="0"/>
          <w:numId w:val="7"/>
        </w:numPr>
        <w:tabs>
          <w:tab w:val="clear" w:pos="720"/>
          <w:tab w:val="num" w:pos="283"/>
        </w:tabs>
        <w:ind w:left="283" w:hanging="283"/>
        <w:jc w:val="both"/>
        <w:rPr>
          <w:rFonts w:ascii="Arial" w:eastAsia="Verdana" w:hAnsi="Arial" w:cs="Arial"/>
          <w:szCs w:val="20"/>
        </w:rPr>
      </w:pPr>
      <w:r w:rsidRPr="00574753">
        <w:rPr>
          <w:rFonts w:ascii="Arial" w:eastAsia="Verdana" w:hAnsi="Arial" w:cs="Arial"/>
          <w:szCs w:val="20"/>
        </w:rPr>
        <w:lastRenderedPageBreak/>
        <w:t xml:space="preserve">Przeterminowane leki należy wydzielić ze strumienia odpadów komunalnych </w:t>
      </w:r>
      <w:r>
        <w:rPr>
          <w:rFonts w:ascii="Arial" w:eastAsia="Verdana" w:hAnsi="Arial" w:cs="Arial"/>
          <w:szCs w:val="20"/>
        </w:rPr>
        <w:br/>
      </w:r>
      <w:r w:rsidRPr="00574753">
        <w:rPr>
          <w:rFonts w:ascii="Arial" w:eastAsia="Verdana" w:hAnsi="Arial" w:cs="Arial"/>
          <w:szCs w:val="20"/>
        </w:rPr>
        <w:t xml:space="preserve">i przekazać je do specjalistycznych pojemników znajdujących się w aptekach na terenie gminy lub do Punktu Selektywnej Zbiórki Odpadów Komunalnych, znajdującym się w Mogielnicy przy ul. Krzyżowej 19. </w:t>
      </w:r>
    </w:p>
    <w:p w:rsidR="00FF7326" w:rsidRPr="00574753" w:rsidRDefault="00FF7326" w:rsidP="00FF7326">
      <w:pPr>
        <w:widowControl w:val="0"/>
        <w:ind w:left="283"/>
        <w:rPr>
          <w:rFonts w:ascii="Arial" w:eastAsia="Verdana" w:hAnsi="Arial" w:cs="Arial"/>
          <w:szCs w:val="20"/>
          <w:u w:val="single"/>
        </w:rPr>
      </w:pPr>
    </w:p>
    <w:p w:rsidR="00FF7326" w:rsidRPr="00574753" w:rsidRDefault="00FF7326" w:rsidP="00FF7326">
      <w:pPr>
        <w:widowControl w:val="0"/>
        <w:numPr>
          <w:ilvl w:val="0"/>
          <w:numId w:val="7"/>
        </w:numPr>
        <w:tabs>
          <w:tab w:val="clear" w:pos="720"/>
          <w:tab w:val="num" w:pos="283"/>
        </w:tabs>
        <w:ind w:left="283" w:hanging="283"/>
        <w:jc w:val="both"/>
        <w:rPr>
          <w:rFonts w:ascii="Arial" w:eastAsia="Verdana" w:hAnsi="Arial" w:cs="Arial"/>
          <w:szCs w:val="20"/>
        </w:rPr>
      </w:pPr>
      <w:r w:rsidRPr="00574753">
        <w:rPr>
          <w:rFonts w:ascii="Arial" w:eastAsia="Verdana" w:hAnsi="Arial" w:cs="Arial"/>
          <w:szCs w:val="20"/>
        </w:rPr>
        <w:t>Zużyte baterie i akumulatory należy wydzielić ze strumienia odpadów komunalnych                    i przekazywać je do specjalistycznych pojemników znajdujących się w Punkcie Selektywnej Zbiórki Odpadów Komunalnych.</w:t>
      </w:r>
    </w:p>
    <w:p w:rsidR="00FF7326" w:rsidRPr="00574753" w:rsidRDefault="00FF7326" w:rsidP="00FF7326">
      <w:pPr>
        <w:widowControl w:val="0"/>
        <w:numPr>
          <w:ilvl w:val="0"/>
          <w:numId w:val="7"/>
        </w:numPr>
        <w:tabs>
          <w:tab w:val="clear" w:pos="720"/>
          <w:tab w:val="num" w:pos="283"/>
        </w:tabs>
        <w:ind w:left="283" w:hanging="283"/>
        <w:jc w:val="both"/>
        <w:rPr>
          <w:rFonts w:ascii="Arial" w:eastAsia="Verdana" w:hAnsi="Arial" w:cs="Arial"/>
          <w:szCs w:val="20"/>
        </w:rPr>
      </w:pPr>
      <w:r w:rsidRPr="00574753">
        <w:rPr>
          <w:rFonts w:ascii="Arial" w:eastAsia="Verdana" w:hAnsi="Arial" w:cs="Arial"/>
          <w:szCs w:val="20"/>
        </w:rPr>
        <w:t>Odpady budowlane należy gromadzić w specjalistycznych pojemnikach lub kontenerach, uniemożliwiających pylenie.</w:t>
      </w:r>
    </w:p>
    <w:p w:rsidR="00FF7326" w:rsidRPr="00574753" w:rsidRDefault="00FF7326" w:rsidP="00FF7326">
      <w:pPr>
        <w:widowControl w:val="0"/>
        <w:rPr>
          <w:rFonts w:ascii="Arial" w:eastAsia="Verdana" w:hAnsi="Arial" w:cs="Arial"/>
          <w:szCs w:val="20"/>
        </w:rPr>
      </w:pPr>
    </w:p>
    <w:p w:rsidR="00FF7326" w:rsidRPr="00574753" w:rsidRDefault="00FF7326" w:rsidP="00FF7326">
      <w:pPr>
        <w:widowControl w:val="0"/>
        <w:rPr>
          <w:rFonts w:ascii="Arial" w:eastAsia="Verdana" w:hAnsi="Arial" w:cs="Arial"/>
          <w:b/>
          <w:bCs/>
          <w:szCs w:val="20"/>
        </w:rPr>
      </w:pPr>
      <w:r w:rsidRPr="00574753">
        <w:rPr>
          <w:rFonts w:ascii="Arial" w:eastAsia="Verdana" w:hAnsi="Arial" w:cs="Arial"/>
          <w:b/>
          <w:bCs/>
          <w:szCs w:val="20"/>
        </w:rPr>
        <w:t>§ 21</w:t>
      </w:r>
    </w:p>
    <w:p w:rsidR="00FF7326" w:rsidRPr="00574753" w:rsidRDefault="00FF7326" w:rsidP="00FF7326">
      <w:pPr>
        <w:widowControl w:val="0"/>
        <w:rPr>
          <w:rFonts w:ascii="Arial" w:eastAsia="Verdana" w:hAnsi="Arial" w:cs="Arial"/>
          <w:b/>
          <w:bCs/>
          <w:szCs w:val="20"/>
        </w:rPr>
      </w:pPr>
    </w:p>
    <w:p w:rsidR="00FF7326" w:rsidRPr="00574753" w:rsidRDefault="00FF7326" w:rsidP="00FF7326">
      <w:pPr>
        <w:widowControl w:val="0"/>
        <w:jc w:val="both"/>
        <w:rPr>
          <w:rFonts w:ascii="Arial" w:eastAsia="Verdana" w:hAnsi="Arial" w:cs="Arial"/>
          <w:szCs w:val="20"/>
        </w:rPr>
      </w:pPr>
      <w:r w:rsidRPr="00574753">
        <w:rPr>
          <w:rFonts w:ascii="Arial" w:eastAsia="Verdana" w:hAnsi="Arial" w:cs="Arial"/>
          <w:szCs w:val="20"/>
        </w:rPr>
        <w:t>Na terenach przeznaczonych do użytku publicznego: chodnikach, przystankach komunikacji publicznej, w parkach, na placach zabaw i skwerach do zbierania odpadów komunalnych stosuje się kosze uliczne o pojemności od 35 l do 70 l.</w:t>
      </w:r>
    </w:p>
    <w:p w:rsidR="00FF7326" w:rsidRPr="00574753" w:rsidRDefault="00FF7326" w:rsidP="00FF7326">
      <w:pPr>
        <w:widowControl w:val="0"/>
        <w:rPr>
          <w:rFonts w:ascii="Arial" w:eastAsia="Verdana" w:hAnsi="Arial" w:cs="Arial"/>
          <w:szCs w:val="20"/>
        </w:rPr>
      </w:pPr>
    </w:p>
    <w:p w:rsidR="00FF7326" w:rsidRPr="00574753" w:rsidRDefault="00FF7326" w:rsidP="00FF7326">
      <w:pPr>
        <w:widowControl w:val="0"/>
        <w:rPr>
          <w:rFonts w:ascii="Arial" w:eastAsia="Verdana" w:hAnsi="Arial" w:cs="Arial"/>
          <w:b/>
          <w:bCs/>
          <w:szCs w:val="20"/>
        </w:rPr>
      </w:pPr>
      <w:r w:rsidRPr="00574753">
        <w:rPr>
          <w:rFonts w:ascii="Arial" w:eastAsia="Verdana" w:hAnsi="Arial" w:cs="Arial"/>
          <w:b/>
          <w:bCs/>
          <w:szCs w:val="20"/>
        </w:rPr>
        <w:t>§ 22</w:t>
      </w:r>
    </w:p>
    <w:p w:rsidR="00FF7326" w:rsidRPr="00574753" w:rsidRDefault="00FF7326" w:rsidP="00FF7326">
      <w:pPr>
        <w:widowControl w:val="0"/>
        <w:rPr>
          <w:rFonts w:ascii="Arial" w:eastAsia="Verdana" w:hAnsi="Arial" w:cs="Arial"/>
          <w:b/>
          <w:bCs/>
          <w:szCs w:val="20"/>
        </w:rPr>
      </w:pPr>
    </w:p>
    <w:p w:rsidR="00FF7326" w:rsidRPr="00574753" w:rsidRDefault="00FF7326" w:rsidP="00FF7326">
      <w:pPr>
        <w:widowControl w:val="0"/>
        <w:jc w:val="both"/>
        <w:rPr>
          <w:rFonts w:ascii="Arial" w:eastAsia="Verdana" w:hAnsi="Arial" w:cs="Arial"/>
          <w:szCs w:val="20"/>
        </w:rPr>
      </w:pPr>
      <w:r w:rsidRPr="00574753">
        <w:rPr>
          <w:rFonts w:ascii="Arial" w:eastAsia="Verdana" w:hAnsi="Arial" w:cs="Arial"/>
          <w:szCs w:val="20"/>
        </w:rPr>
        <w:t>Pojemniki do gromadzenia odpadów komunalnych i zbiorniki bezodpływowe muszą być eksploatowane zgodnie z ich przeznaczeniem.</w:t>
      </w:r>
    </w:p>
    <w:p w:rsidR="00FF7326" w:rsidRPr="00574753" w:rsidRDefault="00FF7326" w:rsidP="00FF7326">
      <w:pPr>
        <w:widowControl w:val="0"/>
        <w:rPr>
          <w:rFonts w:ascii="Arial" w:eastAsia="Verdana" w:hAnsi="Arial" w:cs="Arial"/>
          <w:szCs w:val="20"/>
        </w:rPr>
      </w:pPr>
    </w:p>
    <w:p w:rsidR="00FF7326" w:rsidRPr="00574753" w:rsidRDefault="00FF7326" w:rsidP="00FF7326">
      <w:pPr>
        <w:widowControl w:val="0"/>
        <w:rPr>
          <w:rFonts w:ascii="Arial" w:eastAsia="Verdana" w:hAnsi="Arial" w:cs="Arial"/>
          <w:b/>
          <w:bCs/>
          <w:szCs w:val="20"/>
        </w:rPr>
      </w:pPr>
      <w:r w:rsidRPr="00574753">
        <w:rPr>
          <w:rFonts w:ascii="Arial" w:eastAsia="Verdana" w:hAnsi="Arial" w:cs="Arial"/>
          <w:b/>
          <w:bCs/>
          <w:szCs w:val="20"/>
        </w:rPr>
        <w:t>§ 23</w:t>
      </w:r>
    </w:p>
    <w:p w:rsidR="00FF7326" w:rsidRPr="00574753" w:rsidRDefault="00FF7326" w:rsidP="00FF7326">
      <w:pPr>
        <w:widowControl w:val="0"/>
        <w:rPr>
          <w:rFonts w:ascii="Arial" w:eastAsia="Verdana" w:hAnsi="Arial" w:cs="Arial"/>
          <w:b/>
          <w:bCs/>
          <w:szCs w:val="20"/>
        </w:rPr>
      </w:pPr>
    </w:p>
    <w:p w:rsidR="00FF7326" w:rsidRPr="00574753" w:rsidRDefault="00FF7326" w:rsidP="00FF7326">
      <w:pPr>
        <w:widowControl w:val="0"/>
        <w:ind w:left="283"/>
        <w:jc w:val="both"/>
        <w:rPr>
          <w:rFonts w:ascii="Arial" w:eastAsia="Verdana" w:hAnsi="Arial" w:cs="Arial"/>
          <w:szCs w:val="20"/>
        </w:rPr>
      </w:pPr>
      <w:r w:rsidRPr="00574753">
        <w:rPr>
          <w:rFonts w:ascii="Arial" w:eastAsia="Verdana" w:hAnsi="Arial" w:cs="Arial"/>
          <w:szCs w:val="20"/>
        </w:rPr>
        <w:t xml:space="preserve">1.Zabrania się gromadzenia w pojemnikach na odpady </w:t>
      </w:r>
      <w:r w:rsidRPr="00574753">
        <w:rPr>
          <w:rFonts w:ascii="Arial" w:eastAsia="Verdana" w:hAnsi="Arial" w:cs="Arial"/>
          <w:szCs w:val="20"/>
        </w:rPr>
        <w:lastRenderedPageBreak/>
        <w:t>komunalne śniegu, lodu, gruzu, gorącego popiołu, substancji toksycznych, żrących, wybuchowych, przeterminowanych leków, zużytych olejów, resztek farb, rozpuszczalników, lakierów i innych odpadów niebezpiecznych.</w:t>
      </w:r>
    </w:p>
    <w:p w:rsidR="00FF7326" w:rsidRPr="00574753" w:rsidRDefault="00FF7326" w:rsidP="00FF7326">
      <w:pPr>
        <w:widowControl w:val="0"/>
        <w:ind w:left="283"/>
        <w:rPr>
          <w:rFonts w:ascii="Arial" w:eastAsia="Verdana" w:hAnsi="Arial" w:cs="Arial"/>
          <w:szCs w:val="20"/>
        </w:rPr>
      </w:pPr>
      <w:r w:rsidRPr="00574753">
        <w:rPr>
          <w:rFonts w:ascii="Arial" w:eastAsia="Verdana" w:hAnsi="Arial" w:cs="Arial"/>
          <w:szCs w:val="20"/>
        </w:rPr>
        <w:t>2.Zabrania się spalania w pojemnikach i koszach na odpady, jakichkolwiek odpadów.</w:t>
      </w:r>
    </w:p>
    <w:p w:rsidR="00FF7326" w:rsidRPr="00574753" w:rsidRDefault="00FF7326" w:rsidP="00FF7326">
      <w:pPr>
        <w:widowControl w:val="0"/>
        <w:ind w:left="283"/>
        <w:rPr>
          <w:rFonts w:ascii="Arial" w:eastAsia="Verdana" w:hAnsi="Arial" w:cs="Arial"/>
          <w:szCs w:val="20"/>
        </w:rPr>
      </w:pPr>
      <w:r w:rsidRPr="00574753">
        <w:rPr>
          <w:rFonts w:ascii="Arial" w:eastAsia="Verdana" w:hAnsi="Arial" w:cs="Arial"/>
          <w:szCs w:val="20"/>
        </w:rPr>
        <w:t>3.Do pojemników i worków służących do selektywnej zbiórki odpadów:</w:t>
      </w:r>
    </w:p>
    <w:p w:rsidR="00FF7326" w:rsidRPr="00574753" w:rsidRDefault="00FF7326" w:rsidP="00FF7326">
      <w:pPr>
        <w:widowControl w:val="0"/>
        <w:ind w:left="283"/>
        <w:rPr>
          <w:rFonts w:ascii="Arial" w:eastAsia="Verdana" w:hAnsi="Arial" w:cs="Arial"/>
          <w:szCs w:val="20"/>
        </w:rPr>
      </w:pPr>
      <w:r w:rsidRPr="00574753">
        <w:rPr>
          <w:rFonts w:ascii="Arial" w:eastAsia="Verdana" w:hAnsi="Arial" w:cs="Arial"/>
          <w:szCs w:val="20"/>
        </w:rPr>
        <w:t>a) papieru i tektury nie wolno wrzucać kalki technicznej, opakowań z żywnością, wapnem,</w:t>
      </w:r>
    </w:p>
    <w:p w:rsidR="00FF7326" w:rsidRPr="00574753" w:rsidRDefault="00FF7326" w:rsidP="00FF7326">
      <w:pPr>
        <w:widowControl w:val="0"/>
        <w:ind w:left="283"/>
        <w:jc w:val="both"/>
        <w:rPr>
          <w:rFonts w:ascii="Arial" w:eastAsia="Verdana" w:hAnsi="Arial" w:cs="Arial"/>
          <w:szCs w:val="20"/>
        </w:rPr>
      </w:pPr>
      <w:r w:rsidRPr="00574753">
        <w:rPr>
          <w:rFonts w:ascii="Arial" w:eastAsia="Verdana" w:hAnsi="Arial" w:cs="Arial"/>
          <w:szCs w:val="20"/>
        </w:rPr>
        <w:t xml:space="preserve">    cementem, foliowanych i lakierowanych katalogów,</w:t>
      </w:r>
    </w:p>
    <w:p w:rsidR="00FF7326" w:rsidRPr="00574753" w:rsidRDefault="00FF7326" w:rsidP="00FF7326">
      <w:pPr>
        <w:widowControl w:val="0"/>
        <w:ind w:left="283"/>
        <w:rPr>
          <w:rFonts w:ascii="Arial" w:eastAsia="Verdana" w:hAnsi="Arial" w:cs="Arial"/>
          <w:szCs w:val="20"/>
        </w:rPr>
      </w:pPr>
      <w:r w:rsidRPr="00574753">
        <w:rPr>
          <w:rFonts w:ascii="Arial" w:eastAsia="Verdana" w:hAnsi="Arial" w:cs="Arial"/>
          <w:szCs w:val="20"/>
        </w:rPr>
        <w:t>b) szkła opakowaniowego i nie opakowaniowego nie wolno wrzucać ceramiki, luster, szklanych</w:t>
      </w:r>
    </w:p>
    <w:p w:rsidR="00FF7326" w:rsidRPr="00574753" w:rsidRDefault="00FF7326" w:rsidP="00FF7326">
      <w:pPr>
        <w:widowControl w:val="0"/>
        <w:ind w:left="283"/>
        <w:jc w:val="both"/>
        <w:rPr>
          <w:rFonts w:ascii="Arial" w:eastAsia="Verdana" w:hAnsi="Arial" w:cs="Arial"/>
          <w:szCs w:val="20"/>
        </w:rPr>
      </w:pPr>
      <w:r w:rsidRPr="00574753">
        <w:rPr>
          <w:rFonts w:ascii="Arial" w:eastAsia="Verdana" w:hAnsi="Arial" w:cs="Arial"/>
          <w:szCs w:val="20"/>
        </w:rPr>
        <w:t xml:space="preserve">    opakowań farmaceutycznych i chemicznych, szkła budowlanego, szyb samochodowych</w:t>
      </w:r>
    </w:p>
    <w:p w:rsidR="00FF7326" w:rsidRPr="00574753" w:rsidRDefault="00FF7326" w:rsidP="00FF7326">
      <w:pPr>
        <w:widowControl w:val="0"/>
        <w:ind w:left="283"/>
        <w:rPr>
          <w:rFonts w:ascii="Arial" w:eastAsia="Verdana" w:hAnsi="Arial" w:cs="Arial"/>
          <w:szCs w:val="20"/>
        </w:rPr>
      </w:pPr>
      <w:r w:rsidRPr="00574753">
        <w:rPr>
          <w:rFonts w:ascii="Arial" w:eastAsia="Verdana" w:hAnsi="Arial" w:cs="Arial"/>
          <w:szCs w:val="20"/>
        </w:rPr>
        <w:t>c) tworzyw sztucznych nie można wrzucać tworzyw sztucznych pochodzenia medycznego,</w:t>
      </w:r>
    </w:p>
    <w:p w:rsidR="00FF7326" w:rsidRPr="00574753" w:rsidRDefault="00FF7326" w:rsidP="00FF7326">
      <w:pPr>
        <w:widowControl w:val="0"/>
        <w:ind w:left="283"/>
        <w:rPr>
          <w:rFonts w:ascii="Arial" w:eastAsia="Verdana" w:hAnsi="Arial" w:cs="Arial"/>
          <w:szCs w:val="20"/>
        </w:rPr>
      </w:pPr>
      <w:r w:rsidRPr="00574753">
        <w:rPr>
          <w:rFonts w:ascii="Arial" w:eastAsia="Verdana" w:hAnsi="Arial" w:cs="Arial"/>
          <w:szCs w:val="20"/>
        </w:rPr>
        <w:t xml:space="preserve">    opakowań po olejach i smarach, puszek i pojemników po farbach i lakierach, opakowań po środkach chwastobójczych i owadobójczych,</w:t>
      </w:r>
    </w:p>
    <w:p w:rsidR="00FF7326" w:rsidRPr="00574753" w:rsidRDefault="00FF7326" w:rsidP="00FF7326">
      <w:pPr>
        <w:widowControl w:val="0"/>
        <w:ind w:left="283"/>
        <w:rPr>
          <w:rFonts w:ascii="Arial" w:eastAsia="Verdana" w:hAnsi="Arial" w:cs="Arial"/>
          <w:szCs w:val="20"/>
        </w:rPr>
      </w:pPr>
      <w:r w:rsidRPr="00574753">
        <w:rPr>
          <w:rFonts w:ascii="Arial" w:eastAsia="Verdana" w:hAnsi="Arial" w:cs="Arial"/>
          <w:szCs w:val="20"/>
        </w:rPr>
        <w:t>d) metali nie można wrzucać metali łączonych z innymi materiałami np.; gumą</w:t>
      </w:r>
    </w:p>
    <w:p w:rsidR="00FF7326" w:rsidRPr="00574753" w:rsidRDefault="00FF7326" w:rsidP="00FF7326">
      <w:pPr>
        <w:widowControl w:val="0"/>
        <w:ind w:left="283"/>
        <w:rPr>
          <w:rFonts w:ascii="Arial" w:eastAsia="Verdana" w:hAnsi="Arial" w:cs="Arial"/>
          <w:szCs w:val="20"/>
        </w:rPr>
      </w:pPr>
      <w:r w:rsidRPr="00574753">
        <w:rPr>
          <w:rFonts w:ascii="Arial" w:eastAsia="Verdana" w:hAnsi="Arial" w:cs="Arial"/>
          <w:szCs w:val="20"/>
        </w:rPr>
        <w:t xml:space="preserve">4.Zabrania się  wrzucania odpadów innych niż </w:t>
      </w:r>
      <w:proofErr w:type="spellStart"/>
      <w:r w:rsidRPr="00574753">
        <w:rPr>
          <w:rFonts w:ascii="Arial" w:eastAsia="Verdana" w:hAnsi="Arial" w:cs="Arial"/>
          <w:szCs w:val="20"/>
        </w:rPr>
        <w:t>biodegradowalne</w:t>
      </w:r>
      <w:proofErr w:type="spellEnd"/>
      <w:r w:rsidRPr="00574753">
        <w:rPr>
          <w:rFonts w:ascii="Arial" w:eastAsia="Verdana" w:hAnsi="Arial" w:cs="Arial"/>
          <w:szCs w:val="20"/>
        </w:rPr>
        <w:t xml:space="preserve"> i odpady zielone do kompostowników oraz pojemników na odpady ulegające biodegradacji.</w:t>
      </w:r>
    </w:p>
    <w:p w:rsidR="00FF7326" w:rsidRPr="00574753" w:rsidRDefault="00FF7326" w:rsidP="00FF7326">
      <w:pPr>
        <w:widowControl w:val="0"/>
        <w:ind w:left="283"/>
        <w:rPr>
          <w:rFonts w:ascii="Arial" w:eastAsia="Verdana" w:hAnsi="Arial" w:cs="Arial"/>
          <w:szCs w:val="20"/>
        </w:rPr>
      </w:pPr>
      <w:r w:rsidRPr="00574753">
        <w:rPr>
          <w:rFonts w:ascii="Arial" w:eastAsia="Verdana" w:hAnsi="Arial" w:cs="Arial"/>
          <w:szCs w:val="20"/>
        </w:rPr>
        <w:t>5.Zabrania się odprowadzania płynnych odchodów zwierzęcych do zbiorników bezodpływowych, w których gromadzone są  nieczystości płynne pochodzenia bytowego.</w:t>
      </w:r>
    </w:p>
    <w:p w:rsidR="00FF7326" w:rsidRPr="00574753" w:rsidRDefault="00FF7326" w:rsidP="00FF7326">
      <w:pPr>
        <w:widowControl w:val="0"/>
        <w:rPr>
          <w:rFonts w:ascii="Arial" w:eastAsia="Verdana" w:hAnsi="Arial" w:cs="Arial"/>
          <w:b/>
          <w:bCs/>
          <w:szCs w:val="20"/>
        </w:rPr>
      </w:pPr>
    </w:p>
    <w:p w:rsidR="00FF7326" w:rsidRPr="00574753" w:rsidRDefault="00FF7326" w:rsidP="00FF7326">
      <w:pPr>
        <w:widowControl w:val="0"/>
        <w:rPr>
          <w:rFonts w:ascii="Arial" w:eastAsia="Verdana" w:hAnsi="Arial" w:cs="Arial"/>
          <w:b/>
          <w:bCs/>
          <w:szCs w:val="20"/>
        </w:rPr>
      </w:pPr>
    </w:p>
    <w:p w:rsidR="00FF7326" w:rsidRPr="00574753" w:rsidRDefault="00FF7326" w:rsidP="00FF7326">
      <w:pPr>
        <w:widowControl w:val="0"/>
        <w:rPr>
          <w:rFonts w:ascii="Arial" w:eastAsia="Verdana" w:hAnsi="Arial" w:cs="Arial"/>
          <w:b/>
          <w:bCs/>
          <w:szCs w:val="20"/>
        </w:rPr>
      </w:pPr>
    </w:p>
    <w:p w:rsidR="00FF7326" w:rsidRPr="00574753" w:rsidRDefault="00FF7326" w:rsidP="00FF7326">
      <w:pPr>
        <w:widowControl w:val="0"/>
        <w:rPr>
          <w:rFonts w:ascii="Arial" w:eastAsia="Verdana" w:hAnsi="Arial" w:cs="Arial"/>
          <w:b/>
          <w:bCs/>
          <w:szCs w:val="20"/>
        </w:rPr>
      </w:pPr>
      <w:r w:rsidRPr="00574753">
        <w:rPr>
          <w:rFonts w:ascii="Arial" w:eastAsia="Verdana" w:hAnsi="Arial" w:cs="Arial"/>
          <w:b/>
          <w:bCs/>
          <w:szCs w:val="20"/>
        </w:rPr>
        <w:lastRenderedPageBreak/>
        <w:t>ROZDZIAŁ VII</w:t>
      </w:r>
    </w:p>
    <w:p w:rsidR="00FF7326" w:rsidRPr="00574753" w:rsidRDefault="00FF7326" w:rsidP="00FF7326">
      <w:pPr>
        <w:widowControl w:val="0"/>
        <w:rPr>
          <w:rFonts w:ascii="Arial" w:eastAsia="Verdana" w:hAnsi="Arial" w:cs="Arial"/>
          <w:b/>
          <w:bCs/>
          <w:szCs w:val="20"/>
        </w:rPr>
      </w:pPr>
    </w:p>
    <w:p w:rsidR="00FF7326" w:rsidRPr="00574753" w:rsidRDefault="00FF7326" w:rsidP="00FF7326">
      <w:pPr>
        <w:widowControl w:val="0"/>
        <w:jc w:val="both"/>
        <w:rPr>
          <w:rFonts w:ascii="Arial" w:eastAsia="Verdana" w:hAnsi="Arial" w:cs="Arial"/>
          <w:b/>
          <w:bCs/>
          <w:szCs w:val="20"/>
          <w:u w:val="single"/>
        </w:rPr>
      </w:pPr>
      <w:r w:rsidRPr="00574753">
        <w:rPr>
          <w:rFonts w:ascii="Arial" w:eastAsia="Verdana" w:hAnsi="Arial" w:cs="Arial"/>
          <w:b/>
          <w:bCs/>
          <w:szCs w:val="20"/>
        </w:rPr>
        <w:t>OBOWIĄZKI OSÓB UTRZYMUJĄCYCH ZWIERZĘTA DOMOWE MAJACE NA CELU OCHRONĘ PRZRD ZAGROŻENIEM LUB UCIĄŻLIWOŚCIĄ DLA LUDZI ORAZ PRZED ZANIECZYSZCZENIEM TERENÓW PRZEZNACZONYCH DO WSPÓLNEGO UŻYTKU.</w:t>
      </w:r>
    </w:p>
    <w:p w:rsidR="00FF7326" w:rsidRPr="00574753" w:rsidRDefault="00FF7326" w:rsidP="00FF7326">
      <w:pPr>
        <w:widowControl w:val="0"/>
        <w:ind w:left="283"/>
        <w:rPr>
          <w:rFonts w:ascii="Arial" w:eastAsia="Verdana" w:hAnsi="Arial" w:cs="Arial"/>
          <w:szCs w:val="20"/>
        </w:rPr>
      </w:pPr>
      <w:r w:rsidRPr="00574753">
        <w:rPr>
          <w:rFonts w:ascii="Arial" w:eastAsia="Verdana" w:hAnsi="Arial" w:cs="Arial"/>
          <w:szCs w:val="20"/>
        </w:rPr>
        <w:t xml:space="preserve"> </w:t>
      </w:r>
    </w:p>
    <w:p w:rsidR="00FF7326" w:rsidRPr="00574753" w:rsidRDefault="00FF7326" w:rsidP="00FF7326">
      <w:pPr>
        <w:widowControl w:val="0"/>
        <w:rPr>
          <w:rFonts w:ascii="Arial" w:eastAsia="Verdana" w:hAnsi="Arial" w:cs="Arial"/>
          <w:b/>
          <w:bCs/>
        </w:rPr>
      </w:pPr>
      <w:r w:rsidRPr="00574753">
        <w:rPr>
          <w:rFonts w:ascii="Arial" w:eastAsia="Verdana" w:hAnsi="Arial" w:cs="Arial"/>
          <w:b/>
          <w:bCs/>
        </w:rPr>
        <w:t>§ 24</w:t>
      </w:r>
    </w:p>
    <w:p w:rsidR="00FF7326" w:rsidRPr="00574753" w:rsidRDefault="00FF7326" w:rsidP="00FF7326">
      <w:pPr>
        <w:widowControl w:val="0"/>
        <w:rPr>
          <w:rFonts w:ascii="Arial" w:eastAsia="Verdana" w:hAnsi="Arial" w:cs="Arial"/>
          <w:b/>
          <w:bCs/>
        </w:rPr>
      </w:pPr>
    </w:p>
    <w:p w:rsidR="00FF7326" w:rsidRPr="00574753" w:rsidRDefault="00FF7326" w:rsidP="00FF7326">
      <w:pPr>
        <w:widowControl w:val="0"/>
        <w:jc w:val="both"/>
        <w:rPr>
          <w:rFonts w:ascii="Arial" w:eastAsia="Verdana" w:hAnsi="Arial" w:cs="Arial"/>
        </w:rPr>
      </w:pPr>
      <w:r w:rsidRPr="00574753">
        <w:rPr>
          <w:rFonts w:ascii="Arial" w:eastAsia="Verdana" w:hAnsi="Arial" w:cs="Arial"/>
        </w:rPr>
        <w:t>Osoby utrzymujące zwierzęta domowe są zobowiązane do zachowania bezpieczeństwa i środków ostrożności, zapewniających ochronę  przed zagrożeniem lub uciążliwością dla ludzi oraz przed zanieczyszczaniem terenów przeznaczonych do użytku publicznego.</w:t>
      </w:r>
    </w:p>
    <w:p w:rsidR="00FF7326" w:rsidRPr="00574753" w:rsidRDefault="00FF7326" w:rsidP="00FF7326">
      <w:pPr>
        <w:widowControl w:val="0"/>
        <w:rPr>
          <w:rFonts w:ascii="Arial" w:eastAsia="Verdana" w:hAnsi="Arial" w:cs="Arial"/>
        </w:rPr>
      </w:pPr>
    </w:p>
    <w:p w:rsidR="00FF7326" w:rsidRPr="00574753" w:rsidRDefault="00FF7326" w:rsidP="00FF7326">
      <w:pPr>
        <w:widowControl w:val="0"/>
        <w:rPr>
          <w:rFonts w:ascii="Arial" w:eastAsia="Verdana" w:hAnsi="Arial" w:cs="Arial"/>
          <w:b/>
          <w:bCs/>
        </w:rPr>
      </w:pPr>
      <w:r w:rsidRPr="00574753">
        <w:rPr>
          <w:rFonts w:ascii="Arial" w:eastAsia="Verdana" w:hAnsi="Arial" w:cs="Arial"/>
          <w:b/>
          <w:bCs/>
        </w:rPr>
        <w:t>§ 25</w:t>
      </w:r>
    </w:p>
    <w:p w:rsidR="00FF7326" w:rsidRPr="00574753" w:rsidRDefault="00FF7326" w:rsidP="00FF7326">
      <w:pPr>
        <w:widowControl w:val="0"/>
        <w:rPr>
          <w:rFonts w:ascii="Arial" w:eastAsia="Verdana" w:hAnsi="Arial" w:cs="Arial"/>
          <w:b/>
          <w:bCs/>
        </w:rPr>
      </w:pPr>
    </w:p>
    <w:p w:rsidR="00FF7326" w:rsidRPr="00574753" w:rsidRDefault="00FF7326" w:rsidP="00FF7326">
      <w:pPr>
        <w:widowControl w:val="0"/>
        <w:rPr>
          <w:rFonts w:ascii="Arial" w:eastAsia="Verdana" w:hAnsi="Arial" w:cs="Arial"/>
        </w:rPr>
      </w:pPr>
      <w:r w:rsidRPr="00574753">
        <w:rPr>
          <w:rFonts w:ascii="Arial" w:eastAsia="Verdana" w:hAnsi="Arial" w:cs="Arial"/>
        </w:rPr>
        <w:t>Do obowiązków właścicieli utrzymujących zwierzęta domowe należy:</w:t>
      </w:r>
    </w:p>
    <w:p w:rsidR="00FF7326" w:rsidRPr="00574753" w:rsidRDefault="00FF7326" w:rsidP="00FF7326">
      <w:pPr>
        <w:widowControl w:val="0"/>
        <w:rPr>
          <w:rFonts w:ascii="Arial" w:eastAsia="Verdana" w:hAnsi="Arial" w:cs="Arial"/>
        </w:rPr>
      </w:pPr>
      <w:r w:rsidRPr="00574753">
        <w:rPr>
          <w:rFonts w:ascii="Arial" w:eastAsia="Verdana" w:hAnsi="Arial" w:cs="Arial"/>
        </w:rPr>
        <w:t>1.stały i skuteczny dozór;</w:t>
      </w:r>
    </w:p>
    <w:p w:rsidR="00FF7326" w:rsidRPr="00574753" w:rsidRDefault="00FF7326" w:rsidP="00FF7326">
      <w:pPr>
        <w:widowControl w:val="0"/>
        <w:rPr>
          <w:rFonts w:ascii="Arial" w:eastAsia="Verdana" w:hAnsi="Arial" w:cs="Arial"/>
        </w:rPr>
      </w:pPr>
      <w:r w:rsidRPr="00574753">
        <w:rPr>
          <w:rFonts w:ascii="Arial" w:eastAsia="Verdana" w:hAnsi="Arial" w:cs="Arial"/>
        </w:rPr>
        <w:t>2.natychmiastowe usuwanie przez właścicieli zanieczyszczeń pozostawionych przez zwierzęta domowe na terenach przeznaczonych do użytku publicznego (chodnikach, jezdniach, placach, parkingach, terenach zieleni).</w:t>
      </w:r>
    </w:p>
    <w:p w:rsidR="00FF7326" w:rsidRPr="00574753" w:rsidRDefault="00FF7326" w:rsidP="00FF7326">
      <w:pPr>
        <w:widowControl w:val="0"/>
        <w:ind w:left="283"/>
        <w:rPr>
          <w:rFonts w:ascii="Arial" w:eastAsia="Verdana" w:hAnsi="Arial" w:cs="Arial"/>
        </w:rPr>
      </w:pPr>
    </w:p>
    <w:p w:rsidR="00FF7326" w:rsidRPr="00574753" w:rsidRDefault="00FF7326" w:rsidP="00FF7326">
      <w:pPr>
        <w:widowControl w:val="0"/>
        <w:rPr>
          <w:rFonts w:ascii="Arial" w:eastAsia="Verdana" w:hAnsi="Arial" w:cs="Arial"/>
          <w:b/>
          <w:bCs/>
        </w:rPr>
      </w:pPr>
      <w:r w:rsidRPr="00574753">
        <w:rPr>
          <w:rFonts w:ascii="Arial" w:eastAsia="Verdana" w:hAnsi="Arial" w:cs="Arial"/>
          <w:b/>
          <w:bCs/>
        </w:rPr>
        <w:t>§ 26</w:t>
      </w:r>
    </w:p>
    <w:p w:rsidR="00FF7326" w:rsidRPr="00574753" w:rsidRDefault="00FF7326" w:rsidP="00FF7326">
      <w:pPr>
        <w:widowControl w:val="0"/>
        <w:rPr>
          <w:rFonts w:ascii="Arial" w:eastAsia="Verdana" w:hAnsi="Arial" w:cs="Arial"/>
          <w:b/>
          <w:bCs/>
        </w:rPr>
      </w:pPr>
    </w:p>
    <w:p w:rsidR="00FF7326" w:rsidRPr="00574753" w:rsidRDefault="00FF7326" w:rsidP="00FF7326">
      <w:pPr>
        <w:widowControl w:val="0"/>
        <w:ind w:left="283"/>
        <w:rPr>
          <w:rFonts w:ascii="Arial" w:eastAsia="Verdana" w:hAnsi="Arial" w:cs="Arial"/>
        </w:rPr>
      </w:pPr>
      <w:r w:rsidRPr="00574753">
        <w:rPr>
          <w:rFonts w:ascii="Arial" w:eastAsia="Verdana" w:hAnsi="Arial" w:cs="Arial"/>
        </w:rPr>
        <w:t>1.Na terenie całej gminy każdego psa można prowadzić wyłącznie na uwięzi i w kagańcu.</w:t>
      </w:r>
    </w:p>
    <w:p w:rsidR="00FF7326" w:rsidRPr="00574753" w:rsidRDefault="00FF7326" w:rsidP="00FF7326">
      <w:pPr>
        <w:widowControl w:val="0"/>
        <w:ind w:left="283"/>
        <w:rPr>
          <w:rFonts w:ascii="Arial" w:eastAsia="Verdana" w:hAnsi="Arial" w:cs="Arial"/>
        </w:rPr>
      </w:pPr>
      <w:r w:rsidRPr="00574753">
        <w:rPr>
          <w:rFonts w:ascii="Arial" w:eastAsia="Verdana" w:hAnsi="Arial" w:cs="Arial"/>
        </w:rPr>
        <w:t xml:space="preserve">2.Zwalnianie zwierząt domowych z uwięzi dopuszczalne jest </w:t>
      </w:r>
      <w:r w:rsidRPr="00574753">
        <w:rPr>
          <w:rFonts w:ascii="Arial" w:eastAsia="Verdana" w:hAnsi="Arial" w:cs="Arial"/>
        </w:rPr>
        <w:lastRenderedPageBreak/>
        <w:t>wyłącznie na terenach zielonych,      w sytuacji, gdy właściciel ma możliwość sprawowania kontroli nad ich zachowaniem.</w:t>
      </w:r>
    </w:p>
    <w:p w:rsidR="00FF7326" w:rsidRPr="00574753" w:rsidRDefault="00FF7326" w:rsidP="00FF7326">
      <w:pPr>
        <w:widowControl w:val="0"/>
        <w:ind w:left="283"/>
        <w:jc w:val="both"/>
        <w:rPr>
          <w:rFonts w:ascii="Arial" w:eastAsia="Verdana" w:hAnsi="Arial" w:cs="Arial"/>
        </w:rPr>
      </w:pPr>
      <w:r w:rsidRPr="00574753">
        <w:rPr>
          <w:rFonts w:ascii="Arial" w:eastAsia="Verdana" w:hAnsi="Arial" w:cs="Arial"/>
        </w:rPr>
        <w:t>3.Zwalnianie przez właściciela posesji psów ze smyczy na terenie nieruchomości może mieć miejsce w sytuacji gdy jest ona ogrodzona i oznaczona stosownym ostrzeżeniem.</w:t>
      </w:r>
    </w:p>
    <w:p w:rsidR="00FF7326" w:rsidRPr="00574753" w:rsidRDefault="00FF7326" w:rsidP="00FF7326">
      <w:pPr>
        <w:widowControl w:val="0"/>
        <w:rPr>
          <w:rFonts w:ascii="Arial" w:eastAsia="Verdana" w:hAnsi="Arial" w:cs="Arial"/>
        </w:rPr>
      </w:pPr>
    </w:p>
    <w:p w:rsidR="00FF7326" w:rsidRPr="00574753" w:rsidRDefault="00FF7326" w:rsidP="00FF7326">
      <w:pPr>
        <w:widowControl w:val="0"/>
        <w:rPr>
          <w:rFonts w:ascii="Arial" w:eastAsia="Verdana" w:hAnsi="Arial" w:cs="Arial"/>
        </w:rPr>
      </w:pPr>
    </w:p>
    <w:p w:rsidR="00FF7326" w:rsidRPr="00574753" w:rsidRDefault="00FF7326" w:rsidP="00FF7326">
      <w:pPr>
        <w:widowControl w:val="0"/>
        <w:rPr>
          <w:rFonts w:ascii="Arial" w:eastAsia="Verdana" w:hAnsi="Arial" w:cs="Arial"/>
          <w:b/>
          <w:bCs/>
        </w:rPr>
      </w:pPr>
      <w:r w:rsidRPr="00574753">
        <w:rPr>
          <w:rFonts w:ascii="Arial" w:eastAsia="Verdana" w:hAnsi="Arial" w:cs="Arial"/>
          <w:b/>
          <w:bCs/>
        </w:rPr>
        <w:t>ROZDZIAŁ  VIII</w:t>
      </w:r>
    </w:p>
    <w:p w:rsidR="00FF7326" w:rsidRPr="00574753" w:rsidRDefault="00FF7326" w:rsidP="00FF7326">
      <w:pPr>
        <w:widowControl w:val="0"/>
        <w:jc w:val="both"/>
        <w:rPr>
          <w:rFonts w:ascii="Arial" w:eastAsia="Verdana" w:hAnsi="Arial" w:cs="Arial"/>
          <w:b/>
          <w:bCs/>
        </w:rPr>
      </w:pPr>
      <w:r w:rsidRPr="00574753">
        <w:rPr>
          <w:rFonts w:ascii="Arial" w:eastAsia="Verdana" w:hAnsi="Arial" w:cs="Arial"/>
          <w:b/>
          <w:bCs/>
        </w:rPr>
        <w:t>WYMAGANIA ODNOŚNIE UTRZYMANIA ZWIERZĄT GOSPODARSKICH NA TERENACH WYŁĄCZONYCH Z PRODUKCJI ROLNICZEJ.</w:t>
      </w:r>
    </w:p>
    <w:p w:rsidR="00FF7326" w:rsidRPr="00574753" w:rsidRDefault="00FF7326" w:rsidP="00FF7326">
      <w:pPr>
        <w:widowControl w:val="0"/>
        <w:rPr>
          <w:rFonts w:ascii="Arial" w:eastAsia="Verdana" w:hAnsi="Arial" w:cs="Arial"/>
          <w:b/>
          <w:bCs/>
        </w:rPr>
      </w:pPr>
    </w:p>
    <w:p w:rsidR="00FF7326" w:rsidRPr="00574753" w:rsidRDefault="00FF7326" w:rsidP="00FF7326">
      <w:pPr>
        <w:widowControl w:val="0"/>
        <w:rPr>
          <w:rFonts w:ascii="Arial" w:eastAsia="Verdana" w:hAnsi="Arial" w:cs="Arial"/>
          <w:b/>
          <w:bCs/>
        </w:rPr>
      </w:pPr>
      <w:r w:rsidRPr="00574753">
        <w:rPr>
          <w:rFonts w:ascii="Arial" w:eastAsia="Verdana" w:hAnsi="Arial" w:cs="Arial"/>
          <w:b/>
          <w:bCs/>
        </w:rPr>
        <w:t>§ 27</w:t>
      </w:r>
    </w:p>
    <w:p w:rsidR="00FF7326" w:rsidRPr="00574753" w:rsidRDefault="00FF7326" w:rsidP="00FF7326">
      <w:pPr>
        <w:widowControl w:val="0"/>
        <w:rPr>
          <w:rFonts w:ascii="Arial" w:eastAsia="Verdana" w:hAnsi="Arial" w:cs="Arial"/>
        </w:rPr>
      </w:pPr>
    </w:p>
    <w:p w:rsidR="00FF7326" w:rsidRPr="00574753" w:rsidRDefault="00FF7326" w:rsidP="00FF7326">
      <w:pPr>
        <w:widowControl w:val="0"/>
        <w:ind w:left="283"/>
        <w:jc w:val="both"/>
        <w:rPr>
          <w:rFonts w:ascii="Arial" w:eastAsia="Verdana" w:hAnsi="Arial" w:cs="Arial"/>
        </w:rPr>
      </w:pPr>
      <w:r w:rsidRPr="00574753">
        <w:rPr>
          <w:rFonts w:ascii="Arial" w:eastAsia="Verdana" w:hAnsi="Arial" w:cs="Arial"/>
        </w:rPr>
        <w:t xml:space="preserve">1.Utrzymanie zwierząt gospodarskich jest zabronione na terenach wyłączonych </w:t>
      </w:r>
      <w:r>
        <w:rPr>
          <w:rFonts w:ascii="Arial" w:eastAsia="Verdana" w:hAnsi="Arial" w:cs="Arial"/>
        </w:rPr>
        <w:br/>
      </w:r>
      <w:r w:rsidRPr="00574753">
        <w:rPr>
          <w:rFonts w:ascii="Arial" w:eastAsia="Verdana" w:hAnsi="Arial" w:cs="Arial"/>
        </w:rPr>
        <w:t>z produkcji rolniczej.</w:t>
      </w:r>
    </w:p>
    <w:p w:rsidR="00FF7326" w:rsidRPr="00574753" w:rsidRDefault="00FF7326" w:rsidP="00FF7326">
      <w:pPr>
        <w:widowControl w:val="0"/>
        <w:ind w:left="283"/>
        <w:jc w:val="both"/>
        <w:rPr>
          <w:rFonts w:ascii="Arial" w:eastAsia="Verdana" w:hAnsi="Arial" w:cs="Arial"/>
        </w:rPr>
      </w:pPr>
      <w:r w:rsidRPr="00574753">
        <w:rPr>
          <w:rFonts w:ascii="Arial" w:eastAsia="Verdana" w:hAnsi="Arial" w:cs="Arial"/>
        </w:rPr>
        <w:t>2.Zakaz utrzymywania zwierząt gospodarskich dotyczy zwartych terenów zajętych przez budownictwo jednorodzinne, wielorodzinne, instytucje użyteczności publicznej, centra handlowe.</w:t>
      </w:r>
    </w:p>
    <w:p w:rsidR="00FF7326" w:rsidRPr="00574753" w:rsidRDefault="00FF7326" w:rsidP="00FF7326">
      <w:pPr>
        <w:widowControl w:val="0"/>
        <w:rPr>
          <w:rFonts w:ascii="Arial" w:eastAsia="Verdana" w:hAnsi="Arial" w:cs="Arial"/>
          <w:b/>
          <w:bCs/>
        </w:rPr>
      </w:pPr>
    </w:p>
    <w:p w:rsidR="00FF7326" w:rsidRPr="00574753" w:rsidRDefault="00FF7326" w:rsidP="00FF7326">
      <w:pPr>
        <w:widowControl w:val="0"/>
        <w:rPr>
          <w:rFonts w:ascii="Arial" w:eastAsia="Verdana" w:hAnsi="Arial" w:cs="Arial"/>
          <w:b/>
          <w:bCs/>
        </w:rPr>
      </w:pPr>
      <w:r w:rsidRPr="00574753">
        <w:rPr>
          <w:rFonts w:ascii="Arial" w:eastAsia="Verdana" w:hAnsi="Arial" w:cs="Arial"/>
          <w:b/>
          <w:bCs/>
        </w:rPr>
        <w:t xml:space="preserve"> </w:t>
      </w:r>
    </w:p>
    <w:p w:rsidR="00FF7326" w:rsidRPr="00574753" w:rsidRDefault="00FF7326" w:rsidP="00FF7326">
      <w:pPr>
        <w:widowControl w:val="0"/>
        <w:rPr>
          <w:rFonts w:ascii="Arial" w:eastAsia="Verdana" w:hAnsi="Arial" w:cs="Arial"/>
          <w:b/>
          <w:bCs/>
        </w:rPr>
      </w:pPr>
      <w:r w:rsidRPr="00574753">
        <w:rPr>
          <w:rFonts w:ascii="Arial" w:eastAsia="Verdana" w:hAnsi="Arial" w:cs="Arial"/>
          <w:b/>
          <w:bCs/>
        </w:rPr>
        <w:t>ROZDZIAŁ  IX</w:t>
      </w:r>
    </w:p>
    <w:p w:rsidR="00FF7326" w:rsidRPr="00574753" w:rsidRDefault="00FF7326" w:rsidP="00FF7326">
      <w:pPr>
        <w:widowControl w:val="0"/>
        <w:rPr>
          <w:rFonts w:ascii="Arial" w:eastAsia="Verdana" w:hAnsi="Arial" w:cs="Arial"/>
          <w:b/>
          <w:bCs/>
        </w:rPr>
      </w:pPr>
    </w:p>
    <w:p w:rsidR="00FF7326" w:rsidRPr="00574753" w:rsidRDefault="00FF7326" w:rsidP="00FF7326">
      <w:pPr>
        <w:widowControl w:val="0"/>
        <w:rPr>
          <w:rFonts w:ascii="Arial" w:eastAsia="Verdana" w:hAnsi="Arial" w:cs="Arial"/>
          <w:b/>
          <w:bCs/>
        </w:rPr>
      </w:pPr>
      <w:r w:rsidRPr="00574753">
        <w:rPr>
          <w:rFonts w:ascii="Arial" w:eastAsia="Verdana" w:hAnsi="Arial" w:cs="Arial"/>
          <w:b/>
          <w:bCs/>
        </w:rPr>
        <w:t>OBSZARY PODLEGAJĄCE OBOWIĄZKOWEJ DERATYZACJI</w:t>
      </w:r>
    </w:p>
    <w:p w:rsidR="00FF7326" w:rsidRPr="00574753" w:rsidRDefault="00FF7326" w:rsidP="00FF7326">
      <w:pPr>
        <w:widowControl w:val="0"/>
        <w:rPr>
          <w:rFonts w:ascii="Arial" w:eastAsia="Verdana" w:hAnsi="Arial" w:cs="Arial"/>
          <w:b/>
          <w:bCs/>
        </w:rPr>
      </w:pPr>
    </w:p>
    <w:p w:rsidR="00FF7326" w:rsidRPr="00574753" w:rsidRDefault="00FF7326" w:rsidP="00FF7326">
      <w:pPr>
        <w:widowControl w:val="0"/>
        <w:rPr>
          <w:rFonts w:ascii="Arial" w:eastAsia="Verdana" w:hAnsi="Arial" w:cs="Arial"/>
          <w:b/>
          <w:bCs/>
        </w:rPr>
      </w:pPr>
      <w:r w:rsidRPr="00574753">
        <w:rPr>
          <w:rFonts w:ascii="Arial" w:eastAsia="Verdana" w:hAnsi="Arial" w:cs="Arial"/>
          <w:b/>
          <w:bCs/>
        </w:rPr>
        <w:t>§ 28</w:t>
      </w:r>
    </w:p>
    <w:p w:rsidR="00FF7326" w:rsidRPr="00574753" w:rsidRDefault="00FF7326" w:rsidP="00FF7326">
      <w:pPr>
        <w:widowControl w:val="0"/>
        <w:rPr>
          <w:rFonts w:ascii="Arial" w:eastAsia="Verdana" w:hAnsi="Arial" w:cs="Arial"/>
          <w:b/>
          <w:bCs/>
        </w:rPr>
      </w:pPr>
    </w:p>
    <w:p w:rsidR="00FF7326" w:rsidRPr="00574753" w:rsidRDefault="00FF7326" w:rsidP="00FF7326">
      <w:pPr>
        <w:widowControl w:val="0"/>
        <w:rPr>
          <w:rFonts w:ascii="Arial" w:eastAsia="Verdana" w:hAnsi="Arial" w:cs="Arial"/>
        </w:rPr>
      </w:pPr>
      <w:r w:rsidRPr="00574753">
        <w:rPr>
          <w:rFonts w:ascii="Arial" w:eastAsia="Verdana" w:hAnsi="Arial" w:cs="Arial"/>
        </w:rPr>
        <w:t>Obowiązkowej deratyzacji podlegają następujące obszary:</w:t>
      </w:r>
    </w:p>
    <w:p w:rsidR="00FF7326" w:rsidRPr="00574753" w:rsidRDefault="00FF7326" w:rsidP="00FF7326">
      <w:pPr>
        <w:widowControl w:val="0"/>
        <w:numPr>
          <w:ilvl w:val="0"/>
          <w:numId w:val="8"/>
        </w:numPr>
        <w:rPr>
          <w:rFonts w:ascii="Arial" w:eastAsia="Verdana" w:hAnsi="Arial" w:cs="Arial"/>
          <w:szCs w:val="20"/>
        </w:rPr>
      </w:pPr>
      <w:r w:rsidRPr="00574753">
        <w:rPr>
          <w:rFonts w:ascii="Arial" w:eastAsia="Verdana" w:hAnsi="Arial" w:cs="Arial"/>
          <w:szCs w:val="20"/>
        </w:rPr>
        <w:t xml:space="preserve">Zabudowane budynkami jednorodzinnymi w przypadku </w:t>
      </w:r>
      <w:r w:rsidRPr="00574753">
        <w:rPr>
          <w:rFonts w:ascii="Arial" w:eastAsia="Verdana" w:hAnsi="Arial" w:cs="Arial"/>
          <w:szCs w:val="20"/>
        </w:rPr>
        <w:lastRenderedPageBreak/>
        <w:t>stwierdzenia występowania gryzoni.</w:t>
      </w:r>
    </w:p>
    <w:p w:rsidR="00FF7326" w:rsidRPr="00574753" w:rsidRDefault="00FF7326" w:rsidP="00FF7326">
      <w:pPr>
        <w:widowControl w:val="0"/>
        <w:numPr>
          <w:ilvl w:val="0"/>
          <w:numId w:val="8"/>
        </w:numPr>
        <w:jc w:val="both"/>
        <w:rPr>
          <w:rFonts w:ascii="Arial" w:eastAsia="Verdana" w:hAnsi="Arial" w:cs="Arial"/>
          <w:szCs w:val="20"/>
        </w:rPr>
      </w:pPr>
      <w:r w:rsidRPr="00574753">
        <w:rPr>
          <w:rFonts w:ascii="Arial" w:eastAsia="Verdana" w:hAnsi="Arial" w:cs="Arial"/>
          <w:szCs w:val="20"/>
        </w:rPr>
        <w:t xml:space="preserve">Zabudowie </w:t>
      </w:r>
      <w:proofErr w:type="spellStart"/>
      <w:r w:rsidRPr="00574753">
        <w:rPr>
          <w:rFonts w:ascii="Arial" w:eastAsia="Verdana" w:hAnsi="Arial" w:cs="Arial"/>
          <w:szCs w:val="20"/>
        </w:rPr>
        <w:t>wielolokalowej</w:t>
      </w:r>
      <w:proofErr w:type="spellEnd"/>
      <w:r w:rsidRPr="00574753">
        <w:rPr>
          <w:rFonts w:ascii="Arial" w:eastAsia="Verdana" w:hAnsi="Arial" w:cs="Arial"/>
          <w:szCs w:val="20"/>
        </w:rPr>
        <w:t xml:space="preserve"> oraz w obiektach, w których prowadzona jest działalność oświatowa, kulturalna, społeczna, socjalna, z zakresu opieki zdrowotnej, handlu                    i przechowywania artykułów spożywczych, </w:t>
      </w:r>
      <w:r>
        <w:rPr>
          <w:rFonts w:ascii="Arial" w:eastAsia="Verdana" w:hAnsi="Arial" w:cs="Arial"/>
          <w:szCs w:val="20"/>
        </w:rPr>
        <w:br/>
      </w:r>
      <w:r w:rsidRPr="00574753">
        <w:rPr>
          <w:rFonts w:ascii="Arial" w:eastAsia="Verdana" w:hAnsi="Arial" w:cs="Arial"/>
          <w:szCs w:val="20"/>
        </w:rPr>
        <w:t>a także pozostałych służących użyteczności publicznej – co najmniej raz na trzy lata w miesiącach wrzesień – październik.</w:t>
      </w:r>
    </w:p>
    <w:p w:rsidR="00FF7326" w:rsidRPr="00574753" w:rsidRDefault="00FF7326" w:rsidP="00FF7326">
      <w:pPr>
        <w:widowControl w:val="0"/>
        <w:rPr>
          <w:rFonts w:ascii="Arial" w:eastAsia="Verdana" w:hAnsi="Arial" w:cs="Arial"/>
        </w:rPr>
      </w:pPr>
    </w:p>
    <w:p w:rsidR="00FF7326" w:rsidRPr="00574753" w:rsidRDefault="00FF7326" w:rsidP="00FF7326">
      <w:pPr>
        <w:widowControl w:val="0"/>
        <w:rPr>
          <w:rFonts w:ascii="Arial" w:eastAsia="Verdana" w:hAnsi="Arial" w:cs="Arial"/>
        </w:rPr>
      </w:pPr>
    </w:p>
    <w:p w:rsidR="00FF7326" w:rsidRPr="00574753" w:rsidRDefault="00FF7326" w:rsidP="00FF7326">
      <w:pPr>
        <w:widowControl w:val="0"/>
        <w:rPr>
          <w:rFonts w:ascii="Arial" w:eastAsia="Verdana" w:hAnsi="Arial" w:cs="Arial"/>
        </w:rPr>
      </w:pPr>
    </w:p>
    <w:p w:rsidR="00FF7326" w:rsidRPr="00574753" w:rsidRDefault="00FF7326" w:rsidP="00FF7326">
      <w:pPr>
        <w:widowControl w:val="0"/>
        <w:rPr>
          <w:rFonts w:ascii="Arial" w:eastAsia="Verdana" w:hAnsi="Arial" w:cs="Arial"/>
        </w:rPr>
      </w:pPr>
    </w:p>
    <w:p w:rsidR="00FF7326" w:rsidRPr="00574753" w:rsidRDefault="00FF7326" w:rsidP="00FF7326">
      <w:pPr>
        <w:widowControl w:val="0"/>
        <w:rPr>
          <w:rFonts w:ascii="Arial" w:eastAsia="Verdana" w:hAnsi="Arial" w:cs="Arial"/>
        </w:rPr>
      </w:pPr>
    </w:p>
    <w:p w:rsidR="00FF7326" w:rsidRPr="00574753" w:rsidRDefault="00FF7326" w:rsidP="00FF7326">
      <w:pPr>
        <w:widowControl w:val="0"/>
        <w:rPr>
          <w:rFonts w:ascii="Arial" w:eastAsia="Verdana" w:hAnsi="Arial" w:cs="Arial"/>
        </w:rPr>
      </w:pPr>
    </w:p>
    <w:p w:rsidR="00FF7326" w:rsidRPr="00574753" w:rsidRDefault="00FF7326" w:rsidP="00FF7326">
      <w:pPr>
        <w:widowControl w:val="0"/>
        <w:rPr>
          <w:rFonts w:ascii="Arial" w:eastAsia="Verdana" w:hAnsi="Arial" w:cs="Arial"/>
        </w:rPr>
      </w:pPr>
    </w:p>
    <w:p w:rsidR="00FF7326" w:rsidRDefault="00FF7326" w:rsidP="00FF7326">
      <w:pPr>
        <w:autoSpaceDE w:val="0"/>
        <w:spacing w:after="120" w:line="288" w:lineRule="auto"/>
        <w:ind w:right="-117"/>
        <w:jc w:val="both"/>
        <w:rPr>
          <w:rFonts w:ascii="Arial" w:hAnsi="Arial" w:cs="Arial"/>
          <w:sz w:val="22"/>
          <w:szCs w:val="22"/>
        </w:rPr>
      </w:pPr>
      <w:r w:rsidRPr="00574753">
        <w:rPr>
          <w:rFonts w:ascii="Arial" w:hAnsi="Arial" w:cs="Arial"/>
          <w:sz w:val="22"/>
          <w:szCs w:val="22"/>
        </w:rPr>
        <w:tab/>
      </w:r>
      <w:r w:rsidRPr="00574753">
        <w:rPr>
          <w:rFonts w:ascii="Arial" w:hAnsi="Arial" w:cs="Arial"/>
          <w:sz w:val="22"/>
          <w:szCs w:val="22"/>
        </w:rPr>
        <w:tab/>
      </w:r>
      <w:r w:rsidRPr="00574753">
        <w:rPr>
          <w:rFonts w:ascii="Arial" w:hAnsi="Arial" w:cs="Arial"/>
          <w:sz w:val="22"/>
          <w:szCs w:val="22"/>
        </w:rPr>
        <w:tab/>
      </w:r>
      <w:r w:rsidRPr="00574753">
        <w:rPr>
          <w:rFonts w:ascii="Arial" w:hAnsi="Arial" w:cs="Arial"/>
          <w:sz w:val="22"/>
          <w:szCs w:val="22"/>
        </w:rPr>
        <w:tab/>
      </w:r>
      <w:r w:rsidRPr="00574753">
        <w:rPr>
          <w:rFonts w:ascii="Arial" w:hAnsi="Arial" w:cs="Arial"/>
          <w:sz w:val="22"/>
          <w:szCs w:val="22"/>
        </w:rPr>
        <w:tab/>
      </w:r>
      <w:r w:rsidRPr="00574753">
        <w:rPr>
          <w:rFonts w:ascii="Arial" w:hAnsi="Arial" w:cs="Arial"/>
          <w:sz w:val="22"/>
          <w:szCs w:val="22"/>
        </w:rPr>
        <w:tab/>
      </w:r>
      <w:r w:rsidRPr="00574753">
        <w:rPr>
          <w:rFonts w:ascii="Arial" w:hAnsi="Arial" w:cs="Arial"/>
          <w:sz w:val="22"/>
          <w:szCs w:val="22"/>
        </w:rPr>
        <w:tab/>
      </w:r>
      <w:r w:rsidRPr="00574753">
        <w:rPr>
          <w:rFonts w:ascii="Arial" w:hAnsi="Arial" w:cs="Arial"/>
          <w:sz w:val="22"/>
          <w:szCs w:val="22"/>
        </w:rPr>
        <w:tab/>
      </w:r>
      <w:r w:rsidRPr="00574753">
        <w:rPr>
          <w:rFonts w:ascii="Arial" w:hAnsi="Arial" w:cs="Arial"/>
          <w:sz w:val="22"/>
          <w:szCs w:val="22"/>
        </w:rPr>
        <w:tab/>
      </w:r>
      <w:r w:rsidRPr="00574753">
        <w:rPr>
          <w:rFonts w:ascii="Arial" w:hAnsi="Arial" w:cs="Arial"/>
          <w:sz w:val="22"/>
          <w:szCs w:val="22"/>
        </w:rPr>
        <w:tab/>
      </w:r>
    </w:p>
    <w:p w:rsidR="00FF7326" w:rsidRPr="00574753" w:rsidRDefault="00FF7326" w:rsidP="00FF7326">
      <w:pPr>
        <w:autoSpaceDE w:val="0"/>
        <w:spacing w:after="120" w:line="288" w:lineRule="auto"/>
        <w:ind w:right="-117"/>
        <w:jc w:val="right"/>
        <w:rPr>
          <w:rFonts w:ascii="Arial" w:hAnsi="Arial" w:cs="Arial"/>
          <w:sz w:val="22"/>
          <w:szCs w:val="22"/>
        </w:rPr>
      </w:pPr>
      <w:r>
        <w:rPr>
          <w:rFonts w:ascii="Arial" w:hAnsi="Arial" w:cs="Arial"/>
          <w:sz w:val="22"/>
          <w:szCs w:val="22"/>
        </w:rPr>
        <w:br w:type="column"/>
      </w:r>
      <w:r w:rsidRPr="00574753">
        <w:rPr>
          <w:rFonts w:ascii="Arial" w:hAnsi="Arial" w:cs="Arial"/>
          <w:sz w:val="22"/>
          <w:szCs w:val="22"/>
        </w:rPr>
        <w:lastRenderedPageBreak/>
        <w:t>Załącznik nr 14</w:t>
      </w:r>
    </w:p>
    <w:p w:rsidR="00FF7326" w:rsidRPr="00574753" w:rsidRDefault="00FF7326" w:rsidP="00FF7326">
      <w:pPr>
        <w:jc w:val="both"/>
        <w:rPr>
          <w:rFonts w:ascii="Arial" w:hAnsi="Arial" w:cs="Arial"/>
          <w:b/>
        </w:rPr>
      </w:pPr>
      <w:r w:rsidRPr="00574753">
        <w:rPr>
          <w:rFonts w:ascii="Arial" w:hAnsi="Arial" w:cs="Arial"/>
          <w:sz w:val="22"/>
          <w:szCs w:val="22"/>
        </w:rPr>
        <w:t xml:space="preserve">Projekt Uchwały w sprawie </w:t>
      </w:r>
      <w:r w:rsidRPr="00574753">
        <w:rPr>
          <w:rFonts w:ascii="Arial" w:hAnsi="Arial" w:cs="Arial"/>
        </w:rPr>
        <w:t xml:space="preserve">określenia szczegółowego sposobu i zakresu świadczenia usług w zakresie odbierania odpadów komunalnych od właścicieli nieruchomości </w:t>
      </w:r>
      <w:r>
        <w:rPr>
          <w:rFonts w:ascii="Arial" w:hAnsi="Arial" w:cs="Arial"/>
        </w:rPr>
        <w:br/>
      </w:r>
      <w:r w:rsidRPr="00574753">
        <w:rPr>
          <w:rFonts w:ascii="Arial" w:hAnsi="Arial" w:cs="Arial"/>
        </w:rPr>
        <w:t>i zagospodarowania tych odpadów w zamian za uiszczoną przez właścicieli nieruchomości opłatę za gospodarowanie odpadami komunalnymi</w:t>
      </w:r>
    </w:p>
    <w:p w:rsidR="00FF7326" w:rsidRPr="00574753" w:rsidRDefault="00FF7326" w:rsidP="00FF7326">
      <w:pPr>
        <w:widowControl w:val="0"/>
        <w:rPr>
          <w:rFonts w:ascii="Arial" w:hAnsi="Arial" w:cs="Arial"/>
          <w:sz w:val="22"/>
          <w:szCs w:val="22"/>
        </w:rPr>
      </w:pPr>
    </w:p>
    <w:p w:rsidR="00FF7326" w:rsidRPr="00574753" w:rsidRDefault="00FF7326" w:rsidP="00FF7326">
      <w:pPr>
        <w:widowControl w:val="0"/>
        <w:rPr>
          <w:rFonts w:ascii="Arial" w:eastAsia="Verdana" w:hAnsi="Arial" w:cs="Arial"/>
        </w:rPr>
      </w:pPr>
    </w:p>
    <w:p w:rsidR="00FF7326" w:rsidRPr="00574753" w:rsidRDefault="00FF7326" w:rsidP="00FF7326">
      <w:pPr>
        <w:jc w:val="center"/>
        <w:rPr>
          <w:rFonts w:ascii="Arial" w:hAnsi="Arial" w:cs="Arial"/>
        </w:rPr>
      </w:pPr>
      <w:r w:rsidRPr="00574753">
        <w:rPr>
          <w:rFonts w:ascii="Arial" w:hAnsi="Arial" w:cs="Arial"/>
        </w:rPr>
        <w:br/>
        <w:t>UCHWAŁA NR XXII/112/2019</w:t>
      </w:r>
    </w:p>
    <w:p w:rsidR="00FF7326" w:rsidRPr="00574753" w:rsidRDefault="00FF7326" w:rsidP="00FF7326">
      <w:pPr>
        <w:jc w:val="center"/>
        <w:rPr>
          <w:rFonts w:ascii="Arial" w:hAnsi="Arial" w:cs="Arial"/>
        </w:rPr>
      </w:pPr>
      <w:r w:rsidRPr="00574753">
        <w:rPr>
          <w:rFonts w:ascii="Arial" w:hAnsi="Arial" w:cs="Arial"/>
        </w:rPr>
        <w:t>RADY MIEJSKIEJ W MOGIELNICY</w:t>
      </w:r>
    </w:p>
    <w:p w:rsidR="00FF7326" w:rsidRPr="00574753" w:rsidRDefault="00FF7326" w:rsidP="00FF7326">
      <w:pPr>
        <w:jc w:val="center"/>
        <w:rPr>
          <w:rFonts w:ascii="Arial" w:hAnsi="Arial" w:cs="Arial"/>
        </w:rPr>
      </w:pPr>
      <w:r w:rsidRPr="00574753">
        <w:rPr>
          <w:rFonts w:ascii="Arial" w:hAnsi="Arial" w:cs="Arial"/>
        </w:rPr>
        <w:t>z dnia 5 grudnia 2019 r.</w:t>
      </w:r>
    </w:p>
    <w:p w:rsidR="00FF7326" w:rsidRPr="00574753" w:rsidRDefault="00FF7326" w:rsidP="00FF7326">
      <w:pPr>
        <w:jc w:val="both"/>
        <w:rPr>
          <w:rFonts w:ascii="Arial" w:hAnsi="Arial" w:cs="Arial"/>
          <w:b/>
        </w:rPr>
      </w:pPr>
      <w:r w:rsidRPr="00574753">
        <w:rPr>
          <w:rFonts w:ascii="Arial" w:hAnsi="Arial" w:cs="Arial"/>
          <w:szCs w:val="25"/>
        </w:rPr>
        <w:tab/>
      </w:r>
      <w:r w:rsidRPr="00574753">
        <w:rPr>
          <w:rFonts w:ascii="Arial" w:hAnsi="Arial" w:cs="Arial"/>
          <w:b/>
        </w:rPr>
        <w:t>w sprawie określenia szczegółowego sposobu i zakresu świadczenia usług w zakresie odbierania odpadów komunalnych od właścicieli nieruchomości i zagospodarowania tych odpadów w zamian za uiszczoną przez właścicieli nieruchomości opłatę za gospodarowanie odpadami komunalnymi</w:t>
      </w:r>
    </w:p>
    <w:p w:rsidR="00FF7326" w:rsidRPr="00574753" w:rsidRDefault="00FF7326" w:rsidP="00FF7326">
      <w:pPr>
        <w:jc w:val="both"/>
        <w:rPr>
          <w:rFonts w:ascii="Arial" w:hAnsi="Arial" w:cs="Arial"/>
          <w:b/>
        </w:rPr>
      </w:pPr>
    </w:p>
    <w:p w:rsidR="00FF7326" w:rsidRPr="00574753" w:rsidRDefault="00FF7326" w:rsidP="00FF7326">
      <w:pPr>
        <w:jc w:val="both"/>
        <w:rPr>
          <w:rFonts w:ascii="Arial" w:hAnsi="Arial" w:cs="Arial"/>
        </w:rPr>
      </w:pPr>
      <w:r w:rsidRPr="00574753">
        <w:rPr>
          <w:rFonts w:ascii="Arial" w:hAnsi="Arial" w:cs="Arial"/>
        </w:rPr>
        <w:tab/>
        <w:t xml:space="preserve">Na podstawie art. 18 ust. 2 </w:t>
      </w:r>
      <w:proofErr w:type="spellStart"/>
      <w:r w:rsidRPr="00574753">
        <w:rPr>
          <w:rFonts w:ascii="Arial" w:hAnsi="Arial" w:cs="Arial"/>
        </w:rPr>
        <w:t>pkt</w:t>
      </w:r>
      <w:proofErr w:type="spellEnd"/>
      <w:r w:rsidRPr="00574753">
        <w:rPr>
          <w:rFonts w:ascii="Arial" w:hAnsi="Arial" w:cs="Arial"/>
        </w:rPr>
        <w:t xml:space="preserve"> 15 , art. 40 ust. 1, art. 41 ust. 1 ustawy z dnia 8 marca 1990 r. o samorządzie gminnym (Dz. U. z 2019 r. poz. 506, z </w:t>
      </w:r>
      <w:proofErr w:type="spellStart"/>
      <w:r w:rsidRPr="00574753">
        <w:rPr>
          <w:rFonts w:ascii="Arial" w:hAnsi="Arial" w:cs="Arial"/>
        </w:rPr>
        <w:t>późn</w:t>
      </w:r>
      <w:proofErr w:type="spellEnd"/>
      <w:r w:rsidRPr="00574753">
        <w:rPr>
          <w:rFonts w:ascii="Arial" w:hAnsi="Arial" w:cs="Arial"/>
        </w:rPr>
        <w:t xml:space="preserve">. zm.) oraz art. 6r ust.3, 3b, 3c, 3d ustawy </w:t>
      </w:r>
      <w:r w:rsidRPr="00574753">
        <w:rPr>
          <w:rFonts w:ascii="Arial" w:hAnsi="Arial" w:cs="Arial"/>
        </w:rPr>
        <w:br/>
        <w:t>z dnia 13 września1996 r. o utrzymaniu czystości i porządku w gminach (Dz. U. z 2019 r. poz. 2010) po zaopiniowaniu przez Państwowego Powiatowego Inspektora Sanitarnego w Grójcu, Rada Miejska w Mogielnicy uchwala, co następuje:</w:t>
      </w:r>
    </w:p>
    <w:p w:rsidR="00FF7326" w:rsidRPr="00574753" w:rsidRDefault="00FF7326" w:rsidP="00FF7326">
      <w:pPr>
        <w:jc w:val="both"/>
        <w:rPr>
          <w:rFonts w:ascii="Arial" w:hAnsi="Arial" w:cs="Arial"/>
        </w:rPr>
      </w:pPr>
      <w:r w:rsidRPr="00574753">
        <w:rPr>
          <w:rFonts w:ascii="Arial" w:hAnsi="Arial" w:cs="Arial"/>
        </w:rPr>
        <w:br/>
      </w:r>
      <w:r w:rsidRPr="00574753">
        <w:rPr>
          <w:rFonts w:ascii="Arial" w:hAnsi="Arial" w:cs="Arial"/>
          <w:b/>
        </w:rPr>
        <w:t>§ 1</w:t>
      </w:r>
      <w:r w:rsidRPr="00574753">
        <w:rPr>
          <w:rFonts w:ascii="Arial" w:hAnsi="Arial" w:cs="Arial"/>
        </w:rPr>
        <w:t xml:space="preserve">. Uchwała określa szczegółowy sposób i zakres świadczenia usług w zakresie odbierania odpadów komunalnych od </w:t>
      </w:r>
      <w:r w:rsidRPr="00574753">
        <w:rPr>
          <w:rFonts w:ascii="Arial" w:hAnsi="Arial" w:cs="Arial"/>
        </w:rPr>
        <w:lastRenderedPageBreak/>
        <w:t>właścicieli nieruchomości oraz zagospodarowania tych odpadów, w zamian za uiszczoną opłatę przez właścicieli tych nieruchomości, w szczególności:</w:t>
      </w:r>
    </w:p>
    <w:p w:rsidR="00FF7326" w:rsidRPr="00574753" w:rsidRDefault="00FF7326" w:rsidP="00FF7326">
      <w:pPr>
        <w:jc w:val="both"/>
        <w:rPr>
          <w:rFonts w:ascii="Arial" w:hAnsi="Arial" w:cs="Arial"/>
        </w:rPr>
      </w:pPr>
      <w:r w:rsidRPr="00574753">
        <w:rPr>
          <w:rFonts w:ascii="Arial" w:hAnsi="Arial" w:cs="Arial"/>
        </w:rPr>
        <w:tab/>
        <w:t>1) rodzaje i ilość odpadów komunalnych odbieranych od właścicieli nieruchomości;</w:t>
      </w:r>
      <w:r w:rsidRPr="00574753">
        <w:rPr>
          <w:rFonts w:ascii="Arial" w:hAnsi="Arial" w:cs="Arial"/>
        </w:rPr>
        <w:br/>
      </w:r>
      <w:r w:rsidRPr="00574753">
        <w:rPr>
          <w:rFonts w:ascii="Arial" w:hAnsi="Arial" w:cs="Arial"/>
        </w:rPr>
        <w:tab/>
        <w:t>2) częstotliwość ich odbierania;</w:t>
      </w:r>
      <w:r w:rsidRPr="00574753">
        <w:rPr>
          <w:rFonts w:ascii="Arial" w:hAnsi="Arial" w:cs="Arial"/>
        </w:rPr>
        <w:tab/>
      </w:r>
      <w:r w:rsidRPr="00574753">
        <w:rPr>
          <w:rFonts w:ascii="Arial" w:hAnsi="Arial" w:cs="Arial"/>
        </w:rPr>
        <w:br/>
      </w:r>
      <w:r w:rsidRPr="00574753">
        <w:rPr>
          <w:rFonts w:ascii="Arial" w:hAnsi="Arial" w:cs="Arial"/>
        </w:rPr>
        <w:tab/>
        <w:t>3) sposób świadczenia usług przez punkt selektywnego zbierania odpadów komunalnych;</w:t>
      </w:r>
      <w:r w:rsidRPr="00574753">
        <w:rPr>
          <w:rFonts w:ascii="Arial" w:hAnsi="Arial" w:cs="Arial"/>
        </w:rPr>
        <w:br/>
      </w:r>
      <w:r w:rsidRPr="00574753">
        <w:rPr>
          <w:rFonts w:ascii="Arial" w:hAnsi="Arial" w:cs="Arial"/>
        </w:rPr>
        <w:tab/>
        <w:t>4) tryb i sposób zgłaszania przez właścicieli nieruchomości przypadków niewłaściwego świadczenia usług przez przedsiębiorcę odbierającego odpady komunalne od właścicieli nieruchomości lub przez prowadzącego punkt selektywnego zbierania odpadów komunalnych.</w:t>
      </w:r>
    </w:p>
    <w:p w:rsidR="00FF7326" w:rsidRPr="00574753" w:rsidRDefault="00FF7326" w:rsidP="00FF7326">
      <w:pPr>
        <w:jc w:val="both"/>
        <w:rPr>
          <w:rFonts w:ascii="Arial" w:hAnsi="Arial" w:cs="Arial"/>
        </w:rPr>
      </w:pPr>
      <w:r w:rsidRPr="00574753">
        <w:rPr>
          <w:rFonts w:ascii="Arial" w:hAnsi="Arial" w:cs="Arial"/>
          <w:b/>
        </w:rPr>
        <w:t>§ 2.</w:t>
      </w:r>
      <w:r w:rsidRPr="00574753">
        <w:rPr>
          <w:rFonts w:ascii="Arial" w:hAnsi="Arial" w:cs="Arial"/>
        </w:rPr>
        <w:t xml:space="preserve"> W zamian za uiszczaną przez właściciela nieruchomości opłatę za gospodarowanie odpadami komunalnymi, z nieruchomości odbierane są wytworzone w gospodarstwach domowych odpady określone w §1 „Regulaminu utrzymania czystości i porządku w gminie”, w tym następujące frakcje odpadów komunalnych:</w:t>
      </w:r>
    </w:p>
    <w:p w:rsidR="00FF7326" w:rsidRPr="00574753" w:rsidRDefault="00FF7326" w:rsidP="00FF7326">
      <w:pPr>
        <w:pStyle w:val="Akapitzlist"/>
        <w:numPr>
          <w:ilvl w:val="0"/>
          <w:numId w:val="16"/>
        </w:numPr>
        <w:contextualSpacing/>
        <w:jc w:val="both"/>
        <w:rPr>
          <w:rFonts w:ascii="Arial" w:hAnsi="Arial" w:cs="Arial"/>
        </w:rPr>
      </w:pPr>
      <w:r w:rsidRPr="00574753">
        <w:rPr>
          <w:rFonts w:ascii="Arial" w:hAnsi="Arial" w:cs="Arial"/>
        </w:rPr>
        <w:t>zmieszane odpady komunalne</w:t>
      </w:r>
    </w:p>
    <w:p w:rsidR="00FF7326" w:rsidRPr="00574753" w:rsidRDefault="00FF7326" w:rsidP="00FF7326">
      <w:pPr>
        <w:pStyle w:val="Akapitzlist"/>
        <w:numPr>
          <w:ilvl w:val="0"/>
          <w:numId w:val="16"/>
        </w:numPr>
        <w:contextualSpacing/>
        <w:jc w:val="both"/>
        <w:rPr>
          <w:rFonts w:ascii="Arial" w:hAnsi="Arial" w:cs="Arial"/>
        </w:rPr>
      </w:pPr>
      <w:r w:rsidRPr="00574753">
        <w:rPr>
          <w:rFonts w:ascii="Arial" w:hAnsi="Arial" w:cs="Arial"/>
        </w:rPr>
        <w:t>makulatura</w:t>
      </w:r>
    </w:p>
    <w:p w:rsidR="00FF7326" w:rsidRPr="00574753" w:rsidRDefault="00FF7326" w:rsidP="00FF7326">
      <w:pPr>
        <w:pStyle w:val="Akapitzlist"/>
        <w:numPr>
          <w:ilvl w:val="0"/>
          <w:numId w:val="16"/>
        </w:numPr>
        <w:contextualSpacing/>
        <w:jc w:val="both"/>
        <w:rPr>
          <w:rFonts w:ascii="Arial" w:hAnsi="Arial" w:cs="Arial"/>
        </w:rPr>
      </w:pPr>
      <w:r w:rsidRPr="00574753">
        <w:rPr>
          <w:rFonts w:ascii="Arial" w:hAnsi="Arial" w:cs="Arial"/>
        </w:rPr>
        <w:t>metale i tworzywa sztuczne</w:t>
      </w:r>
    </w:p>
    <w:p w:rsidR="00FF7326" w:rsidRPr="00574753" w:rsidRDefault="00FF7326" w:rsidP="00FF7326">
      <w:pPr>
        <w:pStyle w:val="Akapitzlist"/>
        <w:numPr>
          <w:ilvl w:val="0"/>
          <w:numId w:val="16"/>
        </w:numPr>
        <w:contextualSpacing/>
        <w:jc w:val="both"/>
        <w:rPr>
          <w:rFonts w:ascii="Arial" w:hAnsi="Arial" w:cs="Arial"/>
        </w:rPr>
      </w:pPr>
      <w:r w:rsidRPr="00574753">
        <w:rPr>
          <w:rFonts w:ascii="Arial" w:hAnsi="Arial" w:cs="Arial"/>
        </w:rPr>
        <w:t>szkło</w:t>
      </w:r>
    </w:p>
    <w:p w:rsidR="00FF7326" w:rsidRPr="00574753" w:rsidRDefault="00FF7326" w:rsidP="00FF7326">
      <w:pPr>
        <w:pStyle w:val="Akapitzlist"/>
        <w:numPr>
          <w:ilvl w:val="0"/>
          <w:numId w:val="16"/>
        </w:numPr>
        <w:contextualSpacing/>
        <w:jc w:val="both"/>
        <w:rPr>
          <w:rFonts w:ascii="Arial" w:hAnsi="Arial" w:cs="Arial"/>
        </w:rPr>
      </w:pPr>
      <w:r w:rsidRPr="00574753">
        <w:rPr>
          <w:rFonts w:ascii="Arial" w:hAnsi="Arial" w:cs="Arial"/>
        </w:rPr>
        <w:t>odpady ulegające biodegradacji</w:t>
      </w:r>
    </w:p>
    <w:p w:rsidR="00FF7326" w:rsidRPr="00574753" w:rsidRDefault="00FF7326" w:rsidP="00FF7326">
      <w:pPr>
        <w:tabs>
          <w:tab w:val="left" w:pos="426"/>
        </w:tabs>
        <w:jc w:val="both"/>
        <w:rPr>
          <w:rFonts w:ascii="Arial" w:hAnsi="Arial" w:cs="Arial"/>
        </w:rPr>
      </w:pPr>
      <w:r w:rsidRPr="00574753">
        <w:rPr>
          <w:rFonts w:ascii="Arial" w:hAnsi="Arial" w:cs="Arial"/>
          <w:b/>
        </w:rPr>
        <w:t>§ 3</w:t>
      </w:r>
      <w:r w:rsidRPr="00574753">
        <w:rPr>
          <w:rFonts w:ascii="Arial" w:hAnsi="Arial" w:cs="Arial"/>
        </w:rPr>
        <w:t>.</w:t>
      </w:r>
      <w:r w:rsidRPr="00574753">
        <w:rPr>
          <w:rFonts w:ascii="Arial" w:hAnsi="Arial" w:cs="Arial"/>
        </w:rPr>
        <w:tab/>
        <w:t xml:space="preserve"> 1. Odpady komunalne należy gromadzić w workach, pojemnikach lub kontenerach o minimalnej pojemności uwzględniając następujące normy: 20 litrów na mieszkańca, jednak co najmniej jeden pojemnik 120 l na każdą nieruchomość, odpady segregowane można gromadzić w </w:t>
      </w:r>
      <w:r w:rsidRPr="00574753">
        <w:rPr>
          <w:rFonts w:ascii="Arial" w:hAnsi="Arial" w:cs="Arial"/>
        </w:rPr>
        <w:lastRenderedPageBreak/>
        <w:t xml:space="preserve">workach </w:t>
      </w:r>
      <w:r w:rsidRPr="00574753">
        <w:rPr>
          <w:rFonts w:ascii="Arial" w:hAnsi="Arial" w:cs="Arial"/>
        </w:rPr>
        <w:br/>
        <w:t>o pojemności co najmniej 60 l.</w:t>
      </w:r>
    </w:p>
    <w:p w:rsidR="00FF7326" w:rsidRPr="00574753" w:rsidRDefault="00FF7326" w:rsidP="00FF7326">
      <w:pPr>
        <w:tabs>
          <w:tab w:val="left" w:pos="426"/>
        </w:tabs>
        <w:jc w:val="both"/>
        <w:rPr>
          <w:rFonts w:ascii="Arial" w:hAnsi="Arial" w:cs="Arial"/>
        </w:rPr>
      </w:pPr>
      <w:r w:rsidRPr="00574753">
        <w:rPr>
          <w:rFonts w:ascii="Arial" w:hAnsi="Arial" w:cs="Arial"/>
        </w:rPr>
        <w:tab/>
        <w:t>2. Odpady zbierane w sposób selektywny odbierane są bez ograniczeń.</w:t>
      </w:r>
    </w:p>
    <w:p w:rsidR="00FF7326" w:rsidRPr="00574753" w:rsidRDefault="00FF7326" w:rsidP="00FF7326">
      <w:pPr>
        <w:tabs>
          <w:tab w:val="left" w:pos="426"/>
        </w:tabs>
        <w:jc w:val="both"/>
        <w:rPr>
          <w:rFonts w:ascii="Arial" w:hAnsi="Arial" w:cs="Arial"/>
        </w:rPr>
      </w:pPr>
      <w:r w:rsidRPr="00574753">
        <w:rPr>
          <w:rFonts w:ascii="Arial" w:hAnsi="Arial" w:cs="Arial"/>
        </w:rPr>
        <w:tab/>
        <w:t xml:space="preserve">3. Komunalne odpady zbierane w sposób selektywny należy zbierać </w:t>
      </w:r>
      <w:r>
        <w:rPr>
          <w:rFonts w:ascii="Arial" w:hAnsi="Arial" w:cs="Arial"/>
        </w:rPr>
        <w:br/>
      </w:r>
      <w:r w:rsidRPr="00574753">
        <w:rPr>
          <w:rFonts w:ascii="Arial" w:hAnsi="Arial" w:cs="Arial"/>
        </w:rPr>
        <w:t>w workach/pojemnikach 120 l lub 60 litrowych dla frakcji:</w:t>
      </w:r>
    </w:p>
    <w:p w:rsidR="00FF7326" w:rsidRPr="00574753" w:rsidRDefault="00FF7326" w:rsidP="00FF7326">
      <w:pPr>
        <w:tabs>
          <w:tab w:val="left" w:pos="426"/>
        </w:tabs>
        <w:jc w:val="both"/>
        <w:rPr>
          <w:rFonts w:ascii="Arial" w:hAnsi="Arial" w:cs="Arial"/>
        </w:rPr>
      </w:pPr>
      <w:r w:rsidRPr="00574753">
        <w:rPr>
          <w:rFonts w:ascii="Arial" w:hAnsi="Arial" w:cs="Arial"/>
        </w:rPr>
        <w:t xml:space="preserve">a) żółty - dla tworzyw sztucznych, opakowań </w:t>
      </w:r>
      <w:proofErr w:type="spellStart"/>
      <w:r w:rsidRPr="00574753">
        <w:rPr>
          <w:rFonts w:ascii="Arial" w:hAnsi="Arial" w:cs="Arial"/>
        </w:rPr>
        <w:t>wielomateriałowych</w:t>
      </w:r>
      <w:proofErr w:type="spellEnd"/>
      <w:r w:rsidRPr="00574753">
        <w:rPr>
          <w:rFonts w:ascii="Arial" w:hAnsi="Arial" w:cs="Arial"/>
        </w:rPr>
        <w:t>, drobnych opakowań metalowych i odpadów metalowych z napisem „Metale i tworzywa sztuczne";</w:t>
      </w:r>
    </w:p>
    <w:p w:rsidR="00FF7326" w:rsidRPr="00574753" w:rsidRDefault="00FF7326" w:rsidP="00FF7326">
      <w:pPr>
        <w:tabs>
          <w:tab w:val="left" w:pos="426"/>
        </w:tabs>
        <w:jc w:val="both"/>
        <w:rPr>
          <w:rFonts w:ascii="Arial" w:hAnsi="Arial" w:cs="Arial"/>
        </w:rPr>
      </w:pPr>
      <w:r w:rsidRPr="00574753">
        <w:rPr>
          <w:rFonts w:ascii="Arial" w:hAnsi="Arial" w:cs="Arial"/>
        </w:rPr>
        <w:t>b) niebieski - dla papieru, makulatury z napisem „Papier";</w:t>
      </w:r>
    </w:p>
    <w:p w:rsidR="00FF7326" w:rsidRPr="00574753" w:rsidRDefault="00FF7326" w:rsidP="00FF7326">
      <w:pPr>
        <w:tabs>
          <w:tab w:val="left" w:pos="426"/>
        </w:tabs>
        <w:jc w:val="both"/>
        <w:rPr>
          <w:rFonts w:ascii="Arial" w:hAnsi="Arial" w:cs="Arial"/>
        </w:rPr>
      </w:pPr>
      <w:r w:rsidRPr="00574753">
        <w:rPr>
          <w:rFonts w:ascii="Arial" w:hAnsi="Arial" w:cs="Arial"/>
        </w:rPr>
        <w:t>c) zielony - dla opakowań szklanych z napisem „Szkło";</w:t>
      </w:r>
    </w:p>
    <w:p w:rsidR="00FF7326" w:rsidRPr="00574753" w:rsidRDefault="00FF7326" w:rsidP="00FF7326">
      <w:pPr>
        <w:tabs>
          <w:tab w:val="left" w:pos="426"/>
        </w:tabs>
        <w:jc w:val="both"/>
        <w:rPr>
          <w:rFonts w:ascii="Arial" w:hAnsi="Arial" w:cs="Arial"/>
        </w:rPr>
      </w:pPr>
      <w:r w:rsidRPr="00574753">
        <w:rPr>
          <w:rFonts w:ascii="Arial" w:hAnsi="Arial" w:cs="Arial"/>
        </w:rPr>
        <w:t>d) brązowy – dla odpadów zielonych i innych ulegających biodegradacji z napisem „</w:t>
      </w:r>
      <w:proofErr w:type="spellStart"/>
      <w:r w:rsidRPr="00574753">
        <w:rPr>
          <w:rFonts w:ascii="Arial" w:hAnsi="Arial" w:cs="Arial"/>
        </w:rPr>
        <w:t>Bio</w:t>
      </w:r>
      <w:proofErr w:type="spellEnd"/>
      <w:r w:rsidRPr="00574753">
        <w:rPr>
          <w:rFonts w:ascii="Arial" w:hAnsi="Arial" w:cs="Arial"/>
        </w:rPr>
        <w:t>”.</w:t>
      </w:r>
    </w:p>
    <w:p w:rsidR="00FF7326" w:rsidRPr="00574753" w:rsidRDefault="00FF7326" w:rsidP="00FF7326">
      <w:pPr>
        <w:tabs>
          <w:tab w:val="left" w:pos="426"/>
        </w:tabs>
        <w:jc w:val="both"/>
        <w:rPr>
          <w:rFonts w:ascii="Arial" w:hAnsi="Arial" w:cs="Arial"/>
        </w:rPr>
      </w:pPr>
      <w:r w:rsidRPr="00574753">
        <w:rPr>
          <w:rFonts w:ascii="Arial" w:hAnsi="Arial" w:cs="Arial"/>
          <w:b/>
        </w:rPr>
        <w:t xml:space="preserve">§4. </w:t>
      </w:r>
      <w:r w:rsidRPr="00574753">
        <w:rPr>
          <w:rFonts w:ascii="Arial" w:hAnsi="Arial" w:cs="Arial"/>
        </w:rPr>
        <w:t xml:space="preserve">Właściciel nieruchomości jest zobowiązany do utrzymywania pojemników </w:t>
      </w:r>
      <w:r>
        <w:rPr>
          <w:rFonts w:ascii="Arial" w:hAnsi="Arial" w:cs="Arial"/>
        </w:rPr>
        <w:br/>
      </w:r>
      <w:r w:rsidRPr="00574753">
        <w:rPr>
          <w:rFonts w:ascii="Arial" w:hAnsi="Arial" w:cs="Arial"/>
        </w:rPr>
        <w:t>w odpowiednim stanie sanitarnym, porządkowym i technicznym.</w:t>
      </w:r>
    </w:p>
    <w:p w:rsidR="00FF7326" w:rsidRPr="00574753" w:rsidRDefault="00FF7326" w:rsidP="00FF7326">
      <w:pPr>
        <w:tabs>
          <w:tab w:val="left" w:pos="426"/>
        </w:tabs>
        <w:jc w:val="both"/>
        <w:rPr>
          <w:rFonts w:ascii="Arial" w:hAnsi="Arial" w:cs="Arial"/>
        </w:rPr>
      </w:pPr>
      <w:r w:rsidRPr="00574753">
        <w:rPr>
          <w:rFonts w:ascii="Arial" w:hAnsi="Arial" w:cs="Arial"/>
          <w:b/>
        </w:rPr>
        <w:t>§5.</w:t>
      </w:r>
      <w:r w:rsidRPr="00574753">
        <w:rPr>
          <w:rFonts w:ascii="Arial" w:hAnsi="Arial" w:cs="Arial"/>
        </w:rPr>
        <w:t xml:space="preserve"> Właściciel nieruchomości jest zobowiązany do wystawienie odpadów komunalnych segregowanych oraz odpadów niesegregowanych (zmieszanych) przed posesję przy drodze publicznej w terminach określonych harmonogramem odbioru odpadów komunalnych.</w:t>
      </w:r>
    </w:p>
    <w:p w:rsidR="00FF7326" w:rsidRPr="00574753" w:rsidRDefault="00FF7326" w:rsidP="00FF7326">
      <w:pPr>
        <w:tabs>
          <w:tab w:val="left" w:pos="426"/>
        </w:tabs>
        <w:jc w:val="both"/>
        <w:rPr>
          <w:rFonts w:ascii="Arial" w:hAnsi="Arial" w:cs="Arial"/>
        </w:rPr>
      </w:pPr>
      <w:r w:rsidRPr="00574753">
        <w:rPr>
          <w:rFonts w:ascii="Arial" w:hAnsi="Arial" w:cs="Arial"/>
          <w:b/>
        </w:rPr>
        <w:t>§6.</w:t>
      </w:r>
      <w:r w:rsidRPr="00574753">
        <w:rPr>
          <w:rFonts w:ascii="Arial" w:hAnsi="Arial" w:cs="Arial"/>
        </w:rPr>
        <w:t xml:space="preserve"> Zmieszane odpady komunalne oraz selektywnie zgromadzone frakcje odpadów odbierane są z nieruchomości zgodnie z następująca częstotliwością:</w:t>
      </w:r>
    </w:p>
    <w:p w:rsidR="00FF7326" w:rsidRPr="00574753" w:rsidRDefault="00FF7326" w:rsidP="00FF7326">
      <w:pPr>
        <w:tabs>
          <w:tab w:val="left" w:pos="426"/>
        </w:tabs>
        <w:jc w:val="both"/>
        <w:rPr>
          <w:rFonts w:ascii="Arial" w:hAnsi="Arial" w:cs="Arial"/>
        </w:rPr>
      </w:pPr>
      <w:r w:rsidRPr="00574753">
        <w:rPr>
          <w:rFonts w:ascii="Arial" w:hAnsi="Arial" w:cs="Arial"/>
        </w:rPr>
        <w:tab/>
        <w:t>a) na terenie miasta – nie rzadziej niż raz na dwa tygodnie,</w:t>
      </w:r>
    </w:p>
    <w:p w:rsidR="00FF7326" w:rsidRPr="00574753" w:rsidRDefault="00FF7326" w:rsidP="00FF7326">
      <w:pPr>
        <w:tabs>
          <w:tab w:val="left" w:pos="426"/>
        </w:tabs>
        <w:jc w:val="both"/>
        <w:rPr>
          <w:rFonts w:ascii="Arial" w:hAnsi="Arial" w:cs="Arial"/>
        </w:rPr>
      </w:pPr>
      <w:r w:rsidRPr="00574753">
        <w:rPr>
          <w:rFonts w:ascii="Arial" w:hAnsi="Arial" w:cs="Arial"/>
        </w:rPr>
        <w:tab/>
        <w:t>b) na terenach wiejskich – nie rzadziej niż raz na cztery tygodnie,</w:t>
      </w:r>
    </w:p>
    <w:p w:rsidR="00FF7326" w:rsidRPr="00574753" w:rsidRDefault="00FF7326" w:rsidP="00FF7326">
      <w:pPr>
        <w:tabs>
          <w:tab w:val="left" w:pos="426"/>
        </w:tabs>
        <w:jc w:val="both"/>
        <w:rPr>
          <w:rFonts w:ascii="Arial" w:hAnsi="Arial" w:cs="Arial"/>
        </w:rPr>
      </w:pPr>
      <w:r w:rsidRPr="00574753">
        <w:rPr>
          <w:rFonts w:ascii="Arial" w:hAnsi="Arial" w:cs="Arial"/>
          <w:b/>
        </w:rPr>
        <w:t>§7.</w:t>
      </w:r>
      <w:r w:rsidRPr="00574753">
        <w:rPr>
          <w:rFonts w:ascii="Arial" w:hAnsi="Arial" w:cs="Arial"/>
        </w:rPr>
        <w:t xml:space="preserve"> </w:t>
      </w:r>
      <w:r w:rsidRPr="00574753">
        <w:rPr>
          <w:rFonts w:ascii="Arial" w:hAnsi="Arial" w:cs="Arial"/>
        </w:rPr>
        <w:tab/>
        <w:t xml:space="preserve">1. Przypadki niewłaściwego świadczenia usług przez podmiot odbierający odpady komunalne od właścicieli nieruchomości lub prowadzącego punkt selektywnego zbierania </w:t>
      </w:r>
      <w:r w:rsidRPr="00574753">
        <w:rPr>
          <w:rFonts w:ascii="Arial" w:hAnsi="Arial" w:cs="Arial"/>
        </w:rPr>
        <w:lastRenderedPageBreak/>
        <w:t xml:space="preserve">odpadów komunalnych, należy zgłaszać do Urzędu Gminy </w:t>
      </w:r>
      <w:r>
        <w:rPr>
          <w:rFonts w:ascii="Arial" w:hAnsi="Arial" w:cs="Arial"/>
        </w:rPr>
        <w:br/>
      </w:r>
      <w:r w:rsidRPr="00574753">
        <w:rPr>
          <w:rFonts w:ascii="Arial" w:hAnsi="Arial" w:cs="Arial"/>
        </w:rPr>
        <w:t>i Miasta w Mogielnicy:</w:t>
      </w:r>
    </w:p>
    <w:p w:rsidR="00FF7326" w:rsidRPr="00574753" w:rsidRDefault="00FF7326" w:rsidP="00FF7326">
      <w:pPr>
        <w:tabs>
          <w:tab w:val="left" w:pos="426"/>
        </w:tabs>
        <w:jc w:val="both"/>
        <w:rPr>
          <w:rFonts w:ascii="Arial" w:hAnsi="Arial" w:cs="Arial"/>
        </w:rPr>
      </w:pPr>
      <w:r w:rsidRPr="00574753">
        <w:rPr>
          <w:rFonts w:ascii="Arial" w:hAnsi="Arial" w:cs="Arial"/>
        </w:rPr>
        <w:t xml:space="preserve">  1) telefonicznie pod nr tel. 48/66 35 149 w.43,</w:t>
      </w:r>
    </w:p>
    <w:p w:rsidR="00FF7326" w:rsidRPr="00574753" w:rsidRDefault="00FF7326" w:rsidP="00FF7326">
      <w:pPr>
        <w:tabs>
          <w:tab w:val="left" w:pos="426"/>
        </w:tabs>
        <w:jc w:val="both"/>
        <w:rPr>
          <w:rFonts w:ascii="Arial" w:hAnsi="Arial" w:cs="Arial"/>
        </w:rPr>
      </w:pPr>
      <w:r w:rsidRPr="00574753">
        <w:rPr>
          <w:rFonts w:ascii="Arial" w:hAnsi="Arial" w:cs="Arial"/>
        </w:rPr>
        <w:t xml:space="preserve">  2) osobiście,</w:t>
      </w:r>
    </w:p>
    <w:p w:rsidR="00FF7326" w:rsidRPr="00574753" w:rsidRDefault="00FF7326" w:rsidP="00FF7326">
      <w:pPr>
        <w:tabs>
          <w:tab w:val="left" w:pos="426"/>
        </w:tabs>
        <w:jc w:val="both"/>
        <w:rPr>
          <w:rFonts w:ascii="Arial" w:hAnsi="Arial" w:cs="Arial"/>
        </w:rPr>
      </w:pPr>
      <w:r w:rsidRPr="00574753">
        <w:rPr>
          <w:rFonts w:ascii="Arial" w:hAnsi="Arial" w:cs="Arial"/>
        </w:rPr>
        <w:tab/>
        <w:t>2. O zdarzeniu należy poinformować w terminie do następnego dnia od zaistnienia zdarzenia.</w:t>
      </w:r>
    </w:p>
    <w:p w:rsidR="00FF7326" w:rsidRPr="00574753" w:rsidRDefault="00FF7326" w:rsidP="00FF7326">
      <w:pPr>
        <w:tabs>
          <w:tab w:val="left" w:pos="426"/>
        </w:tabs>
        <w:jc w:val="both"/>
        <w:rPr>
          <w:rFonts w:ascii="Arial" w:hAnsi="Arial" w:cs="Arial"/>
        </w:rPr>
      </w:pPr>
      <w:r w:rsidRPr="00574753">
        <w:rPr>
          <w:rFonts w:ascii="Arial" w:hAnsi="Arial" w:cs="Arial"/>
        </w:rPr>
        <w:tab/>
        <w:t>3.  Dokonując zgłoszenia należy podać:</w:t>
      </w:r>
    </w:p>
    <w:p w:rsidR="00FF7326" w:rsidRPr="00574753" w:rsidRDefault="00FF7326" w:rsidP="00FF7326">
      <w:pPr>
        <w:tabs>
          <w:tab w:val="left" w:pos="426"/>
        </w:tabs>
        <w:jc w:val="both"/>
        <w:rPr>
          <w:rFonts w:ascii="Arial" w:hAnsi="Arial" w:cs="Arial"/>
        </w:rPr>
      </w:pPr>
      <w:r w:rsidRPr="00574753">
        <w:rPr>
          <w:rFonts w:ascii="Arial" w:hAnsi="Arial" w:cs="Arial"/>
        </w:rPr>
        <w:t>1) adres nieruchomości, której dotyczy zgłoszenie,</w:t>
      </w:r>
    </w:p>
    <w:p w:rsidR="00FF7326" w:rsidRPr="00574753" w:rsidRDefault="00FF7326" w:rsidP="00FF7326">
      <w:pPr>
        <w:tabs>
          <w:tab w:val="left" w:pos="426"/>
        </w:tabs>
        <w:jc w:val="both"/>
        <w:rPr>
          <w:rFonts w:ascii="Arial" w:hAnsi="Arial" w:cs="Arial"/>
        </w:rPr>
      </w:pPr>
      <w:r w:rsidRPr="00574753">
        <w:rPr>
          <w:rFonts w:ascii="Arial" w:hAnsi="Arial" w:cs="Arial"/>
        </w:rPr>
        <w:t>2) datę wystąpienia nieprawidłowości,</w:t>
      </w:r>
    </w:p>
    <w:p w:rsidR="00FF7326" w:rsidRPr="00574753" w:rsidRDefault="00FF7326" w:rsidP="00FF7326">
      <w:pPr>
        <w:tabs>
          <w:tab w:val="left" w:pos="426"/>
        </w:tabs>
        <w:jc w:val="both"/>
        <w:rPr>
          <w:rFonts w:ascii="Arial" w:hAnsi="Arial" w:cs="Arial"/>
        </w:rPr>
      </w:pPr>
      <w:r w:rsidRPr="00574753">
        <w:rPr>
          <w:rFonts w:ascii="Arial" w:hAnsi="Arial" w:cs="Arial"/>
        </w:rPr>
        <w:t>3) opis nieprawidłowości.</w:t>
      </w:r>
    </w:p>
    <w:p w:rsidR="00FF7326" w:rsidRPr="00574753" w:rsidRDefault="00FF7326" w:rsidP="00FF7326">
      <w:pPr>
        <w:tabs>
          <w:tab w:val="left" w:pos="426"/>
        </w:tabs>
        <w:jc w:val="both"/>
        <w:rPr>
          <w:rFonts w:ascii="Arial" w:hAnsi="Arial" w:cs="Arial"/>
        </w:rPr>
      </w:pPr>
      <w:r w:rsidRPr="00574753">
        <w:rPr>
          <w:rFonts w:ascii="Arial" w:hAnsi="Arial" w:cs="Arial"/>
          <w:b/>
        </w:rPr>
        <w:t>§ 8</w:t>
      </w:r>
      <w:r w:rsidRPr="00574753">
        <w:rPr>
          <w:rFonts w:ascii="Arial" w:hAnsi="Arial" w:cs="Arial"/>
        </w:rPr>
        <w:t xml:space="preserve">. 1. Stały Punktu Selektywnej Zbiórki Odpadów Komunalnych z siedzibą </w:t>
      </w:r>
      <w:r>
        <w:rPr>
          <w:rFonts w:ascii="Arial" w:hAnsi="Arial" w:cs="Arial"/>
        </w:rPr>
        <w:br/>
      </w:r>
      <w:r w:rsidRPr="00574753">
        <w:rPr>
          <w:rFonts w:ascii="Arial" w:hAnsi="Arial" w:cs="Arial"/>
        </w:rPr>
        <w:t xml:space="preserve">w Mogielnicy </w:t>
      </w:r>
      <w:r w:rsidRPr="00574753">
        <w:rPr>
          <w:rFonts w:ascii="Arial" w:hAnsi="Arial" w:cs="Arial"/>
        </w:rPr>
        <w:br/>
        <w:t>ul. Krzyżowa 19 (zwany PSZOK) będzie w ramach uiszczonej opłaty za odpady zapewniał mieszkańcom Gminy Mogielnica przyjmowanie następujących frakcji odpadów:</w:t>
      </w:r>
    </w:p>
    <w:p w:rsidR="00FF7326" w:rsidRPr="00574753" w:rsidRDefault="00FF7326" w:rsidP="00FF7326">
      <w:pPr>
        <w:pStyle w:val="Akapitzlist"/>
        <w:numPr>
          <w:ilvl w:val="0"/>
          <w:numId w:val="15"/>
        </w:numPr>
        <w:tabs>
          <w:tab w:val="left" w:pos="426"/>
        </w:tabs>
        <w:contextualSpacing/>
        <w:jc w:val="both"/>
        <w:rPr>
          <w:rFonts w:ascii="Arial" w:hAnsi="Arial" w:cs="Arial"/>
        </w:rPr>
      </w:pPr>
      <w:r w:rsidRPr="00574753">
        <w:rPr>
          <w:rFonts w:ascii="Arial" w:eastAsia="Times New Roman" w:hAnsi="Arial" w:cs="Arial"/>
          <w:lang w:eastAsia="pl-PL"/>
        </w:rPr>
        <w:t>Przeterminowanych leków i chemikaliów</w:t>
      </w:r>
    </w:p>
    <w:p w:rsidR="00FF7326" w:rsidRPr="00574753" w:rsidRDefault="00FF7326" w:rsidP="00FF7326">
      <w:pPr>
        <w:pStyle w:val="Akapitzlist"/>
        <w:numPr>
          <w:ilvl w:val="0"/>
          <w:numId w:val="15"/>
        </w:numPr>
        <w:spacing w:after="0" w:line="240" w:lineRule="auto"/>
        <w:contextualSpacing/>
        <w:jc w:val="both"/>
        <w:rPr>
          <w:rFonts w:ascii="Arial" w:eastAsia="Times New Roman" w:hAnsi="Arial" w:cs="Arial"/>
          <w:lang w:eastAsia="pl-PL"/>
        </w:rPr>
      </w:pPr>
      <w:r w:rsidRPr="00574753">
        <w:rPr>
          <w:rFonts w:ascii="Arial" w:eastAsia="Times New Roman" w:hAnsi="Arial" w:cs="Arial"/>
          <w:lang w:eastAsia="pl-PL"/>
        </w:rPr>
        <w:t>Odpadów wielkogabarytowych</w:t>
      </w:r>
    </w:p>
    <w:p w:rsidR="00FF7326" w:rsidRPr="00574753" w:rsidRDefault="00FF7326" w:rsidP="00FF7326">
      <w:pPr>
        <w:pStyle w:val="Akapitzlist"/>
        <w:numPr>
          <w:ilvl w:val="0"/>
          <w:numId w:val="15"/>
        </w:numPr>
        <w:spacing w:after="0" w:line="240" w:lineRule="auto"/>
        <w:contextualSpacing/>
        <w:jc w:val="both"/>
        <w:rPr>
          <w:rFonts w:ascii="Arial" w:eastAsia="Times New Roman" w:hAnsi="Arial" w:cs="Arial"/>
          <w:lang w:eastAsia="pl-PL"/>
        </w:rPr>
      </w:pPr>
      <w:r w:rsidRPr="00574753">
        <w:rPr>
          <w:rFonts w:ascii="Arial" w:eastAsia="Times New Roman" w:hAnsi="Arial" w:cs="Arial"/>
          <w:lang w:eastAsia="pl-PL"/>
        </w:rPr>
        <w:t xml:space="preserve">Zużytych baterii i akumulatorów </w:t>
      </w:r>
    </w:p>
    <w:p w:rsidR="00FF7326" w:rsidRPr="00574753" w:rsidRDefault="00FF7326" w:rsidP="00FF7326">
      <w:pPr>
        <w:pStyle w:val="Akapitzlist"/>
        <w:numPr>
          <w:ilvl w:val="0"/>
          <w:numId w:val="15"/>
        </w:numPr>
        <w:spacing w:after="0" w:line="240" w:lineRule="auto"/>
        <w:contextualSpacing/>
        <w:jc w:val="both"/>
        <w:rPr>
          <w:rFonts w:ascii="Arial" w:eastAsia="Times New Roman" w:hAnsi="Arial" w:cs="Arial"/>
          <w:lang w:eastAsia="pl-PL"/>
        </w:rPr>
      </w:pPr>
      <w:r w:rsidRPr="00574753">
        <w:rPr>
          <w:rFonts w:ascii="Arial" w:eastAsia="Times New Roman" w:hAnsi="Arial" w:cs="Arial"/>
          <w:lang w:eastAsia="pl-PL"/>
        </w:rPr>
        <w:t>Zużytego sprzętu elektrycznego i elektronicznego</w:t>
      </w:r>
    </w:p>
    <w:p w:rsidR="00FF7326" w:rsidRPr="00574753" w:rsidRDefault="00FF7326" w:rsidP="00FF7326">
      <w:pPr>
        <w:pStyle w:val="Akapitzlist"/>
        <w:numPr>
          <w:ilvl w:val="0"/>
          <w:numId w:val="15"/>
        </w:numPr>
        <w:spacing w:after="0" w:line="240" w:lineRule="auto"/>
        <w:contextualSpacing/>
        <w:jc w:val="both"/>
        <w:rPr>
          <w:rFonts w:ascii="Arial" w:eastAsia="Times New Roman" w:hAnsi="Arial" w:cs="Arial"/>
          <w:lang w:eastAsia="pl-PL"/>
        </w:rPr>
      </w:pPr>
      <w:r w:rsidRPr="00574753">
        <w:rPr>
          <w:rFonts w:ascii="Arial" w:eastAsia="Times New Roman" w:hAnsi="Arial" w:cs="Arial"/>
          <w:lang w:eastAsia="pl-PL"/>
        </w:rPr>
        <w:t>Odpadów budowlanych i rozbiórkowych (pochodzących z robót wykonanych we własnym zakresie, na których nie jest wymagane pozwolenie na budowę)</w:t>
      </w:r>
      <w:r w:rsidRPr="00574753">
        <w:rPr>
          <w:rFonts w:ascii="Arial" w:hAnsi="Arial" w:cs="Arial"/>
        </w:rPr>
        <w:t xml:space="preserve">– w ilości do 500 kg </w:t>
      </w:r>
      <w:r w:rsidRPr="00574753">
        <w:rPr>
          <w:rFonts w:ascii="Arial" w:hAnsi="Arial" w:cs="Arial"/>
        </w:rPr>
        <w:br/>
        <w:t>z nieruchomości zamieszkałych w roku kalendarzowym</w:t>
      </w:r>
    </w:p>
    <w:p w:rsidR="00FF7326" w:rsidRPr="00574753" w:rsidRDefault="00FF7326" w:rsidP="00FF7326">
      <w:pPr>
        <w:pStyle w:val="Akapitzlist"/>
        <w:numPr>
          <w:ilvl w:val="0"/>
          <w:numId w:val="15"/>
        </w:numPr>
        <w:spacing w:after="0" w:line="240" w:lineRule="auto"/>
        <w:contextualSpacing/>
        <w:jc w:val="both"/>
        <w:rPr>
          <w:rFonts w:ascii="Arial" w:eastAsia="Times New Roman" w:hAnsi="Arial" w:cs="Arial"/>
          <w:lang w:eastAsia="pl-PL"/>
        </w:rPr>
      </w:pPr>
      <w:r w:rsidRPr="00574753">
        <w:rPr>
          <w:rFonts w:ascii="Arial" w:eastAsia="Times New Roman" w:hAnsi="Arial" w:cs="Arial"/>
          <w:lang w:eastAsia="pl-PL"/>
        </w:rPr>
        <w:t xml:space="preserve">Zużytych opon </w:t>
      </w:r>
      <w:r w:rsidRPr="00574753">
        <w:rPr>
          <w:rFonts w:ascii="Arial" w:hAnsi="Arial" w:cs="Arial"/>
        </w:rPr>
        <w:t xml:space="preserve">z pojazdów samochodowych do 3,5 t. – w ilości nieprzekraczającej 8 szt. </w:t>
      </w:r>
      <w:r w:rsidRPr="00574753">
        <w:rPr>
          <w:rFonts w:ascii="Arial" w:hAnsi="Arial" w:cs="Arial"/>
        </w:rPr>
        <w:br/>
        <w:t>z nieruchomości w roku kalendarzowym</w:t>
      </w:r>
    </w:p>
    <w:p w:rsidR="00FF7326" w:rsidRPr="00574753" w:rsidRDefault="00FF7326" w:rsidP="00FF7326">
      <w:pPr>
        <w:pStyle w:val="Akapitzlist"/>
        <w:numPr>
          <w:ilvl w:val="0"/>
          <w:numId w:val="15"/>
        </w:numPr>
        <w:spacing w:after="0" w:line="240" w:lineRule="auto"/>
        <w:contextualSpacing/>
        <w:jc w:val="both"/>
        <w:rPr>
          <w:rFonts w:ascii="Arial" w:eastAsia="Times New Roman" w:hAnsi="Arial" w:cs="Arial"/>
          <w:lang w:eastAsia="pl-PL"/>
        </w:rPr>
      </w:pPr>
      <w:r w:rsidRPr="00574753">
        <w:rPr>
          <w:rFonts w:ascii="Arial" w:eastAsia="Times New Roman" w:hAnsi="Arial" w:cs="Arial"/>
          <w:lang w:eastAsia="pl-PL"/>
        </w:rPr>
        <w:t xml:space="preserve">Odpadów zielonych – </w:t>
      </w:r>
      <w:r w:rsidRPr="00574753">
        <w:rPr>
          <w:rFonts w:ascii="Arial" w:hAnsi="Arial" w:cs="Arial"/>
        </w:rPr>
        <w:t>w ilości do 500 kg z nieruchomości zamieszkałych w roku kalendarzowym</w:t>
      </w:r>
    </w:p>
    <w:p w:rsidR="00FF7326" w:rsidRPr="00574753" w:rsidRDefault="00FF7326" w:rsidP="00FF7326">
      <w:pPr>
        <w:pStyle w:val="Akapitzlist"/>
        <w:numPr>
          <w:ilvl w:val="0"/>
          <w:numId w:val="15"/>
        </w:numPr>
        <w:spacing w:after="0" w:line="240" w:lineRule="auto"/>
        <w:contextualSpacing/>
        <w:jc w:val="both"/>
        <w:rPr>
          <w:rFonts w:ascii="Arial" w:eastAsia="Times New Roman" w:hAnsi="Arial" w:cs="Arial"/>
          <w:lang w:eastAsia="pl-PL"/>
        </w:rPr>
      </w:pPr>
      <w:r w:rsidRPr="00574753">
        <w:rPr>
          <w:rFonts w:ascii="Arial" w:eastAsia="Times New Roman" w:hAnsi="Arial" w:cs="Arial"/>
          <w:lang w:eastAsia="pl-PL"/>
        </w:rPr>
        <w:t>Opakowań ze szkła</w:t>
      </w:r>
    </w:p>
    <w:p w:rsidR="00FF7326" w:rsidRPr="00574753" w:rsidRDefault="00FF7326" w:rsidP="00FF7326">
      <w:pPr>
        <w:pStyle w:val="Akapitzlist"/>
        <w:numPr>
          <w:ilvl w:val="0"/>
          <w:numId w:val="15"/>
        </w:numPr>
        <w:spacing w:after="0" w:line="240" w:lineRule="auto"/>
        <w:contextualSpacing/>
        <w:jc w:val="both"/>
        <w:rPr>
          <w:rFonts w:ascii="Arial" w:eastAsia="Times New Roman" w:hAnsi="Arial" w:cs="Arial"/>
          <w:lang w:eastAsia="pl-PL"/>
        </w:rPr>
      </w:pPr>
      <w:r w:rsidRPr="00574753">
        <w:rPr>
          <w:rFonts w:ascii="Arial" w:eastAsia="Times New Roman" w:hAnsi="Arial" w:cs="Arial"/>
          <w:lang w:eastAsia="pl-PL"/>
        </w:rPr>
        <w:t>Opakowań z tworzyw sztucznych</w:t>
      </w:r>
    </w:p>
    <w:p w:rsidR="00FF7326" w:rsidRPr="00574753" w:rsidRDefault="00FF7326" w:rsidP="00FF7326">
      <w:pPr>
        <w:pStyle w:val="Akapitzlist"/>
        <w:numPr>
          <w:ilvl w:val="0"/>
          <w:numId w:val="15"/>
        </w:numPr>
        <w:spacing w:after="0" w:line="240" w:lineRule="auto"/>
        <w:contextualSpacing/>
        <w:jc w:val="both"/>
        <w:rPr>
          <w:rFonts w:ascii="Arial" w:eastAsia="Times New Roman" w:hAnsi="Arial" w:cs="Arial"/>
          <w:lang w:eastAsia="pl-PL"/>
        </w:rPr>
      </w:pPr>
      <w:r w:rsidRPr="00574753">
        <w:rPr>
          <w:rFonts w:ascii="Arial" w:eastAsia="Times New Roman" w:hAnsi="Arial" w:cs="Arial"/>
          <w:lang w:eastAsia="pl-PL"/>
        </w:rPr>
        <w:t>Opakowań z papieru i tektury</w:t>
      </w:r>
    </w:p>
    <w:p w:rsidR="00FF7326" w:rsidRPr="00574753" w:rsidRDefault="00FF7326" w:rsidP="00FF7326">
      <w:pPr>
        <w:pStyle w:val="Akapitzlist"/>
        <w:numPr>
          <w:ilvl w:val="0"/>
          <w:numId w:val="15"/>
        </w:numPr>
        <w:spacing w:after="0" w:line="240" w:lineRule="auto"/>
        <w:contextualSpacing/>
        <w:jc w:val="both"/>
        <w:rPr>
          <w:rFonts w:ascii="Arial" w:eastAsia="Times New Roman" w:hAnsi="Arial" w:cs="Arial"/>
          <w:lang w:eastAsia="pl-PL"/>
        </w:rPr>
      </w:pPr>
      <w:r w:rsidRPr="00574753">
        <w:rPr>
          <w:rFonts w:ascii="Arial" w:hAnsi="Arial" w:cs="Arial"/>
        </w:rPr>
        <w:lastRenderedPageBreak/>
        <w:t>Odpadów tekstyliów i odzieży</w:t>
      </w:r>
    </w:p>
    <w:p w:rsidR="00FF7326" w:rsidRPr="00574753" w:rsidRDefault="00FF7326" w:rsidP="00FF7326">
      <w:pPr>
        <w:pStyle w:val="Akapitzlist"/>
        <w:numPr>
          <w:ilvl w:val="0"/>
          <w:numId w:val="15"/>
        </w:numPr>
        <w:spacing w:after="0" w:line="240" w:lineRule="auto"/>
        <w:contextualSpacing/>
        <w:jc w:val="both"/>
        <w:rPr>
          <w:rFonts w:ascii="Arial" w:hAnsi="Arial" w:cs="Arial"/>
        </w:rPr>
      </w:pPr>
      <w:r w:rsidRPr="00574753">
        <w:rPr>
          <w:rFonts w:ascii="Arial" w:hAnsi="Arial" w:cs="Arial"/>
        </w:rPr>
        <w:t xml:space="preserve">Odpadów niekwalifikujących się do odpadów medycznych powstałych w gospodarstwie domowym w wyniku przyjmowania produktów leczniczych w formie iniekcji i prowadzenia monitoringu poziomu substancji we krwi, w szczególności igieł </w:t>
      </w:r>
      <w:r>
        <w:rPr>
          <w:rFonts w:ascii="Arial" w:hAnsi="Arial" w:cs="Arial"/>
          <w:lang w:val="pl-PL"/>
        </w:rPr>
        <w:br/>
      </w:r>
      <w:r w:rsidRPr="00574753">
        <w:rPr>
          <w:rFonts w:ascii="Arial" w:hAnsi="Arial" w:cs="Arial"/>
        </w:rPr>
        <w:t>i strzykawek</w:t>
      </w:r>
    </w:p>
    <w:p w:rsidR="00FF7326" w:rsidRPr="00574753" w:rsidRDefault="00FF7326" w:rsidP="00FF7326">
      <w:pPr>
        <w:pStyle w:val="Akapitzlist"/>
        <w:numPr>
          <w:ilvl w:val="0"/>
          <w:numId w:val="15"/>
        </w:numPr>
        <w:spacing w:after="0" w:line="240" w:lineRule="auto"/>
        <w:contextualSpacing/>
        <w:jc w:val="both"/>
        <w:rPr>
          <w:rFonts w:ascii="Arial" w:hAnsi="Arial" w:cs="Arial"/>
        </w:rPr>
      </w:pPr>
      <w:r w:rsidRPr="00574753">
        <w:rPr>
          <w:rFonts w:ascii="Arial" w:hAnsi="Arial" w:cs="Arial"/>
        </w:rPr>
        <w:t xml:space="preserve">Odpadów opakowaniowych </w:t>
      </w:r>
      <w:proofErr w:type="spellStart"/>
      <w:r w:rsidRPr="00574753">
        <w:rPr>
          <w:rFonts w:ascii="Arial" w:hAnsi="Arial" w:cs="Arial"/>
        </w:rPr>
        <w:t>wielomateriałowych</w:t>
      </w:r>
      <w:proofErr w:type="spellEnd"/>
    </w:p>
    <w:p w:rsidR="00FF7326" w:rsidRPr="00574753" w:rsidRDefault="00FF7326" w:rsidP="00FF7326">
      <w:pPr>
        <w:pStyle w:val="Akapitzlist"/>
        <w:numPr>
          <w:ilvl w:val="0"/>
          <w:numId w:val="15"/>
        </w:numPr>
        <w:spacing w:after="0" w:line="240" w:lineRule="auto"/>
        <w:contextualSpacing/>
        <w:jc w:val="both"/>
        <w:rPr>
          <w:rFonts w:ascii="Arial" w:hAnsi="Arial" w:cs="Arial"/>
        </w:rPr>
      </w:pPr>
      <w:r w:rsidRPr="00574753">
        <w:rPr>
          <w:rFonts w:ascii="Arial" w:hAnsi="Arial" w:cs="Arial"/>
        </w:rPr>
        <w:t>Odpadów niebezpiecznych</w:t>
      </w:r>
    </w:p>
    <w:p w:rsidR="00FF7326" w:rsidRPr="00574753" w:rsidRDefault="00FF7326" w:rsidP="00FF7326">
      <w:pPr>
        <w:pStyle w:val="Akapitzlist"/>
        <w:numPr>
          <w:ilvl w:val="0"/>
          <w:numId w:val="15"/>
        </w:numPr>
        <w:spacing w:after="0" w:line="240" w:lineRule="auto"/>
        <w:contextualSpacing/>
        <w:jc w:val="both"/>
        <w:rPr>
          <w:rFonts w:ascii="Arial" w:hAnsi="Arial" w:cs="Arial"/>
        </w:rPr>
      </w:pPr>
      <w:r w:rsidRPr="00574753">
        <w:rPr>
          <w:rFonts w:ascii="Arial" w:hAnsi="Arial" w:cs="Arial"/>
        </w:rPr>
        <w:t>Odpadów metalowych.</w:t>
      </w:r>
    </w:p>
    <w:p w:rsidR="00FF7326" w:rsidRPr="00574753" w:rsidRDefault="00FF7326" w:rsidP="00FF7326">
      <w:pPr>
        <w:jc w:val="both"/>
        <w:rPr>
          <w:rFonts w:ascii="Arial" w:hAnsi="Arial" w:cs="Arial"/>
        </w:rPr>
      </w:pPr>
    </w:p>
    <w:p w:rsidR="00FF7326" w:rsidRPr="00574753" w:rsidRDefault="00FF7326" w:rsidP="00FF7326">
      <w:pPr>
        <w:jc w:val="both"/>
        <w:rPr>
          <w:rFonts w:ascii="Arial" w:hAnsi="Arial" w:cs="Arial"/>
        </w:rPr>
      </w:pPr>
      <w:r w:rsidRPr="00574753">
        <w:rPr>
          <w:rFonts w:ascii="Arial" w:hAnsi="Arial" w:cs="Arial"/>
        </w:rPr>
        <w:tab/>
        <w:t>2. Zakres funkcjonowania Punktu Selektywnego Zbierania Odpadów Komunalnych określony jest odrębnym „</w:t>
      </w:r>
      <w:r w:rsidRPr="00574753">
        <w:rPr>
          <w:rFonts w:ascii="Arial" w:hAnsi="Arial" w:cs="Arial"/>
          <w:lang w:eastAsia="pl-PL"/>
        </w:rPr>
        <w:t>Regulaminem Punktu Selektywnego Zbierania Odpadów Komunalnych w miejscowości Mogielnica”.</w:t>
      </w:r>
    </w:p>
    <w:p w:rsidR="00FF7326" w:rsidRPr="00574753" w:rsidRDefault="00FF7326" w:rsidP="00FF7326">
      <w:pPr>
        <w:jc w:val="both"/>
        <w:rPr>
          <w:rFonts w:ascii="Arial" w:hAnsi="Arial" w:cs="Arial"/>
        </w:rPr>
      </w:pPr>
    </w:p>
    <w:p w:rsidR="00FF7326" w:rsidRPr="00574753" w:rsidRDefault="00FF7326" w:rsidP="00FF7326">
      <w:pPr>
        <w:tabs>
          <w:tab w:val="left" w:pos="426"/>
        </w:tabs>
        <w:jc w:val="both"/>
        <w:rPr>
          <w:rFonts w:ascii="Arial" w:hAnsi="Arial" w:cs="Arial"/>
        </w:rPr>
      </w:pPr>
      <w:r w:rsidRPr="00574753">
        <w:rPr>
          <w:rFonts w:ascii="Arial" w:hAnsi="Arial" w:cs="Arial"/>
          <w:b/>
        </w:rPr>
        <w:t>§ 9</w:t>
      </w:r>
      <w:r w:rsidRPr="00574753">
        <w:rPr>
          <w:rFonts w:ascii="Arial" w:hAnsi="Arial" w:cs="Arial"/>
        </w:rPr>
        <w:t xml:space="preserve">. Traci moc uchwała Nr XXX/126/2016 Rady Miejskiej w Mogielnicy z dnia 29 czerwca 2016 r. </w:t>
      </w:r>
      <w:r w:rsidRPr="00574753">
        <w:rPr>
          <w:rFonts w:ascii="Arial" w:hAnsi="Arial" w:cs="Arial"/>
        </w:rPr>
        <w:br/>
        <w:t xml:space="preserve">w sprawie szczegółowego sposobu i zakresu świadczenia usług w zakresie odbierania odpadów komunalnych od właścicieli nieruchomości i zagospodarowania tych odpadów, w zamian za uiszczoną przez właściciela nieruchomości opłatę za gospodarowanie odpadami komunalnymi ( </w:t>
      </w:r>
      <w:proofErr w:type="spellStart"/>
      <w:r w:rsidRPr="00574753">
        <w:rPr>
          <w:rFonts w:ascii="Arial" w:hAnsi="Arial" w:cs="Arial"/>
        </w:rPr>
        <w:t>Dz.U</w:t>
      </w:r>
      <w:proofErr w:type="spellEnd"/>
      <w:r w:rsidRPr="00574753">
        <w:rPr>
          <w:rFonts w:ascii="Arial" w:hAnsi="Arial" w:cs="Arial"/>
        </w:rPr>
        <w:t>. Woj. Mazowieckiego z 2016 r. poz.6368).</w:t>
      </w:r>
    </w:p>
    <w:p w:rsidR="00FF7326" w:rsidRPr="00574753" w:rsidRDefault="00FF7326" w:rsidP="00FF7326">
      <w:pPr>
        <w:tabs>
          <w:tab w:val="left" w:pos="426"/>
        </w:tabs>
        <w:jc w:val="both"/>
        <w:rPr>
          <w:rFonts w:ascii="Arial" w:hAnsi="Arial" w:cs="Arial"/>
        </w:rPr>
      </w:pPr>
      <w:r w:rsidRPr="00574753">
        <w:rPr>
          <w:rFonts w:ascii="Arial" w:hAnsi="Arial" w:cs="Arial"/>
          <w:b/>
        </w:rPr>
        <w:t>§ 10</w:t>
      </w:r>
      <w:r w:rsidRPr="00574753">
        <w:rPr>
          <w:rFonts w:ascii="Arial" w:hAnsi="Arial" w:cs="Arial"/>
        </w:rPr>
        <w:t>.  Wykonanie uchwały powierza się Burmistrzowi Gminy i Miasta Mogielnica.</w:t>
      </w:r>
    </w:p>
    <w:p w:rsidR="00FF7326" w:rsidRPr="00574753" w:rsidRDefault="00FF7326" w:rsidP="00FF7326">
      <w:pPr>
        <w:tabs>
          <w:tab w:val="left" w:pos="426"/>
        </w:tabs>
        <w:jc w:val="both"/>
        <w:rPr>
          <w:rFonts w:ascii="Arial" w:hAnsi="Arial" w:cs="Arial"/>
        </w:rPr>
      </w:pPr>
      <w:r w:rsidRPr="00574753">
        <w:rPr>
          <w:rFonts w:ascii="Arial" w:hAnsi="Arial" w:cs="Arial"/>
          <w:b/>
        </w:rPr>
        <w:t>§ 11</w:t>
      </w:r>
      <w:r w:rsidRPr="00574753">
        <w:rPr>
          <w:rFonts w:ascii="Arial" w:hAnsi="Arial" w:cs="Arial"/>
        </w:rPr>
        <w:t>. Uchwała wchodzi w życie po upływie 14 dni od dnia ogłoszenia w Dzienniku Urzędowym Województwa Mazowieckiego.</w:t>
      </w:r>
    </w:p>
    <w:p w:rsidR="00FF7326" w:rsidRPr="00574753" w:rsidRDefault="00FF7326" w:rsidP="00FF7326">
      <w:pPr>
        <w:tabs>
          <w:tab w:val="left" w:pos="426"/>
        </w:tabs>
        <w:jc w:val="both"/>
        <w:rPr>
          <w:rFonts w:ascii="Arial" w:hAnsi="Arial" w:cs="Arial"/>
        </w:rPr>
      </w:pPr>
    </w:p>
    <w:p w:rsidR="00FF7326" w:rsidRPr="00574753" w:rsidRDefault="00FF7326" w:rsidP="00FF7326">
      <w:pPr>
        <w:ind w:firstLine="284"/>
        <w:jc w:val="right"/>
        <w:rPr>
          <w:rFonts w:ascii="Arial" w:hAnsi="Arial" w:cs="Arial"/>
        </w:rPr>
      </w:pPr>
      <w:r w:rsidRPr="00574753">
        <w:rPr>
          <w:rFonts w:ascii="Arial" w:hAnsi="Arial" w:cs="Arial"/>
        </w:rPr>
        <w:t xml:space="preserve">Przewodniczący Rady Miejskiej w Mogielnicy: </w:t>
      </w:r>
      <w:r w:rsidRPr="00574753">
        <w:rPr>
          <w:rFonts w:ascii="Arial" w:hAnsi="Arial" w:cs="Arial"/>
        </w:rPr>
        <w:br/>
        <w:t>mgr inż. Grzegorz Michalski</w:t>
      </w:r>
    </w:p>
    <w:p w:rsidR="00FF7326" w:rsidRPr="00574753" w:rsidRDefault="00FF7326" w:rsidP="00FF7326">
      <w:pPr>
        <w:ind w:firstLine="284"/>
        <w:jc w:val="right"/>
        <w:rPr>
          <w:rFonts w:ascii="Arial" w:hAnsi="Arial" w:cs="Arial"/>
        </w:rPr>
      </w:pPr>
    </w:p>
    <w:p w:rsidR="00FF7326" w:rsidRPr="00574753" w:rsidRDefault="00FF7326" w:rsidP="00FF7326">
      <w:pPr>
        <w:ind w:firstLine="284"/>
        <w:jc w:val="right"/>
        <w:rPr>
          <w:rFonts w:ascii="Arial" w:hAnsi="Arial" w:cs="Arial"/>
        </w:rPr>
      </w:pPr>
    </w:p>
    <w:p w:rsidR="00FF7326" w:rsidRPr="00574753" w:rsidRDefault="00FF7326" w:rsidP="00FF7326">
      <w:pPr>
        <w:ind w:firstLine="284"/>
        <w:jc w:val="right"/>
        <w:rPr>
          <w:rFonts w:ascii="Arial" w:hAnsi="Arial" w:cs="Arial"/>
        </w:rPr>
      </w:pPr>
    </w:p>
    <w:p w:rsidR="00FF7326" w:rsidRPr="00574753" w:rsidRDefault="00FF7326" w:rsidP="00FF7326">
      <w:pPr>
        <w:ind w:firstLine="284"/>
        <w:jc w:val="right"/>
        <w:rPr>
          <w:rFonts w:ascii="Arial" w:hAnsi="Arial" w:cs="Arial"/>
        </w:rPr>
      </w:pPr>
      <w:r w:rsidRPr="00574753">
        <w:rPr>
          <w:rFonts w:ascii="Arial" w:hAnsi="Arial" w:cs="Arial"/>
        </w:rPr>
        <w:br w:type="column"/>
      </w:r>
      <w:r w:rsidRPr="00030045">
        <w:rPr>
          <w:rFonts w:ascii="Arial" w:hAnsi="Arial" w:cs="Arial"/>
          <w:b/>
          <w:sz w:val="20"/>
          <w:szCs w:val="20"/>
        </w:rPr>
        <w:lastRenderedPageBreak/>
        <w:t>Załącznik nr 15 do SIWZ</w:t>
      </w:r>
    </w:p>
    <w:p w:rsidR="00FF7326" w:rsidRPr="00030045" w:rsidRDefault="00FF7326" w:rsidP="00FF7326">
      <w:pPr>
        <w:shd w:val="clear" w:color="auto" w:fill="FFFFFF"/>
        <w:spacing w:line="276" w:lineRule="auto"/>
        <w:jc w:val="center"/>
        <w:rPr>
          <w:rFonts w:ascii="Arial" w:hAnsi="Arial" w:cs="Arial"/>
          <w:b/>
        </w:rPr>
      </w:pPr>
    </w:p>
    <w:p w:rsidR="00FF7326" w:rsidRPr="00EF1FD8" w:rsidRDefault="00FF7326" w:rsidP="00FF7326">
      <w:pPr>
        <w:shd w:val="clear" w:color="auto" w:fill="FFFFFF"/>
        <w:spacing w:line="276" w:lineRule="auto"/>
        <w:jc w:val="center"/>
        <w:rPr>
          <w:rFonts w:ascii="Arial" w:hAnsi="Arial" w:cs="Arial"/>
          <w:b/>
        </w:rPr>
      </w:pPr>
    </w:p>
    <w:p w:rsidR="00FF7326" w:rsidRPr="001F72F1" w:rsidRDefault="00FF7326" w:rsidP="00FF7326">
      <w:pPr>
        <w:shd w:val="clear" w:color="auto" w:fill="FFFFFF"/>
        <w:spacing w:line="276" w:lineRule="auto"/>
        <w:jc w:val="center"/>
        <w:rPr>
          <w:rFonts w:ascii="Arial" w:hAnsi="Arial" w:cs="Arial"/>
          <w:b/>
        </w:rPr>
      </w:pPr>
      <w:r w:rsidRPr="001F72F1">
        <w:rPr>
          <w:rFonts w:ascii="Arial" w:hAnsi="Arial" w:cs="Arial"/>
          <w:b/>
        </w:rPr>
        <w:t xml:space="preserve">Wzór oświadczenia wymaganego od wykonawcy w zakresie wypełnienia obowiązków informacyjnych wynikających z RODO </w:t>
      </w:r>
    </w:p>
    <w:p w:rsidR="00FF7326" w:rsidRPr="001F72F1" w:rsidRDefault="00FF7326" w:rsidP="00FF7326">
      <w:pPr>
        <w:spacing w:before="120" w:after="120" w:line="276" w:lineRule="auto"/>
        <w:rPr>
          <w:rFonts w:ascii="Arial" w:hAnsi="Arial" w:cs="Arial"/>
          <w:i/>
          <w:sz w:val="22"/>
          <w:szCs w:val="22"/>
          <w:u w:val="single"/>
        </w:rPr>
      </w:pPr>
    </w:p>
    <w:p w:rsidR="00FF7326" w:rsidRPr="001F72F1" w:rsidRDefault="00FF7326" w:rsidP="00FF7326">
      <w:pPr>
        <w:shd w:val="clear" w:color="auto" w:fill="FFFFFF"/>
        <w:spacing w:before="120" w:after="120" w:line="360" w:lineRule="auto"/>
        <w:jc w:val="center"/>
        <w:rPr>
          <w:rFonts w:ascii="Arial" w:hAnsi="Arial" w:cs="Arial"/>
          <w:i/>
          <w:sz w:val="20"/>
          <w:szCs w:val="20"/>
          <w:u w:val="single"/>
        </w:rPr>
      </w:pPr>
      <w:r w:rsidRPr="001F72F1">
        <w:rPr>
          <w:rFonts w:ascii="Arial" w:hAnsi="Arial" w:cs="Arial"/>
          <w:i/>
          <w:sz w:val="20"/>
          <w:szCs w:val="20"/>
          <w:u w:val="single"/>
        </w:rPr>
        <w:t>Wprowadzenie</w:t>
      </w:r>
    </w:p>
    <w:p w:rsidR="00FF7326" w:rsidRPr="001F72F1" w:rsidRDefault="00FF7326" w:rsidP="00FF7326">
      <w:pPr>
        <w:shd w:val="clear" w:color="auto" w:fill="FFFFFF"/>
        <w:spacing w:before="120" w:after="120" w:line="360" w:lineRule="auto"/>
        <w:jc w:val="both"/>
        <w:rPr>
          <w:rFonts w:ascii="Arial" w:hAnsi="Arial" w:cs="Arial"/>
          <w:i/>
          <w:sz w:val="20"/>
          <w:szCs w:val="20"/>
        </w:rPr>
      </w:pPr>
      <w:r w:rsidRPr="001F72F1">
        <w:rPr>
          <w:rFonts w:ascii="Arial" w:hAnsi="Arial" w:cs="Arial"/>
          <w:i/>
          <w:sz w:val="20"/>
          <w:szCs w:val="20"/>
        </w:rPr>
        <w:t>Wykonawca ubiegając się o udzielenie zamówienia publicznego jest zobowiązany do wypełnienia wszystkich obowiązków formalno-prawnych związanych z udziałem w postępowaniu. Do obowiązków tych należą m.in. obowiązki wynikające z RODO</w:t>
      </w:r>
      <w:r w:rsidRPr="00574753">
        <w:rPr>
          <w:rStyle w:val="Odwoanieprzypisudolnego"/>
          <w:rFonts w:ascii="Arial" w:hAnsi="Arial" w:cs="Arial"/>
          <w:i/>
        </w:rPr>
        <w:footnoteReference w:id="4"/>
      </w:r>
      <w:r w:rsidRPr="00030045">
        <w:rPr>
          <w:rFonts w:ascii="Arial" w:hAnsi="Arial" w:cs="Arial"/>
          <w:i/>
          <w:sz w:val="20"/>
          <w:szCs w:val="20"/>
          <w:vertAlign w:val="superscript"/>
        </w:rPr>
        <w:t>)</w:t>
      </w:r>
      <w:r w:rsidRPr="00EF1FD8">
        <w:rPr>
          <w:rFonts w:ascii="Arial" w:hAnsi="Arial" w:cs="Arial"/>
          <w:i/>
          <w:sz w:val="20"/>
          <w:szCs w:val="20"/>
        </w:rPr>
        <w:t xml:space="preserve">, w szczególności obowiązek informacyjny przewidziany w </w:t>
      </w:r>
      <w:r w:rsidRPr="001F72F1">
        <w:rPr>
          <w:rFonts w:ascii="Arial" w:hAnsi="Arial" w:cs="Arial"/>
          <w:b/>
          <w:i/>
          <w:sz w:val="20"/>
          <w:szCs w:val="20"/>
        </w:rPr>
        <w:t>art. 13 RODO</w:t>
      </w:r>
      <w:r w:rsidRPr="001F72F1">
        <w:rPr>
          <w:rFonts w:ascii="Arial" w:hAnsi="Arial" w:cs="Arial"/>
          <w:i/>
          <w:sz w:val="20"/>
          <w:szCs w:val="20"/>
        </w:rPr>
        <w:t xml:space="preserve"> względem osób fizycznych, których dane osobowe dotyczą i od których dane te wykonawca </w:t>
      </w:r>
      <w:r w:rsidRPr="001F72F1">
        <w:rPr>
          <w:rFonts w:ascii="Arial" w:hAnsi="Arial" w:cs="Arial"/>
          <w:i/>
          <w:sz w:val="20"/>
          <w:szCs w:val="20"/>
          <w:u w:val="single"/>
        </w:rPr>
        <w:t>bezpośrednio</w:t>
      </w:r>
      <w:r w:rsidRPr="001F72F1">
        <w:rPr>
          <w:rFonts w:ascii="Arial" w:hAnsi="Arial" w:cs="Arial"/>
          <w:i/>
          <w:sz w:val="20"/>
          <w:szCs w:val="20"/>
        </w:rPr>
        <w:t xml:space="preserve"> pozyskał. Jednakże obowiązek informacyjny wynikający z art. 13 RODO nie będzie miał zastosowania, gdy i w zakresie, w jakim osoba fizyczna, której dane dotyczą, dysponuje już tymi informacjami (vide: art. 13 ust. 4).</w:t>
      </w:r>
    </w:p>
    <w:p w:rsidR="00FF7326" w:rsidRPr="00574753" w:rsidRDefault="00FF7326" w:rsidP="00FF7326">
      <w:pPr>
        <w:shd w:val="clear" w:color="auto" w:fill="FFFFFF"/>
        <w:spacing w:line="360" w:lineRule="auto"/>
        <w:jc w:val="both"/>
        <w:rPr>
          <w:rFonts w:ascii="Arial" w:hAnsi="Arial" w:cs="Arial"/>
          <w:i/>
          <w:sz w:val="20"/>
          <w:szCs w:val="20"/>
        </w:rPr>
      </w:pPr>
      <w:r w:rsidRPr="001F72F1">
        <w:rPr>
          <w:rFonts w:ascii="Arial" w:hAnsi="Arial" w:cs="Arial"/>
          <w:i/>
          <w:sz w:val="20"/>
          <w:szCs w:val="20"/>
        </w:rPr>
        <w:t xml:space="preserve">Ponadto wykonawca będzie musiał wypełnić obowiązek informacyjny wynikający z </w:t>
      </w:r>
      <w:r w:rsidRPr="001F72F1">
        <w:rPr>
          <w:rFonts w:ascii="Arial" w:hAnsi="Arial" w:cs="Arial"/>
          <w:b/>
          <w:i/>
          <w:sz w:val="20"/>
          <w:szCs w:val="20"/>
        </w:rPr>
        <w:t>art. 14 RODO</w:t>
      </w:r>
      <w:r w:rsidRPr="00030045">
        <w:rPr>
          <w:rFonts w:ascii="Arial" w:hAnsi="Arial" w:cs="Arial"/>
          <w:i/>
          <w:sz w:val="20"/>
          <w:szCs w:val="20"/>
        </w:rPr>
        <w:t xml:space="preserve"> względem osób fizycznych, których dane przekazuje </w:t>
      </w:r>
      <w:r w:rsidRPr="00030045">
        <w:rPr>
          <w:rFonts w:ascii="Arial" w:hAnsi="Arial" w:cs="Arial"/>
          <w:i/>
          <w:sz w:val="20"/>
          <w:szCs w:val="20"/>
        </w:rPr>
        <w:lastRenderedPageBreak/>
        <w:t xml:space="preserve">zamawiającemu i których dane </w:t>
      </w:r>
      <w:r w:rsidRPr="00574753">
        <w:rPr>
          <w:rFonts w:ascii="Arial" w:hAnsi="Arial" w:cs="Arial"/>
          <w:i/>
          <w:sz w:val="20"/>
          <w:szCs w:val="20"/>
          <w:u w:val="single"/>
        </w:rPr>
        <w:t>pośrednio</w:t>
      </w:r>
      <w:r w:rsidRPr="00574753">
        <w:rPr>
          <w:rFonts w:ascii="Arial" w:hAnsi="Arial" w:cs="Arial"/>
          <w:i/>
          <w:sz w:val="20"/>
          <w:szCs w:val="20"/>
        </w:rPr>
        <w:t xml:space="preserve"> pozyskał, chyba że ma zastosowanie co najmniej jedno z włączeń, o których mowa w art. 14 ust. 5 RODO.</w:t>
      </w:r>
    </w:p>
    <w:p w:rsidR="00FF7326" w:rsidRPr="00574753" w:rsidRDefault="00FF7326" w:rsidP="00FF7326">
      <w:pPr>
        <w:shd w:val="clear" w:color="auto" w:fill="FFFFFF"/>
        <w:spacing w:before="120" w:line="360" w:lineRule="auto"/>
        <w:jc w:val="both"/>
        <w:rPr>
          <w:rFonts w:ascii="Arial" w:hAnsi="Arial" w:cs="Arial"/>
          <w:i/>
          <w:sz w:val="20"/>
          <w:szCs w:val="20"/>
          <w:lang w:eastAsia="pl-PL"/>
        </w:rPr>
      </w:pPr>
      <w:r w:rsidRPr="00574753">
        <w:rPr>
          <w:rFonts w:ascii="Arial" w:hAnsi="Arial" w:cs="Arial"/>
          <w:i/>
          <w:sz w:val="20"/>
          <w:szCs w:val="20"/>
          <w:lang w:eastAsia="pl-PL"/>
        </w:rPr>
        <w:t>W celu zapewnienia, że wykonawca wypełnił ww. obowiązki informacyjne oraz ochrony prawnie uzasadnionych interesów osoby trzeciej, której dane zostały przekazane w związku z udziałem wykonawcy w postępowaniu, zaleca się zobowiązanie wykonawcy do złożenia w postępowaniu o udzielenie zamówienia publicznego oświadczenia o wypełnieniu przez niego obowiązków informacyjnych przewidzianych w art. 13 lub art. 14 RODO.</w:t>
      </w:r>
    </w:p>
    <w:p w:rsidR="00FF7326" w:rsidRPr="00574753" w:rsidRDefault="00FF7326" w:rsidP="00FF7326">
      <w:pPr>
        <w:shd w:val="clear" w:color="auto" w:fill="FFFFFF"/>
        <w:spacing w:before="120" w:line="360" w:lineRule="auto"/>
        <w:jc w:val="both"/>
        <w:rPr>
          <w:rFonts w:ascii="Arial" w:eastAsia="Calibri" w:hAnsi="Arial" w:cs="Arial"/>
          <w:i/>
          <w:sz w:val="20"/>
          <w:szCs w:val="20"/>
          <w:lang w:eastAsia="en-US"/>
        </w:rPr>
      </w:pPr>
      <w:r w:rsidRPr="00574753">
        <w:rPr>
          <w:rFonts w:ascii="Arial" w:hAnsi="Arial" w:cs="Arial"/>
          <w:i/>
          <w:sz w:val="20"/>
          <w:szCs w:val="20"/>
        </w:rPr>
        <w:t>Zamieszczone poniżej zapisy stanowią przykładowy wzór oświadczenia wymaganego od wykonawcy w zakresie wypełnienia przez niego obowiązków informacyjnych przewidzianych w art. 13 lub art. 14 RODO. Oświadczenie takie, wymagane przez zamawiającego w SIWZ, byłoby składane w ofercie.</w:t>
      </w:r>
      <w:r w:rsidRPr="00574753">
        <w:rPr>
          <w:rFonts w:ascii="Arial" w:hAnsi="Arial" w:cs="Arial"/>
        </w:rPr>
        <w:t xml:space="preserve"> </w:t>
      </w:r>
      <w:r w:rsidRPr="00574753">
        <w:rPr>
          <w:rFonts w:ascii="Arial" w:hAnsi="Arial" w:cs="Arial"/>
          <w:i/>
          <w:sz w:val="20"/>
          <w:szCs w:val="20"/>
        </w:rPr>
        <w:t>Proponuje się, aby treść oświadczenia została ujęta przez zamawiającego we wzorze formularza ofertowego.</w:t>
      </w:r>
    </w:p>
    <w:p w:rsidR="00FF7326" w:rsidRPr="00574753" w:rsidRDefault="00FF7326" w:rsidP="00FF7326">
      <w:pPr>
        <w:shd w:val="clear" w:color="auto" w:fill="FFFFFF"/>
        <w:spacing w:before="120" w:line="360" w:lineRule="auto"/>
        <w:jc w:val="both"/>
        <w:rPr>
          <w:rFonts w:ascii="Arial" w:hAnsi="Arial" w:cs="Arial"/>
          <w:i/>
          <w:sz w:val="20"/>
          <w:szCs w:val="20"/>
        </w:rPr>
      </w:pPr>
      <w:r w:rsidRPr="00574753">
        <w:rPr>
          <w:rFonts w:ascii="Arial" w:hAnsi="Arial" w:cs="Arial"/>
          <w:i/>
          <w:sz w:val="20"/>
          <w:szCs w:val="20"/>
        </w:rPr>
        <w:t xml:space="preserve">Poniższy wzór oświadczenia ma charakter przykładowy i należy go traktować jako materiał pomocniczy, który może być przydatny w związku z potrzebą zapewniania przestrzegania przepisów </w:t>
      </w:r>
      <w:r>
        <w:rPr>
          <w:rFonts w:ascii="Arial" w:hAnsi="Arial" w:cs="Arial"/>
          <w:i/>
          <w:sz w:val="20"/>
          <w:szCs w:val="20"/>
        </w:rPr>
        <w:br/>
      </w:r>
      <w:r w:rsidRPr="00574753">
        <w:rPr>
          <w:rFonts w:ascii="Arial" w:hAnsi="Arial" w:cs="Arial"/>
          <w:i/>
          <w:sz w:val="20"/>
          <w:szCs w:val="20"/>
        </w:rPr>
        <w:t xml:space="preserve">o ochronie danych osobowych w zamówieniach publicznych. </w:t>
      </w:r>
    </w:p>
    <w:p w:rsidR="00FF7326" w:rsidRPr="00574753" w:rsidRDefault="00FF7326" w:rsidP="00FF7326">
      <w:pPr>
        <w:pStyle w:val="Tytu"/>
        <w:spacing w:before="0" w:after="0" w:line="276" w:lineRule="auto"/>
        <w:ind w:left="4963" w:firstLine="1418"/>
        <w:jc w:val="left"/>
        <w:rPr>
          <w:rFonts w:ascii="Arial" w:hAnsi="Arial" w:cs="Arial"/>
          <w:b w:val="0"/>
          <w:sz w:val="20"/>
          <w:szCs w:val="20"/>
        </w:rPr>
      </w:pPr>
      <w:r w:rsidRPr="00574753">
        <w:rPr>
          <w:rFonts w:ascii="Arial" w:hAnsi="Arial" w:cs="Arial"/>
          <w:i/>
          <w:u w:val="single"/>
        </w:rPr>
        <w:br w:type="page"/>
      </w:r>
      <w:r w:rsidRPr="00574753">
        <w:rPr>
          <w:rFonts w:ascii="Arial" w:hAnsi="Arial" w:cs="Arial"/>
          <w:sz w:val="20"/>
          <w:szCs w:val="20"/>
        </w:rPr>
        <w:lastRenderedPageBreak/>
        <w:t>Zamawiający:</w:t>
      </w:r>
    </w:p>
    <w:p w:rsidR="00FF7326" w:rsidRPr="00574753" w:rsidRDefault="00FF7326" w:rsidP="00FF7326">
      <w:pPr>
        <w:widowControl w:val="0"/>
        <w:ind w:left="6379"/>
        <w:jc w:val="both"/>
        <w:rPr>
          <w:rFonts w:ascii="Arial" w:hAnsi="Arial" w:cs="Arial"/>
          <w:b/>
          <w:sz w:val="20"/>
          <w:szCs w:val="20"/>
        </w:rPr>
      </w:pPr>
      <w:r w:rsidRPr="00574753">
        <w:rPr>
          <w:rFonts w:ascii="Arial" w:hAnsi="Arial" w:cs="Arial"/>
          <w:b/>
          <w:sz w:val="20"/>
          <w:szCs w:val="20"/>
        </w:rPr>
        <w:t>Gmina Mogielnica</w:t>
      </w:r>
    </w:p>
    <w:p w:rsidR="00FF7326" w:rsidRPr="00574753" w:rsidRDefault="00FF7326" w:rsidP="00FF7326">
      <w:pPr>
        <w:widowControl w:val="0"/>
        <w:ind w:left="6379"/>
        <w:jc w:val="both"/>
        <w:rPr>
          <w:rFonts w:ascii="Arial" w:hAnsi="Arial" w:cs="Arial"/>
          <w:b/>
          <w:sz w:val="20"/>
          <w:szCs w:val="20"/>
        </w:rPr>
      </w:pPr>
      <w:r w:rsidRPr="00574753">
        <w:rPr>
          <w:rFonts w:ascii="Arial" w:hAnsi="Arial" w:cs="Arial"/>
          <w:b/>
          <w:sz w:val="20"/>
          <w:szCs w:val="20"/>
        </w:rPr>
        <w:t>ul. Rynek 1</w:t>
      </w:r>
    </w:p>
    <w:p w:rsidR="00FF7326" w:rsidRPr="00574753" w:rsidRDefault="00FF7326" w:rsidP="00FF7326">
      <w:pPr>
        <w:ind w:left="6379"/>
        <w:rPr>
          <w:rFonts w:ascii="Arial" w:hAnsi="Arial" w:cs="Arial"/>
          <w:b/>
          <w:sz w:val="20"/>
          <w:szCs w:val="20"/>
        </w:rPr>
      </w:pPr>
      <w:r w:rsidRPr="00574753">
        <w:rPr>
          <w:rFonts w:ascii="Arial" w:hAnsi="Arial" w:cs="Arial"/>
          <w:b/>
          <w:sz w:val="20"/>
          <w:szCs w:val="20"/>
        </w:rPr>
        <w:t>05-640 Mogielnica</w:t>
      </w:r>
    </w:p>
    <w:p w:rsidR="00FF7326" w:rsidRPr="00574753" w:rsidRDefault="00FF7326" w:rsidP="00FF7326">
      <w:pPr>
        <w:rPr>
          <w:rFonts w:ascii="Arial" w:hAnsi="Arial" w:cs="Arial"/>
          <w:b/>
          <w:snapToGrid w:val="0"/>
          <w:sz w:val="20"/>
          <w:szCs w:val="20"/>
        </w:rPr>
      </w:pPr>
      <w:r w:rsidRPr="00574753" w:rsidDel="00BC11AC">
        <w:rPr>
          <w:rFonts w:ascii="Arial" w:hAnsi="Arial" w:cs="Arial"/>
          <w:b/>
          <w:snapToGrid w:val="0"/>
          <w:sz w:val="20"/>
          <w:szCs w:val="20"/>
        </w:rPr>
        <w:t xml:space="preserve"> </w:t>
      </w:r>
    </w:p>
    <w:p w:rsidR="00FF7326" w:rsidRPr="00574753" w:rsidRDefault="00FF7326" w:rsidP="00FF7326">
      <w:pPr>
        <w:rPr>
          <w:rFonts w:ascii="Arial" w:hAnsi="Arial" w:cs="Arial"/>
          <w:b/>
          <w:sz w:val="20"/>
          <w:szCs w:val="20"/>
        </w:rPr>
      </w:pPr>
      <w:r w:rsidRPr="00574753">
        <w:rPr>
          <w:rFonts w:ascii="Arial" w:hAnsi="Arial" w:cs="Arial"/>
          <w:b/>
          <w:sz w:val="20"/>
          <w:szCs w:val="20"/>
        </w:rPr>
        <w:t>Wykonawca:</w:t>
      </w:r>
    </w:p>
    <w:p w:rsidR="00FF7326" w:rsidRPr="00574753" w:rsidRDefault="00FF7326" w:rsidP="00FF7326">
      <w:pPr>
        <w:spacing w:line="480" w:lineRule="auto"/>
        <w:ind w:right="5954"/>
        <w:rPr>
          <w:rFonts w:ascii="Arial" w:hAnsi="Arial" w:cs="Arial"/>
          <w:sz w:val="20"/>
          <w:szCs w:val="20"/>
        </w:rPr>
      </w:pPr>
      <w:r w:rsidRPr="00574753">
        <w:rPr>
          <w:rFonts w:ascii="Arial" w:hAnsi="Arial" w:cs="Arial"/>
          <w:sz w:val="20"/>
          <w:szCs w:val="20"/>
        </w:rPr>
        <w:t>………………………………………………………………………………</w:t>
      </w:r>
    </w:p>
    <w:p w:rsidR="00FF7326" w:rsidRPr="00574753" w:rsidRDefault="00FF7326" w:rsidP="00FF7326">
      <w:pPr>
        <w:ind w:right="5953"/>
        <w:rPr>
          <w:rFonts w:ascii="Arial" w:hAnsi="Arial" w:cs="Arial"/>
          <w:i/>
          <w:sz w:val="16"/>
          <w:szCs w:val="16"/>
        </w:rPr>
      </w:pPr>
      <w:r w:rsidRPr="00574753">
        <w:rPr>
          <w:rFonts w:ascii="Arial" w:hAnsi="Arial" w:cs="Arial"/>
          <w:i/>
          <w:sz w:val="16"/>
          <w:szCs w:val="16"/>
        </w:rPr>
        <w:t>(pełna nazwa/firma, adres, w zależności od podmiotu: NIP/PESEL, KRS/</w:t>
      </w:r>
      <w:proofErr w:type="spellStart"/>
      <w:r w:rsidRPr="00574753">
        <w:rPr>
          <w:rFonts w:ascii="Arial" w:hAnsi="Arial" w:cs="Arial"/>
          <w:i/>
          <w:sz w:val="16"/>
          <w:szCs w:val="16"/>
        </w:rPr>
        <w:t>CEiDG</w:t>
      </w:r>
      <w:proofErr w:type="spellEnd"/>
      <w:r w:rsidRPr="00574753">
        <w:rPr>
          <w:rFonts w:ascii="Arial" w:hAnsi="Arial" w:cs="Arial"/>
          <w:i/>
          <w:sz w:val="16"/>
          <w:szCs w:val="16"/>
        </w:rPr>
        <w:t>)</w:t>
      </w:r>
    </w:p>
    <w:p w:rsidR="00FF7326" w:rsidRPr="00574753" w:rsidRDefault="00FF7326" w:rsidP="00FF7326">
      <w:pPr>
        <w:rPr>
          <w:rFonts w:ascii="Arial" w:hAnsi="Arial" w:cs="Arial"/>
          <w:sz w:val="20"/>
          <w:szCs w:val="20"/>
          <w:u w:val="single"/>
        </w:rPr>
      </w:pPr>
      <w:r w:rsidRPr="00574753">
        <w:rPr>
          <w:rFonts w:ascii="Arial" w:hAnsi="Arial" w:cs="Arial"/>
          <w:sz w:val="20"/>
          <w:szCs w:val="20"/>
          <w:u w:val="single"/>
        </w:rPr>
        <w:t>reprezentowany przez:</w:t>
      </w:r>
    </w:p>
    <w:p w:rsidR="00FF7326" w:rsidRPr="00574753" w:rsidRDefault="00FF7326" w:rsidP="00FF7326">
      <w:pPr>
        <w:ind w:right="5954"/>
        <w:rPr>
          <w:rFonts w:ascii="Arial" w:hAnsi="Arial" w:cs="Arial"/>
          <w:sz w:val="20"/>
          <w:szCs w:val="20"/>
        </w:rPr>
      </w:pPr>
    </w:p>
    <w:p w:rsidR="00FF7326" w:rsidRPr="00574753" w:rsidRDefault="00FF7326" w:rsidP="00FF7326">
      <w:pPr>
        <w:ind w:right="5954"/>
        <w:rPr>
          <w:rFonts w:ascii="Arial" w:hAnsi="Arial" w:cs="Arial"/>
          <w:sz w:val="20"/>
          <w:szCs w:val="20"/>
        </w:rPr>
      </w:pPr>
      <w:r w:rsidRPr="00574753">
        <w:rPr>
          <w:rFonts w:ascii="Arial" w:hAnsi="Arial" w:cs="Arial"/>
          <w:sz w:val="20"/>
          <w:szCs w:val="20"/>
        </w:rPr>
        <w:t>………………………………………</w:t>
      </w:r>
    </w:p>
    <w:p w:rsidR="00FF7326" w:rsidRPr="00574753" w:rsidRDefault="00FF7326" w:rsidP="00FF7326">
      <w:pPr>
        <w:ind w:right="5954"/>
        <w:rPr>
          <w:rFonts w:ascii="Arial" w:hAnsi="Arial" w:cs="Arial"/>
          <w:sz w:val="20"/>
          <w:szCs w:val="20"/>
        </w:rPr>
      </w:pPr>
    </w:p>
    <w:p w:rsidR="00FF7326" w:rsidRPr="00574753" w:rsidRDefault="00FF7326" w:rsidP="00FF7326">
      <w:pPr>
        <w:ind w:right="5954"/>
        <w:rPr>
          <w:rFonts w:ascii="Arial" w:hAnsi="Arial" w:cs="Arial"/>
          <w:sz w:val="20"/>
          <w:szCs w:val="20"/>
        </w:rPr>
      </w:pPr>
      <w:r w:rsidRPr="00574753">
        <w:rPr>
          <w:rFonts w:ascii="Arial" w:hAnsi="Arial" w:cs="Arial"/>
          <w:sz w:val="20"/>
          <w:szCs w:val="20"/>
        </w:rPr>
        <w:t>………………………………………</w:t>
      </w:r>
    </w:p>
    <w:p w:rsidR="00FF7326" w:rsidRPr="00574753" w:rsidRDefault="00FF7326" w:rsidP="00FF7326">
      <w:pPr>
        <w:rPr>
          <w:rFonts w:ascii="Arial" w:hAnsi="Arial" w:cs="Arial"/>
          <w:b/>
          <w:smallCaps/>
          <w:sz w:val="20"/>
          <w:szCs w:val="20"/>
        </w:rPr>
      </w:pPr>
      <w:r w:rsidRPr="00574753">
        <w:rPr>
          <w:rFonts w:ascii="Arial" w:hAnsi="Arial" w:cs="Arial"/>
          <w:i/>
          <w:sz w:val="16"/>
          <w:szCs w:val="16"/>
        </w:rPr>
        <w:t>(imię, nazwisko, stanowisko/podstawa do reprezentacji)</w:t>
      </w:r>
    </w:p>
    <w:p w:rsidR="00FF7326" w:rsidRPr="00574753" w:rsidRDefault="00FF7326" w:rsidP="00FF7326">
      <w:pPr>
        <w:pStyle w:val="Tekstprzypisudolnego"/>
        <w:jc w:val="center"/>
        <w:rPr>
          <w:rFonts w:ascii="Arial" w:hAnsi="Arial" w:cs="Arial"/>
          <w:i/>
          <w:u w:val="single"/>
        </w:rPr>
      </w:pPr>
    </w:p>
    <w:p w:rsidR="00FF7326" w:rsidRPr="00574753" w:rsidRDefault="00FF7326" w:rsidP="00FF7326">
      <w:pPr>
        <w:pStyle w:val="Tekstprzypisudolnego"/>
        <w:jc w:val="center"/>
        <w:rPr>
          <w:rFonts w:ascii="Arial" w:hAnsi="Arial" w:cs="Arial"/>
          <w:i/>
          <w:u w:val="single"/>
        </w:rPr>
      </w:pPr>
    </w:p>
    <w:p w:rsidR="00FF7326" w:rsidRPr="00574753" w:rsidRDefault="00FF7326" w:rsidP="00FF7326">
      <w:pPr>
        <w:pStyle w:val="Tekstprzypisudolnego"/>
        <w:jc w:val="center"/>
        <w:rPr>
          <w:rFonts w:ascii="Arial" w:hAnsi="Arial" w:cs="Arial"/>
          <w:b/>
          <w:sz w:val="22"/>
          <w:szCs w:val="22"/>
        </w:rPr>
      </w:pPr>
    </w:p>
    <w:p w:rsidR="00FF7326" w:rsidRPr="00574753" w:rsidRDefault="00FF7326" w:rsidP="00FF7326">
      <w:pPr>
        <w:pStyle w:val="Tekstprzypisudolnego"/>
        <w:spacing w:line="276" w:lineRule="auto"/>
        <w:jc w:val="center"/>
        <w:rPr>
          <w:rFonts w:ascii="Arial" w:hAnsi="Arial" w:cs="Arial"/>
          <w:b/>
          <w:sz w:val="22"/>
          <w:szCs w:val="22"/>
        </w:rPr>
      </w:pPr>
      <w:r w:rsidRPr="00574753">
        <w:rPr>
          <w:rFonts w:ascii="Arial" w:hAnsi="Arial" w:cs="Arial"/>
          <w:b/>
          <w:sz w:val="22"/>
          <w:szCs w:val="22"/>
        </w:rPr>
        <w:t xml:space="preserve">Oświadczenie Wykonawcy w zakresie wypełnienia obowiązków </w:t>
      </w:r>
      <w:r w:rsidRPr="00574753">
        <w:rPr>
          <w:rFonts w:ascii="Arial" w:hAnsi="Arial" w:cs="Arial"/>
          <w:b/>
          <w:sz w:val="22"/>
          <w:szCs w:val="22"/>
        </w:rPr>
        <w:br/>
        <w:t xml:space="preserve">informacyjnych przewidzianych w art. 13 lub art. 14 RODO </w:t>
      </w:r>
    </w:p>
    <w:p w:rsidR="00FF7326" w:rsidRPr="00574753" w:rsidRDefault="00FF7326" w:rsidP="00FF7326">
      <w:pPr>
        <w:pStyle w:val="Tekstprzypisudolnego"/>
        <w:jc w:val="center"/>
        <w:rPr>
          <w:rFonts w:ascii="Arial" w:hAnsi="Arial" w:cs="Arial"/>
          <w:i/>
          <w:u w:val="single"/>
        </w:rPr>
      </w:pPr>
    </w:p>
    <w:p w:rsidR="00FF7326" w:rsidRPr="00574753" w:rsidRDefault="00FF7326" w:rsidP="00FF7326">
      <w:pPr>
        <w:pStyle w:val="Tekstprzypisudolnego"/>
        <w:jc w:val="center"/>
        <w:rPr>
          <w:rFonts w:ascii="Arial" w:hAnsi="Arial" w:cs="Arial"/>
          <w:i/>
          <w:u w:val="single"/>
        </w:rPr>
      </w:pPr>
    </w:p>
    <w:p w:rsidR="00FF7326" w:rsidRPr="00574753" w:rsidRDefault="00FF7326" w:rsidP="00FF7326">
      <w:pPr>
        <w:pStyle w:val="NormalnyWeb"/>
        <w:ind w:firstLine="567"/>
        <w:rPr>
          <w:rFonts w:ascii="Arial" w:hAnsi="Arial" w:cs="Arial"/>
          <w:lang w:val="pl-PL"/>
        </w:rPr>
      </w:pPr>
      <w:r w:rsidRPr="00574753">
        <w:rPr>
          <w:rFonts w:ascii="Arial" w:hAnsi="Arial" w:cs="Arial"/>
          <w:lang w:val="pl-PL"/>
        </w:rPr>
        <w:t>Oświadczam, że wypełniłem obowiązki informacyjne przewidziane w art. 13 lub art. 14 RODO</w:t>
      </w:r>
      <w:r w:rsidRPr="00574753">
        <w:rPr>
          <w:rFonts w:ascii="Arial" w:hAnsi="Arial" w:cs="Arial"/>
          <w:vertAlign w:val="superscript"/>
          <w:lang w:val="pl-PL"/>
        </w:rPr>
        <w:t>1)</w:t>
      </w:r>
      <w:r w:rsidRPr="00574753">
        <w:rPr>
          <w:rFonts w:ascii="Arial" w:hAnsi="Arial" w:cs="Arial"/>
          <w:lang w:val="pl-PL"/>
        </w:rPr>
        <w:t xml:space="preserve"> wobec osób fizycznych, od których dane osobowe bezpośrednio lub pośrednio pozyskałem w celu ubiegania się o udzielenie zamówienia publicznego w niniejszym postępowaniu oraz w przypadku uzyskania zamówienia także do realizacji umowy.*</w:t>
      </w:r>
    </w:p>
    <w:p w:rsidR="00FF7326" w:rsidRPr="00574753" w:rsidRDefault="00FF7326" w:rsidP="00FF7326">
      <w:pPr>
        <w:pStyle w:val="NormalnyWeb"/>
        <w:ind w:firstLine="567"/>
        <w:rPr>
          <w:rFonts w:ascii="Arial" w:hAnsi="Arial" w:cs="Arial"/>
          <w:sz w:val="22"/>
          <w:szCs w:val="22"/>
          <w:lang w:val="pl-PL"/>
        </w:rPr>
      </w:pPr>
    </w:p>
    <w:p w:rsidR="00FF7326" w:rsidRPr="00574753" w:rsidRDefault="00FF7326" w:rsidP="00FF7326">
      <w:pPr>
        <w:jc w:val="right"/>
        <w:rPr>
          <w:rFonts w:ascii="Arial" w:hAnsi="Arial" w:cs="Arial"/>
          <w:sz w:val="18"/>
          <w:szCs w:val="18"/>
        </w:rPr>
      </w:pPr>
      <w:r w:rsidRPr="00574753">
        <w:rPr>
          <w:rFonts w:ascii="Arial" w:hAnsi="Arial" w:cs="Arial"/>
          <w:sz w:val="18"/>
          <w:szCs w:val="18"/>
        </w:rPr>
        <w:t>……...........................……………………………………..</w:t>
      </w:r>
    </w:p>
    <w:p w:rsidR="00FF7326" w:rsidRPr="00574753" w:rsidRDefault="00FF7326" w:rsidP="00FF7326">
      <w:pPr>
        <w:pStyle w:val="Tekstblokowy"/>
        <w:spacing w:line="240" w:lineRule="auto"/>
        <w:ind w:left="5103" w:firstLine="0"/>
        <w:jc w:val="center"/>
        <w:rPr>
          <w:rFonts w:ascii="Arial" w:hAnsi="Arial" w:cs="Arial"/>
          <w:b w:val="0"/>
          <w:sz w:val="16"/>
          <w:szCs w:val="16"/>
        </w:rPr>
      </w:pPr>
      <w:r w:rsidRPr="00574753">
        <w:rPr>
          <w:rFonts w:ascii="Arial" w:hAnsi="Arial" w:cs="Arial"/>
          <w:b w:val="0"/>
          <w:sz w:val="16"/>
          <w:szCs w:val="16"/>
        </w:rPr>
        <w:t xml:space="preserve">(podpis osoby/osób uprawnionej/uprawnionych do składania </w:t>
      </w:r>
      <w:r w:rsidRPr="00574753">
        <w:rPr>
          <w:rFonts w:ascii="Arial" w:hAnsi="Arial" w:cs="Arial"/>
          <w:b w:val="0"/>
          <w:sz w:val="16"/>
          <w:szCs w:val="16"/>
        </w:rPr>
        <w:lastRenderedPageBreak/>
        <w:t>oświadczeń woli w imieniu Wykonawcy – wraz z pieczątką)</w:t>
      </w:r>
    </w:p>
    <w:p w:rsidR="00FF7326" w:rsidRPr="00574753" w:rsidRDefault="00FF7326" w:rsidP="00FF7326">
      <w:pPr>
        <w:suppressAutoHyphens w:val="0"/>
        <w:spacing w:after="200" w:line="276" w:lineRule="auto"/>
        <w:rPr>
          <w:rFonts w:ascii="Arial" w:hAnsi="Arial" w:cs="Arial"/>
          <w:b/>
          <w:sz w:val="22"/>
          <w:szCs w:val="22"/>
        </w:rPr>
      </w:pPr>
      <w:r w:rsidRPr="00574753">
        <w:rPr>
          <w:rFonts w:ascii="Arial" w:hAnsi="Arial" w:cs="Arial"/>
          <w:sz w:val="20"/>
          <w:szCs w:val="20"/>
        </w:rPr>
        <w:t>.........................., dnia ……..........….2020 r.</w:t>
      </w:r>
    </w:p>
    <w:p w:rsidR="00FF7326" w:rsidRPr="00574753" w:rsidRDefault="00FF7326" w:rsidP="00FF7326">
      <w:pPr>
        <w:pStyle w:val="NormalnyWeb"/>
        <w:rPr>
          <w:rFonts w:ascii="Arial" w:hAnsi="Arial" w:cs="Arial"/>
          <w:b/>
          <w:sz w:val="22"/>
          <w:szCs w:val="22"/>
          <w:lang w:val="pl-PL"/>
        </w:rPr>
      </w:pPr>
    </w:p>
    <w:p w:rsidR="00FF7326" w:rsidRPr="00574753" w:rsidRDefault="00FF7326" w:rsidP="00FF7326">
      <w:pPr>
        <w:pStyle w:val="NormalnyWeb"/>
        <w:rPr>
          <w:rFonts w:ascii="Arial" w:hAnsi="Arial" w:cs="Arial"/>
          <w:sz w:val="22"/>
          <w:szCs w:val="22"/>
          <w:lang w:val="pl-PL" w:eastAsia="pl-PL"/>
        </w:rPr>
      </w:pPr>
      <w:r w:rsidRPr="00574753">
        <w:rPr>
          <w:rFonts w:ascii="Arial" w:hAnsi="Arial" w:cs="Arial"/>
          <w:sz w:val="22"/>
          <w:szCs w:val="22"/>
          <w:lang w:val="pl-PL"/>
        </w:rPr>
        <w:t>______________________________</w:t>
      </w:r>
    </w:p>
    <w:p w:rsidR="00FF7326" w:rsidRPr="00574753" w:rsidRDefault="00FF7326" w:rsidP="00FF7326">
      <w:pPr>
        <w:pStyle w:val="Tekstprzypisudolnego"/>
        <w:jc w:val="both"/>
        <w:rPr>
          <w:rFonts w:ascii="Arial" w:hAnsi="Arial" w:cs="Arial"/>
          <w:sz w:val="16"/>
          <w:szCs w:val="16"/>
        </w:rPr>
      </w:pPr>
      <w:r w:rsidRPr="00574753">
        <w:rPr>
          <w:rFonts w:ascii="Arial" w:hAnsi="Arial" w:cs="Arial"/>
          <w:sz w:val="22"/>
          <w:szCs w:val="22"/>
          <w:vertAlign w:val="superscript"/>
        </w:rPr>
        <w:t xml:space="preserve">1) </w:t>
      </w:r>
      <w:r w:rsidRPr="00574753">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F7326" w:rsidRPr="00574753" w:rsidRDefault="00FF7326" w:rsidP="00FF7326">
      <w:pPr>
        <w:pStyle w:val="Tekstprzypisudolnego"/>
        <w:jc w:val="both"/>
        <w:rPr>
          <w:rFonts w:ascii="Arial" w:hAnsi="Arial" w:cs="Arial"/>
          <w:sz w:val="16"/>
          <w:szCs w:val="16"/>
        </w:rPr>
      </w:pPr>
    </w:p>
    <w:p w:rsidR="00FF7326" w:rsidRPr="001F72F1" w:rsidRDefault="00FF7326" w:rsidP="00FF7326">
      <w:pPr>
        <w:pStyle w:val="NormalnyWeb"/>
        <w:spacing w:line="276" w:lineRule="auto"/>
        <w:ind w:left="142" w:hanging="142"/>
        <w:rPr>
          <w:rFonts w:ascii="Arial" w:hAnsi="Arial" w:cs="Arial"/>
          <w:sz w:val="16"/>
          <w:szCs w:val="16"/>
          <w:lang w:val="pl-PL"/>
        </w:rPr>
      </w:pPr>
      <w:r w:rsidRPr="00030045">
        <w:rPr>
          <w:rFonts w:ascii="Arial" w:hAnsi="Arial" w:cs="Arial"/>
          <w:sz w:val="16"/>
          <w:szCs w:val="16"/>
          <w:lang w:val="pl-PL"/>
        </w:rPr>
        <w:t>* W przypadku gdy wykonawc</w:t>
      </w:r>
      <w:r w:rsidRPr="00EF1FD8">
        <w:rPr>
          <w:rFonts w:ascii="Arial" w:hAnsi="Arial" w:cs="Arial"/>
          <w:sz w:val="16"/>
          <w:szCs w:val="16"/>
          <w:lang w:val="pl-PL"/>
        </w:rPr>
        <w:t>a nie przekazuje danych osobowych innych niż bezpośrednio jego dotyczących lub zachodzi wyłączenie stosowania obowiązku informacyjnego, stosownie do art. 13 ust. 4 lub art. 14 ust. 5 RODO treści oświadczenia wykonawca nie składa (usunięcie treści oświadcze</w:t>
      </w:r>
      <w:r w:rsidRPr="001F72F1">
        <w:rPr>
          <w:rFonts w:ascii="Arial" w:hAnsi="Arial" w:cs="Arial"/>
          <w:sz w:val="16"/>
          <w:szCs w:val="16"/>
          <w:lang w:val="pl-PL"/>
        </w:rPr>
        <w:t>nia np. przez jego wykreślenie).</w:t>
      </w:r>
    </w:p>
    <w:p w:rsidR="00FF7326" w:rsidRPr="00030045" w:rsidRDefault="00FF7326" w:rsidP="00FF7326">
      <w:pPr>
        <w:suppressAutoHyphens w:val="0"/>
        <w:spacing w:before="120" w:line="312" w:lineRule="auto"/>
        <w:jc w:val="both"/>
        <w:rPr>
          <w:rFonts w:ascii="Arial" w:eastAsia="Arial Unicode MS" w:hAnsi="Arial" w:cs="Arial"/>
          <w:b/>
          <w:bCs/>
          <w:sz w:val="18"/>
          <w:szCs w:val="18"/>
        </w:rPr>
      </w:pPr>
      <w:r w:rsidRPr="001F72F1">
        <w:rPr>
          <w:rFonts w:ascii="Arial" w:eastAsia="Arial Unicode MS" w:hAnsi="Arial" w:cs="Arial"/>
          <w:b/>
          <w:bCs/>
          <w:sz w:val="18"/>
          <w:szCs w:val="18"/>
        </w:rPr>
        <w:t>Informacje na temat przetwarzania danych w Gminie Mogielnica znajdują się na stronie:</w:t>
      </w:r>
      <w:r w:rsidRPr="00574753">
        <w:rPr>
          <w:rFonts w:ascii="Arial" w:hAnsi="Arial" w:cs="Arial"/>
          <w:b/>
          <w:sz w:val="18"/>
          <w:szCs w:val="18"/>
        </w:rPr>
        <w:t xml:space="preserve"> </w:t>
      </w:r>
      <w:r w:rsidRPr="00030045">
        <w:rPr>
          <w:rFonts w:ascii="Arial" w:eastAsia="Arial Unicode MS" w:hAnsi="Arial" w:cs="Arial"/>
          <w:b/>
          <w:bCs/>
          <w:sz w:val="18"/>
          <w:szCs w:val="18"/>
        </w:rPr>
        <w:t>http://bip.mogielnica.pl</w:t>
      </w:r>
    </w:p>
    <w:p w:rsidR="00FF7326" w:rsidRPr="001F72F1" w:rsidRDefault="00FF7326" w:rsidP="00FF7326">
      <w:pPr>
        <w:suppressAutoHyphens w:val="0"/>
        <w:spacing w:before="120" w:line="312" w:lineRule="auto"/>
        <w:jc w:val="both"/>
        <w:rPr>
          <w:rFonts w:ascii="Arial" w:eastAsia="Arial Unicode MS" w:hAnsi="Arial" w:cs="Arial"/>
          <w:b/>
          <w:bCs/>
          <w:sz w:val="18"/>
          <w:szCs w:val="18"/>
        </w:rPr>
      </w:pPr>
      <w:r w:rsidRPr="00EF1FD8">
        <w:rPr>
          <w:rFonts w:ascii="Arial" w:eastAsia="Arial Unicode MS" w:hAnsi="Arial" w:cs="Arial"/>
          <w:b/>
          <w:bCs/>
          <w:sz w:val="18"/>
          <w:szCs w:val="18"/>
        </w:rPr>
        <w:t>W sprawach z zakresu ochrony danych osobowych możliwy jest kontakt z inspektorem ochrony danych, za pośrednictwe</w:t>
      </w:r>
      <w:r w:rsidRPr="001F72F1">
        <w:rPr>
          <w:rFonts w:ascii="Arial" w:eastAsia="Arial Unicode MS" w:hAnsi="Arial" w:cs="Arial"/>
          <w:b/>
          <w:bCs/>
          <w:sz w:val="18"/>
          <w:szCs w:val="18"/>
        </w:rPr>
        <w:t>m poczty elektronicznej pod adresem: iod@mogielnica.pl</w:t>
      </w:r>
    </w:p>
    <w:p w:rsidR="00FF7326" w:rsidRPr="00574753" w:rsidRDefault="00FF7326" w:rsidP="00FF7326">
      <w:pPr>
        <w:widowControl w:val="0"/>
        <w:rPr>
          <w:rFonts w:ascii="Arial" w:hAnsi="Arial" w:cs="Arial"/>
        </w:rPr>
      </w:pPr>
    </w:p>
    <w:p w:rsidR="00152CD5" w:rsidRDefault="00152CD5"/>
    <w:sectPr w:rsidR="00152CD5" w:rsidSect="009F2E03">
      <w:footerReference w:type="default" r:id="rId9"/>
      <w:pgSz w:w="11906" w:h="16838"/>
      <w:pgMar w:top="1417" w:right="1417" w:bottom="1417" w:left="1417" w:header="708" w:footer="542" w:gutter="0"/>
      <w:cols w:space="708"/>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326" w:rsidRDefault="00FF7326" w:rsidP="00FF7326">
      <w:r>
        <w:separator/>
      </w:r>
    </w:p>
  </w:endnote>
  <w:endnote w:type="continuationSeparator" w:id="1">
    <w:p w:rsidR="00FF7326" w:rsidRDefault="00FF7326" w:rsidP="00FF73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tarSymbol">
    <w:altName w:val="Segoe UI Symbol"/>
    <w:charset w:val="02"/>
    <w:family w:val="auto"/>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Univers-PL">
    <w:altName w:val="MS Mincho"/>
    <w:panose1 w:val="00000000000000000000"/>
    <w:charset w:val="C8"/>
    <w:family w:val="decorative"/>
    <w:notTrueType/>
    <w:pitch w:val="variable"/>
    <w:sig w:usb0="00000000"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326" w:rsidRPr="008861FE" w:rsidRDefault="00FF7326">
    <w:pPr>
      <w:pStyle w:val="Stopka"/>
      <w:jc w:val="center"/>
      <w:rPr>
        <w:rFonts w:ascii="Arial" w:hAnsi="Arial" w:cs="Arial"/>
        <w:sz w:val="22"/>
      </w:rPr>
    </w:pPr>
    <w:r w:rsidRPr="008861FE">
      <w:rPr>
        <w:rFonts w:ascii="Arial" w:hAnsi="Arial" w:cs="Arial"/>
        <w:sz w:val="22"/>
      </w:rPr>
      <w:fldChar w:fldCharType="begin"/>
    </w:r>
    <w:r w:rsidRPr="008861FE">
      <w:rPr>
        <w:rFonts w:ascii="Arial" w:hAnsi="Arial" w:cs="Arial"/>
        <w:sz w:val="22"/>
      </w:rPr>
      <w:instrText>PAGE   \* MERGEFORMAT</w:instrText>
    </w:r>
    <w:r w:rsidRPr="008861FE">
      <w:rPr>
        <w:rFonts w:ascii="Arial" w:hAnsi="Arial" w:cs="Arial"/>
        <w:sz w:val="22"/>
      </w:rPr>
      <w:fldChar w:fldCharType="separate"/>
    </w:r>
    <w:r>
      <w:rPr>
        <w:rFonts w:ascii="Arial" w:hAnsi="Arial" w:cs="Arial"/>
        <w:noProof/>
        <w:sz w:val="22"/>
      </w:rPr>
      <w:t>39</w:t>
    </w:r>
    <w:r w:rsidRPr="008861FE">
      <w:rPr>
        <w:rFonts w:ascii="Arial" w:hAnsi="Arial" w:cs="Arial"/>
        <w:sz w:val="22"/>
      </w:rPr>
      <w:fldChar w:fldCharType="end"/>
    </w:r>
  </w:p>
  <w:p w:rsidR="00FF7326" w:rsidRDefault="00FF7326">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DC3" w:rsidRPr="003927D1" w:rsidRDefault="00495277">
    <w:pPr>
      <w:pStyle w:val="Stopka"/>
      <w:jc w:val="center"/>
      <w:rPr>
        <w:rFonts w:ascii="Arial" w:hAnsi="Arial" w:cs="Arial"/>
        <w:sz w:val="22"/>
      </w:rPr>
    </w:pPr>
    <w:r w:rsidRPr="003927D1">
      <w:rPr>
        <w:rFonts w:ascii="Arial" w:hAnsi="Arial" w:cs="Arial"/>
        <w:sz w:val="22"/>
      </w:rPr>
      <w:fldChar w:fldCharType="begin"/>
    </w:r>
    <w:r w:rsidRPr="003927D1">
      <w:rPr>
        <w:rFonts w:ascii="Arial" w:hAnsi="Arial" w:cs="Arial"/>
        <w:sz w:val="22"/>
      </w:rPr>
      <w:instrText>PAGE   \* MERGEFORMAT</w:instrText>
    </w:r>
    <w:r w:rsidRPr="003927D1">
      <w:rPr>
        <w:rFonts w:ascii="Arial" w:hAnsi="Arial" w:cs="Arial"/>
        <w:sz w:val="22"/>
      </w:rPr>
      <w:fldChar w:fldCharType="separate"/>
    </w:r>
    <w:r>
      <w:rPr>
        <w:rFonts w:ascii="Arial" w:hAnsi="Arial" w:cs="Arial"/>
        <w:noProof/>
        <w:sz w:val="22"/>
      </w:rPr>
      <w:t>56</w:t>
    </w:r>
    <w:r w:rsidRPr="003927D1">
      <w:rPr>
        <w:rFonts w:ascii="Arial" w:hAnsi="Arial" w:cs="Arial"/>
        <w:sz w:val="22"/>
      </w:rPr>
      <w:fldChar w:fldCharType="end"/>
    </w:r>
  </w:p>
  <w:p w:rsidR="002E7DC3" w:rsidRDefault="0049527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326" w:rsidRDefault="00FF7326" w:rsidP="00FF7326">
      <w:r>
        <w:separator/>
      </w:r>
    </w:p>
  </w:footnote>
  <w:footnote w:type="continuationSeparator" w:id="1">
    <w:p w:rsidR="00FF7326" w:rsidRDefault="00FF7326" w:rsidP="00FF7326">
      <w:r>
        <w:continuationSeparator/>
      </w:r>
    </w:p>
  </w:footnote>
  <w:footnote w:id="2">
    <w:p w:rsidR="00FF7326" w:rsidRPr="00F05E36" w:rsidRDefault="00FF7326" w:rsidP="00FF7326">
      <w:pPr>
        <w:pStyle w:val="Tekstprzypisudolnego"/>
        <w:jc w:val="both"/>
        <w:rPr>
          <w:rFonts w:ascii="Arial" w:hAnsi="Arial" w:cs="Arial"/>
          <w:i/>
        </w:rPr>
      </w:pPr>
      <w:r>
        <w:rPr>
          <w:rStyle w:val="Odwoanieprzypisudolnego"/>
        </w:rPr>
        <w:footnoteRef/>
      </w:r>
      <w:r>
        <w:t xml:space="preserve"> </w:t>
      </w:r>
      <w:r w:rsidRPr="00F05E36">
        <w:rPr>
          <w:rFonts w:ascii="Arial" w:hAnsi="Arial" w:cs="Arial"/>
          <w:i/>
          <w:sz w:val="18"/>
          <w:szCs w:val="18"/>
        </w:rPr>
        <w:t xml:space="preserve">rozporządzenie Parlamentu </w:t>
      </w:r>
      <w:r>
        <w:rPr>
          <w:rFonts w:ascii="Arial" w:hAnsi="Arial" w:cs="Arial"/>
          <w:i/>
          <w:sz w:val="18"/>
          <w:szCs w:val="18"/>
        </w:rPr>
        <w:t>E</w:t>
      </w:r>
      <w:r w:rsidRPr="00F05E36">
        <w:rPr>
          <w:rFonts w:ascii="Arial" w:hAnsi="Arial" w:cs="Arial"/>
          <w:i/>
          <w:sz w:val="18"/>
          <w:szCs w:val="18"/>
        </w:rPr>
        <w:t>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FF7326" w:rsidRPr="00F05E36" w:rsidRDefault="00FF7326" w:rsidP="00FF7326">
      <w:pPr>
        <w:pStyle w:val="Tekstprzypisudolnego"/>
        <w:jc w:val="both"/>
        <w:rPr>
          <w:rFonts w:ascii="Arial" w:hAnsi="Arial" w:cs="Arial"/>
          <w:i/>
          <w:sz w:val="18"/>
          <w:szCs w:val="18"/>
        </w:rPr>
      </w:pPr>
      <w:r>
        <w:rPr>
          <w:rStyle w:val="Odwoanieprzypisudolnego"/>
        </w:rPr>
        <w:footnoteRef/>
      </w:r>
      <w:r>
        <w:t xml:space="preserve"> </w:t>
      </w:r>
      <w:r w:rsidRPr="00F05E36">
        <w:rPr>
          <w:rFonts w:ascii="Arial" w:hAnsi="Arial" w:cs="Arial"/>
          <w:i/>
          <w:sz w:val="18"/>
          <w:szCs w:val="18"/>
        </w:rPr>
        <w:t>W przypadku, gdy</w:t>
      </w:r>
      <w:r>
        <w:rPr>
          <w:rFonts w:ascii="Arial" w:hAnsi="Arial" w:cs="Arial"/>
          <w:i/>
          <w:sz w:val="18"/>
          <w:szCs w:val="18"/>
        </w:rPr>
        <w:t xml:space="preserve"> wykonawca nie przekazuje danych osobowych innych niż bezpośrednio jego dotyczące lub zachodzi wyłączenie stosowania obowiązku informacyjnego, stosownie do art. 13 ust. 4 lub ar. 14 ust. 5 RODO treści oświadczenia wykonawca nie składa (usunięcie treści oświadczenia np. poprzez jego wykreślenia).</w:t>
      </w:r>
    </w:p>
  </w:footnote>
  <w:footnote w:id="4">
    <w:p w:rsidR="00FF7326" w:rsidRPr="00E033FA" w:rsidRDefault="00FF7326" w:rsidP="00FF7326">
      <w:pPr>
        <w:pStyle w:val="Tekstprzypisudolnego"/>
        <w:ind w:left="284"/>
        <w:jc w:val="both"/>
        <w:rPr>
          <w:rFonts w:ascii="Calibri" w:hAnsi="Calibri"/>
          <w:sz w:val="16"/>
          <w:szCs w:val="16"/>
        </w:rPr>
      </w:pPr>
      <w:r>
        <w:rPr>
          <w:rStyle w:val="Odwoanieprzypisudolnego"/>
        </w:rPr>
        <w:footnoteRef/>
      </w:r>
      <w:r>
        <w:rPr>
          <w:vertAlign w:val="superscript"/>
        </w:rPr>
        <w:t>)</w:t>
      </w:r>
      <w:r>
        <w:t xml:space="preserve">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FF7326" w:rsidRDefault="00FF7326" w:rsidP="00FF7326">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326" w:rsidRPr="00574753" w:rsidRDefault="00FF7326">
    <w:pPr>
      <w:pStyle w:val="Nagwek"/>
      <w:rPr>
        <w:b/>
      </w:rPr>
    </w:pPr>
    <w:r>
      <w:tab/>
    </w:r>
    <w:r>
      <w:tab/>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bullet"/>
      <w:lvlText w:val=""/>
      <w:lvlJc w:val="left"/>
      <w:pPr>
        <w:tabs>
          <w:tab w:val="num" w:pos="1260"/>
        </w:tabs>
        <w:ind w:left="1260" w:hanging="360"/>
      </w:pPr>
      <w:rPr>
        <w:rFonts w:ascii="Symbol" w:hAnsi="Symbol" w:cs="Symbol"/>
        <w:color w:val="000000"/>
        <w:sz w:val="22"/>
        <w:szCs w:val="22"/>
      </w:rPr>
    </w:lvl>
  </w:abstractNum>
  <w:abstractNum w:abstractNumId="2">
    <w:nsid w:val="00000003"/>
    <w:multiLevelType w:val="singleLevel"/>
    <w:tmpl w:val="00000003"/>
    <w:name w:val="WW8Num5"/>
    <w:lvl w:ilvl="0">
      <w:start w:val="1"/>
      <w:numFmt w:val="lowerLetter"/>
      <w:lvlText w:val="%1)"/>
      <w:lvlJc w:val="left"/>
      <w:pPr>
        <w:tabs>
          <w:tab w:val="num" w:pos="540"/>
        </w:tabs>
        <w:ind w:left="540" w:hanging="360"/>
      </w:pPr>
      <w:rPr>
        <w:rFonts w:ascii="Symbol" w:hAnsi="Symbol" w:cs="Symbol"/>
      </w:rPr>
    </w:lvl>
  </w:abstractNum>
  <w:abstractNum w:abstractNumId="3">
    <w:nsid w:val="00000004"/>
    <w:multiLevelType w:val="multilevel"/>
    <w:tmpl w:val="00000004"/>
    <w:name w:val="WW8Num6"/>
    <w:lvl w:ilvl="0">
      <w:start w:val="1"/>
      <w:numFmt w:val="bullet"/>
      <w:lvlText w:val=""/>
      <w:lvlJc w:val="left"/>
      <w:pPr>
        <w:tabs>
          <w:tab w:val="num" w:pos="720"/>
        </w:tabs>
        <w:ind w:left="720" w:hanging="360"/>
      </w:pPr>
      <w:rPr>
        <w:rFonts w:ascii="Symbol" w:hAnsi="Symbol" w:cs="Arial"/>
        <w:b w:val="0"/>
        <w:i w:val="0"/>
        <w:sz w:val="20"/>
      </w:rPr>
    </w:lvl>
    <w:lvl w:ilvl="1">
      <w:start w:val="1"/>
      <w:numFmt w:val="bullet"/>
      <w:lvlText w:val=""/>
      <w:lvlJc w:val="left"/>
      <w:pPr>
        <w:tabs>
          <w:tab w:val="num" w:pos="1080"/>
        </w:tabs>
        <w:ind w:left="1080" w:hanging="360"/>
      </w:pPr>
      <w:rPr>
        <w:rFonts w:ascii="Symbol" w:hAnsi="Symbol" w:cs="Arial"/>
        <w:b w:val="0"/>
        <w:i w:val="0"/>
        <w:sz w:val="20"/>
      </w:rPr>
    </w:lvl>
    <w:lvl w:ilvl="2">
      <w:start w:val="1"/>
      <w:numFmt w:val="bullet"/>
      <w:lvlText w:val=""/>
      <w:lvlJc w:val="left"/>
      <w:pPr>
        <w:tabs>
          <w:tab w:val="num" w:pos="1440"/>
        </w:tabs>
        <w:ind w:left="1440" w:hanging="360"/>
      </w:pPr>
      <w:rPr>
        <w:rFonts w:ascii="Symbol" w:hAnsi="Symbol" w:cs="Arial"/>
        <w:b w:val="0"/>
        <w:i w:val="0"/>
        <w:sz w:val="20"/>
      </w:rPr>
    </w:lvl>
    <w:lvl w:ilvl="3">
      <w:start w:val="1"/>
      <w:numFmt w:val="bullet"/>
      <w:lvlText w:val=""/>
      <w:lvlJc w:val="left"/>
      <w:pPr>
        <w:tabs>
          <w:tab w:val="num" w:pos="1800"/>
        </w:tabs>
        <w:ind w:left="1800" w:hanging="360"/>
      </w:pPr>
      <w:rPr>
        <w:rFonts w:ascii="Symbol" w:hAnsi="Symbol" w:cs="Arial"/>
        <w:b w:val="0"/>
        <w:i w:val="0"/>
        <w:sz w:val="20"/>
      </w:rPr>
    </w:lvl>
    <w:lvl w:ilvl="4">
      <w:start w:val="1"/>
      <w:numFmt w:val="bullet"/>
      <w:lvlText w:val=""/>
      <w:lvlJc w:val="left"/>
      <w:pPr>
        <w:tabs>
          <w:tab w:val="num" w:pos="2160"/>
        </w:tabs>
        <w:ind w:left="2160" w:hanging="360"/>
      </w:pPr>
      <w:rPr>
        <w:rFonts w:ascii="Symbol" w:hAnsi="Symbol" w:cs="Arial"/>
        <w:b w:val="0"/>
        <w:i w:val="0"/>
        <w:sz w:val="20"/>
      </w:rPr>
    </w:lvl>
    <w:lvl w:ilvl="5">
      <w:start w:val="1"/>
      <w:numFmt w:val="bullet"/>
      <w:lvlText w:val=""/>
      <w:lvlJc w:val="left"/>
      <w:pPr>
        <w:tabs>
          <w:tab w:val="num" w:pos="2520"/>
        </w:tabs>
        <w:ind w:left="2520" w:hanging="360"/>
      </w:pPr>
      <w:rPr>
        <w:rFonts w:ascii="Symbol" w:hAnsi="Symbol" w:cs="Arial"/>
        <w:b w:val="0"/>
        <w:i w:val="0"/>
        <w:sz w:val="20"/>
      </w:rPr>
    </w:lvl>
    <w:lvl w:ilvl="6">
      <w:start w:val="1"/>
      <w:numFmt w:val="bullet"/>
      <w:lvlText w:val=""/>
      <w:lvlJc w:val="left"/>
      <w:pPr>
        <w:tabs>
          <w:tab w:val="num" w:pos="2880"/>
        </w:tabs>
        <w:ind w:left="2880" w:hanging="360"/>
      </w:pPr>
      <w:rPr>
        <w:rFonts w:ascii="Symbol" w:hAnsi="Symbol" w:cs="Arial"/>
        <w:b w:val="0"/>
        <w:i w:val="0"/>
        <w:sz w:val="20"/>
      </w:rPr>
    </w:lvl>
    <w:lvl w:ilvl="7">
      <w:start w:val="1"/>
      <w:numFmt w:val="bullet"/>
      <w:lvlText w:val=""/>
      <w:lvlJc w:val="left"/>
      <w:pPr>
        <w:tabs>
          <w:tab w:val="num" w:pos="3240"/>
        </w:tabs>
        <w:ind w:left="3240" w:hanging="360"/>
      </w:pPr>
      <w:rPr>
        <w:rFonts w:ascii="Symbol" w:hAnsi="Symbol" w:cs="Arial"/>
        <w:b w:val="0"/>
        <w:i w:val="0"/>
        <w:sz w:val="20"/>
      </w:rPr>
    </w:lvl>
    <w:lvl w:ilvl="8">
      <w:start w:val="1"/>
      <w:numFmt w:val="bullet"/>
      <w:lvlText w:val=""/>
      <w:lvlJc w:val="left"/>
      <w:pPr>
        <w:tabs>
          <w:tab w:val="num" w:pos="3600"/>
        </w:tabs>
        <w:ind w:left="3600" w:hanging="360"/>
      </w:pPr>
      <w:rPr>
        <w:rFonts w:ascii="Symbol" w:hAnsi="Symbol" w:cs="Arial"/>
        <w:b w:val="0"/>
        <w:i w:val="0"/>
        <w:sz w:val="20"/>
      </w:rPr>
    </w:lvl>
  </w:abstractNum>
  <w:abstractNum w:abstractNumId="4">
    <w:nsid w:val="00000005"/>
    <w:multiLevelType w:val="multilevel"/>
    <w:tmpl w:val="00000005"/>
    <w:name w:val="WW8Num8"/>
    <w:lvl w:ilvl="0">
      <w:start w:val="1"/>
      <w:numFmt w:val="decimal"/>
      <w:lvlText w:val="%1)"/>
      <w:lvlJc w:val="left"/>
      <w:pPr>
        <w:tabs>
          <w:tab w:val="num" w:pos="360"/>
        </w:tabs>
        <w:ind w:left="360" w:hanging="360"/>
      </w:pPr>
      <w:rPr>
        <w:rFonts w:ascii="Arial" w:hAnsi="Arial" w:cs="Arial"/>
        <w:b w:val="0"/>
        <w:i w:val="0"/>
        <w:color w:val="000000"/>
        <w:sz w:val="20"/>
        <w:szCs w:val="22"/>
      </w:rPr>
    </w:lvl>
    <w:lvl w:ilvl="1">
      <w:start w:val="2"/>
      <w:numFmt w:val="decimal"/>
      <w:lvlText w:val="%1.%2"/>
      <w:lvlJc w:val="left"/>
      <w:pPr>
        <w:tabs>
          <w:tab w:val="num" w:pos="1211"/>
        </w:tabs>
        <w:ind w:left="1211" w:hanging="360"/>
      </w:pPr>
      <w:rPr>
        <w:rFonts w:ascii="Symbol" w:hAnsi="Symbol" w:cs="Symbol"/>
      </w:rPr>
    </w:lvl>
    <w:lvl w:ilvl="2">
      <w:start w:val="1"/>
      <w:numFmt w:val="decimal"/>
      <w:lvlText w:val="%1.%2.%3."/>
      <w:lvlJc w:val="left"/>
      <w:pPr>
        <w:tabs>
          <w:tab w:val="num" w:pos="480"/>
        </w:tabs>
        <w:ind w:left="480" w:hanging="360"/>
      </w:pPr>
      <w:rPr>
        <w:b w:val="0"/>
      </w:r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rPr>
        <w:b w:val="0"/>
        <w:u w:val="none"/>
      </w:r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5">
    <w:nsid w:val="00000006"/>
    <w:multiLevelType w:val="multilevel"/>
    <w:tmpl w:val="00000006"/>
    <w:name w:val="WW8Num12"/>
    <w:lvl w:ilvl="0">
      <w:start w:val="1"/>
      <w:numFmt w:val="decimal"/>
      <w:lvlText w:val="%1."/>
      <w:lvlJc w:val="left"/>
      <w:pPr>
        <w:tabs>
          <w:tab w:val="num" w:pos="360"/>
        </w:tabs>
        <w:ind w:left="360" w:hanging="360"/>
      </w:pPr>
      <w:rPr>
        <w:rFonts w:ascii="Arial" w:hAnsi="Arial" w:cs="Arial"/>
        <w:b w:val="0"/>
        <w:bCs w:val="0"/>
        <w:sz w:val="22"/>
        <w:szCs w:val="22"/>
      </w:rPr>
    </w:lvl>
    <w:lvl w:ilvl="1">
      <w:start w:val="4"/>
      <w:numFmt w:val="decimal"/>
      <w:lvlText w:val="%1.%2"/>
      <w:lvlJc w:val="left"/>
      <w:pPr>
        <w:tabs>
          <w:tab w:val="num" w:pos="420"/>
        </w:tabs>
        <w:ind w:left="420" w:hanging="360"/>
      </w:pPr>
      <w:rPr>
        <w:rFonts w:ascii="Arial" w:hAnsi="Arial" w:cs="Arial"/>
        <w:b w:val="0"/>
        <w:bCs w:val="0"/>
        <w:sz w:val="22"/>
        <w:szCs w:val="22"/>
      </w:rPr>
    </w:lvl>
    <w:lvl w:ilvl="2">
      <w:start w:val="1"/>
      <w:numFmt w:val="decimal"/>
      <w:lvlText w:val="%1.%2.%3."/>
      <w:lvlJc w:val="left"/>
      <w:pPr>
        <w:tabs>
          <w:tab w:val="num" w:pos="480"/>
        </w:tabs>
        <w:ind w:left="480" w:hanging="360"/>
      </w:pPr>
      <w:rPr>
        <w:rFonts w:hint="default"/>
      </w:rPr>
    </w:lvl>
    <w:lvl w:ilvl="3">
      <w:start w:val="1"/>
      <w:numFmt w:val="decimal"/>
      <w:lvlText w:val="%1.%2.%3.%4."/>
      <w:lvlJc w:val="left"/>
      <w:pPr>
        <w:tabs>
          <w:tab w:val="num" w:pos="540"/>
        </w:tabs>
        <w:ind w:left="540" w:hanging="360"/>
      </w:pPr>
      <w:rPr>
        <w:rFonts w:hint="default"/>
      </w:rPr>
    </w:lvl>
    <w:lvl w:ilvl="4">
      <w:start w:val="1"/>
      <w:numFmt w:val="decimal"/>
      <w:lvlText w:val="%1.%2.%3.%4.%5."/>
      <w:lvlJc w:val="left"/>
      <w:pPr>
        <w:tabs>
          <w:tab w:val="num" w:pos="600"/>
        </w:tabs>
        <w:ind w:left="600" w:hanging="360"/>
      </w:pPr>
      <w:rPr>
        <w:rFonts w:hint="default"/>
      </w:rPr>
    </w:lvl>
    <w:lvl w:ilvl="5">
      <w:start w:val="1"/>
      <w:numFmt w:val="decimal"/>
      <w:lvlText w:val="%1.%2.%3.%4.%5.%6."/>
      <w:lvlJc w:val="left"/>
      <w:pPr>
        <w:tabs>
          <w:tab w:val="num" w:pos="660"/>
        </w:tabs>
        <w:ind w:left="660" w:hanging="360"/>
      </w:pPr>
      <w:rPr>
        <w:rFonts w:hint="default"/>
      </w:rPr>
    </w:lvl>
    <w:lvl w:ilvl="6">
      <w:start w:val="1"/>
      <w:numFmt w:val="decimal"/>
      <w:lvlText w:val="%1.%2.%3.%4.%5.%6.%7."/>
      <w:lvlJc w:val="left"/>
      <w:pPr>
        <w:tabs>
          <w:tab w:val="num" w:pos="720"/>
        </w:tabs>
        <w:ind w:left="720" w:hanging="360"/>
      </w:pPr>
      <w:rPr>
        <w:rFonts w:hint="default"/>
      </w:rPr>
    </w:lvl>
    <w:lvl w:ilvl="7">
      <w:start w:val="1"/>
      <w:numFmt w:val="decimal"/>
      <w:lvlText w:val="%1.%2.%3.%4.%5.%6.%7.%8."/>
      <w:lvlJc w:val="left"/>
      <w:pPr>
        <w:tabs>
          <w:tab w:val="num" w:pos="780"/>
        </w:tabs>
        <w:ind w:left="780" w:hanging="360"/>
      </w:pPr>
      <w:rPr>
        <w:rFonts w:hint="default"/>
      </w:rPr>
    </w:lvl>
    <w:lvl w:ilvl="8">
      <w:start w:val="1"/>
      <w:numFmt w:val="decimal"/>
      <w:lvlText w:val="%1.%2.%3.%4.%5.%6.%7.%8.%9."/>
      <w:lvlJc w:val="left"/>
      <w:pPr>
        <w:tabs>
          <w:tab w:val="num" w:pos="840"/>
        </w:tabs>
        <w:ind w:left="840" w:hanging="360"/>
      </w:pPr>
      <w:rPr>
        <w:rFonts w:hint="default"/>
      </w:rPr>
    </w:lvl>
  </w:abstractNum>
  <w:abstractNum w:abstractNumId="6">
    <w:nsid w:val="00000007"/>
    <w:multiLevelType w:val="multilevel"/>
    <w:tmpl w:val="00000007"/>
    <w:name w:val="WW8Num20"/>
    <w:lvl w:ilvl="0">
      <w:start w:val="19"/>
      <w:numFmt w:val="decimal"/>
      <w:lvlText w:val="%1."/>
      <w:lvlJc w:val="left"/>
      <w:pPr>
        <w:tabs>
          <w:tab w:val="num" w:pos="360"/>
        </w:tabs>
        <w:ind w:left="360" w:hanging="360"/>
      </w:pPr>
      <w:rPr>
        <w:rFonts w:ascii="Arial" w:hAnsi="Arial" w:cs="Arial"/>
        <w:b w:val="0"/>
        <w:bCs w:val="0"/>
      </w:rPr>
    </w:lvl>
    <w:lvl w:ilvl="1">
      <w:start w:val="7"/>
      <w:numFmt w:val="decimal"/>
      <w:lvlText w:val="%1.%2"/>
      <w:lvlJc w:val="left"/>
      <w:pPr>
        <w:tabs>
          <w:tab w:val="num" w:pos="420"/>
        </w:tabs>
        <w:ind w:left="420" w:hanging="360"/>
      </w:pPr>
      <w:rPr>
        <w:rFonts w:ascii="Arial" w:hAnsi="Arial" w:cs="Arial"/>
        <w:b w:val="0"/>
        <w:bCs w:val="0"/>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7">
    <w:nsid w:val="00000008"/>
    <w:multiLevelType w:val="multilevel"/>
    <w:tmpl w:val="00000008"/>
    <w:name w:val="WW8Num24"/>
    <w:lvl w:ilvl="0">
      <w:start w:val="1"/>
      <w:numFmt w:val="decimal"/>
      <w:lvlText w:val="%1."/>
      <w:lvlJc w:val="left"/>
      <w:pPr>
        <w:tabs>
          <w:tab w:val="num" w:pos="720"/>
        </w:tabs>
        <w:ind w:left="720" w:hanging="360"/>
      </w:pPr>
      <w:rPr>
        <w:rFonts w:ascii="Arial" w:hAnsi="Arial" w:cs="Arial"/>
        <w:b w:val="0"/>
        <w:bCs w:val="0"/>
        <w:i w:val="0"/>
        <w:iCs w:val="0"/>
        <w:color w:val="000000"/>
        <w:sz w:val="22"/>
        <w:szCs w:val="22"/>
      </w:rPr>
    </w:lvl>
    <w:lvl w:ilvl="1">
      <w:start w:val="1"/>
      <w:numFmt w:val="decimal"/>
      <w:lvlText w:val="%2."/>
      <w:lvlJc w:val="left"/>
      <w:pPr>
        <w:tabs>
          <w:tab w:val="num" w:pos="1080"/>
        </w:tabs>
        <w:ind w:left="1080" w:hanging="360"/>
      </w:pPr>
      <w:rPr>
        <w:rFonts w:ascii="StarSymbol" w:hAnsi="StarSymbol" w:cs="StarSymbol"/>
        <w:sz w:val="24"/>
        <w:szCs w:val="24"/>
      </w:rPr>
    </w:lvl>
    <w:lvl w:ilvl="2">
      <w:start w:val="1"/>
      <w:numFmt w:val="decimal"/>
      <w:lvlText w:val="%3."/>
      <w:lvlJc w:val="left"/>
      <w:pPr>
        <w:tabs>
          <w:tab w:val="num" w:pos="1440"/>
        </w:tabs>
        <w:ind w:left="1440" w:hanging="360"/>
      </w:pPr>
      <w:rPr>
        <w:rFonts w:ascii="Times New Roman" w:hAnsi="Times New Roman" w:cs="Times New Roman" w:hint="default"/>
        <w:sz w:val="24"/>
        <w:szCs w:val="24"/>
      </w:rPr>
    </w:lvl>
    <w:lvl w:ilvl="3">
      <w:start w:val="1"/>
      <w:numFmt w:val="decimal"/>
      <w:lvlText w:val="%4."/>
      <w:lvlJc w:val="left"/>
      <w:pPr>
        <w:tabs>
          <w:tab w:val="num" w:pos="1800"/>
        </w:tabs>
        <w:ind w:left="1800" w:hanging="360"/>
      </w:pPr>
      <w:rPr>
        <w:rFonts w:ascii="StarSymbol" w:hAnsi="StarSymbol" w:cs="StarSymbol"/>
        <w:sz w:val="18"/>
        <w:szCs w:val="18"/>
      </w:rPr>
    </w:lvl>
    <w:lvl w:ilvl="4">
      <w:start w:val="1"/>
      <w:numFmt w:val="decimal"/>
      <w:lvlText w:val="%5."/>
      <w:lvlJc w:val="left"/>
      <w:pPr>
        <w:tabs>
          <w:tab w:val="num" w:pos="2160"/>
        </w:tabs>
        <w:ind w:left="2160" w:hanging="360"/>
      </w:pPr>
      <w:rPr>
        <w:rFonts w:ascii="StarSymbol" w:hAnsi="StarSymbol" w:cs="StarSymbol"/>
        <w:sz w:val="18"/>
        <w:szCs w:val="18"/>
      </w:rPr>
    </w:lvl>
    <w:lvl w:ilvl="5">
      <w:start w:val="1"/>
      <w:numFmt w:val="decimal"/>
      <w:lvlText w:val="%6."/>
      <w:lvlJc w:val="left"/>
      <w:pPr>
        <w:tabs>
          <w:tab w:val="num" w:pos="2520"/>
        </w:tabs>
        <w:ind w:left="2520" w:hanging="360"/>
      </w:pPr>
      <w:rPr>
        <w:rFonts w:ascii="StarSymbol" w:hAnsi="StarSymbol" w:cs="StarSymbol"/>
        <w:sz w:val="18"/>
        <w:szCs w:val="18"/>
      </w:rPr>
    </w:lvl>
    <w:lvl w:ilvl="6">
      <w:start w:val="1"/>
      <w:numFmt w:val="decimal"/>
      <w:lvlText w:val="%7."/>
      <w:lvlJc w:val="left"/>
      <w:pPr>
        <w:tabs>
          <w:tab w:val="num" w:pos="2880"/>
        </w:tabs>
        <w:ind w:left="2880" w:hanging="360"/>
      </w:pPr>
      <w:rPr>
        <w:rFonts w:ascii="StarSymbol" w:hAnsi="StarSymbol" w:cs="StarSymbol"/>
        <w:sz w:val="18"/>
        <w:szCs w:val="18"/>
      </w:rPr>
    </w:lvl>
    <w:lvl w:ilvl="7">
      <w:start w:val="1"/>
      <w:numFmt w:val="decimal"/>
      <w:lvlText w:val="%8."/>
      <w:lvlJc w:val="left"/>
      <w:pPr>
        <w:tabs>
          <w:tab w:val="num" w:pos="3240"/>
        </w:tabs>
        <w:ind w:left="3240" w:hanging="360"/>
      </w:pPr>
      <w:rPr>
        <w:rFonts w:ascii="StarSymbol" w:hAnsi="StarSymbol" w:cs="StarSymbol"/>
        <w:sz w:val="18"/>
        <w:szCs w:val="18"/>
      </w:rPr>
    </w:lvl>
    <w:lvl w:ilvl="8">
      <w:start w:val="1"/>
      <w:numFmt w:val="decimal"/>
      <w:lvlText w:val="%9."/>
      <w:lvlJc w:val="left"/>
      <w:pPr>
        <w:tabs>
          <w:tab w:val="num" w:pos="3600"/>
        </w:tabs>
        <w:ind w:left="3600" w:hanging="360"/>
      </w:pPr>
      <w:rPr>
        <w:rFonts w:ascii="StarSymbol" w:hAnsi="StarSymbol" w:cs="StarSymbol"/>
        <w:sz w:val="18"/>
        <w:szCs w:val="18"/>
      </w:rPr>
    </w:lvl>
  </w:abstractNum>
  <w:abstractNum w:abstractNumId="8">
    <w:nsid w:val="00000009"/>
    <w:multiLevelType w:val="singleLevel"/>
    <w:tmpl w:val="00000009"/>
    <w:name w:val="WW8Num27"/>
    <w:lvl w:ilvl="0">
      <w:start w:val="1"/>
      <w:numFmt w:val="bullet"/>
      <w:lvlText w:val="-"/>
      <w:lvlJc w:val="left"/>
      <w:pPr>
        <w:tabs>
          <w:tab w:val="num" w:pos="360"/>
        </w:tabs>
        <w:ind w:left="360" w:hanging="360"/>
      </w:pPr>
      <w:rPr>
        <w:rFonts w:ascii="Symbol" w:hAnsi="Symbol" w:cs="StarSymbol"/>
        <w:sz w:val="18"/>
        <w:szCs w:val="18"/>
      </w:rPr>
    </w:lvl>
  </w:abstractNum>
  <w:abstractNum w:abstractNumId="9">
    <w:nsid w:val="0000000B"/>
    <w:multiLevelType w:val="multilevel"/>
    <w:tmpl w:val="0000000B"/>
    <w:name w:val="WW8Num30"/>
    <w:lvl w:ilvl="0">
      <w:start w:val="1"/>
      <w:numFmt w:val="decimal"/>
      <w:lvlText w:val="8.%1."/>
      <w:lvlJc w:val="left"/>
      <w:pPr>
        <w:tabs>
          <w:tab w:val="num" w:pos="397"/>
        </w:tabs>
        <w:ind w:left="397" w:hanging="397"/>
      </w:pPr>
      <w:rPr>
        <w:rFonts w:ascii="Arial" w:hAnsi="Arial" w:cs="Arial"/>
      </w:rPr>
    </w:lvl>
    <w:lvl w:ilvl="1">
      <w:start w:val="1"/>
      <w:numFmt w:val="lowerLetter"/>
      <w:lvlText w:val="%2)"/>
      <w:lvlJc w:val="left"/>
      <w:pPr>
        <w:tabs>
          <w:tab w:val="num" w:pos="680"/>
        </w:tabs>
        <w:ind w:left="680" w:hanging="396"/>
      </w:pPr>
      <w:rPr>
        <w:rFonts w:ascii="Arial" w:hAnsi="Arial" w:cs="Arial"/>
        <w:b/>
        <w:i w:val="0"/>
        <w:color w:val="auto"/>
        <w:sz w:val="20"/>
        <w:szCs w:val="20"/>
      </w:rPr>
    </w:lvl>
    <w:lvl w:ilvl="2">
      <w:start w:val="1"/>
      <w:numFmt w:val="none"/>
      <w:suff w:val="nothing"/>
      <w:lvlText w:val="8.8."/>
      <w:lvlJc w:val="left"/>
      <w:pPr>
        <w:tabs>
          <w:tab w:val="num" w:pos="0"/>
        </w:tabs>
        <w:ind w:left="397" w:hanging="397"/>
      </w:pPr>
      <w:rPr>
        <w:rFonts w:ascii="Arial" w:hAnsi="Arial" w:cs="Arial"/>
        <w:b/>
        <w:i w:val="0"/>
        <w:sz w:val="20"/>
        <w:szCs w:val="20"/>
      </w:rPr>
    </w:lvl>
    <w:lvl w:ilvl="3">
      <w:start w:val="9"/>
      <w:numFmt w:val="decimal"/>
      <w:lvlText w:val="%4."/>
      <w:lvlJc w:val="left"/>
      <w:pPr>
        <w:tabs>
          <w:tab w:val="num" w:pos="360"/>
        </w:tabs>
        <w:ind w:left="360" w:hanging="360"/>
      </w:pPr>
      <w:rPr>
        <w:rFonts w:ascii="Arial" w:hAnsi="Arial" w:cs="Arial"/>
        <w:b/>
        <w:i w:val="0"/>
        <w:sz w:val="22"/>
        <w:szCs w:val="22"/>
      </w:rPr>
    </w:lvl>
    <w:lvl w:ilvl="4">
      <w:start w:val="1"/>
      <w:numFmt w:val="decimal"/>
      <w:lvlText w:val="9.%5."/>
      <w:lvlJc w:val="left"/>
      <w:pPr>
        <w:tabs>
          <w:tab w:val="num" w:pos="397"/>
        </w:tabs>
        <w:ind w:left="397" w:hanging="397"/>
      </w:pPr>
      <w:rPr>
        <w:rFonts w:ascii="Arial" w:hAnsi="Arial" w:cs="Arial"/>
        <w:b/>
        <w:i w:val="0"/>
        <w:sz w:val="20"/>
        <w:szCs w:val="20"/>
      </w:rPr>
    </w:lvl>
    <w:lvl w:ilvl="5">
      <w:start w:val="1"/>
      <w:numFmt w:val="lowerLetter"/>
      <w:lvlText w:val="%6)"/>
      <w:lvlJc w:val="left"/>
      <w:pPr>
        <w:tabs>
          <w:tab w:val="num" w:pos="680"/>
        </w:tabs>
        <w:ind w:left="680" w:hanging="396"/>
      </w:pPr>
      <w:rPr>
        <w:rFonts w:ascii="Arial" w:hAnsi="Arial" w:cs="Arial"/>
      </w:rPr>
    </w:lvl>
    <w:lvl w:ilvl="6">
      <w:start w:val="1"/>
      <w:numFmt w:val="decimal"/>
      <w:lvlText w:val="%7."/>
      <w:lvlJc w:val="left"/>
      <w:pPr>
        <w:tabs>
          <w:tab w:val="num" w:pos="5040"/>
        </w:tabs>
        <w:ind w:left="5040" w:hanging="360"/>
      </w:pPr>
      <w:rPr>
        <w:rFonts w:ascii="Arial" w:hAnsi="Arial" w:cs="Arial"/>
        <w:bCs/>
        <w:color w:val="000000"/>
        <w:sz w:val="22"/>
        <w:szCs w:val="22"/>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C"/>
    <w:multiLevelType w:val="singleLevel"/>
    <w:tmpl w:val="0000000C"/>
    <w:name w:val="WW8Num31"/>
    <w:lvl w:ilvl="0">
      <w:start w:val="1"/>
      <w:numFmt w:val="decimal"/>
      <w:lvlText w:val="%1)"/>
      <w:lvlJc w:val="left"/>
      <w:pPr>
        <w:tabs>
          <w:tab w:val="num" w:pos="357"/>
        </w:tabs>
        <w:ind w:left="357" w:hanging="357"/>
      </w:pPr>
      <w:rPr>
        <w:rFonts w:ascii="Symbol" w:hAnsi="Symbol" w:cs="Symbol"/>
      </w:rPr>
    </w:lvl>
  </w:abstractNum>
  <w:abstractNum w:abstractNumId="11">
    <w:nsid w:val="0000000D"/>
    <w:multiLevelType w:val="singleLevel"/>
    <w:tmpl w:val="0000000D"/>
    <w:lvl w:ilvl="0">
      <w:start w:val="1"/>
      <w:numFmt w:val="decimal"/>
      <w:lvlText w:val="%1)"/>
      <w:lvlJc w:val="left"/>
      <w:pPr>
        <w:tabs>
          <w:tab w:val="num" w:pos="360"/>
        </w:tabs>
        <w:ind w:left="360" w:hanging="360"/>
      </w:pPr>
      <w:rPr>
        <w:rFonts w:ascii="Arial" w:hAnsi="Arial" w:cs="Times New Roman"/>
        <w:b w:val="0"/>
        <w:bCs/>
        <w:sz w:val="22"/>
        <w:szCs w:val="22"/>
      </w:rPr>
    </w:lvl>
  </w:abstractNum>
  <w:abstractNum w:abstractNumId="12">
    <w:nsid w:val="0000000E"/>
    <w:multiLevelType w:val="singleLevel"/>
    <w:tmpl w:val="0000000E"/>
    <w:name w:val="WW8Num33"/>
    <w:lvl w:ilvl="0">
      <w:start w:val="1"/>
      <w:numFmt w:val="lowerLetter"/>
      <w:lvlText w:val="%1)"/>
      <w:lvlJc w:val="left"/>
      <w:pPr>
        <w:tabs>
          <w:tab w:val="num" w:pos="720"/>
        </w:tabs>
        <w:ind w:left="720" w:hanging="360"/>
      </w:pPr>
      <w:rPr>
        <w:rFonts w:ascii="Calibri" w:hAnsi="Calibri" w:cs="Calibri"/>
        <w:color w:val="auto"/>
      </w:rPr>
    </w:lvl>
  </w:abstractNum>
  <w:abstractNum w:abstractNumId="13">
    <w:nsid w:val="0000000F"/>
    <w:multiLevelType w:val="singleLevel"/>
    <w:tmpl w:val="0000000F"/>
    <w:name w:val="WW8Num34"/>
    <w:lvl w:ilvl="0">
      <w:start w:val="1"/>
      <w:numFmt w:val="bullet"/>
      <w:lvlText w:val="-"/>
      <w:lvlJc w:val="left"/>
      <w:pPr>
        <w:tabs>
          <w:tab w:val="num" w:pos="720"/>
        </w:tabs>
        <w:ind w:left="720" w:hanging="360"/>
      </w:pPr>
      <w:rPr>
        <w:rFonts w:ascii="Symbol" w:hAnsi="Symbol" w:cs="Symbol"/>
        <w:b w:val="0"/>
        <w:i w:val="0"/>
        <w:sz w:val="22"/>
        <w:szCs w:val="22"/>
      </w:rPr>
    </w:lvl>
  </w:abstractNum>
  <w:abstractNum w:abstractNumId="14">
    <w:nsid w:val="00000011"/>
    <w:multiLevelType w:val="singleLevel"/>
    <w:tmpl w:val="00000011"/>
    <w:name w:val="WW8Num36"/>
    <w:lvl w:ilvl="0">
      <w:start w:val="1"/>
      <w:numFmt w:val="decimal"/>
      <w:lvlText w:val="%1)"/>
      <w:lvlJc w:val="left"/>
      <w:pPr>
        <w:tabs>
          <w:tab w:val="num" w:pos="0"/>
        </w:tabs>
        <w:ind w:left="0" w:firstLine="0"/>
      </w:pPr>
      <w:rPr>
        <w:rFonts w:ascii="Arial" w:hAnsi="Arial" w:cs="Arial"/>
        <w:color w:val="000000"/>
        <w:sz w:val="22"/>
        <w:szCs w:val="22"/>
      </w:rPr>
    </w:lvl>
  </w:abstractNum>
  <w:abstractNum w:abstractNumId="15">
    <w:nsid w:val="00000012"/>
    <w:multiLevelType w:val="singleLevel"/>
    <w:tmpl w:val="00000012"/>
    <w:name w:val="WW8Num37"/>
    <w:lvl w:ilvl="0">
      <w:start w:val="1"/>
      <w:numFmt w:val="decimal"/>
      <w:lvlText w:val="%1."/>
      <w:lvlJc w:val="left"/>
      <w:pPr>
        <w:tabs>
          <w:tab w:val="num" w:pos="0"/>
        </w:tabs>
        <w:ind w:left="0" w:firstLine="0"/>
      </w:pPr>
      <w:rPr>
        <w:rFonts w:ascii="Arial" w:hAnsi="Arial" w:cs="Arial"/>
        <w:color w:val="000000"/>
        <w:sz w:val="22"/>
        <w:szCs w:val="22"/>
      </w:rPr>
    </w:lvl>
  </w:abstractNum>
  <w:abstractNum w:abstractNumId="16">
    <w:nsid w:val="00000013"/>
    <w:multiLevelType w:val="singleLevel"/>
    <w:tmpl w:val="00000013"/>
    <w:name w:val="WW8Num38"/>
    <w:lvl w:ilvl="0">
      <w:start w:val="1"/>
      <w:numFmt w:val="decimal"/>
      <w:lvlText w:val="%1."/>
      <w:lvlJc w:val="left"/>
      <w:pPr>
        <w:tabs>
          <w:tab w:val="num" w:pos="0"/>
        </w:tabs>
        <w:ind w:left="0" w:firstLine="0"/>
      </w:pPr>
      <w:rPr>
        <w:rFonts w:ascii="Arial" w:hAnsi="Arial" w:cs="Arial" w:hint="default"/>
        <w:color w:val="000000"/>
        <w:spacing w:val="-19"/>
        <w:sz w:val="22"/>
        <w:szCs w:val="20"/>
      </w:rPr>
    </w:lvl>
  </w:abstractNum>
  <w:abstractNum w:abstractNumId="17">
    <w:nsid w:val="00000014"/>
    <w:multiLevelType w:val="singleLevel"/>
    <w:tmpl w:val="00000014"/>
    <w:name w:val="WW8Num39"/>
    <w:lvl w:ilvl="0">
      <w:start w:val="1"/>
      <w:numFmt w:val="decimal"/>
      <w:lvlText w:val="1.%1."/>
      <w:lvlJc w:val="left"/>
      <w:pPr>
        <w:tabs>
          <w:tab w:val="num" w:pos="397"/>
        </w:tabs>
        <w:ind w:left="397" w:hanging="397"/>
      </w:pPr>
      <w:rPr>
        <w:rFonts w:ascii="Arial" w:hAnsi="Arial" w:cs="Arial" w:hint="default"/>
        <w:b/>
        <w:bCs/>
        <w:i w:val="0"/>
        <w:color w:val="auto"/>
        <w:sz w:val="20"/>
        <w:szCs w:val="20"/>
      </w:rPr>
    </w:lvl>
  </w:abstractNum>
  <w:abstractNum w:abstractNumId="18">
    <w:nsid w:val="00000017"/>
    <w:multiLevelType w:val="singleLevel"/>
    <w:tmpl w:val="00000017"/>
    <w:name w:val="WW8Num44"/>
    <w:lvl w:ilvl="0">
      <w:start w:val="1"/>
      <w:numFmt w:val="decimal"/>
      <w:lvlText w:val="%1."/>
      <w:lvlJc w:val="left"/>
      <w:pPr>
        <w:tabs>
          <w:tab w:val="num" w:pos="0"/>
        </w:tabs>
        <w:ind w:left="1647" w:hanging="360"/>
      </w:pPr>
      <w:rPr>
        <w:rFonts w:ascii="Arial" w:hAnsi="Arial" w:cs="Arial"/>
        <w:sz w:val="20"/>
        <w:szCs w:val="20"/>
      </w:rPr>
    </w:lvl>
  </w:abstractNum>
  <w:abstractNum w:abstractNumId="19">
    <w:nsid w:val="00000018"/>
    <w:multiLevelType w:val="multilevel"/>
    <w:tmpl w:val="00000018"/>
    <w:name w:val="WW8Num45"/>
    <w:lvl w:ilvl="0">
      <w:start w:val="15"/>
      <w:numFmt w:val="decimal"/>
      <w:lvlText w:val="%1"/>
      <w:lvlJc w:val="left"/>
      <w:pPr>
        <w:tabs>
          <w:tab w:val="num" w:pos="0"/>
        </w:tabs>
        <w:ind w:left="375" w:hanging="375"/>
      </w:pPr>
      <w:rPr>
        <w:rFonts w:hint="default"/>
      </w:rPr>
    </w:lvl>
    <w:lvl w:ilvl="1">
      <w:start w:val="3"/>
      <w:numFmt w:val="decimal"/>
      <w:lvlText w:val="%1.%2"/>
      <w:lvlJc w:val="left"/>
      <w:pPr>
        <w:tabs>
          <w:tab w:val="num" w:pos="0"/>
        </w:tabs>
        <w:ind w:left="375" w:hanging="375"/>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0">
    <w:nsid w:val="0000001A"/>
    <w:multiLevelType w:val="multilevel"/>
    <w:tmpl w:val="0000001A"/>
    <w:name w:val="WW8Num47"/>
    <w:lvl w:ilvl="0">
      <w:start w:val="16"/>
      <w:numFmt w:val="decimal"/>
      <w:lvlText w:val="%1"/>
      <w:lvlJc w:val="left"/>
      <w:pPr>
        <w:tabs>
          <w:tab w:val="num" w:pos="0"/>
        </w:tabs>
        <w:ind w:left="375" w:hanging="375"/>
      </w:pPr>
      <w:rPr>
        <w:rFonts w:hint="default"/>
      </w:rPr>
    </w:lvl>
    <w:lvl w:ilvl="1">
      <w:start w:val="1"/>
      <w:numFmt w:val="decimal"/>
      <w:lvlText w:val="%1.%2"/>
      <w:lvlJc w:val="left"/>
      <w:pPr>
        <w:tabs>
          <w:tab w:val="num" w:pos="0"/>
        </w:tabs>
        <w:ind w:left="375" w:hanging="375"/>
      </w:pPr>
      <w:rPr>
        <w:rFonts w:ascii="Arial" w:hAnsi="Arial" w:cs="Arial" w:hint="default"/>
        <w:b w:val="0"/>
        <w:i w:val="0"/>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1">
    <w:nsid w:val="0000001B"/>
    <w:multiLevelType w:val="multilevel"/>
    <w:tmpl w:val="0000001B"/>
    <w:name w:val="WW8Num49"/>
    <w:lvl w:ilvl="0">
      <w:start w:val="1"/>
      <w:numFmt w:val="decimal"/>
      <w:lvlText w:val="%1."/>
      <w:lvlJc w:val="left"/>
      <w:pPr>
        <w:tabs>
          <w:tab w:val="num" w:pos="0"/>
        </w:tabs>
        <w:ind w:left="360" w:hanging="360"/>
      </w:pPr>
      <w:rPr>
        <w:rFonts w:ascii="Arial" w:hAnsi="Arial" w:cs="Arial" w:hint="default"/>
        <w:sz w:val="20"/>
        <w:szCs w:val="20"/>
      </w:rPr>
    </w:lvl>
    <w:lvl w:ilvl="1">
      <w:start w:val="1"/>
      <w:numFmt w:val="decimal"/>
      <w:lvlText w:val="%1.%2."/>
      <w:lvlJc w:val="left"/>
      <w:pPr>
        <w:tabs>
          <w:tab w:val="num" w:pos="0"/>
        </w:tabs>
        <w:ind w:left="792" w:hanging="432"/>
      </w:pPr>
      <w:rPr>
        <w:rFonts w:ascii="Arial" w:hAnsi="Arial" w:cs="Arial" w:hint="default"/>
        <w:sz w:val="20"/>
        <w:szCs w:val="20"/>
      </w:rPr>
    </w:lvl>
    <w:lvl w:ilvl="2">
      <w:start w:val="1"/>
      <w:numFmt w:val="decimal"/>
      <w:lvlText w:val="7.%2.%3."/>
      <w:lvlJc w:val="left"/>
      <w:pPr>
        <w:tabs>
          <w:tab w:val="num" w:pos="0"/>
        </w:tabs>
        <w:ind w:left="1224" w:hanging="504"/>
      </w:pPr>
      <w:rPr>
        <w:rFonts w:ascii="Arial" w:hAnsi="Arial" w:cs="Arial" w:hint="default"/>
        <w:sz w:val="20"/>
        <w:szCs w:val="20"/>
      </w:rPr>
    </w:lvl>
    <w:lvl w:ilvl="3">
      <w:start w:val="1"/>
      <w:numFmt w:val="decimal"/>
      <w:lvlText w:val="%1.%2.%3.%4."/>
      <w:lvlJc w:val="left"/>
      <w:pPr>
        <w:tabs>
          <w:tab w:val="num" w:pos="0"/>
        </w:tabs>
        <w:ind w:left="1728" w:hanging="648"/>
      </w:pPr>
      <w:rPr>
        <w:rFonts w:ascii="Arial" w:hAnsi="Arial" w:cs="Arial" w:hint="default"/>
        <w:sz w:val="20"/>
        <w:szCs w:val="20"/>
      </w:rPr>
    </w:lvl>
    <w:lvl w:ilvl="4">
      <w:start w:val="1"/>
      <w:numFmt w:val="decimal"/>
      <w:lvlText w:val="%1.%2.%3.%4.%5."/>
      <w:lvlJc w:val="left"/>
      <w:pPr>
        <w:tabs>
          <w:tab w:val="num" w:pos="0"/>
        </w:tabs>
        <w:ind w:left="2232" w:hanging="792"/>
      </w:pPr>
      <w:rPr>
        <w:rFonts w:ascii="Arial" w:hAnsi="Arial" w:cs="Arial" w:hint="default"/>
        <w:sz w:val="20"/>
        <w:szCs w:val="20"/>
      </w:rPr>
    </w:lvl>
    <w:lvl w:ilvl="5">
      <w:start w:val="1"/>
      <w:numFmt w:val="decimal"/>
      <w:lvlText w:val="%1.%2.%3.%4.%5.%6."/>
      <w:lvlJc w:val="left"/>
      <w:pPr>
        <w:tabs>
          <w:tab w:val="num" w:pos="0"/>
        </w:tabs>
        <w:ind w:left="2736" w:hanging="936"/>
      </w:pPr>
      <w:rPr>
        <w:rFonts w:ascii="Arial" w:hAnsi="Arial" w:cs="Arial" w:hint="default"/>
        <w:sz w:val="20"/>
        <w:szCs w:val="20"/>
      </w:rPr>
    </w:lvl>
    <w:lvl w:ilvl="6">
      <w:start w:val="1"/>
      <w:numFmt w:val="decimal"/>
      <w:lvlText w:val="%1.%2.%3.%4.%5.%6.%7."/>
      <w:lvlJc w:val="left"/>
      <w:pPr>
        <w:tabs>
          <w:tab w:val="num" w:pos="0"/>
        </w:tabs>
        <w:ind w:left="3240" w:hanging="1080"/>
      </w:pPr>
      <w:rPr>
        <w:rFonts w:ascii="Arial" w:hAnsi="Arial" w:cs="Arial" w:hint="default"/>
        <w:sz w:val="20"/>
        <w:szCs w:val="20"/>
      </w:rPr>
    </w:lvl>
    <w:lvl w:ilvl="7">
      <w:start w:val="1"/>
      <w:numFmt w:val="decimal"/>
      <w:lvlText w:val="%1.%2.%3.%4.%5.%6.%7.%8."/>
      <w:lvlJc w:val="left"/>
      <w:pPr>
        <w:tabs>
          <w:tab w:val="num" w:pos="0"/>
        </w:tabs>
        <w:ind w:left="3744" w:hanging="1224"/>
      </w:pPr>
      <w:rPr>
        <w:rFonts w:ascii="Arial" w:hAnsi="Arial" w:cs="Arial" w:hint="default"/>
        <w:sz w:val="20"/>
        <w:szCs w:val="20"/>
      </w:rPr>
    </w:lvl>
    <w:lvl w:ilvl="8">
      <w:start w:val="1"/>
      <w:numFmt w:val="decimal"/>
      <w:lvlText w:val="%1.%2.%3.%4.%5.%6.%7.%8.%9."/>
      <w:lvlJc w:val="left"/>
      <w:pPr>
        <w:tabs>
          <w:tab w:val="num" w:pos="0"/>
        </w:tabs>
        <w:ind w:left="4320" w:hanging="1440"/>
      </w:pPr>
      <w:rPr>
        <w:rFonts w:ascii="Arial" w:hAnsi="Arial" w:cs="Arial" w:hint="default"/>
        <w:sz w:val="20"/>
        <w:szCs w:val="20"/>
      </w:rPr>
    </w:lvl>
  </w:abstractNum>
  <w:abstractNum w:abstractNumId="22">
    <w:nsid w:val="0000001D"/>
    <w:multiLevelType w:val="singleLevel"/>
    <w:tmpl w:val="0000001D"/>
    <w:name w:val="WW8Num53"/>
    <w:lvl w:ilvl="0">
      <w:start w:val="1"/>
      <w:numFmt w:val="lowerLetter"/>
      <w:lvlText w:val="%1)"/>
      <w:lvlJc w:val="left"/>
      <w:pPr>
        <w:tabs>
          <w:tab w:val="num" w:pos="0"/>
        </w:tabs>
        <w:ind w:left="1145" w:hanging="360"/>
      </w:pPr>
      <w:rPr>
        <w:rFonts w:ascii="Arial" w:hAnsi="Arial" w:cs="Arial"/>
        <w:sz w:val="20"/>
        <w:szCs w:val="20"/>
      </w:rPr>
    </w:lvl>
  </w:abstractNum>
  <w:abstractNum w:abstractNumId="23">
    <w:nsid w:val="0000001E"/>
    <w:multiLevelType w:val="singleLevel"/>
    <w:tmpl w:val="0000001E"/>
    <w:name w:val="WW8Num54"/>
    <w:lvl w:ilvl="0">
      <w:start w:val="1"/>
      <w:numFmt w:val="lowerLetter"/>
      <w:lvlText w:val="%1)"/>
      <w:lvlJc w:val="left"/>
      <w:pPr>
        <w:tabs>
          <w:tab w:val="num" w:pos="0"/>
        </w:tabs>
        <w:ind w:left="2705" w:hanging="360"/>
      </w:pPr>
      <w:rPr>
        <w:rFonts w:hint="default"/>
      </w:rPr>
    </w:lvl>
  </w:abstractNum>
  <w:abstractNum w:abstractNumId="24">
    <w:nsid w:val="0000001F"/>
    <w:multiLevelType w:val="singleLevel"/>
    <w:tmpl w:val="0000001F"/>
    <w:name w:val="WW8Num56"/>
    <w:lvl w:ilvl="0">
      <w:start w:val="1"/>
      <w:numFmt w:val="decimal"/>
      <w:lvlText w:val="%1."/>
      <w:lvlJc w:val="left"/>
      <w:pPr>
        <w:tabs>
          <w:tab w:val="num" w:pos="0"/>
        </w:tabs>
        <w:ind w:left="720" w:hanging="360"/>
      </w:pPr>
      <w:rPr>
        <w:rFonts w:ascii="Arial" w:hAnsi="Arial" w:cs="Arial" w:hint="default"/>
        <w:color w:val="000000"/>
        <w:sz w:val="16"/>
        <w:szCs w:val="16"/>
      </w:rPr>
    </w:lvl>
  </w:abstractNum>
  <w:abstractNum w:abstractNumId="25">
    <w:nsid w:val="00000020"/>
    <w:multiLevelType w:val="singleLevel"/>
    <w:tmpl w:val="00000020"/>
    <w:name w:val="WW8Num57"/>
    <w:lvl w:ilvl="0">
      <w:start w:val="1"/>
      <w:numFmt w:val="bullet"/>
      <w:lvlText w:val=""/>
      <w:lvlJc w:val="left"/>
      <w:pPr>
        <w:tabs>
          <w:tab w:val="num" w:pos="0"/>
        </w:tabs>
        <w:ind w:left="1287" w:hanging="360"/>
      </w:pPr>
      <w:rPr>
        <w:rFonts w:ascii="Symbol" w:hAnsi="Symbol" w:cs="Symbol" w:hint="default"/>
        <w:sz w:val="20"/>
        <w:szCs w:val="20"/>
      </w:rPr>
    </w:lvl>
  </w:abstractNum>
  <w:abstractNum w:abstractNumId="26">
    <w:nsid w:val="00000022"/>
    <w:multiLevelType w:val="multilevel"/>
    <w:tmpl w:val="00000022"/>
    <w:name w:val="WW8Num59"/>
    <w:lvl w:ilvl="0">
      <w:start w:val="15"/>
      <w:numFmt w:val="decimal"/>
      <w:lvlText w:val="%1"/>
      <w:lvlJc w:val="left"/>
      <w:pPr>
        <w:tabs>
          <w:tab w:val="num" w:pos="0"/>
        </w:tabs>
        <w:ind w:left="375" w:hanging="375"/>
      </w:pPr>
      <w:rPr>
        <w:rFonts w:hint="default"/>
      </w:rPr>
    </w:lvl>
    <w:lvl w:ilvl="1">
      <w:start w:val="3"/>
      <w:numFmt w:val="decimal"/>
      <w:lvlText w:val="%1.%2"/>
      <w:lvlJc w:val="left"/>
      <w:pPr>
        <w:tabs>
          <w:tab w:val="num" w:pos="0"/>
        </w:tabs>
        <w:ind w:left="375" w:hanging="375"/>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7">
    <w:nsid w:val="00000023"/>
    <w:multiLevelType w:val="multilevel"/>
    <w:tmpl w:val="00000023"/>
    <w:name w:val="WW8Num60"/>
    <w:lvl w:ilvl="0">
      <w:start w:val="23"/>
      <w:numFmt w:val="decimal"/>
      <w:lvlText w:val="%1"/>
      <w:lvlJc w:val="left"/>
      <w:pPr>
        <w:tabs>
          <w:tab w:val="num" w:pos="0"/>
        </w:tabs>
        <w:ind w:left="375" w:hanging="375"/>
      </w:pPr>
      <w:rPr>
        <w:rFonts w:hint="default"/>
      </w:rPr>
    </w:lvl>
    <w:lvl w:ilvl="1">
      <w:start w:val="1"/>
      <w:numFmt w:val="decimal"/>
      <w:lvlText w:val="%1.%2"/>
      <w:lvlJc w:val="left"/>
      <w:pPr>
        <w:tabs>
          <w:tab w:val="num" w:pos="0"/>
        </w:tabs>
        <w:ind w:left="375" w:hanging="375"/>
      </w:pPr>
      <w:rPr>
        <w:rFonts w:ascii="Arial" w:hAnsi="Arial" w:cs="Arial" w:hint="default"/>
        <w:b w:val="0"/>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8">
    <w:nsid w:val="00000025"/>
    <w:multiLevelType w:val="singleLevel"/>
    <w:tmpl w:val="00000025"/>
    <w:name w:val="WW8Num62"/>
    <w:lvl w:ilvl="0">
      <w:start w:val="1"/>
      <w:numFmt w:val="lowerLetter"/>
      <w:lvlText w:val="%1)"/>
      <w:lvlJc w:val="left"/>
      <w:pPr>
        <w:tabs>
          <w:tab w:val="num" w:pos="0"/>
        </w:tabs>
        <w:ind w:left="1276" w:hanging="360"/>
      </w:pPr>
    </w:lvl>
  </w:abstractNum>
  <w:abstractNum w:abstractNumId="29">
    <w:nsid w:val="00000026"/>
    <w:multiLevelType w:val="multilevel"/>
    <w:tmpl w:val="00000026"/>
    <w:name w:val="WW8Num63"/>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0">
    <w:nsid w:val="00000027"/>
    <w:multiLevelType w:val="multilevel"/>
    <w:tmpl w:val="00000027"/>
    <w:name w:val="WW8Num65"/>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Arial" w:hAnsi="Arial" w:cs="Arial" w:hint="default"/>
        <w:b w:val="0"/>
        <w:sz w:val="20"/>
        <w:szCs w:val="20"/>
      </w:rPr>
    </w:lvl>
    <w:lvl w:ilvl="2">
      <w:start w:val="1"/>
      <w:numFmt w:val="decimal"/>
      <w:lvlText w:val="%1.%2.%3."/>
      <w:lvlJc w:val="left"/>
      <w:pPr>
        <w:tabs>
          <w:tab w:val="num" w:pos="0"/>
        </w:tabs>
        <w:ind w:left="720" w:hanging="720"/>
      </w:pPr>
      <w:rPr>
        <w:rFonts w:ascii="Arial" w:hAnsi="Arial" w:cs="Arial" w:hint="default"/>
        <w:b w:val="0"/>
        <w:sz w:val="20"/>
        <w:szCs w:val="20"/>
      </w:rPr>
    </w:lvl>
    <w:lvl w:ilvl="3">
      <w:start w:val="1"/>
      <w:numFmt w:val="decimal"/>
      <w:lvlText w:val="%1.%2.%3.%4."/>
      <w:lvlJc w:val="left"/>
      <w:pPr>
        <w:tabs>
          <w:tab w:val="num" w:pos="0"/>
        </w:tabs>
        <w:ind w:left="720" w:hanging="720"/>
      </w:pPr>
      <w:rPr>
        <w:rFonts w:hint="default"/>
        <w:sz w:val="20"/>
        <w:szCs w:val="20"/>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1">
    <w:nsid w:val="00000028"/>
    <w:multiLevelType w:val="multilevel"/>
    <w:tmpl w:val="00000028"/>
    <w:name w:val="WW8Num67"/>
    <w:lvl w:ilvl="0">
      <w:start w:val="15"/>
      <w:numFmt w:val="decimal"/>
      <w:lvlText w:val="%1"/>
      <w:lvlJc w:val="left"/>
      <w:pPr>
        <w:tabs>
          <w:tab w:val="num" w:pos="0"/>
        </w:tabs>
        <w:ind w:left="375" w:hanging="375"/>
      </w:pPr>
      <w:rPr>
        <w:rFonts w:hint="default"/>
      </w:rPr>
    </w:lvl>
    <w:lvl w:ilvl="1">
      <w:start w:val="3"/>
      <w:numFmt w:val="decimal"/>
      <w:lvlText w:val="%1.%2"/>
      <w:lvlJc w:val="left"/>
      <w:pPr>
        <w:tabs>
          <w:tab w:val="num" w:pos="0"/>
        </w:tabs>
        <w:ind w:left="375" w:hanging="375"/>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2">
    <w:nsid w:val="00000029"/>
    <w:multiLevelType w:val="singleLevel"/>
    <w:tmpl w:val="00000029"/>
    <w:name w:val="WW8Num69"/>
    <w:lvl w:ilvl="0">
      <w:start w:val="1"/>
      <w:numFmt w:val="decimal"/>
      <w:lvlText w:val="%1)"/>
      <w:lvlJc w:val="left"/>
      <w:pPr>
        <w:tabs>
          <w:tab w:val="num" w:pos="0"/>
        </w:tabs>
        <w:ind w:left="927" w:hanging="360"/>
      </w:pPr>
      <w:rPr>
        <w:rFonts w:hint="default"/>
      </w:rPr>
    </w:lvl>
  </w:abstractNum>
  <w:abstractNum w:abstractNumId="33">
    <w:nsid w:val="0000002A"/>
    <w:multiLevelType w:val="singleLevel"/>
    <w:tmpl w:val="0000002A"/>
    <w:name w:val="WW8Num70"/>
    <w:lvl w:ilvl="0">
      <w:start w:val="1"/>
      <w:numFmt w:val="lowerLetter"/>
      <w:lvlText w:val="%1)"/>
      <w:lvlJc w:val="left"/>
      <w:pPr>
        <w:tabs>
          <w:tab w:val="num" w:pos="0"/>
        </w:tabs>
        <w:ind w:left="1145" w:hanging="360"/>
      </w:pPr>
      <w:rPr>
        <w:rFonts w:ascii="Arial" w:hAnsi="Arial" w:cs="Arial"/>
        <w:sz w:val="20"/>
        <w:szCs w:val="20"/>
      </w:rPr>
    </w:lvl>
  </w:abstractNum>
  <w:abstractNum w:abstractNumId="34">
    <w:nsid w:val="0000002B"/>
    <w:multiLevelType w:val="multilevel"/>
    <w:tmpl w:val="0000002B"/>
    <w:name w:val="WW8Num72"/>
    <w:lvl w:ilvl="0">
      <w:start w:val="1"/>
      <w:numFmt w:val="decimal"/>
      <w:lvlText w:val="%1."/>
      <w:lvlJc w:val="left"/>
      <w:pPr>
        <w:tabs>
          <w:tab w:val="num" w:pos="616"/>
        </w:tabs>
        <w:ind w:left="616" w:hanging="397"/>
      </w:pPr>
      <w:rPr>
        <w:rFonts w:ascii="Arial" w:hAnsi="Arial" w:cs="Arial" w:hint="default"/>
        <w:b w:val="0"/>
        <w:i w:val="0"/>
        <w:iCs w:val="0"/>
        <w:sz w:val="20"/>
        <w:szCs w:val="20"/>
      </w:rPr>
    </w:lvl>
    <w:lvl w:ilvl="1">
      <w:start w:val="3"/>
      <w:numFmt w:val="decimal"/>
      <w:lvlText w:val="%1.%2."/>
      <w:lvlJc w:val="left"/>
      <w:pPr>
        <w:tabs>
          <w:tab w:val="num" w:pos="0"/>
        </w:tabs>
        <w:ind w:left="579" w:hanging="360"/>
      </w:pPr>
      <w:rPr>
        <w:rFonts w:hint="default"/>
      </w:rPr>
    </w:lvl>
    <w:lvl w:ilvl="2">
      <w:start w:val="1"/>
      <w:numFmt w:val="decimal"/>
      <w:lvlText w:val="%1.%2.%3."/>
      <w:lvlJc w:val="left"/>
      <w:pPr>
        <w:tabs>
          <w:tab w:val="num" w:pos="0"/>
        </w:tabs>
        <w:ind w:left="939" w:hanging="720"/>
      </w:pPr>
      <w:rPr>
        <w:rFonts w:hint="default"/>
      </w:rPr>
    </w:lvl>
    <w:lvl w:ilvl="3">
      <w:start w:val="1"/>
      <w:numFmt w:val="decimal"/>
      <w:lvlText w:val="%1.%2.%3.%4."/>
      <w:lvlJc w:val="left"/>
      <w:pPr>
        <w:tabs>
          <w:tab w:val="num" w:pos="0"/>
        </w:tabs>
        <w:ind w:left="939" w:hanging="720"/>
      </w:pPr>
      <w:rPr>
        <w:rFonts w:hint="default"/>
      </w:rPr>
    </w:lvl>
    <w:lvl w:ilvl="4">
      <w:start w:val="1"/>
      <w:numFmt w:val="decimal"/>
      <w:lvlText w:val="%1.%2.%3.%4.%5."/>
      <w:lvlJc w:val="left"/>
      <w:pPr>
        <w:tabs>
          <w:tab w:val="num" w:pos="0"/>
        </w:tabs>
        <w:ind w:left="1299" w:hanging="1080"/>
      </w:pPr>
      <w:rPr>
        <w:rFonts w:hint="default"/>
      </w:rPr>
    </w:lvl>
    <w:lvl w:ilvl="5">
      <w:start w:val="1"/>
      <w:numFmt w:val="decimal"/>
      <w:lvlText w:val="%1.%2.%3.%4.%5.%6."/>
      <w:lvlJc w:val="left"/>
      <w:pPr>
        <w:tabs>
          <w:tab w:val="num" w:pos="0"/>
        </w:tabs>
        <w:ind w:left="1299" w:hanging="1080"/>
      </w:pPr>
      <w:rPr>
        <w:rFonts w:hint="default"/>
      </w:rPr>
    </w:lvl>
    <w:lvl w:ilvl="6">
      <w:start w:val="1"/>
      <w:numFmt w:val="decimal"/>
      <w:lvlText w:val="%1.%2.%3.%4.%5.%6.%7."/>
      <w:lvlJc w:val="left"/>
      <w:pPr>
        <w:tabs>
          <w:tab w:val="num" w:pos="0"/>
        </w:tabs>
        <w:ind w:left="1659" w:hanging="1440"/>
      </w:pPr>
      <w:rPr>
        <w:rFonts w:hint="default"/>
      </w:rPr>
    </w:lvl>
    <w:lvl w:ilvl="7">
      <w:start w:val="1"/>
      <w:numFmt w:val="decimal"/>
      <w:lvlText w:val="%1.%2.%3.%4.%5.%6.%7.%8."/>
      <w:lvlJc w:val="left"/>
      <w:pPr>
        <w:tabs>
          <w:tab w:val="num" w:pos="0"/>
        </w:tabs>
        <w:ind w:left="1659" w:hanging="1440"/>
      </w:pPr>
      <w:rPr>
        <w:rFonts w:hint="default"/>
      </w:rPr>
    </w:lvl>
    <w:lvl w:ilvl="8">
      <w:start w:val="1"/>
      <w:numFmt w:val="decimal"/>
      <w:lvlText w:val="%1.%2.%3.%4.%5.%6.%7.%8.%9."/>
      <w:lvlJc w:val="left"/>
      <w:pPr>
        <w:tabs>
          <w:tab w:val="num" w:pos="0"/>
        </w:tabs>
        <w:ind w:left="2019" w:hanging="1800"/>
      </w:pPr>
      <w:rPr>
        <w:rFonts w:hint="default"/>
      </w:rPr>
    </w:lvl>
  </w:abstractNum>
  <w:abstractNum w:abstractNumId="35">
    <w:nsid w:val="0000002C"/>
    <w:multiLevelType w:val="multilevel"/>
    <w:tmpl w:val="1A2C4E4E"/>
    <w:name w:val="WW8Num73"/>
    <w:lvl w:ilvl="0">
      <w:start w:val="1"/>
      <w:numFmt w:val="decimal"/>
      <w:lvlText w:val="%1)"/>
      <w:lvlJc w:val="left"/>
      <w:pPr>
        <w:tabs>
          <w:tab w:val="num" w:pos="0"/>
        </w:tabs>
        <w:ind w:left="1146" w:hanging="360"/>
      </w:pPr>
      <w:rPr>
        <w:b/>
        <w:bCs w:val="0"/>
      </w:rPr>
    </w:lvl>
    <w:lvl w:ilvl="1">
      <w:start w:val="3"/>
      <w:numFmt w:val="decimal"/>
      <w:lvlText w:val="%1.%2."/>
      <w:lvlJc w:val="left"/>
      <w:pPr>
        <w:tabs>
          <w:tab w:val="num" w:pos="0"/>
        </w:tabs>
        <w:ind w:left="1521" w:hanging="735"/>
      </w:pPr>
      <w:rPr>
        <w:rFonts w:hint="default"/>
      </w:rPr>
    </w:lvl>
    <w:lvl w:ilvl="2">
      <w:start w:val="1"/>
      <w:numFmt w:val="decimal"/>
      <w:lvlText w:val="%1.%2.%3."/>
      <w:lvlJc w:val="left"/>
      <w:pPr>
        <w:tabs>
          <w:tab w:val="num" w:pos="0"/>
        </w:tabs>
        <w:ind w:left="1521" w:hanging="735"/>
      </w:pPr>
      <w:rPr>
        <w:rFonts w:hint="default"/>
      </w:rPr>
    </w:lvl>
    <w:lvl w:ilvl="3">
      <w:start w:val="1"/>
      <w:numFmt w:val="decimal"/>
      <w:lvlText w:val="%1.%2.%3.%4."/>
      <w:lvlJc w:val="left"/>
      <w:pPr>
        <w:tabs>
          <w:tab w:val="num" w:pos="0"/>
        </w:tabs>
        <w:ind w:left="1521" w:hanging="735"/>
      </w:pPr>
      <w:rPr>
        <w:rFonts w:hint="default"/>
      </w:rPr>
    </w:lvl>
    <w:lvl w:ilvl="4">
      <w:start w:val="1"/>
      <w:numFmt w:val="decimal"/>
      <w:lvlText w:val="%1.%2.%3.%4.%5."/>
      <w:lvlJc w:val="left"/>
      <w:pPr>
        <w:tabs>
          <w:tab w:val="num" w:pos="0"/>
        </w:tabs>
        <w:ind w:left="1866" w:hanging="1080"/>
      </w:pPr>
      <w:rPr>
        <w:rFonts w:hint="default"/>
      </w:rPr>
    </w:lvl>
    <w:lvl w:ilvl="5">
      <w:start w:val="1"/>
      <w:numFmt w:val="decimal"/>
      <w:lvlText w:val="%1.%2.%3.%4.%5.%6."/>
      <w:lvlJc w:val="left"/>
      <w:pPr>
        <w:tabs>
          <w:tab w:val="num" w:pos="0"/>
        </w:tabs>
        <w:ind w:left="1866" w:hanging="1080"/>
      </w:pPr>
      <w:rPr>
        <w:rFonts w:hint="default"/>
      </w:rPr>
    </w:lvl>
    <w:lvl w:ilvl="6">
      <w:start w:val="1"/>
      <w:numFmt w:val="decimal"/>
      <w:lvlText w:val="%1.%2.%3.%4.%5.%6.%7."/>
      <w:lvlJc w:val="left"/>
      <w:pPr>
        <w:tabs>
          <w:tab w:val="num" w:pos="0"/>
        </w:tabs>
        <w:ind w:left="2226" w:hanging="1440"/>
      </w:pPr>
      <w:rPr>
        <w:rFonts w:hint="default"/>
      </w:rPr>
    </w:lvl>
    <w:lvl w:ilvl="7">
      <w:start w:val="1"/>
      <w:numFmt w:val="decimal"/>
      <w:lvlText w:val="%1.%2.%3.%4.%5.%6.%7.%8."/>
      <w:lvlJc w:val="left"/>
      <w:pPr>
        <w:tabs>
          <w:tab w:val="num" w:pos="0"/>
        </w:tabs>
        <w:ind w:left="2226" w:hanging="1440"/>
      </w:pPr>
      <w:rPr>
        <w:rFonts w:hint="default"/>
      </w:rPr>
    </w:lvl>
    <w:lvl w:ilvl="8">
      <w:start w:val="1"/>
      <w:numFmt w:val="decimal"/>
      <w:lvlText w:val="%1.%2.%3.%4.%5.%6.%7.%8.%9."/>
      <w:lvlJc w:val="left"/>
      <w:pPr>
        <w:tabs>
          <w:tab w:val="num" w:pos="0"/>
        </w:tabs>
        <w:ind w:left="2586" w:hanging="1800"/>
      </w:pPr>
      <w:rPr>
        <w:rFonts w:hint="default"/>
      </w:rPr>
    </w:lvl>
  </w:abstractNum>
  <w:abstractNum w:abstractNumId="36">
    <w:nsid w:val="0000002D"/>
    <w:multiLevelType w:val="singleLevel"/>
    <w:tmpl w:val="0000002D"/>
    <w:name w:val="WW8Num74"/>
    <w:lvl w:ilvl="0">
      <w:start w:val="1"/>
      <w:numFmt w:val="bullet"/>
      <w:lvlText w:val=""/>
      <w:lvlJc w:val="left"/>
      <w:pPr>
        <w:tabs>
          <w:tab w:val="num" w:pos="1260"/>
        </w:tabs>
        <w:ind w:left="1260" w:hanging="360"/>
      </w:pPr>
      <w:rPr>
        <w:rFonts w:ascii="Symbol" w:hAnsi="Symbol" w:cs="Symbol" w:hint="default"/>
        <w:sz w:val="20"/>
        <w:szCs w:val="20"/>
      </w:rPr>
    </w:lvl>
  </w:abstractNum>
  <w:abstractNum w:abstractNumId="37">
    <w:nsid w:val="0000002E"/>
    <w:multiLevelType w:val="singleLevel"/>
    <w:tmpl w:val="0000002E"/>
    <w:name w:val="WW8Num76"/>
    <w:lvl w:ilvl="0">
      <w:start w:val="1"/>
      <w:numFmt w:val="lowerLetter"/>
      <w:lvlText w:val="%1)"/>
      <w:lvlJc w:val="left"/>
      <w:pPr>
        <w:tabs>
          <w:tab w:val="num" w:pos="0"/>
        </w:tabs>
        <w:ind w:left="915" w:hanging="360"/>
      </w:pPr>
      <w:rPr>
        <w:rFonts w:ascii="Arial" w:hAnsi="Arial" w:cs="Arial"/>
        <w:sz w:val="20"/>
        <w:szCs w:val="20"/>
      </w:rPr>
    </w:lvl>
  </w:abstractNum>
  <w:abstractNum w:abstractNumId="38">
    <w:nsid w:val="0000002F"/>
    <w:multiLevelType w:val="multilevel"/>
    <w:tmpl w:val="0000002F"/>
    <w:name w:val="WW8Num77"/>
    <w:lvl w:ilvl="0">
      <w:start w:val="7"/>
      <w:numFmt w:val="decimal"/>
      <w:lvlText w:val="%1"/>
      <w:lvlJc w:val="left"/>
      <w:pPr>
        <w:tabs>
          <w:tab w:val="num" w:pos="0"/>
        </w:tabs>
        <w:ind w:left="435" w:hanging="435"/>
      </w:pPr>
      <w:rPr>
        <w:rFonts w:ascii="Arial" w:hAnsi="Arial" w:cs="Arial" w:hint="default"/>
        <w:b w:val="0"/>
        <w:bCs/>
        <w:sz w:val="20"/>
        <w:szCs w:val="20"/>
      </w:rPr>
    </w:lvl>
    <w:lvl w:ilvl="1">
      <w:start w:val="2"/>
      <w:numFmt w:val="decimal"/>
      <w:lvlText w:val="%1.%2"/>
      <w:lvlJc w:val="left"/>
      <w:pPr>
        <w:tabs>
          <w:tab w:val="num" w:pos="0"/>
        </w:tabs>
        <w:ind w:left="615" w:hanging="435"/>
      </w:pPr>
      <w:rPr>
        <w:rFonts w:ascii="Arial" w:hAnsi="Arial" w:cs="Arial" w:hint="default"/>
        <w:b w:val="0"/>
        <w:bCs/>
        <w:sz w:val="20"/>
        <w:szCs w:val="20"/>
      </w:rPr>
    </w:lvl>
    <w:lvl w:ilvl="2">
      <w:start w:val="1"/>
      <w:numFmt w:val="decimal"/>
      <w:lvlText w:val="%1.%2.%3"/>
      <w:lvlJc w:val="left"/>
      <w:pPr>
        <w:tabs>
          <w:tab w:val="num" w:pos="0"/>
        </w:tabs>
        <w:ind w:left="1080" w:hanging="720"/>
      </w:pPr>
      <w:rPr>
        <w:rFonts w:ascii="Arial" w:hAnsi="Arial" w:cs="Arial" w:hint="default"/>
        <w:b w:val="0"/>
        <w:bCs/>
        <w:sz w:val="20"/>
        <w:szCs w:val="20"/>
      </w:rPr>
    </w:lvl>
    <w:lvl w:ilvl="3">
      <w:start w:val="1"/>
      <w:numFmt w:val="decimal"/>
      <w:lvlText w:val="%1.%2.%3.%4"/>
      <w:lvlJc w:val="left"/>
      <w:pPr>
        <w:tabs>
          <w:tab w:val="num" w:pos="0"/>
        </w:tabs>
        <w:ind w:left="1260" w:hanging="720"/>
      </w:pPr>
      <w:rPr>
        <w:rFonts w:ascii="Arial" w:hAnsi="Arial" w:cs="Arial" w:hint="default"/>
        <w:b w:val="0"/>
        <w:bCs/>
        <w:sz w:val="20"/>
        <w:szCs w:val="20"/>
      </w:rPr>
    </w:lvl>
    <w:lvl w:ilvl="4">
      <w:start w:val="1"/>
      <w:numFmt w:val="decimal"/>
      <w:lvlText w:val="%1.%2.%3.%4.%5"/>
      <w:lvlJc w:val="left"/>
      <w:pPr>
        <w:tabs>
          <w:tab w:val="num" w:pos="0"/>
        </w:tabs>
        <w:ind w:left="1800" w:hanging="1080"/>
      </w:pPr>
      <w:rPr>
        <w:rFonts w:ascii="Arial" w:hAnsi="Arial" w:cs="Arial" w:hint="default"/>
        <w:b w:val="0"/>
        <w:bCs/>
        <w:sz w:val="20"/>
        <w:szCs w:val="20"/>
      </w:rPr>
    </w:lvl>
    <w:lvl w:ilvl="5">
      <w:start w:val="1"/>
      <w:numFmt w:val="decimal"/>
      <w:lvlText w:val="%1.%2.%3.%4.%5.%6"/>
      <w:lvlJc w:val="left"/>
      <w:pPr>
        <w:tabs>
          <w:tab w:val="num" w:pos="0"/>
        </w:tabs>
        <w:ind w:left="1980" w:hanging="1080"/>
      </w:pPr>
      <w:rPr>
        <w:rFonts w:ascii="Arial" w:hAnsi="Arial" w:cs="Arial" w:hint="default"/>
        <w:b w:val="0"/>
        <w:bCs/>
        <w:sz w:val="20"/>
        <w:szCs w:val="20"/>
      </w:rPr>
    </w:lvl>
    <w:lvl w:ilvl="6">
      <w:start w:val="1"/>
      <w:numFmt w:val="decimal"/>
      <w:lvlText w:val="%1.%2.%3.%4.%5.%6.%7"/>
      <w:lvlJc w:val="left"/>
      <w:pPr>
        <w:tabs>
          <w:tab w:val="num" w:pos="0"/>
        </w:tabs>
        <w:ind w:left="2520" w:hanging="1440"/>
      </w:pPr>
      <w:rPr>
        <w:rFonts w:ascii="Arial" w:hAnsi="Arial" w:cs="Arial" w:hint="default"/>
        <w:b w:val="0"/>
        <w:bCs/>
        <w:sz w:val="20"/>
        <w:szCs w:val="20"/>
      </w:rPr>
    </w:lvl>
    <w:lvl w:ilvl="7">
      <w:start w:val="1"/>
      <w:numFmt w:val="decimal"/>
      <w:lvlText w:val="%1.%2.%3.%4.%5.%6.%7.%8"/>
      <w:lvlJc w:val="left"/>
      <w:pPr>
        <w:tabs>
          <w:tab w:val="num" w:pos="0"/>
        </w:tabs>
        <w:ind w:left="2700" w:hanging="1440"/>
      </w:pPr>
      <w:rPr>
        <w:rFonts w:ascii="Arial" w:hAnsi="Arial" w:cs="Arial" w:hint="default"/>
        <w:b w:val="0"/>
        <w:bCs/>
        <w:sz w:val="20"/>
        <w:szCs w:val="20"/>
      </w:rPr>
    </w:lvl>
    <w:lvl w:ilvl="8">
      <w:start w:val="1"/>
      <w:numFmt w:val="decimal"/>
      <w:lvlText w:val="%1.%2.%3.%4.%5.%6.%7.%8.%9"/>
      <w:lvlJc w:val="left"/>
      <w:pPr>
        <w:tabs>
          <w:tab w:val="num" w:pos="0"/>
        </w:tabs>
        <w:ind w:left="3240" w:hanging="1800"/>
      </w:pPr>
      <w:rPr>
        <w:rFonts w:ascii="Arial" w:hAnsi="Arial" w:cs="Arial" w:hint="default"/>
        <w:b w:val="0"/>
        <w:bCs/>
        <w:sz w:val="20"/>
        <w:szCs w:val="20"/>
      </w:rPr>
    </w:lvl>
  </w:abstractNum>
  <w:abstractNum w:abstractNumId="39">
    <w:nsid w:val="00000030"/>
    <w:multiLevelType w:val="singleLevel"/>
    <w:tmpl w:val="00000030"/>
    <w:name w:val="WW8Num78"/>
    <w:lvl w:ilvl="0">
      <w:start w:val="1"/>
      <w:numFmt w:val="lowerLetter"/>
      <w:lvlText w:val="%1)"/>
      <w:lvlJc w:val="left"/>
      <w:pPr>
        <w:tabs>
          <w:tab w:val="num" w:pos="0"/>
        </w:tabs>
        <w:ind w:left="720" w:hanging="360"/>
      </w:pPr>
      <w:rPr>
        <w:rFonts w:ascii="Arial" w:hAnsi="Arial" w:cs="Arial"/>
        <w:b w:val="0"/>
        <w:bCs w:val="0"/>
        <w:i w:val="0"/>
        <w:iCs w:val="0"/>
        <w:sz w:val="22"/>
        <w:szCs w:val="22"/>
      </w:rPr>
    </w:lvl>
  </w:abstractNum>
  <w:abstractNum w:abstractNumId="40">
    <w:nsid w:val="00000031"/>
    <w:multiLevelType w:val="singleLevel"/>
    <w:tmpl w:val="00000031"/>
    <w:name w:val="WW8Num79"/>
    <w:lvl w:ilvl="0">
      <w:start w:val="1"/>
      <w:numFmt w:val="lowerLetter"/>
      <w:lvlText w:val="%1)"/>
      <w:lvlJc w:val="left"/>
      <w:pPr>
        <w:tabs>
          <w:tab w:val="num" w:pos="0"/>
        </w:tabs>
        <w:ind w:left="1145" w:hanging="360"/>
      </w:pPr>
      <w:rPr>
        <w:rFonts w:ascii="Arial" w:hAnsi="Arial" w:cs="Arial"/>
        <w:sz w:val="20"/>
        <w:szCs w:val="20"/>
      </w:rPr>
    </w:lvl>
  </w:abstractNum>
  <w:abstractNum w:abstractNumId="41">
    <w:nsid w:val="00000032"/>
    <w:multiLevelType w:val="singleLevel"/>
    <w:tmpl w:val="00000032"/>
    <w:name w:val="WW8Num80"/>
    <w:lvl w:ilvl="0">
      <w:start w:val="1"/>
      <w:numFmt w:val="decimal"/>
      <w:lvlText w:val="%1)"/>
      <w:lvlJc w:val="left"/>
      <w:pPr>
        <w:tabs>
          <w:tab w:val="num" w:pos="0"/>
        </w:tabs>
        <w:ind w:left="720" w:hanging="360"/>
      </w:pPr>
      <w:rPr>
        <w:rFonts w:ascii="Arial" w:hAnsi="Arial" w:cs="Arial"/>
        <w:color w:val="000000"/>
        <w:sz w:val="22"/>
        <w:szCs w:val="22"/>
      </w:rPr>
    </w:lvl>
  </w:abstractNum>
  <w:abstractNum w:abstractNumId="42">
    <w:nsid w:val="00000034"/>
    <w:multiLevelType w:val="multilevel"/>
    <w:tmpl w:val="00000034"/>
    <w:name w:val="WW8Num83"/>
    <w:lvl w:ilvl="0">
      <w:start w:val="1"/>
      <w:numFmt w:val="lowerLetter"/>
      <w:lvlText w:val="%1)"/>
      <w:lvlJc w:val="left"/>
      <w:pPr>
        <w:tabs>
          <w:tab w:val="num" w:pos="709"/>
        </w:tabs>
        <w:ind w:left="240" w:hanging="360"/>
      </w:pPr>
      <w:rPr>
        <w:sz w:val="18"/>
        <w:szCs w:val="18"/>
      </w:rPr>
    </w:lvl>
    <w:lvl w:ilvl="1">
      <w:start w:val="15"/>
      <w:numFmt w:val="decimal"/>
      <w:lvlText w:val="%1.%2"/>
      <w:lvlJc w:val="left"/>
      <w:pPr>
        <w:tabs>
          <w:tab w:val="num" w:pos="450"/>
        </w:tabs>
        <w:ind w:left="450" w:hanging="360"/>
      </w:pPr>
      <w:rPr>
        <w:rFonts w:ascii="Times New Roman" w:hAnsi="Times New Roman" w:cs="Times New Roman" w:hint="default"/>
        <w:sz w:val="24"/>
        <w:szCs w:val="24"/>
      </w:rPr>
    </w:lvl>
    <w:lvl w:ilvl="2">
      <w:start w:val="1"/>
      <w:numFmt w:val="decimal"/>
      <w:lvlText w:val="%1.%2.%3."/>
      <w:lvlJc w:val="left"/>
      <w:pPr>
        <w:tabs>
          <w:tab w:val="num" w:pos="660"/>
        </w:tabs>
        <w:ind w:left="660" w:hanging="360"/>
      </w:pPr>
    </w:lvl>
    <w:lvl w:ilvl="3">
      <w:start w:val="1"/>
      <w:numFmt w:val="decimal"/>
      <w:lvlText w:val="%1.%2.%3.%4."/>
      <w:lvlJc w:val="left"/>
      <w:pPr>
        <w:tabs>
          <w:tab w:val="num" w:pos="870"/>
        </w:tabs>
        <w:ind w:left="870" w:hanging="360"/>
      </w:pPr>
    </w:lvl>
    <w:lvl w:ilvl="4">
      <w:start w:val="1"/>
      <w:numFmt w:val="decimal"/>
      <w:lvlText w:val="%1.%2.%3.%4.%5."/>
      <w:lvlJc w:val="left"/>
      <w:pPr>
        <w:tabs>
          <w:tab w:val="num" w:pos="1080"/>
        </w:tabs>
        <w:ind w:left="1080" w:hanging="360"/>
      </w:pPr>
    </w:lvl>
    <w:lvl w:ilvl="5">
      <w:start w:val="1"/>
      <w:numFmt w:val="decimal"/>
      <w:lvlText w:val="%1.%2.%3.%4.%5.%6."/>
      <w:lvlJc w:val="left"/>
      <w:pPr>
        <w:tabs>
          <w:tab w:val="num" w:pos="1290"/>
        </w:tabs>
        <w:ind w:left="1290" w:hanging="360"/>
      </w:pPr>
    </w:lvl>
    <w:lvl w:ilvl="6">
      <w:start w:val="1"/>
      <w:numFmt w:val="decimal"/>
      <w:lvlText w:val="%1.%2.%3.%4.%5.%6.%7."/>
      <w:lvlJc w:val="left"/>
      <w:pPr>
        <w:tabs>
          <w:tab w:val="num" w:pos="1500"/>
        </w:tabs>
        <w:ind w:left="1500" w:hanging="360"/>
      </w:pPr>
    </w:lvl>
    <w:lvl w:ilvl="7">
      <w:start w:val="1"/>
      <w:numFmt w:val="decimal"/>
      <w:lvlText w:val="%1.%2.%3.%4.%5.%6.%7.%8."/>
      <w:lvlJc w:val="left"/>
      <w:pPr>
        <w:tabs>
          <w:tab w:val="num" w:pos="1710"/>
        </w:tabs>
        <w:ind w:left="1710" w:hanging="360"/>
      </w:pPr>
    </w:lvl>
    <w:lvl w:ilvl="8">
      <w:start w:val="1"/>
      <w:numFmt w:val="decimal"/>
      <w:lvlText w:val="%1.%2.%3.%4.%5.%6.%7.%8.%9."/>
      <w:lvlJc w:val="left"/>
      <w:pPr>
        <w:tabs>
          <w:tab w:val="num" w:pos="1920"/>
        </w:tabs>
        <w:ind w:left="1920" w:hanging="360"/>
      </w:pPr>
    </w:lvl>
  </w:abstractNum>
  <w:abstractNum w:abstractNumId="43">
    <w:nsid w:val="00000035"/>
    <w:multiLevelType w:val="multilevel"/>
    <w:tmpl w:val="00000035"/>
    <w:name w:val="WW8Num84"/>
    <w:lvl w:ilvl="0">
      <w:start w:val="27"/>
      <w:numFmt w:val="decimal"/>
      <w:lvlText w:val="%1."/>
      <w:lvlJc w:val="left"/>
      <w:pPr>
        <w:tabs>
          <w:tab w:val="num" w:pos="0"/>
        </w:tabs>
        <w:ind w:left="720" w:hanging="360"/>
      </w:pPr>
      <w:rPr>
        <w:rFonts w:hint="default"/>
      </w:rPr>
    </w:lvl>
    <w:lvl w:ilvl="1">
      <w:start w:val="1"/>
      <w:numFmt w:val="decimal"/>
      <w:lvlText w:val="%1.%2"/>
      <w:lvlJc w:val="left"/>
      <w:pPr>
        <w:tabs>
          <w:tab w:val="num" w:pos="0"/>
        </w:tabs>
        <w:ind w:left="800" w:hanging="360"/>
      </w:pPr>
      <w:rPr>
        <w:rFonts w:hint="default"/>
      </w:rPr>
    </w:lvl>
    <w:lvl w:ilvl="2">
      <w:start w:val="1"/>
      <w:numFmt w:val="decimal"/>
      <w:lvlText w:val="%1.%2.%3"/>
      <w:lvlJc w:val="left"/>
      <w:pPr>
        <w:tabs>
          <w:tab w:val="num" w:pos="0"/>
        </w:tabs>
        <w:ind w:left="1240" w:hanging="720"/>
      </w:pPr>
      <w:rPr>
        <w:rFonts w:hint="default"/>
      </w:rPr>
    </w:lvl>
    <w:lvl w:ilvl="3">
      <w:start w:val="1"/>
      <w:numFmt w:val="decimal"/>
      <w:lvlText w:val="%1.%2.%3.%4"/>
      <w:lvlJc w:val="left"/>
      <w:pPr>
        <w:tabs>
          <w:tab w:val="num" w:pos="0"/>
        </w:tabs>
        <w:ind w:left="1320" w:hanging="720"/>
      </w:pPr>
      <w:rPr>
        <w:rFonts w:hint="default"/>
      </w:rPr>
    </w:lvl>
    <w:lvl w:ilvl="4">
      <w:start w:val="1"/>
      <w:numFmt w:val="decimal"/>
      <w:lvlText w:val="%1.%2.%3.%4.%5"/>
      <w:lvlJc w:val="left"/>
      <w:pPr>
        <w:tabs>
          <w:tab w:val="num" w:pos="0"/>
        </w:tabs>
        <w:ind w:left="1760" w:hanging="1080"/>
      </w:pPr>
      <w:rPr>
        <w:rFonts w:hint="default"/>
      </w:rPr>
    </w:lvl>
    <w:lvl w:ilvl="5">
      <w:start w:val="1"/>
      <w:numFmt w:val="decimal"/>
      <w:lvlText w:val="%1.%2.%3.%4.%5.%6"/>
      <w:lvlJc w:val="left"/>
      <w:pPr>
        <w:tabs>
          <w:tab w:val="num" w:pos="0"/>
        </w:tabs>
        <w:ind w:left="1840" w:hanging="1080"/>
      </w:pPr>
      <w:rPr>
        <w:rFonts w:hint="default"/>
      </w:rPr>
    </w:lvl>
    <w:lvl w:ilvl="6">
      <w:start w:val="1"/>
      <w:numFmt w:val="decimal"/>
      <w:lvlText w:val="%1.%2.%3.%4.%5.%6.%7"/>
      <w:lvlJc w:val="left"/>
      <w:pPr>
        <w:tabs>
          <w:tab w:val="num" w:pos="0"/>
        </w:tabs>
        <w:ind w:left="2280" w:hanging="1440"/>
      </w:pPr>
      <w:rPr>
        <w:rFonts w:hint="default"/>
      </w:rPr>
    </w:lvl>
    <w:lvl w:ilvl="7">
      <w:start w:val="1"/>
      <w:numFmt w:val="decimal"/>
      <w:lvlText w:val="%1.%2.%3.%4.%5.%6.%7.%8"/>
      <w:lvlJc w:val="left"/>
      <w:pPr>
        <w:tabs>
          <w:tab w:val="num" w:pos="0"/>
        </w:tabs>
        <w:ind w:left="2360" w:hanging="1440"/>
      </w:pPr>
      <w:rPr>
        <w:rFonts w:hint="default"/>
      </w:rPr>
    </w:lvl>
    <w:lvl w:ilvl="8">
      <w:start w:val="1"/>
      <w:numFmt w:val="decimal"/>
      <w:lvlText w:val="%1.%2.%3.%4.%5.%6.%7.%8.%9"/>
      <w:lvlJc w:val="left"/>
      <w:pPr>
        <w:tabs>
          <w:tab w:val="num" w:pos="0"/>
        </w:tabs>
        <w:ind w:left="2440" w:hanging="1440"/>
      </w:pPr>
      <w:rPr>
        <w:rFonts w:hint="default"/>
      </w:rPr>
    </w:lvl>
  </w:abstractNum>
  <w:abstractNum w:abstractNumId="44">
    <w:nsid w:val="00000036"/>
    <w:multiLevelType w:val="multilevel"/>
    <w:tmpl w:val="00000036"/>
    <w:name w:val="WW8Num85"/>
    <w:lvl w:ilvl="0">
      <w:start w:val="15"/>
      <w:numFmt w:val="decimal"/>
      <w:lvlText w:val="%1"/>
      <w:lvlJc w:val="left"/>
      <w:pPr>
        <w:tabs>
          <w:tab w:val="num" w:pos="0"/>
        </w:tabs>
        <w:ind w:left="375" w:hanging="375"/>
      </w:pPr>
      <w:rPr>
        <w:rFonts w:hint="default"/>
      </w:rPr>
    </w:lvl>
    <w:lvl w:ilvl="1">
      <w:start w:val="3"/>
      <w:numFmt w:val="decimal"/>
      <w:lvlText w:val="%1.%2"/>
      <w:lvlJc w:val="left"/>
      <w:pPr>
        <w:tabs>
          <w:tab w:val="num" w:pos="0"/>
        </w:tabs>
        <w:ind w:left="375" w:hanging="375"/>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5">
    <w:nsid w:val="00000037"/>
    <w:multiLevelType w:val="singleLevel"/>
    <w:tmpl w:val="00000037"/>
    <w:name w:val="WW8Num86"/>
    <w:lvl w:ilvl="0">
      <w:start w:val="1"/>
      <w:numFmt w:val="bullet"/>
      <w:pStyle w:val="Tiret1"/>
      <w:lvlText w:val="–"/>
      <w:lvlJc w:val="left"/>
      <w:pPr>
        <w:tabs>
          <w:tab w:val="num" w:pos="1417"/>
        </w:tabs>
        <w:ind w:left="1417" w:hanging="567"/>
      </w:pPr>
      <w:rPr>
        <w:rFonts w:ascii="Times New Roman" w:hAnsi="Times New Roman"/>
      </w:rPr>
    </w:lvl>
  </w:abstractNum>
  <w:abstractNum w:abstractNumId="46">
    <w:nsid w:val="00000038"/>
    <w:multiLevelType w:val="singleLevel"/>
    <w:tmpl w:val="00000038"/>
    <w:name w:val="WW8Num87"/>
    <w:lvl w:ilvl="0">
      <w:start w:val="1"/>
      <w:numFmt w:val="lowerLetter"/>
      <w:pStyle w:val="paragraf"/>
      <w:lvlText w:val="%1)"/>
      <w:lvlJc w:val="left"/>
      <w:pPr>
        <w:tabs>
          <w:tab w:val="num" w:pos="720"/>
        </w:tabs>
        <w:ind w:left="720" w:hanging="360"/>
      </w:pPr>
      <w:rPr>
        <w:rFonts w:hint="default"/>
      </w:rPr>
    </w:lvl>
  </w:abstractNum>
  <w:abstractNum w:abstractNumId="47">
    <w:nsid w:val="00000039"/>
    <w:multiLevelType w:val="multilevel"/>
    <w:tmpl w:val="D85A98C8"/>
    <w:name w:val="WW8Num91"/>
    <w:lvl w:ilvl="0">
      <w:start w:val="12"/>
      <w:numFmt w:val="decimal"/>
      <w:lvlText w:val="%1."/>
      <w:lvlJc w:val="left"/>
      <w:pPr>
        <w:tabs>
          <w:tab w:val="num" w:pos="0"/>
        </w:tabs>
        <w:ind w:left="435" w:hanging="435"/>
      </w:pPr>
      <w:rPr>
        <w:rFonts w:ascii="Arial" w:hAnsi="Arial" w:cs="Arial" w:hint="default"/>
        <w:bCs/>
        <w:color w:val="000000"/>
        <w:sz w:val="20"/>
        <w:szCs w:val="20"/>
      </w:rPr>
    </w:lvl>
    <w:lvl w:ilvl="1">
      <w:start w:val="1"/>
      <w:numFmt w:val="decimal"/>
      <w:lvlText w:val="%1.%2."/>
      <w:lvlJc w:val="left"/>
      <w:pPr>
        <w:tabs>
          <w:tab w:val="num" w:pos="426"/>
        </w:tabs>
        <w:ind w:left="861" w:hanging="435"/>
      </w:pPr>
      <w:rPr>
        <w:rFonts w:ascii="Arial" w:hAnsi="Arial" w:cs="Arial" w:hint="default"/>
        <w:b w:val="0"/>
        <w:color w:val="000000"/>
        <w:sz w:val="20"/>
        <w:szCs w:val="20"/>
      </w:rPr>
    </w:lvl>
    <w:lvl w:ilvl="2">
      <w:start w:val="1"/>
      <w:numFmt w:val="decimal"/>
      <w:lvlText w:val="%1.%2.%3."/>
      <w:lvlJc w:val="left"/>
      <w:pPr>
        <w:tabs>
          <w:tab w:val="num" w:pos="0"/>
        </w:tabs>
        <w:ind w:left="720" w:hanging="720"/>
      </w:pPr>
      <w:rPr>
        <w:rFonts w:ascii="Arial" w:hAnsi="Arial" w:cs="Arial" w:hint="default"/>
        <w:bCs/>
        <w:color w:val="000000"/>
        <w:sz w:val="20"/>
        <w:szCs w:val="20"/>
      </w:rPr>
    </w:lvl>
    <w:lvl w:ilvl="3">
      <w:start w:val="1"/>
      <w:numFmt w:val="decimal"/>
      <w:lvlText w:val="%1.%2.%3.%4."/>
      <w:lvlJc w:val="left"/>
      <w:pPr>
        <w:tabs>
          <w:tab w:val="num" w:pos="0"/>
        </w:tabs>
        <w:ind w:left="720" w:hanging="720"/>
      </w:pPr>
      <w:rPr>
        <w:rFonts w:ascii="Arial" w:hAnsi="Arial" w:cs="Arial" w:hint="default"/>
        <w:bCs/>
        <w:color w:val="000000"/>
        <w:sz w:val="20"/>
        <w:szCs w:val="20"/>
      </w:rPr>
    </w:lvl>
    <w:lvl w:ilvl="4">
      <w:start w:val="1"/>
      <w:numFmt w:val="decimal"/>
      <w:lvlText w:val="%1.%2.%3.%4.%5."/>
      <w:lvlJc w:val="left"/>
      <w:pPr>
        <w:tabs>
          <w:tab w:val="num" w:pos="0"/>
        </w:tabs>
        <w:ind w:left="1080" w:hanging="1080"/>
      </w:pPr>
      <w:rPr>
        <w:rFonts w:ascii="Arial" w:hAnsi="Arial" w:cs="Arial" w:hint="default"/>
        <w:bCs/>
        <w:color w:val="000000"/>
        <w:sz w:val="20"/>
        <w:szCs w:val="20"/>
      </w:rPr>
    </w:lvl>
    <w:lvl w:ilvl="5">
      <w:start w:val="1"/>
      <w:numFmt w:val="decimal"/>
      <w:lvlText w:val="%1.%2.%3.%4.%5.%6."/>
      <w:lvlJc w:val="left"/>
      <w:pPr>
        <w:tabs>
          <w:tab w:val="num" w:pos="0"/>
        </w:tabs>
        <w:ind w:left="1080" w:hanging="1080"/>
      </w:pPr>
      <w:rPr>
        <w:rFonts w:ascii="Arial" w:hAnsi="Arial" w:cs="Arial" w:hint="default"/>
        <w:bCs/>
        <w:color w:val="000000"/>
        <w:sz w:val="20"/>
        <w:szCs w:val="20"/>
      </w:rPr>
    </w:lvl>
    <w:lvl w:ilvl="6">
      <w:start w:val="1"/>
      <w:numFmt w:val="decimal"/>
      <w:lvlText w:val="%1.%2.%3.%4.%5.%6.%7."/>
      <w:lvlJc w:val="left"/>
      <w:pPr>
        <w:tabs>
          <w:tab w:val="num" w:pos="0"/>
        </w:tabs>
        <w:ind w:left="1440" w:hanging="1440"/>
      </w:pPr>
      <w:rPr>
        <w:rFonts w:ascii="Arial" w:hAnsi="Arial" w:cs="Arial" w:hint="default"/>
        <w:bCs/>
        <w:color w:val="000000"/>
        <w:sz w:val="20"/>
        <w:szCs w:val="20"/>
      </w:rPr>
    </w:lvl>
    <w:lvl w:ilvl="7">
      <w:start w:val="1"/>
      <w:numFmt w:val="decimal"/>
      <w:lvlText w:val="%1.%2.%3.%4.%5.%6.%7.%8."/>
      <w:lvlJc w:val="left"/>
      <w:pPr>
        <w:tabs>
          <w:tab w:val="num" w:pos="0"/>
        </w:tabs>
        <w:ind w:left="1440" w:hanging="1440"/>
      </w:pPr>
      <w:rPr>
        <w:rFonts w:ascii="Arial" w:hAnsi="Arial" w:cs="Arial" w:hint="default"/>
        <w:bCs/>
        <w:color w:val="000000"/>
        <w:sz w:val="20"/>
        <w:szCs w:val="20"/>
      </w:rPr>
    </w:lvl>
    <w:lvl w:ilvl="8">
      <w:start w:val="1"/>
      <w:numFmt w:val="decimal"/>
      <w:lvlText w:val="%1.%2.%3.%4.%5.%6.%7.%8.%9."/>
      <w:lvlJc w:val="left"/>
      <w:pPr>
        <w:tabs>
          <w:tab w:val="num" w:pos="0"/>
        </w:tabs>
        <w:ind w:left="1800" w:hanging="1800"/>
      </w:pPr>
      <w:rPr>
        <w:rFonts w:ascii="Arial" w:hAnsi="Arial" w:cs="Arial" w:hint="default"/>
        <w:bCs/>
        <w:color w:val="000000"/>
        <w:sz w:val="20"/>
        <w:szCs w:val="20"/>
      </w:rPr>
    </w:lvl>
  </w:abstractNum>
  <w:abstractNum w:abstractNumId="48">
    <w:nsid w:val="0000003A"/>
    <w:multiLevelType w:val="singleLevel"/>
    <w:tmpl w:val="0000003A"/>
    <w:name w:val="WW8Num94"/>
    <w:lvl w:ilvl="0">
      <w:start w:val="1"/>
      <w:numFmt w:val="lowerLetter"/>
      <w:lvlText w:val="%1)"/>
      <w:lvlJc w:val="left"/>
      <w:pPr>
        <w:tabs>
          <w:tab w:val="num" w:pos="0"/>
        </w:tabs>
        <w:ind w:left="720" w:hanging="360"/>
      </w:pPr>
      <w:rPr>
        <w:rFonts w:ascii="Arial" w:hAnsi="Arial" w:cs="Arial"/>
        <w:sz w:val="20"/>
        <w:szCs w:val="20"/>
      </w:rPr>
    </w:lvl>
  </w:abstractNum>
  <w:abstractNum w:abstractNumId="49">
    <w:nsid w:val="0000003B"/>
    <w:multiLevelType w:val="multilevel"/>
    <w:tmpl w:val="0000003B"/>
    <w:name w:val="WW8Num95"/>
    <w:lvl w:ilvl="0">
      <w:start w:val="15"/>
      <w:numFmt w:val="decimal"/>
      <w:lvlText w:val="%1"/>
      <w:lvlJc w:val="left"/>
      <w:pPr>
        <w:tabs>
          <w:tab w:val="num" w:pos="0"/>
        </w:tabs>
        <w:ind w:left="375" w:hanging="375"/>
      </w:pPr>
      <w:rPr>
        <w:rFonts w:hint="default"/>
      </w:rPr>
    </w:lvl>
    <w:lvl w:ilvl="1">
      <w:start w:val="3"/>
      <w:numFmt w:val="decimal"/>
      <w:lvlText w:val="%1.%2"/>
      <w:lvlJc w:val="left"/>
      <w:pPr>
        <w:tabs>
          <w:tab w:val="num" w:pos="0"/>
        </w:tabs>
        <w:ind w:left="375" w:hanging="375"/>
      </w:pPr>
      <w:rPr>
        <w:rFonts w:hint="default"/>
        <w:b w:val="0"/>
        <w:i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0">
    <w:nsid w:val="0000003C"/>
    <w:multiLevelType w:val="singleLevel"/>
    <w:tmpl w:val="0000003C"/>
    <w:name w:val="WW8Num96"/>
    <w:lvl w:ilvl="0">
      <w:start w:val="1"/>
      <w:numFmt w:val="bullet"/>
      <w:lvlText w:val=""/>
      <w:lvlJc w:val="left"/>
      <w:pPr>
        <w:tabs>
          <w:tab w:val="num" w:pos="-556"/>
        </w:tabs>
        <w:ind w:left="644" w:hanging="360"/>
      </w:pPr>
      <w:rPr>
        <w:rFonts w:ascii="Symbol" w:hAnsi="Symbol" w:cs="Symbol" w:hint="default"/>
        <w:sz w:val="20"/>
        <w:szCs w:val="20"/>
      </w:rPr>
    </w:lvl>
  </w:abstractNum>
  <w:abstractNum w:abstractNumId="51">
    <w:nsid w:val="0000003D"/>
    <w:multiLevelType w:val="singleLevel"/>
    <w:tmpl w:val="0000003D"/>
    <w:name w:val="WW8Num97"/>
    <w:lvl w:ilvl="0">
      <w:start w:val="1"/>
      <w:numFmt w:val="bullet"/>
      <w:lvlText w:val=""/>
      <w:lvlJc w:val="left"/>
      <w:pPr>
        <w:tabs>
          <w:tab w:val="num" w:pos="0"/>
        </w:tabs>
        <w:ind w:left="1117" w:hanging="360"/>
      </w:pPr>
      <w:rPr>
        <w:rFonts w:ascii="Symbol" w:hAnsi="Symbol" w:cs="Symbol" w:hint="default"/>
        <w:color w:val="000000"/>
        <w:sz w:val="22"/>
        <w:szCs w:val="22"/>
      </w:rPr>
    </w:lvl>
  </w:abstractNum>
  <w:abstractNum w:abstractNumId="52">
    <w:nsid w:val="0000003E"/>
    <w:multiLevelType w:val="singleLevel"/>
    <w:tmpl w:val="0000003E"/>
    <w:name w:val="WW8Num98"/>
    <w:lvl w:ilvl="0">
      <w:start w:val="1"/>
      <w:numFmt w:val="decimal"/>
      <w:lvlText w:val="%1)"/>
      <w:lvlJc w:val="left"/>
      <w:pPr>
        <w:tabs>
          <w:tab w:val="num" w:pos="0"/>
        </w:tabs>
        <w:ind w:left="786" w:hanging="360"/>
      </w:pPr>
      <w:rPr>
        <w:rFonts w:hint="default"/>
      </w:rPr>
    </w:lvl>
  </w:abstractNum>
  <w:abstractNum w:abstractNumId="53">
    <w:nsid w:val="0000003F"/>
    <w:multiLevelType w:val="multilevel"/>
    <w:tmpl w:val="4334B1C4"/>
    <w:name w:val="WW8Num99"/>
    <w:lvl w:ilvl="0">
      <w:start w:val="1"/>
      <w:numFmt w:val="decimal"/>
      <w:lvlText w:val="%1."/>
      <w:lvlJc w:val="left"/>
      <w:pPr>
        <w:tabs>
          <w:tab w:val="num" w:pos="2766"/>
        </w:tabs>
        <w:ind w:left="2766" w:hanging="360"/>
      </w:pPr>
      <w:rPr>
        <w:rFonts w:hint="default"/>
        <w:b/>
        <w:bCs/>
        <w:i w:val="0"/>
        <w:sz w:val="20"/>
        <w:szCs w:val="20"/>
      </w:rPr>
    </w:lvl>
    <w:lvl w:ilvl="1">
      <w:start w:val="1"/>
      <w:numFmt w:val="lowerLetter"/>
      <w:lvlText w:val="%2)"/>
      <w:lvlJc w:val="left"/>
      <w:pPr>
        <w:tabs>
          <w:tab w:val="num" w:pos="1440"/>
        </w:tabs>
        <w:ind w:left="1440" w:hanging="360"/>
      </w:pPr>
      <w:rPr>
        <w:rFonts w:hint="default"/>
        <w:b/>
        <w:bC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00000040"/>
    <w:multiLevelType w:val="multilevel"/>
    <w:tmpl w:val="00000040"/>
    <w:name w:val="WW8Num100"/>
    <w:lvl w:ilvl="0">
      <w:start w:val="17"/>
      <w:numFmt w:val="decimal"/>
      <w:lvlText w:val="%1"/>
      <w:lvlJc w:val="left"/>
      <w:pPr>
        <w:tabs>
          <w:tab w:val="num" w:pos="0"/>
        </w:tabs>
        <w:ind w:left="375" w:hanging="375"/>
      </w:pPr>
      <w:rPr>
        <w:rFonts w:hint="default"/>
      </w:rPr>
    </w:lvl>
    <w:lvl w:ilvl="1">
      <w:start w:val="1"/>
      <w:numFmt w:val="decimal"/>
      <w:lvlText w:val="%1.%2"/>
      <w:lvlJc w:val="left"/>
      <w:pPr>
        <w:tabs>
          <w:tab w:val="num" w:pos="709"/>
        </w:tabs>
        <w:ind w:left="375" w:hanging="375"/>
      </w:pPr>
      <w:rPr>
        <w:rFonts w:ascii="Arial" w:hAnsi="Arial" w:cs="Arial" w:hint="default"/>
        <w:b w:val="0"/>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5">
    <w:nsid w:val="00000041"/>
    <w:multiLevelType w:val="multilevel"/>
    <w:tmpl w:val="00000041"/>
    <w:name w:val="WW8Num101"/>
    <w:lvl w:ilvl="0">
      <w:start w:val="21"/>
      <w:numFmt w:val="decimal"/>
      <w:lvlText w:val="%1."/>
      <w:lvlJc w:val="left"/>
      <w:pPr>
        <w:tabs>
          <w:tab w:val="num" w:pos="0"/>
        </w:tabs>
        <w:ind w:left="435" w:hanging="435"/>
      </w:pPr>
      <w:rPr>
        <w:rFonts w:ascii="Arial" w:hAnsi="Arial" w:cs="Arial" w:hint="default"/>
        <w:b w:val="0"/>
        <w:sz w:val="20"/>
        <w:szCs w:val="20"/>
      </w:rPr>
    </w:lvl>
    <w:lvl w:ilvl="1">
      <w:start w:val="1"/>
      <w:numFmt w:val="decimal"/>
      <w:lvlText w:val="%1.%2."/>
      <w:lvlJc w:val="left"/>
      <w:pPr>
        <w:tabs>
          <w:tab w:val="num" w:pos="0"/>
        </w:tabs>
        <w:ind w:left="435" w:hanging="435"/>
      </w:pPr>
      <w:rPr>
        <w:rFonts w:ascii="Arial" w:hAnsi="Arial" w:cs="Arial" w:hint="default"/>
        <w:b w:val="0"/>
        <w:sz w:val="20"/>
        <w:szCs w:val="20"/>
      </w:rPr>
    </w:lvl>
    <w:lvl w:ilvl="2">
      <w:start w:val="1"/>
      <w:numFmt w:val="decimal"/>
      <w:lvlText w:val="%1.%2.%3."/>
      <w:lvlJc w:val="left"/>
      <w:pPr>
        <w:tabs>
          <w:tab w:val="num" w:pos="0"/>
        </w:tabs>
        <w:ind w:left="720" w:hanging="720"/>
      </w:pPr>
      <w:rPr>
        <w:rFonts w:ascii="Arial" w:hAnsi="Arial" w:cs="Arial" w:hint="default"/>
        <w:b w:val="0"/>
        <w:sz w:val="20"/>
        <w:szCs w:val="20"/>
      </w:rPr>
    </w:lvl>
    <w:lvl w:ilvl="3">
      <w:start w:val="1"/>
      <w:numFmt w:val="decimal"/>
      <w:lvlText w:val="%1.%2.%3.%4."/>
      <w:lvlJc w:val="left"/>
      <w:pPr>
        <w:tabs>
          <w:tab w:val="num" w:pos="0"/>
        </w:tabs>
        <w:ind w:left="720" w:hanging="720"/>
      </w:pPr>
      <w:rPr>
        <w:rFonts w:ascii="Arial" w:hAnsi="Arial" w:cs="Arial" w:hint="default"/>
        <w:b w:val="0"/>
        <w:sz w:val="20"/>
        <w:szCs w:val="20"/>
      </w:rPr>
    </w:lvl>
    <w:lvl w:ilvl="4">
      <w:start w:val="1"/>
      <w:numFmt w:val="decimal"/>
      <w:lvlText w:val="%1.%2.%3.%4.%5."/>
      <w:lvlJc w:val="left"/>
      <w:pPr>
        <w:tabs>
          <w:tab w:val="num" w:pos="0"/>
        </w:tabs>
        <w:ind w:left="1080" w:hanging="1080"/>
      </w:pPr>
      <w:rPr>
        <w:rFonts w:ascii="Arial" w:hAnsi="Arial" w:cs="Arial" w:hint="default"/>
        <w:b w:val="0"/>
        <w:sz w:val="20"/>
        <w:szCs w:val="20"/>
      </w:rPr>
    </w:lvl>
    <w:lvl w:ilvl="5">
      <w:start w:val="1"/>
      <w:numFmt w:val="decimal"/>
      <w:lvlText w:val="%1.%2.%3.%4.%5.%6."/>
      <w:lvlJc w:val="left"/>
      <w:pPr>
        <w:tabs>
          <w:tab w:val="num" w:pos="0"/>
        </w:tabs>
        <w:ind w:left="1080" w:hanging="1080"/>
      </w:pPr>
      <w:rPr>
        <w:rFonts w:ascii="Arial" w:hAnsi="Arial" w:cs="Arial" w:hint="default"/>
        <w:b w:val="0"/>
        <w:sz w:val="20"/>
        <w:szCs w:val="20"/>
      </w:rPr>
    </w:lvl>
    <w:lvl w:ilvl="6">
      <w:start w:val="1"/>
      <w:numFmt w:val="decimal"/>
      <w:lvlText w:val="%1.%2.%3.%4.%5.%6.%7."/>
      <w:lvlJc w:val="left"/>
      <w:pPr>
        <w:tabs>
          <w:tab w:val="num" w:pos="0"/>
        </w:tabs>
        <w:ind w:left="1440" w:hanging="1440"/>
      </w:pPr>
      <w:rPr>
        <w:rFonts w:ascii="Arial" w:hAnsi="Arial" w:cs="Arial" w:hint="default"/>
        <w:b w:val="0"/>
        <w:sz w:val="20"/>
        <w:szCs w:val="20"/>
      </w:rPr>
    </w:lvl>
    <w:lvl w:ilvl="7">
      <w:start w:val="1"/>
      <w:numFmt w:val="decimal"/>
      <w:lvlText w:val="%1.%2.%3.%4.%5.%6.%7.%8."/>
      <w:lvlJc w:val="left"/>
      <w:pPr>
        <w:tabs>
          <w:tab w:val="num" w:pos="0"/>
        </w:tabs>
        <w:ind w:left="1440" w:hanging="1440"/>
      </w:pPr>
      <w:rPr>
        <w:rFonts w:ascii="Arial" w:hAnsi="Arial" w:cs="Arial" w:hint="default"/>
        <w:b w:val="0"/>
        <w:sz w:val="20"/>
        <w:szCs w:val="20"/>
      </w:rPr>
    </w:lvl>
    <w:lvl w:ilvl="8">
      <w:start w:val="1"/>
      <w:numFmt w:val="decimal"/>
      <w:lvlText w:val="%1.%2.%3.%4.%5.%6.%7.%8.%9."/>
      <w:lvlJc w:val="left"/>
      <w:pPr>
        <w:tabs>
          <w:tab w:val="num" w:pos="0"/>
        </w:tabs>
        <w:ind w:left="1800" w:hanging="1800"/>
      </w:pPr>
      <w:rPr>
        <w:rFonts w:ascii="Arial" w:hAnsi="Arial" w:cs="Arial" w:hint="default"/>
        <w:b w:val="0"/>
        <w:sz w:val="20"/>
        <w:szCs w:val="20"/>
      </w:rPr>
    </w:lvl>
  </w:abstractNum>
  <w:abstractNum w:abstractNumId="56">
    <w:nsid w:val="00000042"/>
    <w:multiLevelType w:val="multilevel"/>
    <w:tmpl w:val="00000042"/>
    <w:name w:val="WW8Num102"/>
    <w:lvl w:ilvl="0">
      <w:start w:val="9"/>
      <w:numFmt w:val="decimal"/>
      <w:lvlText w:val="%1."/>
      <w:lvlJc w:val="left"/>
      <w:pPr>
        <w:tabs>
          <w:tab w:val="num" w:pos="0"/>
        </w:tabs>
        <w:ind w:left="360" w:hanging="360"/>
      </w:pPr>
      <w:rPr>
        <w:rFonts w:ascii="Arial" w:hAnsi="Arial" w:cs="Arial" w:hint="default"/>
        <w:sz w:val="20"/>
        <w:szCs w:val="20"/>
      </w:rPr>
    </w:lvl>
    <w:lvl w:ilvl="1">
      <w:start w:val="1"/>
      <w:numFmt w:val="decimal"/>
      <w:lvlText w:val="%1.%2."/>
      <w:lvlJc w:val="left"/>
      <w:pPr>
        <w:tabs>
          <w:tab w:val="num" w:pos="0"/>
        </w:tabs>
        <w:ind w:left="1352" w:hanging="360"/>
      </w:pPr>
      <w:rPr>
        <w:rFonts w:ascii="Arial" w:hAnsi="Arial" w:cs="Arial" w:hint="default"/>
        <w:sz w:val="20"/>
        <w:szCs w:val="20"/>
      </w:rPr>
    </w:lvl>
    <w:lvl w:ilvl="2">
      <w:start w:val="1"/>
      <w:numFmt w:val="decimal"/>
      <w:lvlText w:val="%1.%2.%3."/>
      <w:lvlJc w:val="left"/>
      <w:pPr>
        <w:tabs>
          <w:tab w:val="num" w:pos="0"/>
        </w:tabs>
        <w:ind w:left="2704" w:hanging="720"/>
      </w:pPr>
      <w:rPr>
        <w:rFonts w:ascii="Arial" w:hAnsi="Arial" w:cs="Arial" w:hint="default"/>
        <w:sz w:val="20"/>
        <w:szCs w:val="20"/>
      </w:rPr>
    </w:lvl>
    <w:lvl w:ilvl="3">
      <w:start w:val="1"/>
      <w:numFmt w:val="decimal"/>
      <w:lvlText w:val="%1.%2.%3.%4."/>
      <w:lvlJc w:val="left"/>
      <w:pPr>
        <w:tabs>
          <w:tab w:val="num" w:pos="0"/>
        </w:tabs>
        <w:ind w:left="3696" w:hanging="720"/>
      </w:pPr>
      <w:rPr>
        <w:rFonts w:ascii="Arial" w:hAnsi="Arial" w:cs="Arial" w:hint="default"/>
        <w:sz w:val="20"/>
        <w:szCs w:val="20"/>
      </w:rPr>
    </w:lvl>
    <w:lvl w:ilvl="4">
      <w:start w:val="1"/>
      <w:numFmt w:val="decimal"/>
      <w:lvlText w:val="%1.%2.%3.%4.%5."/>
      <w:lvlJc w:val="left"/>
      <w:pPr>
        <w:tabs>
          <w:tab w:val="num" w:pos="0"/>
        </w:tabs>
        <w:ind w:left="5048" w:hanging="1080"/>
      </w:pPr>
      <w:rPr>
        <w:rFonts w:ascii="Arial" w:hAnsi="Arial" w:cs="Arial" w:hint="default"/>
        <w:sz w:val="20"/>
        <w:szCs w:val="20"/>
      </w:rPr>
    </w:lvl>
    <w:lvl w:ilvl="5">
      <w:start w:val="1"/>
      <w:numFmt w:val="decimal"/>
      <w:lvlText w:val="%1.%2.%3.%4.%5.%6."/>
      <w:lvlJc w:val="left"/>
      <w:pPr>
        <w:tabs>
          <w:tab w:val="num" w:pos="0"/>
        </w:tabs>
        <w:ind w:left="6040" w:hanging="1080"/>
      </w:pPr>
      <w:rPr>
        <w:rFonts w:ascii="Arial" w:hAnsi="Arial" w:cs="Arial" w:hint="default"/>
        <w:sz w:val="20"/>
        <w:szCs w:val="20"/>
      </w:rPr>
    </w:lvl>
    <w:lvl w:ilvl="6">
      <w:start w:val="1"/>
      <w:numFmt w:val="decimal"/>
      <w:lvlText w:val="%1.%2.%3.%4.%5.%6.%7."/>
      <w:lvlJc w:val="left"/>
      <w:pPr>
        <w:tabs>
          <w:tab w:val="num" w:pos="0"/>
        </w:tabs>
        <w:ind w:left="7392" w:hanging="1440"/>
      </w:pPr>
      <w:rPr>
        <w:rFonts w:ascii="Arial" w:hAnsi="Arial" w:cs="Arial" w:hint="default"/>
        <w:sz w:val="20"/>
        <w:szCs w:val="20"/>
      </w:rPr>
    </w:lvl>
    <w:lvl w:ilvl="7">
      <w:start w:val="1"/>
      <w:numFmt w:val="decimal"/>
      <w:lvlText w:val="%1.%2.%3.%4.%5.%6.%7.%8."/>
      <w:lvlJc w:val="left"/>
      <w:pPr>
        <w:tabs>
          <w:tab w:val="num" w:pos="0"/>
        </w:tabs>
        <w:ind w:left="8384" w:hanging="1440"/>
      </w:pPr>
      <w:rPr>
        <w:rFonts w:ascii="Arial" w:hAnsi="Arial" w:cs="Arial" w:hint="default"/>
        <w:sz w:val="20"/>
        <w:szCs w:val="20"/>
      </w:rPr>
    </w:lvl>
    <w:lvl w:ilvl="8">
      <w:start w:val="1"/>
      <w:numFmt w:val="decimal"/>
      <w:lvlText w:val="%1.%2.%3.%4.%5.%6.%7.%8.%9."/>
      <w:lvlJc w:val="left"/>
      <w:pPr>
        <w:tabs>
          <w:tab w:val="num" w:pos="0"/>
        </w:tabs>
        <w:ind w:left="9736" w:hanging="1800"/>
      </w:pPr>
      <w:rPr>
        <w:rFonts w:ascii="Arial" w:hAnsi="Arial" w:cs="Arial" w:hint="default"/>
        <w:sz w:val="20"/>
        <w:szCs w:val="20"/>
      </w:rPr>
    </w:lvl>
  </w:abstractNum>
  <w:abstractNum w:abstractNumId="57">
    <w:nsid w:val="00000043"/>
    <w:multiLevelType w:val="multilevel"/>
    <w:tmpl w:val="00000043"/>
    <w:name w:val="WW8Num103"/>
    <w:lvl w:ilvl="0">
      <w:start w:val="10"/>
      <w:numFmt w:val="decimal"/>
      <w:lvlText w:val="%1."/>
      <w:lvlJc w:val="left"/>
      <w:pPr>
        <w:tabs>
          <w:tab w:val="num" w:pos="0"/>
        </w:tabs>
        <w:ind w:left="435" w:hanging="435"/>
      </w:pPr>
      <w:rPr>
        <w:rFonts w:ascii="Arial" w:hAnsi="Arial" w:cs="Arial" w:hint="default"/>
        <w:b w:val="0"/>
        <w:sz w:val="20"/>
        <w:szCs w:val="20"/>
      </w:rPr>
    </w:lvl>
    <w:lvl w:ilvl="1">
      <w:start w:val="1"/>
      <w:numFmt w:val="decimal"/>
      <w:lvlText w:val="%1.%2."/>
      <w:lvlJc w:val="left"/>
      <w:pPr>
        <w:tabs>
          <w:tab w:val="num" w:pos="0"/>
        </w:tabs>
        <w:ind w:left="435" w:hanging="435"/>
      </w:pPr>
      <w:rPr>
        <w:rFonts w:ascii="Arial" w:hAnsi="Arial" w:cs="Arial" w:hint="default"/>
        <w:b w:val="0"/>
        <w:sz w:val="20"/>
        <w:szCs w:val="20"/>
      </w:rPr>
    </w:lvl>
    <w:lvl w:ilvl="2">
      <w:start w:val="1"/>
      <w:numFmt w:val="decimal"/>
      <w:lvlText w:val="%1.%2.%3."/>
      <w:lvlJc w:val="left"/>
      <w:pPr>
        <w:tabs>
          <w:tab w:val="num" w:pos="0"/>
        </w:tabs>
        <w:ind w:left="720" w:hanging="720"/>
      </w:pPr>
      <w:rPr>
        <w:rFonts w:ascii="Arial" w:hAnsi="Arial" w:cs="Arial" w:hint="default"/>
        <w:b w:val="0"/>
        <w:sz w:val="20"/>
        <w:szCs w:val="20"/>
      </w:rPr>
    </w:lvl>
    <w:lvl w:ilvl="3">
      <w:start w:val="1"/>
      <w:numFmt w:val="decimal"/>
      <w:lvlText w:val="%1.%2.%3.%4."/>
      <w:lvlJc w:val="left"/>
      <w:pPr>
        <w:tabs>
          <w:tab w:val="num" w:pos="0"/>
        </w:tabs>
        <w:ind w:left="720" w:hanging="720"/>
      </w:pPr>
      <w:rPr>
        <w:rFonts w:ascii="Arial" w:hAnsi="Arial" w:cs="Arial" w:hint="default"/>
        <w:b w:val="0"/>
        <w:sz w:val="20"/>
        <w:szCs w:val="20"/>
      </w:rPr>
    </w:lvl>
    <w:lvl w:ilvl="4">
      <w:start w:val="1"/>
      <w:numFmt w:val="decimal"/>
      <w:lvlText w:val="%1.%2.%3.%4.%5."/>
      <w:lvlJc w:val="left"/>
      <w:pPr>
        <w:tabs>
          <w:tab w:val="num" w:pos="0"/>
        </w:tabs>
        <w:ind w:left="1080" w:hanging="1080"/>
      </w:pPr>
      <w:rPr>
        <w:rFonts w:ascii="Arial" w:hAnsi="Arial" w:cs="Arial" w:hint="default"/>
        <w:b w:val="0"/>
        <w:sz w:val="20"/>
        <w:szCs w:val="20"/>
      </w:rPr>
    </w:lvl>
    <w:lvl w:ilvl="5">
      <w:start w:val="1"/>
      <w:numFmt w:val="decimal"/>
      <w:lvlText w:val="%1.%2.%3.%4.%5.%6."/>
      <w:lvlJc w:val="left"/>
      <w:pPr>
        <w:tabs>
          <w:tab w:val="num" w:pos="0"/>
        </w:tabs>
        <w:ind w:left="1080" w:hanging="1080"/>
      </w:pPr>
      <w:rPr>
        <w:rFonts w:ascii="Arial" w:hAnsi="Arial" w:cs="Arial" w:hint="default"/>
        <w:b w:val="0"/>
        <w:sz w:val="20"/>
        <w:szCs w:val="20"/>
      </w:rPr>
    </w:lvl>
    <w:lvl w:ilvl="6">
      <w:start w:val="1"/>
      <w:numFmt w:val="decimal"/>
      <w:lvlText w:val="%1.%2.%3.%4.%5.%6.%7."/>
      <w:lvlJc w:val="left"/>
      <w:pPr>
        <w:tabs>
          <w:tab w:val="num" w:pos="0"/>
        </w:tabs>
        <w:ind w:left="1440" w:hanging="1440"/>
      </w:pPr>
      <w:rPr>
        <w:rFonts w:ascii="Arial" w:hAnsi="Arial" w:cs="Arial" w:hint="default"/>
        <w:b w:val="0"/>
        <w:sz w:val="20"/>
        <w:szCs w:val="20"/>
      </w:rPr>
    </w:lvl>
    <w:lvl w:ilvl="7">
      <w:start w:val="1"/>
      <w:numFmt w:val="decimal"/>
      <w:lvlText w:val="%1.%2.%3.%4.%5.%6.%7.%8."/>
      <w:lvlJc w:val="left"/>
      <w:pPr>
        <w:tabs>
          <w:tab w:val="num" w:pos="0"/>
        </w:tabs>
        <w:ind w:left="1440" w:hanging="1440"/>
      </w:pPr>
      <w:rPr>
        <w:rFonts w:ascii="Arial" w:hAnsi="Arial" w:cs="Arial" w:hint="default"/>
        <w:b w:val="0"/>
        <w:sz w:val="20"/>
        <w:szCs w:val="20"/>
      </w:rPr>
    </w:lvl>
    <w:lvl w:ilvl="8">
      <w:start w:val="1"/>
      <w:numFmt w:val="decimal"/>
      <w:lvlText w:val="%1.%2.%3.%4.%5.%6.%7.%8.%9."/>
      <w:lvlJc w:val="left"/>
      <w:pPr>
        <w:tabs>
          <w:tab w:val="num" w:pos="0"/>
        </w:tabs>
        <w:ind w:left="1800" w:hanging="1800"/>
      </w:pPr>
      <w:rPr>
        <w:rFonts w:ascii="Arial" w:hAnsi="Arial" w:cs="Arial" w:hint="default"/>
        <w:b w:val="0"/>
        <w:sz w:val="20"/>
        <w:szCs w:val="20"/>
      </w:rPr>
    </w:lvl>
  </w:abstractNum>
  <w:abstractNum w:abstractNumId="58">
    <w:nsid w:val="00000044"/>
    <w:multiLevelType w:val="singleLevel"/>
    <w:tmpl w:val="EC704D1A"/>
    <w:name w:val="WW8Num104"/>
    <w:lvl w:ilvl="0">
      <w:start w:val="1"/>
      <w:numFmt w:val="lowerLetter"/>
      <w:lvlText w:val="%1)"/>
      <w:lvlJc w:val="left"/>
      <w:pPr>
        <w:tabs>
          <w:tab w:val="num" w:pos="0"/>
        </w:tabs>
        <w:ind w:left="1095" w:hanging="360"/>
      </w:pPr>
      <w:rPr>
        <w:b w:val="0"/>
        <w:bCs/>
        <w:sz w:val="20"/>
      </w:rPr>
    </w:lvl>
  </w:abstractNum>
  <w:abstractNum w:abstractNumId="59">
    <w:nsid w:val="00000045"/>
    <w:multiLevelType w:val="singleLevel"/>
    <w:tmpl w:val="00000045"/>
    <w:name w:val="WW8Num105"/>
    <w:lvl w:ilvl="0">
      <w:start w:val="1"/>
      <w:numFmt w:val="decimal"/>
      <w:lvlText w:val="%1."/>
      <w:lvlJc w:val="left"/>
      <w:pPr>
        <w:tabs>
          <w:tab w:val="num" w:pos="0"/>
        </w:tabs>
        <w:ind w:left="720" w:hanging="360"/>
      </w:pPr>
      <w:rPr>
        <w:rFonts w:ascii="Arial" w:hAnsi="Arial" w:cs="Arial"/>
        <w:color w:val="000000"/>
        <w:sz w:val="22"/>
        <w:szCs w:val="22"/>
      </w:rPr>
    </w:lvl>
  </w:abstractNum>
  <w:abstractNum w:abstractNumId="60">
    <w:nsid w:val="00000046"/>
    <w:multiLevelType w:val="multilevel"/>
    <w:tmpl w:val="00000046"/>
    <w:name w:val="WW8Num106"/>
    <w:lvl w:ilvl="0">
      <w:start w:val="18"/>
      <w:numFmt w:val="decimal"/>
      <w:lvlText w:val="%1"/>
      <w:lvlJc w:val="left"/>
      <w:pPr>
        <w:tabs>
          <w:tab w:val="num" w:pos="0"/>
        </w:tabs>
        <w:ind w:left="375" w:hanging="375"/>
      </w:pPr>
      <w:rPr>
        <w:rFonts w:hint="default"/>
      </w:rPr>
    </w:lvl>
    <w:lvl w:ilvl="1">
      <w:start w:val="1"/>
      <w:numFmt w:val="decimal"/>
      <w:lvlText w:val="%1.%2"/>
      <w:lvlJc w:val="left"/>
      <w:pPr>
        <w:tabs>
          <w:tab w:val="num" w:pos="0"/>
        </w:tabs>
        <w:ind w:left="375" w:hanging="375"/>
      </w:pPr>
      <w:rPr>
        <w:rFonts w:ascii="Arial" w:hAnsi="Arial" w:cs="Arial" w:hint="default"/>
        <w:b w:val="0"/>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61">
    <w:nsid w:val="00000047"/>
    <w:multiLevelType w:val="singleLevel"/>
    <w:tmpl w:val="00000047"/>
    <w:name w:val="WW8Num107"/>
    <w:lvl w:ilvl="0">
      <w:start w:val="1"/>
      <w:numFmt w:val="bullet"/>
      <w:lvlText w:val=""/>
      <w:lvlJc w:val="left"/>
      <w:pPr>
        <w:tabs>
          <w:tab w:val="num" w:pos="0"/>
        </w:tabs>
        <w:ind w:left="1095" w:hanging="360"/>
      </w:pPr>
      <w:rPr>
        <w:rFonts w:ascii="Wingdings" w:hAnsi="Wingdings" w:cs="Wingdings" w:hint="default"/>
        <w:sz w:val="20"/>
        <w:szCs w:val="20"/>
      </w:rPr>
    </w:lvl>
  </w:abstractNum>
  <w:abstractNum w:abstractNumId="62">
    <w:nsid w:val="00000048"/>
    <w:multiLevelType w:val="singleLevel"/>
    <w:tmpl w:val="00000048"/>
    <w:name w:val="WW8Num108"/>
    <w:lvl w:ilvl="0">
      <w:start w:val="1"/>
      <w:numFmt w:val="bullet"/>
      <w:pStyle w:val="Tiret0"/>
      <w:lvlText w:val="–"/>
      <w:lvlJc w:val="left"/>
      <w:pPr>
        <w:tabs>
          <w:tab w:val="num" w:pos="850"/>
        </w:tabs>
        <w:ind w:left="850" w:hanging="850"/>
      </w:pPr>
      <w:rPr>
        <w:rFonts w:ascii="Times New Roman" w:hAnsi="Times New Roman"/>
      </w:rPr>
    </w:lvl>
  </w:abstractNum>
  <w:abstractNum w:abstractNumId="63">
    <w:nsid w:val="00000049"/>
    <w:multiLevelType w:val="singleLevel"/>
    <w:tmpl w:val="00000049"/>
    <w:name w:val="WW8Num109"/>
    <w:lvl w:ilvl="0">
      <w:start w:val="4"/>
      <w:numFmt w:val="decimal"/>
      <w:lvlText w:val="%1."/>
      <w:lvlJc w:val="left"/>
      <w:pPr>
        <w:tabs>
          <w:tab w:val="num" w:pos="0"/>
        </w:tabs>
        <w:ind w:left="720" w:hanging="360"/>
      </w:pPr>
      <w:rPr>
        <w:rFonts w:ascii="Arial" w:hAnsi="Arial" w:cs="Arial" w:hint="default"/>
        <w:color w:val="000000"/>
        <w:sz w:val="22"/>
        <w:szCs w:val="22"/>
      </w:rPr>
    </w:lvl>
  </w:abstractNum>
  <w:abstractNum w:abstractNumId="64">
    <w:nsid w:val="0000004A"/>
    <w:multiLevelType w:val="multilevel"/>
    <w:tmpl w:val="85AA3AB4"/>
    <w:name w:val="WW8Num110"/>
    <w:lvl w:ilvl="0">
      <w:start w:val="7"/>
      <w:numFmt w:val="decimal"/>
      <w:lvlText w:val="%1."/>
      <w:lvlJc w:val="left"/>
      <w:pPr>
        <w:tabs>
          <w:tab w:val="num" w:pos="0"/>
        </w:tabs>
        <w:ind w:left="360" w:hanging="360"/>
      </w:pPr>
      <w:rPr>
        <w:rFonts w:ascii="Arial" w:hAnsi="Arial" w:cs="Arial" w:hint="default"/>
        <w:b/>
        <w:sz w:val="20"/>
        <w:szCs w:val="20"/>
      </w:rPr>
    </w:lvl>
    <w:lvl w:ilvl="1">
      <w:start w:val="1"/>
      <w:numFmt w:val="decimal"/>
      <w:lvlText w:val="%1.%2."/>
      <w:lvlJc w:val="left"/>
      <w:pPr>
        <w:tabs>
          <w:tab w:val="num" w:pos="0"/>
        </w:tabs>
        <w:ind w:left="360" w:hanging="360"/>
      </w:pPr>
      <w:rPr>
        <w:rFonts w:ascii="Arial" w:hAnsi="Arial" w:cs="Arial" w:hint="default"/>
        <w:b/>
        <w:sz w:val="20"/>
        <w:szCs w:val="20"/>
      </w:rPr>
    </w:lvl>
    <w:lvl w:ilvl="2">
      <w:start w:val="1"/>
      <w:numFmt w:val="decimal"/>
      <w:lvlText w:val="%1.%2.%3."/>
      <w:lvlJc w:val="left"/>
      <w:pPr>
        <w:tabs>
          <w:tab w:val="num" w:pos="568"/>
        </w:tabs>
        <w:ind w:left="1288" w:hanging="720"/>
      </w:pPr>
      <w:rPr>
        <w:rFonts w:ascii="Arial" w:hAnsi="Arial" w:cs="Arial" w:hint="default"/>
        <w:b w:val="0"/>
        <w:sz w:val="20"/>
        <w:szCs w:val="20"/>
      </w:rPr>
    </w:lvl>
    <w:lvl w:ilvl="3">
      <w:start w:val="1"/>
      <w:numFmt w:val="decimal"/>
      <w:lvlText w:val="%1.%2.%3.%4."/>
      <w:lvlJc w:val="left"/>
      <w:pPr>
        <w:tabs>
          <w:tab w:val="num" w:pos="0"/>
        </w:tabs>
        <w:ind w:left="720" w:hanging="720"/>
      </w:pPr>
      <w:rPr>
        <w:rFonts w:ascii="Arial" w:hAnsi="Arial" w:cs="Arial" w:hint="default"/>
        <w:b w:val="0"/>
        <w:sz w:val="20"/>
        <w:szCs w:val="20"/>
      </w:rPr>
    </w:lvl>
    <w:lvl w:ilvl="4">
      <w:start w:val="1"/>
      <w:numFmt w:val="decimal"/>
      <w:lvlText w:val="%1.%2.%3.%4.%5."/>
      <w:lvlJc w:val="left"/>
      <w:pPr>
        <w:tabs>
          <w:tab w:val="num" w:pos="0"/>
        </w:tabs>
        <w:ind w:left="1080" w:hanging="1080"/>
      </w:pPr>
      <w:rPr>
        <w:rFonts w:ascii="Arial" w:hAnsi="Arial" w:cs="Arial" w:hint="default"/>
        <w:b/>
        <w:sz w:val="20"/>
        <w:szCs w:val="20"/>
      </w:rPr>
    </w:lvl>
    <w:lvl w:ilvl="5">
      <w:start w:val="1"/>
      <w:numFmt w:val="decimal"/>
      <w:lvlText w:val="%1.%2.%3.%4.%5.%6."/>
      <w:lvlJc w:val="left"/>
      <w:pPr>
        <w:tabs>
          <w:tab w:val="num" w:pos="0"/>
        </w:tabs>
        <w:ind w:left="1080" w:hanging="1080"/>
      </w:pPr>
      <w:rPr>
        <w:rFonts w:ascii="Arial" w:hAnsi="Arial" w:cs="Arial" w:hint="default"/>
        <w:b/>
        <w:sz w:val="20"/>
        <w:szCs w:val="20"/>
      </w:rPr>
    </w:lvl>
    <w:lvl w:ilvl="6">
      <w:start w:val="1"/>
      <w:numFmt w:val="decimal"/>
      <w:lvlText w:val="%1.%2.%3.%4.%5.%6.%7."/>
      <w:lvlJc w:val="left"/>
      <w:pPr>
        <w:tabs>
          <w:tab w:val="num" w:pos="0"/>
        </w:tabs>
        <w:ind w:left="1440" w:hanging="1440"/>
      </w:pPr>
      <w:rPr>
        <w:rFonts w:ascii="Arial" w:hAnsi="Arial" w:cs="Arial" w:hint="default"/>
        <w:b/>
        <w:sz w:val="20"/>
        <w:szCs w:val="20"/>
      </w:rPr>
    </w:lvl>
    <w:lvl w:ilvl="7">
      <w:start w:val="1"/>
      <w:numFmt w:val="decimal"/>
      <w:lvlText w:val="%1.%2.%3.%4.%5.%6.%7.%8."/>
      <w:lvlJc w:val="left"/>
      <w:pPr>
        <w:tabs>
          <w:tab w:val="num" w:pos="0"/>
        </w:tabs>
        <w:ind w:left="1440" w:hanging="1440"/>
      </w:pPr>
      <w:rPr>
        <w:rFonts w:ascii="Arial" w:hAnsi="Arial" w:cs="Arial" w:hint="default"/>
        <w:b/>
        <w:sz w:val="20"/>
        <w:szCs w:val="20"/>
      </w:rPr>
    </w:lvl>
    <w:lvl w:ilvl="8">
      <w:start w:val="1"/>
      <w:numFmt w:val="decimal"/>
      <w:lvlText w:val="%1.%2.%3.%4.%5.%6.%7.%8.%9."/>
      <w:lvlJc w:val="left"/>
      <w:pPr>
        <w:tabs>
          <w:tab w:val="num" w:pos="0"/>
        </w:tabs>
        <w:ind w:left="1800" w:hanging="1800"/>
      </w:pPr>
      <w:rPr>
        <w:rFonts w:ascii="Arial" w:hAnsi="Arial" w:cs="Arial" w:hint="default"/>
        <w:b/>
        <w:sz w:val="20"/>
        <w:szCs w:val="20"/>
      </w:rPr>
    </w:lvl>
  </w:abstractNum>
  <w:abstractNum w:abstractNumId="65">
    <w:nsid w:val="0000004B"/>
    <w:multiLevelType w:val="singleLevel"/>
    <w:tmpl w:val="0000004B"/>
    <w:name w:val="WW8Num111"/>
    <w:lvl w:ilvl="0">
      <w:start w:val="1"/>
      <w:numFmt w:val="lowerLetter"/>
      <w:lvlText w:val="%1)"/>
      <w:lvlJc w:val="left"/>
      <w:pPr>
        <w:tabs>
          <w:tab w:val="num" w:pos="0"/>
        </w:tabs>
        <w:ind w:left="2705" w:hanging="360"/>
      </w:pPr>
      <w:rPr>
        <w:rFonts w:hint="default"/>
      </w:rPr>
    </w:lvl>
  </w:abstractNum>
  <w:abstractNum w:abstractNumId="66">
    <w:nsid w:val="0000004C"/>
    <w:multiLevelType w:val="singleLevel"/>
    <w:tmpl w:val="0000004C"/>
    <w:name w:val="WW8Num112"/>
    <w:lvl w:ilvl="0">
      <w:start w:val="1"/>
      <w:numFmt w:val="decimal"/>
      <w:lvlText w:val="%1)"/>
      <w:lvlJc w:val="left"/>
      <w:pPr>
        <w:tabs>
          <w:tab w:val="num" w:pos="0"/>
        </w:tabs>
        <w:ind w:left="927" w:hanging="360"/>
      </w:pPr>
      <w:rPr>
        <w:rFonts w:ascii="Arial" w:hAnsi="Arial" w:cs="Arial" w:hint="default"/>
        <w:b w:val="0"/>
        <w:sz w:val="20"/>
        <w:szCs w:val="20"/>
      </w:rPr>
    </w:lvl>
  </w:abstractNum>
  <w:abstractNum w:abstractNumId="67">
    <w:nsid w:val="0000004D"/>
    <w:multiLevelType w:val="singleLevel"/>
    <w:tmpl w:val="0000004D"/>
    <w:name w:val="WW8Num115"/>
    <w:lvl w:ilvl="0">
      <w:start w:val="1"/>
      <w:numFmt w:val="bullet"/>
      <w:lvlText w:val=""/>
      <w:lvlJc w:val="left"/>
      <w:pPr>
        <w:tabs>
          <w:tab w:val="num" w:pos="0"/>
        </w:tabs>
        <w:ind w:left="1185" w:hanging="360"/>
      </w:pPr>
      <w:rPr>
        <w:rFonts w:ascii="Symbol" w:hAnsi="Symbol" w:cs="Symbol" w:hint="default"/>
        <w:sz w:val="22"/>
        <w:szCs w:val="22"/>
      </w:rPr>
    </w:lvl>
  </w:abstractNum>
  <w:abstractNum w:abstractNumId="68">
    <w:nsid w:val="0000004E"/>
    <w:multiLevelType w:val="singleLevel"/>
    <w:tmpl w:val="0000004E"/>
    <w:name w:val="WW8Num116"/>
    <w:lvl w:ilvl="0">
      <w:start w:val="1"/>
      <w:numFmt w:val="lowerLetter"/>
      <w:lvlText w:val="%1)"/>
      <w:lvlJc w:val="left"/>
      <w:pPr>
        <w:tabs>
          <w:tab w:val="num" w:pos="0"/>
        </w:tabs>
        <w:ind w:left="1069" w:hanging="360"/>
      </w:pPr>
      <w:rPr>
        <w:rFonts w:ascii="Arial" w:hAnsi="Arial" w:cs="Arial" w:hint="default"/>
        <w:b w:val="0"/>
        <w:color w:val="000000"/>
        <w:sz w:val="20"/>
        <w:szCs w:val="20"/>
      </w:rPr>
    </w:lvl>
  </w:abstractNum>
  <w:abstractNum w:abstractNumId="69">
    <w:nsid w:val="0000004F"/>
    <w:multiLevelType w:val="singleLevel"/>
    <w:tmpl w:val="0000004F"/>
    <w:name w:val="WW8Num117"/>
    <w:lvl w:ilvl="0">
      <w:start w:val="1"/>
      <w:numFmt w:val="decimal"/>
      <w:lvlText w:val="%1)"/>
      <w:lvlJc w:val="left"/>
      <w:pPr>
        <w:tabs>
          <w:tab w:val="num" w:pos="0"/>
        </w:tabs>
        <w:ind w:left="2345" w:hanging="360"/>
      </w:pPr>
      <w:rPr>
        <w:rFonts w:ascii="Arial" w:hAnsi="Arial" w:cs="Arial" w:hint="default"/>
        <w:sz w:val="20"/>
        <w:szCs w:val="20"/>
      </w:rPr>
    </w:lvl>
  </w:abstractNum>
  <w:abstractNum w:abstractNumId="70">
    <w:nsid w:val="00000050"/>
    <w:multiLevelType w:val="multilevel"/>
    <w:tmpl w:val="00000050"/>
    <w:name w:val="WW8Num119"/>
    <w:lvl w:ilvl="0">
      <w:start w:val="1"/>
      <w:numFmt w:val="bullet"/>
      <w:lvlText w:val=""/>
      <w:lvlJc w:val="left"/>
      <w:pPr>
        <w:tabs>
          <w:tab w:val="num" w:pos="360"/>
        </w:tabs>
        <w:ind w:left="360" w:hanging="360"/>
      </w:pPr>
      <w:rPr>
        <w:rFonts w:ascii="Wingdings" w:hAnsi="Wingdings" w:cs="Wingdings" w:hint="default"/>
        <w:b w:val="0"/>
        <w:bCs w:val="0"/>
        <w:i w:val="0"/>
        <w:iCs w:val="0"/>
        <w:sz w:val="20"/>
        <w:szCs w:val="20"/>
      </w:rPr>
    </w:lvl>
    <w:lvl w:ilvl="1">
      <w:start w:val="1"/>
      <w:numFmt w:val="bullet"/>
      <w:lvlText w:val=""/>
      <w:lvlJc w:val="left"/>
      <w:pPr>
        <w:tabs>
          <w:tab w:val="num" w:pos="720"/>
        </w:tabs>
        <w:ind w:left="720" w:hanging="360"/>
      </w:pPr>
      <w:rPr>
        <w:rFonts w:ascii="Symbol" w:hAnsi="Symbol" w:cs="StarSymbol"/>
        <w:b w:val="0"/>
        <w:bCs w:val="0"/>
        <w:i w:val="0"/>
        <w:iCs w:val="0"/>
      </w:rPr>
    </w:lvl>
    <w:lvl w:ilvl="2">
      <w:start w:val="1"/>
      <w:numFmt w:val="bullet"/>
      <w:lvlText w:val=""/>
      <w:lvlJc w:val="left"/>
      <w:pPr>
        <w:tabs>
          <w:tab w:val="num" w:pos="1080"/>
        </w:tabs>
        <w:ind w:left="1080" w:hanging="360"/>
      </w:pPr>
      <w:rPr>
        <w:rFonts w:ascii="Symbol" w:hAnsi="Symbol" w:cs="StarSymbol"/>
        <w:b w:val="0"/>
        <w:bCs w:val="0"/>
        <w:i w:val="0"/>
        <w:iCs w:val="0"/>
      </w:rPr>
    </w:lvl>
    <w:lvl w:ilvl="3">
      <w:start w:val="1"/>
      <w:numFmt w:val="bullet"/>
      <w:lvlText w:val=""/>
      <w:lvlJc w:val="left"/>
      <w:pPr>
        <w:tabs>
          <w:tab w:val="num" w:pos="1440"/>
        </w:tabs>
        <w:ind w:left="1440" w:hanging="360"/>
      </w:pPr>
      <w:rPr>
        <w:rFonts w:ascii="Symbol" w:hAnsi="Symbol" w:cs="StarSymbol"/>
        <w:b w:val="0"/>
        <w:bCs w:val="0"/>
        <w:i w:val="0"/>
        <w:iCs w:val="0"/>
      </w:rPr>
    </w:lvl>
    <w:lvl w:ilvl="4">
      <w:start w:val="1"/>
      <w:numFmt w:val="bullet"/>
      <w:lvlText w:val=""/>
      <w:lvlJc w:val="left"/>
      <w:pPr>
        <w:tabs>
          <w:tab w:val="num" w:pos="1800"/>
        </w:tabs>
        <w:ind w:left="1800" w:hanging="360"/>
      </w:pPr>
      <w:rPr>
        <w:rFonts w:ascii="Symbol" w:hAnsi="Symbol" w:cs="StarSymbol"/>
        <w:b w:val="0"/>
        <w:bCs w:val="0"/>
        <w:i w:val="0"/>
        <w:iCs w:val="0"/>
      </w:rPr>
    </w:lvl>
    <w:lvl w:ilvl="5">
      <w:start w:val="1"/>
      <w:numFmt w:val="bullet"/>
      <w:lvlText w:val=""/>
      <w:lvlJc w:val="left"/>
      <w:pPr>
        <w:tabs>
          <w:tab w:val="num" w:pos="2160"/>
        </w:tabs>
        <w:ind w:left="2160" w:hanging="360"/>
      </w:pPr>
      <w:rPr>
        <w:rFonts w:ascii="Symbol" w:hAnsi="Symbol" w:cs="StarSymbol"/>
        <w:b w:val="0"/>
        <w:bCs w:val="0"/>
        <w:i w:val="0"/>
        <w:iCs w:val="0"/>
      </w:rPr>
    </w:lvl>
    <w:lvl w:ilvl="6">
      <w:start w:val="1"/>
      <w:numFmt w:val="bullet"/>
      <w:lvlText w:val=""/>
      <w:lvlJc w:val="left"/>
      <w:pPr>
        <w:tabs>
          <w:tab w:val="num" w:pos="2520"/>
        </w:tabs>
        <w:ind w:left="2520" w:hanging="360"/>
      </w:pPr>
      <w:rPr>
        <w:rFonts w:ascii="Symbol" w:hAnsi="Symbol" w:cs="StarSymbol"/>
        <w:b w:val="0"/>
        <w:bCs w:val="0"/>
        <w:i w:val="0"/>
        <w:iCs w:val="0"/>
      </w:rPr>
    </w:lvl>
    <w:lvl w:ilvl="7">
      <w:start w:val="1"/>
      <w:numFmt w:val="bullet"/>
      <w:lvlText w:val=""/>
      <w:lvlJc w:val="left"/>
      <w:pPr>
        <w:tabs>
          <w:tab w:val="num" w:pos="2880"/>
        </w:tabs>
        <w:ind w:left="2880" w:hanging="360"/>
      </w:pPr>
      <w:rPr>
        <w:rFonts w:ascii="Symbol" w:hAnsi="Symbol" w:cs="StarSymbol"/>
        <w:b w:val="0"/>
        <w:bCs w:val="0"/>
        <w:i w:val="0"/>
        <w:iCs w:val="0"/>
      </w:rPr>
    </w:lvl>
    <w:lvl w:ilvl="8">
      <w:start w:val="1"/>
      <w:numFmt w:val="bullet"/>
      <w:lvlText w:val=""/>
      <w:lvlJc w:val="left"/>
      <w:pPr>
        <w:tabs>
          <w:tab w:val="num" w:pos="3240"/>
        </w:tabs>
        <w:ind w:left="3240" w:hanging="360"/>
      </w:pPr>
      <w:rPr>
        <w:rFonts w:ascii="Symbol" w:hAnsi="Symbol" w:cs="StarSymbol"/>
        <w:b w:val="0"/>
        <w:bCs w:val="0"/>
        <w:i w:val="0"/>
        <w:iCs w:val="0"/>
      </w:rPr>
    </w:lvl>
  </w:abstractNum>
  <w:abstractNum w:abstractNumId="71">
    <w:nsid w:val="00000051"/>
    <w:multiLevelType w:val="multilevel"/>
    <w:tmpl w:val="A4C6B6F8"/>
    <w:name w:val="WW8Num120"/>
    <w:lvl w:ilvl="0">
      <w:start w:val="1"/>
      <w:numFmt w:val="decimal"/>
      <w:lvlText w:val="%1."/>
      <w:lvlJc w:val="left"/>
      <w:pPr>
        <w:tabs>
          <w:tab w:val="num" w:pos="0"/>
        </w:tabs>
        <w:ind w:left="720" w:hanging="360"/>
      </w:pPr>
      <w:rPr>
        <w:rFonts w:ascii="Arial" w:hAnsi="Arial" w:cs="Tahoma" w:hint="default"/>
        <w:b/>
        <w:color w:val="000000"/>
        <w:sz w:val="20"/>
        <w:szCs w:val="20"/>
        <w:lang w:val="pl-PL"/>
      </w:rPr>
    </w:lvl>
    <w:lvl w:ilvl="1">
      <w:start w:val="1"/>
      <w:numFmt w:val="decimal"/>
      <w:lvlText w:val="%1.%2"/>
      <w:lvlJc w:val="left"/>
      <w:pPr>
        <w:tabs>
          <w:tab w:val="num" w:pos="420"/>
        </w:tabs>
        <w:ind w:left="420" w:hanging="360"/>
      </w:pPr>
      <w:rPr>
        <w:rFonts w:ascii="Arial" w:hAnsi="Arial" w:cs="Arial"/>
        <w:b w:val="0"/>
        <w:bCs/>
        <w:color w:val="000000"/>
        <w:sz w:val="22"/>
        <w:szCs w:val="22"/>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72">
    <w:nsid w:val="00000052"/>
    <w:multiLevelType w:val="singleLevel"/>
    <w:tmpl w:val="00000052"/>
    <w:name w:val="WW8Num123"/>
    <w:lvl w:ilvl="0">
      <w:start w:val="1"/>
      <w:numFmt w:val="decimal"/>
      <w:lvlText w:val="%1)"/>
      <w:lvlJc w:val="left"/>
      <w:pPr>
        <w:tabs>
          <w:tab w:val="num" w:pos="0"/>
        </w:tabs>
        <w:ind w:left="720" w:hanging="360"/>
      </w:pPr>
      <w:rPr>
        <w:rFonts w:hint="default"/>
        <w:b w:val="0"/>
        <w:bCs/>
      </w:rPr>
    </w:lvl>
  </w:abstractNum>
  <w:abstractNum w:abstractNumId="73">
    <w:nsid w:val="00000053"/>
    <w:multiLevelType w:val="singleLevel"/>
    <w:tmpl w:val="00000053"/>
    <w:name w:val="WW8Num126"/>
    <w:lvl w:ilvl="0">
      <w:start w:val="1"/>
      <w:numFmt w:val="bullet"/>
      <w:lvlText w:val=""/>
      <w:lvlJc w:val="left"/>
      <w:pPr>
        <w:tabs>
          <w:tab w:val="num" w:pos="0"/>
        </w:tabs>
        <w:ind w:left="720" w:hanging="360"/>
      </w:pPr>
      <w:rPr>
        <w:rFonts w:ascii="Wingdings" w:hAnsi="Wingdings" w:cs="Wingdings" w:hint="default"/>
      </w:rPr>
    </w:lvl>
  </w:abstractNum>
  <w:abstractNum w:abstractNumId="74">
    <w:nsid w:val="00000054"/>
    <w:multiLevelType w:val="multilevel"/>
    <w:tmpl w:val="00000054"/>
    <w:name w:val="WW8Num127"/>
    <w:lvl w:ilvl="0">
      <w:start w:val="15"/>
      <w:numFmt w:val="decimal"/>
      <w:lvlText w:val="%1"/>
      <w:lvlJc w:val="left"/>
      <w:pPr>
        <w:tabs>
          <w:tab w:val="num" w:pos="0"/>
        </w:tabs>
        <w:ind w:left="375" w:hanging="375"/>
      </w:pPr>
      <w:rPr>
        <w:rFonts w:hint="default"/>
      </w:rPr>
    </w:lvl>
    <w:lvl w:ilvl="1">
      <w:start w:val="1"/>
      <w:numFmt w:val="decimal"/>
      <w:lvlText w:val="%1.%2"/>
      <w:lvlJc w:val="left"/>
      <w:pPr>
        <w:tabs>
          <w:tab w:val="num" w:pos="0"/>
        </w:tabs>
        <w:ind w:left="375" w:hanging="375"/>
      </w:pPr>
      <w:rPr>
        <w:rFonts w:ascii="Arial" w:hAnsi="Arial" w:cs="Arial" w:hint="default"/>
        <w:b w:val="0"/>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5">
    <w:nsid w:val="00000055"/>
    <w:multiLevelType w:val="singleLevel"/>
    <w:tmpl w:val="00000055"/>
    <w:name w:val="WW8Num128"/>
    <w:lvl w:ilvl="0">
      <w:start w:val="1"/>
      <w:numFmt w:val="bullet"/>
      <w:lvlText w:val=""/>
      <w:lvlJc w:val="left"/>
      <w:pPr>
        <w:tabs>
          <w:tab w:val="num" w:pos="0"/>
        </w:tabs>
        <w:ind w:left="1080" w:hanging="360"/>
      </w:pPr>
      <w:rPr>
        <w:rFonts w:ascii="Symbol" w:hAnsi="Symbol" w:cs="Symbol" w:hint="default"/>
      </w:rPr>
    </w:lvl>
  </w:abstractNum>
  <w:abstractNum w:abstractNumId="76">
    <w:nsid w:val="00000056"/>
    <w:multiLevelType w:val="multilevel"/>
    <w:tmpl w:val="00000056"/>
    <w:name w:val="WW8Num130"/>
    <w:lvl w:ilvl="0">
      <w:start w:val="1"/>
      <w:numFmt w:val="decimal"/>
      <w:pStyle w:val="Listanumerowana2"/>
      <w:lvlText w:val="%1."/>
      <w:lvlJc w:val="left"/>
      <w:pPr>
        <w:tabs>
          <w:tab w:val="num" w:pos="340"/>
        </w:tabs>
        <w:ind w:left="340" w:hanging="340"/>
      </w:pPr>
      <w:rPr>
        <w:rFonts w:hint="default"/>
        <w:b w:val="0"/>
      </w:rPr>
    </w:lvl>
    <w:lvl w:ilvl="1">
      <w:start w:val="1"/>
      <w:numFmt w:val="lowerLetter"/>
      <w:lvlText w:val="%2)"/>
      <w:lvlJc w:val="left"/>
      <w:pPr>
        <w:tabs>
          <w:tab w:val="num" w:pos="737"/>
        </w:tabs>
        <w:ind w:left="737" w:hanging="397"/>
      </w:pPr>
      <w:rPr>
        <w:rFonts w:hint="default"/>
      </w:rPr>
    </w:lvl>
    <w:lvl w:ilvl="2">
      <w:start w:val="1"/>
      <w:numFmt w:val="lowerRoman"/>
      <w:lvlText w:val="%3)"/>
      <w:lvlJc w:val="left"/>
      <w:pPr>
        <w:tabs>
          <w:tab w:val="num" w:pos="1247"/>
        </w:tabs>
        <w:ind w:left="1247" w:hanging="39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nsid w:val="00000057"/>
    <w:multiLevelType w:val="singleLevel"/>
    <w:tmpl w:val="00000057"/>
    <w:name w:val="WW8Num132"/>
    <w:lvl w:ilvl="0">
      <w:start w:val="1"/>
      <w:numFmt w:val="bullet"/>
      <w:lvlText w:val=""/>
      <w:lvlJc w:val="left"/>
      <w:pPr>
        <w:tabs>
          <w:tab w:val="num" w:pos="0"/>
        </w:tabs>
        <w:ind w:left="1428" w:hanging="360"/>
      </w:pPr>
      <w:rPr>
        <w:rFonts w:ascii="Symbol" w:hAnsi="Symbol" w:cs="Symbol" w:hint="default"/>
        <w:sz w:val="16"/>
        <w:szCs w:val="16"/>
      </w:rPr>
    </w:lvl>
  </w:abstractNum>
  <w:abstractNum w:abstractNumId="78">
    <w:nsid w:val="00000058"/>
    <w:multiLevelType w:val="singleLevel"/>
    <w:tmpl w:val="00000058"/>
    <w:name w:val="WW8Num133"/>
    <w:lvl w:ilvl="0">
      <w:start w:val="1"/>
      <w:numFmt w:val="decimal"/>
      <w:lvlText w:val="%1."/>
      <w:lvlJc w:val="left"/>
      <w:pPr>
        <w:tabs>
          <w:tab w:val="num" w:pos="0"/>
        </w:tabs>
        <w:ind w:left="1145" w:hanging="360"/>
      </w:pPr>
      <w:rPr>
        <w:rFonts w:ascii="Arial" w:hAnsi="Arial" w:cs="Arial"/>
        <w:sz w:val="20"/>
        <w:szCs w:val="20"/>
      </w:rPr>
    </w:lvl>
  </w:abstractNum>
  <w:abstractNum w:abstractNumId="79">
    <w:nsid w:val="00000059"/>
    <w:multiLevelType w:val="multilevel"/>
    <w:tmpl w:val="00000059"/>
    <w:name w:val="WW8Num134"/>
    <w:lvl w:ilvl="0">
      <w:start w:val="15"/>
      <w:numFmt w:val="decimal"/>
      <w:lvlText w:val="%1"/>
      <w:lvlJc w:val="left"/>
      <w:pPr>
        <w:tabs>
          <w:tab w:val="num" w:pos="0"/>
        </w:tabs>
        <w:ind w:left="375" w:hanging="375"/>
      </w:pPr>
      <w:rPr>
        <w:rFonts w:hint="default"/>
      </w:rPr>
    </w:lvl>
    <w:lvl w:ilvl="1">
      <w:start w:val="3"/>
      <w:numFmt w:val="decimal"/>
      <w:lvlText w:val="%1.%2"/>
      <w:lvlJc w:val="left"/>
      <w:pPr>
        <w:tabs>
          <w:tab w:val="num" w:pos="0"/>
        </w:tabs>
        <w:ind w:left="375" w:hanging="375"/>
      </w:pPr>
      <w:rPr>
        <w:rFonts w:hint="default"/>
        <w:b w:val="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0">
    <w:nsid w:val="0000005A"/>
    <w:multiLevelType w:val="multilevel"/>
    <w:tmpl w:val="0000005A"/>
    <w:name w:val="WW8Num136"/>
    <w:lvl w:ilvl="0">
      <w:start w:val="13"/>
      <w:numFmt w:val="decimal"/>
      <w:lvlText w:val="%1."/>
      <w:lvlJc w:val="left"/>
      <w:pPr>
        <w:tabs>
          <w:tab w:val="num" w:pos="0"/>
        </w:tabs>
        <w:ind w:left="435" w:hanging="435"/>
      </w:pPr>
      <w:rPr>
        <w:rFonts w:ascii="Arial" w:hAnsi="Arial" w:cs="Arial" w:hint="default"/>
        <w:sz w:val="20"/>
        <w:szCs w:val="20"/>
      </w:rPr>
    </w:lvl>
    <w:lvl w:ilvl="1">
      <w:start w:val="1"/>
      <w:numFmt w:val="decimal"/>
      <w:lvlText w:val="%1.%2."/>
      <w:lvlJc w:val="left"/>
      <w:pPr>
        <w:tabs>
          <w:tab w:val="num" w:pos="0"/>
        </w:tabs>
        <w:ind w:left="435" w:hanging="435"/>
      </w:pPr>
      <w:rPr>
        <w:rFonts w:ascii="Arial" w:hAnsi="Arial" w:cs="Arial" w:hint="default"/>
        <w:sz w:val="20"/>
        <w:szCs w:val="20"/>
      </w:rPr>
    </w:lvl>
    <w:lvl w:ilvl="2">
      <w:start w:val="1"/>
      <w:numFmt w:val="decimal"/>
      <w:lvlText w:val="%1.%2.%3."/>
      <w:lvlJc w:val="left"/>
      <w:pPr>
        <w:tabs>
          <w:tab w:val="num" w:pos="0"/>
        </w:tabs>
        <w:ind w:left="720" w:hanging="720"/>
      </w:pPr>
      <w:rPr>
        <w:rFonts w:ascii="Arial" w:hAnsi="Arial" w:cs="Arial" w:hint="default"/>
        <w:sz w:val="20"/>
        <w:szCs w:val="20"/>
      </w:rPr>
    </w:lvl>
    <w:lvl w:ilvl="3">
      <w:start w:val="1"/>
      <w:numFmt w:val="decimal"/>
      <w:lvlText w:val="%1.%2.%3.%4."/>
      <w:lvlJc w:val="left"/>
      <w:pPr>
        <w:tabs>
          <w:tab w:val="num" w:pos="0"/>
        </w:tabs>
        <w:ind w:left="720" w:hanging="720"/>
      </w:pPr>
      <w:rPr>
        <w:rFonts w:ascii="Arial" w:hAnsi="Arial" w:cs="Arial" w:hint="default"/>
        <w:sz w:val="20"/>
        <w:szCs w:val="20"/>
      </w:rPr>
    </w:lvl>
    <w:lvl w:ilvl="4">
      <w:start w:val="1"/>
      <w:numFmt w:val="decimal"/>
      <w:lvlText w:val="%1.%2.%3.%4.%5."/>
      <w:lvlJc w:val="left"/>
      <w:pPr>
        <w:tabs>
          <w:tab w:val="num" w:pos="0"/>
        </w:tabs>
        <w:ind w:left="1080" w:hanging="1080"/>
      </w:pPr>
      <w:rPr>
        <w:rFonts w:ascii="Arial" w:hAnsi="Arial" w:cs="Arial" w:hint="default"/>
        <w:sz w:val="20"/>
        <w:szCs w:val="20"/>
      </w:rPr>
    </w:lvl>
    <w:lvl w:ilvl="5">
      <w:start w:val="1"/>
      <w:numFmt w:val="decimal"/>
      <w:lvlText w:val="%1.%2.%3.%4.%5.%6."/>
      <w:lvlJc w:val="left"/>
      <w:pPr>
        <w:tabs>
          <w:tab w:val="num" w:pos="0"/>
        </w:tabs>
        <w:ind w:left="1080" w:hanging="1080"/>
      </w:pPr>
      <w:rPr>
        <w:rFonts w:ascii="Arial" w:hAnsi="Arial" w:cs="Arial" w:hint="default"/>
        <w:sz w:val="20"/>
        <w:szCs w:val="20"/>
      </w:rPr>
    </w:lvl>
    <w:lvl w:ilvl="6">
      <w:start w:val="1"/>
      <w:numFmt w:val="decimal"/>
      <w:lvlText w:val="%1.%2.%3.%4.%5.%6.%7."/>
      <w:lvlJc w:val="left"/>
      <w:pPr>
        <w:tabs>
          <w:tab w:val="num" w:pos="0"/>
        </w:tabs>
        <w:ind w:left="1440" w:hanging="1440"/>
      </w:pPr>
      <w:rPr>
        <w:rFonts w:ascii="Arial" w:hAnsi="Arial" w:cs="Arial" w:hint="default"/>
        <w:sz w:val="20"/>
        <w:szCs w:val="20"/>
      </w:rPr>
    </w:lvl>
    <w:lvl w:ilvl="7">
      <w:start w:val="1"/>
      <w:numFmt w:val="decimal"/>
      <w:lvlText w:val="%1.%2.%3.%4.%5.%6.%7.%8."/>
      <w:lvlJc w:val="left"/>
      <w:pPr>
        <w:tabs>
          <w:tab w:val="num" w:pos="0"/>
        </w:tabs>
        <w:ind w:left="1440" w:hanging="1440"/>
      </w:pPr>
      <w:rPr>
        <w:rFonts w:ascii="Arial" w:hAnsi="Arial" w:cs="Arial" w:hint="default"/>
        <w:sz w:val="20"/>
        <w:szCs w:val="20"/>
      </w:rPr>
    </w:lvl>
    <w:lvl w:ilvl="8">
      <w:start w:val="1"/>
      <w:numFmt w:val="decimal"/>
      <w:lvlText w:val="%1.%2.%3.%4.%5.%6.%7.%8.%9."/>
      <w:lvlJc w:val="left"/>
      <w:pPr>
        <w:tabs>
          <w:tab w:val="num" w:pos="0"/>
        </w:tabs>
        <w:ind w:left="1800" w:hanging="1800"/>
      </w:pPr>
      <w:rPr>
        <w:rFonts w:ascii="Arial" w:hAnsi="Arial" w:cs="Arial" w:hint="default"/>
        <w:sz w:val="20"/>
        <w:szCs w:val="20"/>
      </w:rPr>
    </w:lvl>
  </w:abstractNum>
  <w:abstractNum w:abstractNumId="81">
    <w:nsid w:val="0000005B"/>
    <w:multiLevelType w:val="multilevel"/>
    <w:tmpl w:val="0000005B"/>
    <w:name w:val="WW8Num137"/>
    <w:lvl w:ilvl="0">
      <w:start w:val="11"/>
      <w:numFmt w:val="decimal"/>
      <w:lvlText w:val="%1."/>
      <w:lvlJc w:val="left"/>
      <w:pPr>
        <w:tabs>
          <w:tab w:val="num" w:pos="0"/>
        </w:tabs>
        <w:ind w:left="435" w:hanging="435"/>
      </w:pPr>
      <w:rPr>
        <w:rFonts w:hint="default"/>
        <w:b/>
      </w:rPr>
    </w:lvl>
    <w:lvl w:ilvl="1">
      <w:start w:val="1"/>
      <w:numFmt w:val="decimal"/>
      <w:lvlText w:val="%1.%2."/>
      <w:lvlJc w:val="left"/>
      <w:pPr>
        <w:tabs>
          <w:tab w:val="num" w:pos="0"/>
        </w:tabs>
        <w:ind w:left="435" w:hanging="435"/>
      </w:pPr>
      <w:rPr>
        <w:rFonts w:ascii="Arial" w:hAnsi="Arial" w:cs="Arial" w:hint="default"/>
        <w:b w:val="0"/>
        <w:sz w:val="20"/>
        <w:szCs w:val="20"/>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440" w:hanging="144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800" w:hanging="1800"/>
      </w:pPr>
      <w:rPr>
        <w:rFonts w:hint="default"/>
        <w:b/>
      </w:rPr>
    </w:lvl>
  </w:abstractNum>
  <w:abstractNum w:abstractNumId="82">
    <w:nsid w:val="0000005C"/>
    <w:multiLevelType w:val="singleLevel"/>
    <w:tmpl w:val="0000005C"/>
    <w:name w:val="WW8Num139"/>
    <w:lvl w:ilvl="0">
      <w:start w:val="1"/>
      <w:numFmt w:val="decimal"/>
      <w:lvlText w:val="%1."/>
      <w:lvlJc w:val="left"/>
      <w:pPr>
        <w:tabs>
          <w:tab w:val="num" w:pos="0"/>
        </w:tabs>
        <w:ind w:left="720" w:hanging="360"/>
      </w:pPr>
      <w:rPr>
        <w:rFonts w:ascii="Arial" w:hAnsi="Arial" w:cs="Arial"/>
        <w:sz w:val="20"/>
        <w:szCs w:val="20"/>
      </w:rPr>
    </w:lvl>
  </w:abstractNum>
  <w:abstractNum w:abstractNumId="83">
    <w:nsid w:val="0000005D"/>
    <w:multiLevelType w:val="singleLevel"/>
    <w:tmpl w:val="0000005D"/>
    <w:name w:val="WW8Num140"/>
    <w:lvl w:ilvl="0">
      <w:start w:val="1"/>
      <w:numFmt w:val="lowerLetter"/>
      <w:lvlText w:val="%1)"/>
      <w:lvlJc w:val="left"/>
      <w:pPr>
        <w:tabs>
          <w:tab w:val="num" w:pos="709"/>
        </w:tabs>
        <w:ind w:left="900" w:hanging="360"/>
      </w:pPr>
      <w:rPr>
        <w:rFonts w:ascii="Arial" w:hAnsi="Arial" w:cs="Arial"/>
        <w:sz w:val="20"/>
        <w:szCs w:val="20"/>
      </w:rPr>
    </w:lvl>
  </w:abstractNum>
  <w:abstractNum w:abstractNumId="84">
    <w:nsid w:val="0000005E"/>
    <w:multiLevelType w:val="singleLevel"/>
    <w:tmpl w:val="0000005E"/>
    <w:name w:val="WW8Num141"/>
    <w:lvl w:ilvl="0">
      <w:start w:val="1"/>
      <w:numFmt w:val="bullet"/>
      <w:lvlText w:val="-"/>
      <w:lvlJc w:val="left"/>
      <w:pPr>
        <w:tabs>
          <w:tab w:val="num" w:pos="720"/>
        </w:tabs>
        <w:ind w:left="720" w:hanging="360"/>
      </w:pPr>
      <w:rPr>
        <w:rFonts w:ascii="Courier New" w:hAnsi="Courier New" w:cs="Courier New" w:hint="default"/>
        <w:color w:val="auto"/>
        <w:sz w:val="18"/>
        <w:szCs w:val="18"/>
      </w:rPr>
    </w:lvl>
  </w:abstractNum>
  <w:abstractNum w:abstractNumId="85">
    <w:nsid w:val="0000005F"/>
    <w:multiLevelType w:val="singleLevel"/>
    <w:tmpl w:val="0000005F"/>
    <w:name w:val="WW8Num143"/>
    <w:lvl w:ilvl="0">
      <w:start w:val="1"/>
      <w:numFmt w:val="decimal"/>
      <w:lvlText w:val="%1)"/>
      <w:lvlJc w:val="left"/>
      <w:pPr>
        <w:tabs>
          <w:tab w:val="num" w:pos="0"/>
        </w:tabs>
        <w:ind w:left="2345" w:hanging="360"/>
      </w:pPr>
      <w:rPr>
        <w:rFonts w:ascii="Arial" w:hAnsi="Arial" w:cs="Arial" w:hint="default"/>
        <w:color w:val="000000"/>
        <w:sz w:val="20"/>
        <w:szCs w:val="20"/>
      </w:rPr>
    </w:lvl>
  </w:abstractNum>
  <w:abstractNum w:abstractNumId="86">
    <w:nsid w:val="00000060"/>
    <w:multiLevelType w:val="multilevel"/>
    <w:tmpl w:val="00000060"/>
    <w:name w:val="WW8Num144"/>
    <w:lvl w:ilvl="0">
      <w:start w:val="1"/>
      <w:numFmt w:val="bullet"/>
      <w:lvlText w:val=""/>
      <w:lvlJc w:val="left"/>
      <w:pPr>
        <w:tabs>
          <w:tab w:val="num" w:pos="360"/>
        </w:tabs>
        <w:ind w:left="360" w:hanging="360"/>
      </w:pPr>
      <w:rPr>
        <w:rFonts w:ascii="Wingdings" w:hAnsi="Wingdings" w:cs="Wingdings" w:hint="default"/>
        <w:b w:val="0"/>
        <w:bCs w:val="0"/>
        <w:i w:val="0"/>
        <w:iCs w:val="0"/>
        <w:sz w:val="20"/>
        <w:szCs w:val="20"/>
      </w:rPr>
    </w:lvl>
    <w:lvl w:ilvl="1">
      <w:start w:val="1"/>
      <w:numFmt w:val="bullet"/>
      <w:lvlText w:val=""/>
      <w:lvlJc w:val="left"/>
      <w:pPr>
        <w:tabs>
          <w:tab w:val="num" w:pos="720"/>
        </w:tabs>
        <w:ind w:left="720" w:hanging="360"/>
      </w:pPr>
      <w:rPr>
        <w:rFonts w:ascii="Symbol" w:hAnsi="Symbol" w:cs="StarSymbol"/>
        <w:b w:val="0"/>
        <w:bCs w:val="0"/>
        <w:i w:val="0"/>
        <w:iCs w:val="0"/>
      </w:rPr>
    </w:lvl>
    <w:lvl w:ilvl="2">
      <w:start w:val="1"/>
      <w:numFmt w:val="bullet"/>
      <w:lvlText w:val=""/>
      <w:lvlJc w:val="left"/>
      <w:pPr>
        <w:tabs>
          <w:tab w:val="num" w:pos="1080"/>
        </w:tabs>
        <w:ind w:left="1080" w:hanging="360"/>
      </w:pPr>
      <w:rPr>
        <w:rFonts w:ascii="Symbol" w:hAnsi="Symbol" w:cs="StarSymbol"/>
        <w:b w:val="0"/>
        <w:bCs w:val="0"/>
        <w:i w:val="0"/>
        <w:iCs w:val="0"/>
      </w:rPr>
    </w:lvl>
    <w:lvl w:ilvl="3">
      <w:start w:val="1"/>
      <w:numFmt w:val="bullet"/>
      <w:lvlText w:val=""/>
      <w:lvlJc w:val="left"/>
      <w:pPr>
        <w:tabs>
          <w:tab w:val="num" w:pos="1440"/>
        </w:tabs>
        <w:ind w:left="1440" w:hanging="360"/>
      </w:pPr>
      <w:rPr>
        <w:rFonts w:ascii="Symbol" w:hAnsi="Symbol" w:cs="StarSymbol"/>
        <w:b w:val="0"/>
        <w:bCs w:val="0"/>
        <w:i w:val="0"/>
        <w:iCs w:val="0"/>
      </w:rPr>
    </w:lvl>
    <w:lvl w:ilvl="4">
      <w:start w:val="1"/>
      <w:numFmt w:val="bullet"/>
      <w:lvlText w:val=""/>
      <w:lvlJc w:val="left"/>
      <w:pPr>
        <w:tabs>
          <w:tab w:val="num" w:pos="1800"/>
        </w:tabs>
        <w:ind w:left="1800" w:hanging="360"/>
      </w:pPr>
      <w:rPr>
        <w:rFonts w:ascii="Symbol" w:hAnsi="Symbol" w:cs="StarSymbol"/>
        <w:b w:val="0"/>
        <w:bCs w:val="0"/>
        <w:i w:val="0"/>
        <w:iCs w:val="0"/>
      </w:rPr>
    </w:lvl>
    <w:lvl w:ilvl="5">
      <w:start w:val="1"/>
      <w:numFmt w:val="bullet"/>
      <w:lvlText w:val=""/>
      <w:lvlJc w:val="left"/>
      <w:pPr>
        <w:tabs>
          <w:tab w:val="num" w:pos="2160"/>
        </w:tabs>
        <w:ind w:left="2160" w:hanging="360"/>
      </w:pPr>
      <w:rPr>
        <w:rFonts w:ascii="Symbol" w:hAnsi="Symbol" w:cs="StarSymbol"/>
        <w:b w:val="0"/>
        <w:bCs w:val="0"/>
        <w:i w:val="0"/>
        <w:iCs w:val="0"/>
      </w:rPr>
    </w:lvl>
    <w:lvl w:ilvl="6">
      <w:start w:val="1"/>
      <w:numFmt w:val="bullet"/>
      <w:lvlText w:val=""/>
      <w:lvlJc w:val="left"/>
      <w:pPr>
        <w:tabs>
          <w:tab w:val="num" w:pos="2520"/>
        </w:tabs>
        <w:ind w:left="2520" w:hanging="360"/>
      </w:pPr>
      <w:rPr>
        <w:rFonts w:ascii="Symbol" w:hAnsi="Symbol" w:cs="StarSymbol"/>
        <w:b w:val="0"/>
        <w:bCs w:val="0"/>
        <w:i w:val="0"/>
        <w:iCs w:val="0"/>
      </w:rPr>
    </w:lvl>
    <w:lvl w:ilvl="7">
      <w:start w:val="1"/>
      <w:numFmt w:val="bullet"/>
      <w:lvlText w:val=""/>
      <w:lvlJc w:val="left"/>
      <w:pPr>
        <w:tabs>
          <w:tab w:val="num" w:pos="2880"/>
        </w:tabs>
        <w:ind w:left="2880" w:hanging="360"/>
      </w:pPr>
      <w:rPr>
        <w:rFonts w:ascii="Symbol" w:hAnsi="Symbol" w:cs="StarSymbol"/>
        <w:b w:val="0"/>
        <w:bCs w:val="0"/>
        <w:i w:val="0"/>
        <w:iCs w:val="0"/>
      </w:rPr>
    </w:lvl>
    <w:lvl w:ilvl="8">
      <w:start w:val="1"/>
      <w:numFmt w:val="bullet"/>
      <w:lvlText w:val=""/>
      <w:lvlJc w:val="left"/>
      <w:pPr>
        <w:tabs>
          <w:tab w:val="num" w:pos="3240"/>
        </w:tabs>
        <w:ind w:left="3240" w:hanging="360"/>
      </w:pPr>
      <w:rPr>
        <w:rFonts w:ascii="Symbol" w:hAnsi="Symbol" w:cs="StarSymbol"/>
        <w:b w:val="0"/>
        <w:bCs w:val="0"/>
        <w:i w:val="0"/>
        <w:iCs w:val="0"/>
      </w:rPr>
    </w:lvl>
  </w:abstractNum>
  <w:abstractNum w:abstractNumId="87">
    <w:nsid w:val="00000061"/>
    <w:multiLevelType w:val="multilevel"/>
    <w:tmpl w:val="00000061"/>
    <w:name w:val="WW8Num145"/>
    <w:lvl w:ilvl="0">
      <w:start w:val="19"/>
      <w:numFmt w:val="decimal"/>
      <w:lvlText w:val="%1"/>
      <w:lvlJc w:val="left"/>
      <w:pPr>
        <w:tabs>
          <w:tab w:val="num" w:pos="0"/>
        </w:tabs>
        <w:ind w:left="375" w:hanging="375"/>
      </w:pPr>
      <w:rPr>
        <w:rFonts w:hint="default"/>
      </w:rPr>
    </w:lvl>
    <w:lvl w:ilvl="1">
      <w:start w:val="1"/>
      <w:numFmt w:val="decimal"/>
      <w:lvlText w:val="%1.%2"/>
      <w:lvlJc w:val="left"/>
      <w:pPr>
        <w:tabs>
          <w:tab w:val="num" w:pos="0"/>
        </w:tabs>
        <w:ind w:left="375" w:hanging="375"/>
      </w:pPr>
      <w:rPr>
        <w:rFonts w:ascii="Arial" w:hAnsi="Arial" w:cs="Arial" w:hint="default"/>
        <w:b w:val="0"/>
        <w:sz w:val="20"/>
        <w:szCs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8">
    <w:nsid w:val="00000062"/>
    <w:multiLevelType w:val="multilevel"/>
    <w:tmpl w:val="00000062"/>
    <w:lvl w:ilvl="0">
      <w:start w:val="1"/>
      <w:numFmt w:val="decimal"/>
      <w:lvlText w:val="%1."/>
      <w:lvlJc w:val="left"/>
      <w:pPr>
        <w:tabs>
          <w:tab w:val="num" w:pos="360"/>
        </w:tabs>
        <w:ind w:left="360" w:hanging="360"/>
      </w:pPr>
      <w:rPr>
        <w:rFonts w:ascii="Arial" w:hAnsi="Arial" w:cs="Arial"/>
        <w:b w:val="0"/>
        <w:bCs/>
        <w:color w:val="000000"/>
        <w:sz w:val="22"/>
        <w:szCs w:val="22"/>
      </w:rPr>
    </w:lvl>
    <w:lvl w:ilvl="1">
      <w:start w:val="1"/>
      <w:numFmt w:val="decimal"/>
      <w:lvlText w:val="%1.%2"/>
      <w:lvlJc w:val="left"/>
      <w:pPr>
        <w:tabs>
          <w:tab w:val="num" w:pos="420"/>
        </w:tabs>
        <w:ind w:left="420" w:hanging="360"/>
      </w:pPr>
      <w:rPr>
        <w:rFonts w:ascii="Arial" w:hAnsi="Arial" w:cs="Arial"/>
        <w:b w:val="0"/>
        <w:bCs/>
        <w:color w:val="000000"/>
        <w:sz w:val="22"/>
        <w:szCs w:val="22"/>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89">
    <w:nsid w:val="00000063"/>
    <w:multiLevelType w:val="multilevel"/>
    <w:tmpl w:val="00000063"/>
    <w:lvl w:ilvl="0">
      <w:start w:val="1"/>
      <w:numFmt w:val="decimal"/>
      <w:lvlText w:val="%1."/>
      <w:lvlJc w:val="left"/>
      <w:pPr>
        <w:tabs>
          <w:tab w:val="num" w:pos="360"/>
        </w:tabs>
        <w:ind w:left="360" w:hanging="360"/>
      </w:pPr>
      <w:rPr>
        <w:rFonts w:ascii="Arial" w:hAnsi="Arial" w:cs="Arial"/>
        <w:b w:val="0"/>
        <w:bCs/>
        <w:sz w:val="22"/>
        <w:szCs w:val="22"/>
      </w:rPr>
    </w:lvl>
    <w:lvl w:ilvl="1">
      <w:start w:val="2"/>
      <w:numFmt w:val="decimal"/>
      <w:lvlText w:val="%1.%2"/>
      <w:lvlJc w:val="left"/>
      <w:pPr>
        <w:tabs>
          <w:tab w:val="num" w:pos="420"/>
        </w:tabs>
        <w:ind w:left="420" w:hanging="360"/>
      </w:pPr>
      <w:rPr>
        <w:rFonts w:ascii="Arial" w:hAnsi="Arial" w:cs="Arial"/>
        <w:b w:val="0"/>
        <w:bCs/>
        <w:sz w:val="22"/>
        <w:szCs w:val="22"/>
      </w:rPr>
    </w:lvl>
    <w:lvl w:ilvl="2">
      <w:start w:val="1"/>
      <w:numFmt w:val="decimal"/>
      <w:lvlText w:val="%1.%2.%3."/>
      <w:lvlJc w:val="left"/>
      <w:pPr>
        <w:tabs>
          <w:tab w:val="num" w:pos="480"/>
        </w:tabs>
        <w:ind w:left="480" w:hanging="360"/>
      </w:pPr>
      <w:rPr>
        <w:b w:val="0"/>
      </w:r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rPr>
        <w:b w:val="0"/>
        <w:u w:val="none"/>
      </w:r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90">
    <w:nsid w:val="00000064"/>
    <w:multiLevelType w:val="multilevel"/>
    <w:tmpl w:val="00000064"/>
    <w:lvl w:ilvl="0">
      <w:start w:val="1"/>
      <w:numFmt w:val="decimal"/>
      <w:lvlText w:val="%1."/>
      <w:lvlJc w:val="left"/>
      <w:pPr>
        <w:tabs>
          <w:tab w:val="num" w:pos="360"/>
        </w:tabs>
        <w:ind w:left="360" w:hanging="360"/>
      </w:pPr>
      <w:rPr>
        <w:rFonts w:ascii="Symbol" w:hAnsi="Symbol" w:cs="Symbol"/>
      </w:rPr>
    </w:lvl>
    <w:lvl w:ilvl="1">
      <w:start w:val="1"/>
      <w:numFmt w:val="decimal"/>
      <w:lvlText w:val="%1.%2"/>
      <w:lvlJc w:val="left"/>
      <w:pPr>
        <w:tabs>
          <w:tab w:val="num" w:pos="420"/>
        </w:tabs>
        <w:ind w:left="420" w:hanging="360"/>
      </w:pPr>
      <w:rPr>
        <w:rFonts w:ascii="Symbol" w:hAnsi="Symbol" w:cs="Symbol"/>
      </w:rPr>
    </w:lvl>
    <w:lvl w:ilvl="2">
      <w:start w:val="1"/>
      <w:numFmt w:val="decimal"/>
      <w:lvlText w:val="%1.%2.%3."/>
      <w:lvlJc w:val="left"/>
      <w:pPr>
        <w:tabs>
          <w:tab w:val="num" w:pos="480"/>
        </w:tabs>
        <w:ind w:left="480" w:hanging="360"/>
      </w:pPr>
      <w:rPr>
        <w:rFonts w:ascii="Wingdings" w:hAnsi="Wingdings" w:cs="Wingdings"/>
      </w:r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91">
    <w:nsid w:val="00000065"/>
    <w:multiLevelType w:val="multilevel"/>
    <w:tmpl w:val="00000065"/>
    <w:lvl w:ilvl="0">
      <w:start w:val="1"/>
      <w:numFmt w:val="decimal"/>
      <w:lvlText w:val="%1."/>
      <w:lvlJc w:val="left"/>
      <w:pPr>
        <w:tabs>
          <w:tab w:val="num" w:pos="360"/>
        </w:tabs>
        <w:ind w:left="360" w:hanging="360"/>
      </w:pPr>
      <w:rPr>
        <w:b w:val="0"/>
        <w:color w:val="000000"/>
      </w:rPr>
    </w:lvl>
    <w:lvl w:ilvl="1">
      <w:start w:val="1"/>
      <w:numFmt w:val="decimal"/>
      <w:lvlText w:val="%1.%2"/>
      <w:lvlJc w:val="left"/>
      <w:pPr>
        <w:tabs>
          <w:tab w:val="num" w:pos="420"/>
        </w:tabs>
        <w:ind w:left="420" w:hanging="360"/>
      </w:pPr>
      <w:rPr>
        <w:b w:val="0"/>
        <w:color w:val="000000"/>
      </w:rPr>
    </w:lvl>
    <w:lvl w:ilvl="2">
      <w:start w:val="1"/>
      <w:numFmt w:val="decimal"/>
      <w:lvlText w:val="7.%2.%3."/>
      <w:lvlJc w:val="left"/>
      <w:pPr>
        <w:tabs>
          <w:tab w:val="num" w:pos="480"/>
        </w:tabs>
        <w:ind w:left="480" w:hanging="360"/>
      </w:pPr>
      <w:rPr>
        <w:rFonts w:hint="default"/>
      </w:rPr>
    </w:lvl>
    <w:lvl w:ilvl="3">
      <w:start w:val="1"/>
      <w:numFmt w:val="decimal"/>
      <w:lvlText w:val="%1.%2.%3.%4."/>
      <w:lvlJc w:val="left"/>
      <w:pPr>
        <w:tabs>
          <w:tab w:val="num" w:pos="540"/>
        </w:tabs>
        <w:ind w:left="540" w:hanging="360"/>
      </w:pPr>
      <w:rPr>
        <w:rFonts w:hint="default"/>
      </w:rPr>
    </w:lvl>
    <w:lvl w:ilvl="4">
      <w:start w:val="1"/>
      <w:numFmt w:val="decimal"/>
      <w:lvlText w:val="%1.%2.%3.%4.%5."/>
      <w:lvlJc w:val="left"/>
      <w:pPr>
        <w:tabs>
          <w:tab w:val="num" w:pos="600"/>
        </w:tabs>
        <w:ind w:left="600" w:hanging="360"/>
      </w:pPr>
      <w:rPr>
        <w:rFonts w:hint="default"/>
      </w:rPr>
    </w:lvl>
    <w:lvl w:ilvl="5">
      <w:start w:val="1"/>
      <w:numFmt w:val="decimal"/>
      <w:lvlText w:val="%1.%2.%3.%4.%5.%6."/>
      <w:lvlJc w:val="left"/>
      <w:pPr>
        <w:tabs>
          <w:tab w:val="num" w:pos="660"/>
        </w:tabs>
        <w:ind w:left="660" w:hanging="360"/>
      </w:pPr>
      <w:rPr>
        <w:rFonts w:hint="default"/>
      </w:rPr>
    </w:lvl>
    <w:lvl w:ilvl="6">
      <w:start w:val="1"/>
      <w:numFmt w:val="decimal"/>
      <w:lvlText w:val="%1.%2.%3.%4.%5.%6.%7."/>
      <w:lvlJc w:val="left"/>
      <w:pPr>
        <w:tabs>
          <w:tab w:val="num" w:pos="720"/>
        </w:tabs>
        <w:ind w:left="720" w:hanging="360"/>
      </w:pPr>
      <w:rPr>
        <w:rFonts w:hint="default"/>
      </w:rPr>
    </w:lvl>
    <w:lvl w:ilvl="7">
      <w:start w:val="1"/>
      <w:numFmt w:val="decimal"/>
      <w:lvlText w:val="%1.%2.%3.%4.%5.%6.%7.%8."/>
      <w:lvlJc w:val="left"/>
      <w:pPr>
        <w:tabs>
          <w:tab w:val="num" w:pos="780"/>
        </w:tabs>
        <w:ind w:left="780" w:hanging="360"/>
      </w:pPr>
      <w:rPr>
        <w:rFonts w:hint="default"/>
      </w:rPr>
    </w:lvl>
    <w:lvl w:ilvl="8">
      <w:start w:val="1"/>
      <w:numFmt w:val="decimal"/>
      <w:lvlText w:val="%1.%2.%3.%4.%5.%6.%7.%8.%9."/>
      <w:lvlJc w:val="left"/>
      <w:pPr>
        <w:tabs>
          <w:tab w:val="num" w:pos="840"/>
        </w:tabs>
        <w:ind w:left="840" w:hanging="360"/>
      </w:pPr>
      <w:rPr>
        <w:rFonts w:hint="default"/>
      </w:rPr>
    </w:lvl>
  </w:abstractNum>
  <w:abstractNum w:abstractNumId="92">
    <w:nsid w:val="00000066"/>
    <w:multiLevelType w:val="multilevel"/>
    <w:tmpl w:val="00000066"/>
    <w:lvl w:ilvl="0">
      <w:start w:val="1"/>
      <w:numFmt w:val="decimal"/>
      <w:lvlText w:val="%1."/>
      <w:lvlJc w:val="left"/>
      <w:pPr>
        <w:tabs>
          <w:tab w:val="num" w:pos="720"/>
        </w:tabs>
        <w:ind w:left="720" w:hanging="360"/>
      </w:pPr>
      <w:rPr>
        <w:rFonts w:ascii="StarSymbol" w:hAnsi="Star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3">
    <w:nsid w:val="00000067"/>
    <w:multiLevelType w:val="multilevel"/>
    <w:tmpl w:val="00000067"/>
    <w:lvl w:ilvl="0">
      <w:start w:val="1"/>
      <w:numFmt w:val="decimal"/>
      <w:lvlText w:val="%1."/>
      <w:lvlJc w:val="left"/>
      <w:pPr>
        <w:tabs>
          <w:tab w:val="num" w:pos="720"/>
        </w:tabs>
        <w:ind w:left="720" w:hanging="360"/>
      </w:pPr>
      <w:rPr>
        <w:rFonts w:ascii="Arial" w:hAnsi="Arial" w:cs="Arial"/>
        <w:b w:val="0"/>
        <w:bCs w:val="0"/>
        <w:i w:val="0"/>
        <w:iCs w:val="0"/>
        <w:color w:val="000000"/>
        <w:sz w:val="22"/>
        <w:szCs w:val="22"/>
      </w:rPr>
    </w:lvl>
    <w:lvl w:ilvl="1">
      <w:start w:val="1"/>
      <w:numFmt w:val="decimal"/>
      <w:lvlText w:val="%2."/>
      <w:lvlJc w:val="left"/>
      <w:pPr>
        <w:tabs>
          <w:tab w:val="num" w:pos="1080"/>
        </w:tabs>
        <w:ind w:left="1080" w:hanging="360"/>
      </w:pPr>
      <w:rPr>
        <w:rFonts w:ascii="StarSymbol" w:hAnsi="StarSymbol" w:cs="StarSymbol"/>
        <w:sz w:val="24"/>
        <w:szCs w:val="24"/>
      </w:rPr>
    </w:lvl>
    <w:lvl w:ilvl="2">
      <w:start w:val="1"/>
      <w:numFmt w:val="decimal"/>
      <w:lvlText w:val="%3."/>
      <w:lvlJc w:val="left"/>
      <w:pPr>
        <w:tabs>
          <w:tab w:val="num" w:pos="1440"/>
        </w:tabs>
        <w:ind w:left="1440" w:hanging="360"/>
      </w:pPr>
      <w:rPr>
        <w:rFonts w:ascii="Times New Roman" w:hAnsi="Times New Roman" w:cs="Times New Roman" w:hint="default"/>
        <w:sz w:val="24"/>
        <w:szCs w:val="24"/>
      </w:rPr>
    </w:lvl>
    <w:lvl w:ilvl="3">
      <w:start w:val="1"/>
      <w:numFmt w:val="decimal"/>
      <w:lvlText w:val="%4."/>
      <w:lvlJc w:val="left"/>
      <w:pPr>
        <w:tabs>
          <w:tab w:val="num" w:pos="1800"/>
        </w:tabs>
        <w:ind w:left="1800" w:hanging="360"/>
      </w:pPr>
      <w:rPr>
        <w:rFonts w:ascii="StarSymbol" w:hAnsi="StarSymbol" w:cs="StarSymbol"/>
        <w:sz w:val="18"/>
        <w:szCs w:val="18"/>
      </w:rPr>
    </w:lvl>
    <w:lvl w:ilvl="4">
      <w:start w:val="1"/>
      <w:numFmt w:val="decimal"/>
      <w:lvlText w:val="%5."/>
      <w:lvlJc w:val="left"/>
      <w:pPr>
        <w:tabs>
          <w:tab w:val="num" w:pos="2160"/>
        </w:tabs>
        <w:ind w:left="2160" w:hanging="360"/>
      </w:pPr>
      <w:rPr>
        <w:rFonts w:ascii="StarSymbol" w:hAnsi="StarSymbol" w:cs="StarSymbol"/>
        <w:sz w:val="18"/>
        <w:szCs w:val="18"/>
      </w:rPr>
    </w:lvl>
    <w:lvl w:ilvl="5">
      <w:start w:val="1"/>
      <w:numFmt w:val="decimal"/>
      <w:lvlText w:val="%6."/>
      <w:lvlJc w:val="left"/>
      <w:pPr>
        <w:tabs>
          <w:tab w:val="num" w:pos="2520"/>
        </w:tabs>
        <w:ind w:left="2520" w:hanging="360"/>
      </w:pPr>
      <w:rPr>
        <w:rFonts w:ascii="StarSymbol" w:hAnsi="StarSymbol" w:cs="StarSymbol"/>
        <w:sz w:val="18"/>
        <w:szCs w:val="18"/>
      </w:rPr>
    </w:lvl>
    <w:lvl w:ilvl="6">
      <w:start w:val="1"/>
      <w:numFmt w:val="decimal"/>
      <w:lvlText w:val="%7."/>
      <w:lvlJc w:val="left"/>
      <w:pPr>
        <w:tabs>
          <w:tab w:val="num" w:pos="2880"/>
        </w:tabs>
        <w:ind w:left="2880" w:hanging="360"/>
      </w:pPr>
      <w:rPr>
        <w:rFonts w:ascii="StarSymbol" w:hAnsi="StarSymbol" w:cs="StarSymbol"/>
        <w:sz w:val="18"/>
        <w:szCs w:val="18"/>
      </w:rPr>
    </w:lvl>
    <w:lvl w:ilvl="7">
      <w:start w:val="1"/>
      <w:numFmt w:val="decimal"/>
      <w:lvlText w:val="%8."/>
      <w:lvlJc w:val="left"/>
      <w:pPr>
        <w:tabs>
          <w:tab w:val="num" w:pos="3240"/>
        </w:tabs>
        <w:ind w:left="3240" w:hanging="360"/>
      </w:pPr>
      <w:rPr>
        <w:rFonts w:ascii="StarSymbol" w:hAnsi="StarSymbol" w:cs="StarSymbol"/>
        <w:sz w:val="18"/>
        <w:szCs w:val="18"/>
      </w:rPr>
    </w:lvl>
    <w:lvl w:ilvl="8">
      <w:start w:val="1"/>
      <w:numFmt w:val="decimal"/>
      <w:lvlText w:val="%9."/>
      <w:lvlJc w:val="left"/>
      <w:pPr>
        <w:tabs>
          <w:tab w:val="num" w:pos="3600"/>
        </w:tabs>
        <w:ind w:left="3600" w:hanging="360"/>
      </w:pPr>
      <w:rPr>
        <w:rFonts w:ascii="StarSymbol" w:hAnsi="StarSymbol" w:cs="StarSymbol"/>
        <w:sz w:val="18"/>
        <w:szCs w:val="18"/>
      </w:rPr>
    </w:lvl>
  </w:abstractNum>
  <w:abstractNum w:abstractNumId="94">
    <w:nsid w:val="00000068"/>
    <w:multiLevelType w:val="multilevel"/>
    <w:tmpl w:val="00000068"/>
    <w:lvl w:ilvl="0">
      <w:start w:val="1"/>
      <w:numFmt w:val="decimal"/>
      <w:lvlText w:val="%1."/>
      <w:lvlJc w:val="left"/>
      <w:pPr>
        <w:tabs>
          <w:tab w:val="num" w:pos="0"/>
        </w:tabs>
        <w:ind w:left="0" w:firstLine="0"/>
      </w:pPr>
      <w:rPr>
        <w:rFonts w:ascii="Arial" w:hAnsi="Arial" w:cs="Arial" w:hint="default"/>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5">
    <w:nsid w:val="00000069"/>
    <w:multiLevelType w:val="multilevel"/>
    <w:tmpl w:val="00000069"/>
    <w:lvl w:ilvl="0">
      <w:start w:val="1"/>
      <w:numFmt w:val="decimal"/>
      <w:lvlText w:val="%1."/>
      <w:lvlJc w:val="left"/>
      <w:pPr>
        <w:tabs>
          <w:tab w:val="num" w:pos="0"/>
        </w:tabs>
        <w:ind w:left="644" w:hanging="360"/>
      </w:pPr>
      <w:rPr>
        <w:rFonts w:ascii="Arial" w:eastAsia="Times New Roman" w:hAnsi="Arial" w:cs="Arial"/>
        <w:b w:val="0"/>
        <w:i w:val="0"/>
        <w:color w:val="00000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0000006A"/>
    <w:multiLevelType w:val="multilevel"/>
    <w:tmpl w:val="0000006A"/>
    <w:lvl w:ilvl="0">
      <w:start w:val="1"/>
      <w:numFmt w:val="decimal"/>
      <w:lvlText w:val="%1."/>
      <w:lvlJc w:val="left"/>
      <w:pPr>
        <w:tabs>
          <w:tab w:val="num" w:pos="0"/>
        </w:tabs>
        <w:ind w:left="0" w:firstLine="0"/>
      </w:pPr>
      <w:rPr>
        <w:rFonts w:ascii="Arial" w:hAnsi="Arial" w:cs="Arial" w:hint="default"/>
        <w:color w:val="000000"/>
        <w:spacing w:val="-19"/>
        <w:sz w:val="22"/>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nsid w:val="0000006B"/>
    <w:multiLevelType w:val="multilevel"/>
    <w:tmpl w:val="0000006B"/>
    <w:lvl w:ilvl="0">
      <w:start w:val="1"/>
      <w:numFmt w:val="decimal"/>
      <w:lvlText w:val="%1."/>
      <w:lvlJc w:val="left"/>
      <w:pPr>
        <w:tabs>
          <w:tab w:val="num" w:pos="0"/>
        </w:tabs>
        <w:ind w:left="0" w:firstLine="0"/>
      </w:pPr>
      <w:rPr>
        <w:rFonts w:ascii="Arial" w:hAnsi="Arial" w:cs="Arial"/>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nsid w:val="0000006C"/>
    <w:multiLevelType w:val="multilevel"/>
    <w:tmpl w:val="0000006C"/>
    <w:lvl w:ilvl="0">
      <w:start w:val="1"/>
      <w:numFmt w:val="decimal"/>
      <w:lvlText w:val="%1)"/>
      <w:lvlJc w:val="left"/>
      <w:pPr>
        <w:tabs>
          <w:tab w:val="num" w:pos="0"/>
        </w:tabs>
        <w:ind w:left="0" w:firstLine="0"/>
      </w:pPr>
      <w:rPr>
        <w:rFonts w:ascii="Arial" w:hAnsi="Arial" w:cs="Arial"/>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nsid w:val="0000006D"/>
    <w:multiLevelType w:val="multilevel"/>
    <w:tmpl w:val="0000006D"/>
    <w:lvl w:ilvl="0">
      <w:start w:val="1"/>
      <w:numFmt w:val="decimal"/>
      <w:lvlText w:val="8.%1."/>
      <w:lvlJc w:val="left"/>
      <w:pPr>
        <w:tabs>
          <w:tab w:val="num" w:pos="397"/>
        </w:tabs>
        <w:ind w:left="397" w:hanging="397"/>
      </w:pPr>
      <w:rPr>
        <w:rFonts w:ascii="Arial" w:hAnsi="Arial" w:cs="Arial"/>
      </w:rPr>
    </w:lvl>
    <w:lvl w:ilvl="1">
      <w:start w:val="1"/>
      <w:numFmt w:val="lowerLetter"/>
      <w:lvlText w:val="%2)"/>
      <w:lvlJc w:val="left"/>
      <w:pPr>
        <w:tabs>
          <w:tab w:val="num" w:pos="680"/>
        </w:tabs>
        <w:ind w:left="680" w:hanging="396"/>
      </w:pPr>
      <w:rPr>
        <w:rFonts w:ascii="Arial" w:hAnsi="Arial" w:cs="Arial"/>
        <w:b/>
        <w:i w:val="0"/>
        <w:color w:val="auto"/>
        <w:sz w:val="20"/>
        <w:szCs w:val="20"/>
      </w:rPr>
    </w:lvl>
    <w:lvl w:ilvl="2">
      <w:start w:val="1"/>
      <w:numFmt w:val="none"/>
      <w:suff w:val="nothing"/>
      <w:lvlText w:val="8.8."/>
      <w:lvlJc w:val="left"/>
      <w:pPr>
        <w:tabs>
          <w:tab w:val="num" w:pos="0"/>
        </w:tabs>
        <w:ind w:left="397" w:hanging="397"/>
      </w:pPr>
      <w:rPr>
        <w:rFonts w:ascii="Arial" w:hAnsi="Arial" w:cs="Arial"/>
        <w:b/>
        <w:i w:val="0"/>
        <w:sz w:val="20"/>
        <w:szCs w:val="20"/>
      </w:rPr>
    </w:lvl>
    <w:lvl w:ilvl="3">
      <w:start w:val="9"/>
      <w:numFmt w:val="decimal"/>
      <w:lvlText w:val="%4."/>
      <w:lvlJc w:val="left"/>
      <w:pPr>
        <w:tabs>
          <w:tab w:val="num" w:pos="360"/>
        </w:tabs>
        <w:ind w:left="360" w:hanging="360"/>
      </w:pPr>
      <w:rPr>
        <w:rFonts w:ascii="Arial" w:hAnsi="Arial" w:cs="Arial"/>
        <w:b/>
        <w:i w:val="0"/>
        <w:sz w:val="22"/>
        <w:szCs w:val="22"/>
      </w:rPr>
    </w:lvl>
    <w:lvl w:ilvl="4">
      <w:start w:val="1"/>
      <w:numFmt w:val="decimal"/>
      <w:lvlText w:val="9.%5."/>
      <w:lvlJc w:val="left"/>
      <w:pPr>
        <w:tabs>
          <w:tab w:val="num" w:pos="397"/>
        </w:tabs>
        <w:ind w:left="397" w:hanging="397"/>
      </w:pPr>
      <w:rPr>
        <w:rFonts w:ascii="Arial" w:hAnsi="Arial" w:cs="Arial"/>
        <w:b/>
        <w:i w:val="0"/>
        <w:sz w:val="20"/>
        <w:szCs w:val="20"/>
      </w:rPr>
    </w:lvl>
    <w:lvl w:ilvl="5">
      <w:start w:val="1"/>
      <w:numFmt w:val="lowerLetter"/>
      <w:lvlText w:val="%6)"/>
      <w:lvlJc w:val="left"/>
      <w:pPr>
        <w:tabs>
          <w:tab w:val="num" w:pos="680"/>
        </w:tabs>
        <w:ind w:left="680" w:hanging="396"/>
      </w:pPr>
      <w:rPr>
        <w:rFonts w:ascii="Arial" w:hAnsi="Arial" w:cs="Arial"/>
      </w:rPr>
    </w:lvl>
    <w:lvl w:ilvl="6">
      <w:start w:val="1"/>
      <w:numFmt w:val="decimal"/>
      <w:lvlText w:val="%7."/>
      <w:lvlJc w:val="left"/>
      <w:pPr>
        <w:tabs>
          <w:tab w:val="num" w:pos="5040"/>
        </w:tabs>
        <w:ind w:left="5040" w:hanging="360"/>
      </w:pPr>
      <w:rPr>
        <w:rFonts w:ascii="Arial" w:hAnsi="Arial" w:cs="Arial"/>
        <w:bCs/>
        <w:color w:val="000000"/>
        <w:sz w:val="22"/>
        <w:szCs w:val="22"/>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nsid w:val="0000006E"/>
    <w:multiLevelType w:val="multilevel"/>
    <w:tmpl w:val="0000006E"/>
    <w:lvl w:ilvl="0">
      <w:start w:val="1"/>
      <w:numFmt w:val="decimal"/>
      <w:lvlText w:val="%1)"/>
      <w:lvlJc w:val="left"/>
      <w:pPr>
        <w:tabs>
          <w:tab w:val="num" w:pos="0"/>
        </w:tabs>
        <w:ind w:left="0" w:firstLine="0"/>
      </w:pPr>
      <w:rPr>
        <w:bCs/>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nsid w:val="0000006F"/>
    <w:multiLevelType w:val="multilevel"/>
    <w:tmpl w:val="0000006F"/>
    <w:lvl w:ilvl="0">
      <w:start w:val="1"/>
      <w:numFmt w:val="bullet"/>
      <w:lvlText w:val=""/>
      <w:lvlJc w:val="left"/>
      <w:pPr>
        <w:tabs>
          <w:tab w:val="num" w:pos="1260"/>
        </w:tabs>
        <w:ind w:left="1260" w:hanging="360"/>
      </w:pPr>
      <w:rPr>
        <w:rFonts w:ascii="Symbol" w:hAnsi="Symbol" w:cs="Symbol"/>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2">
    <w:nsid w:val="00000070"/>
    <w:multiLevelType w:val="multilevel"/>
    <w:tmpl w:val="627ED42A"/>
    <w:lvl w:ilvl="0">
      <w:start w:val="1"/>
      <w:numFmt w:val="decimal"/>
      <w:lvlText w:val="8.%1."/>
      <w:lvlJc w:val="left"/>
      <w:pPr>
        <w:tabs>
          <w:tab w:val="num" w:pos="397"/>
        </w:tabs>
        <w:ind w:left="397" w:hanging="397"/>
      </w:pPr>
      <w:rPr>
        <w:bCs/>
      </w:rPr>
    </w:lvl>
    <w:lvl w:ilvl="1">
      <w:start w:val="1"/>
      <w:numFmt w:val="lowerLetter"/>
      <w:lvlText w:val="%2)"/>
      <w:lvlJc w:val="left"/>
      <w:pPr>
        <w:tabs>
          <w:tab w:val="num" w:pos="680"/>
        </w:tabs>
        <w:ind w:left="680" w:hanging="396"/>
      </w:pPr>
    </w:lvl>
    <w:lvl w:ilvl="2">
      <w:start w:val="1"/>
      <w:numFmt w:val="none"/>
      <w:suff w:val="nothing"/>
      <w:lvlText w:val="8.8."/>
      <w:lvlJc w:val="left"/>
      <w:pPr>
        <w:tabs>
          <w:tab w:val="num" w:pos="0"/>
        </w:tabs>
        <w:ind w:left="397" w:hanging="397"/>
      </w:pPr>
    </w:lvl>
    <w:lvl w:ilvl="3">
      <w:start w:val="9"/>
      <w:numFmt w:val="decimal"/>
      <w:lvlText w:val="%4."/>
      <w:lvlJc w:val="left"/>
      <w:pPr>
        <w:tabs>
          <w:tab w:val="num" w:pos="360"/>
        </w:tabs>
        <w:ind w:left="360" w:hanging="360"/>
      </w:pPr>
    </w:lvl>
    <w:lvl w:ilvl="4">
      <w:start w:val="1"/>
      <w:numFmt w:val="decimal"/>
      <w:lvlText w:val="9.%5."/>
      <w:lvlJc w:val="left"/>
      <w:pPr>
        <w:tabs>
          <w:tab w:val="num" w:pos="397"/>
        </w:tabs>
        <w:ind w:left="397" w:hanging="397"/>
      </w:pPr>
    </w:lvl>
    <w:lvl w:ilvl="5">
      <w:start w:val="1"/>
      <w:numFmt w:val="lowerLetter"/>
      <w:lvlText w:val="%6)"/>
      <w:lvlJc w:val="left"/>
      <w:pPr>
        <w:tabs>
          <w:tab w:val="num" w:pos="680"/>
        </w:tabs>
        <w:ind w:left="680" w:hanging="396"/>
      </w:pPr>
      <w:rPr>
        <w:bCs/>
      </w:rPr>
    </w:lvl>
    <w:lvl w:ilvl="6">
      <w:start w:val="1"/>
      <w:numFmt w:val="decimal"/>
      <w:lvlText w:val="%7."/>
      <w:lvlJc w:val="left"/>
      <w:pPr>
        <w:tabs>
          <w:tab w:val="num" w:pos="5040"/>
        </w:tabs>
        <w:ind w:left="5040" w:hanging="360"/>
      </w:pPr>
      <w:rPr>
        <w:rFonts w:ascii="Arial" w:hAnsi="Arial" w:cs="Arial"/>
        <w:b w:val="0"/>
        <w:color w:val="000000"/>
        <w:sz w:val="22"/>
        <w:szCs w:val="22"/>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nsid w:val="00000071"/>
    <w:multiLevelType w:val="multilevel"/>
    <w:tmpl w:val="00000071"/>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04">
    <w:nsid w:val="00000072"/>
    <w:multiLevelType w:val="multilevel"/>
    <w:tmpl w:val="000000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5">
    <w:nsid w:val="00000073"/>
    <w:multiLevelType w:val="multilevel"/>
    <w:tmpl w:val="00000073"/>
    <w:lvl w:ilvl="0">
      <w:start w:val="1"/>
      <w:numFmt w:val="decimal"/>
      <w:lvlText w:val="8.%1."/>
      <w:lvlJc w:val="left"/>
      <w:pPr>
        <w:tabs>
          <w:tab w:val="num" w:pos="397"/>
        </w:tabs>
        <w:ind w:left="397" w:hanging="397"/>
      </w:pPr>
      <w:rPr>
        <w:rFonts w:ascii="Arial" w:hAnsi="Arial" w:cs="Arial" w:hint="default"/>
        <w:b/>
        <w:sz w:val="20"/>
        <w:szCs w:val="20"/>
      </w:rPr>
    </w:lvl>
    <w:lvl w:ilvl="1">
      <w:start w:val="1"/>
      <w:numFmt w:val="lowerLetter"/>
      <w:lvlText w:val="%2)"/>
      <w:lvlJc w:val="left"/>
      <w:pPr>
        <w:tabs>
          <w:tab w:val="num" w:pos="680"/>
        </w:tabs>
        <w:ind w:left="680" w:hanging="396"/>
      </w:pPr>
    </w:lvl>
    <w:lvl w:ilvl="2">
      <w:start w:val="1"/>
      <w:numFmt w:val="none"/>
      <w:suff w:val="nothing"/>
      <w:lvlText w:val="8.8."/>
      <w:lvlJc w:val="left"/>
      <w:pPr>
        <w:tabs>
          <w:tab w:val="num" w:pos="0"/>
        </w:tabs>
        <w:ind w:left="397" w:hanging="397"/>
      </w:pPr>
    </w:lvl>
    <w:lvl w:ilvl="3">
      <w:start w:val="9"/>
      <w:numFmt w:val="decimal"/>
      <w:lvlText w:val="%4."/>
      <w:lvlJc w:val="left"/>
      <w:pPr>
        <w:tabs>
          <w:tab w:val="num" w:pos="360"/>
        </w:tabs>
        <w:ind w:left="360" w:hanging="360"/>
      </w:pPr>
    </w:lvl>
    <w:lvl w:ilvl="4">
      <w:start w:val="1"/>
      <w:numFmt w:val="decimal"/>
      <w:lvlText w:val="9.%5."/>
      <w:lvlJc w:val="left"/>
      <w:pPr>
        <w:tabs>
          <w:tab w:val="num" w:pos="397"/>
        </w:tabs>
        <w:ind w:left="397" w:hanging="397"/>
      </w:pPr>
    </w:lvl>
    <w:lvl w:ilvl="5">
      <w:start w:val="1"/>
      <w:numFmt w:val="lowerLetter"/>
      <w:lvlText w:val="%6)"/>
      <w:lvlJc w:val="left"/>
      <w:pPr>
        <w:tabs>
          <w:tab w:val="num" w:pos="680"/>
        </w:tabs>
        <w:ind w:left="680" w:hanging="396"/>
      </w:pPr>
      <w:rPr>
        <w:rFonts w:ascii="Arial" w:hAnsi="Arial" w:cs="Arial" w:hint="default"/>
        <w:b/>
        <w:sz w:val="20"/>
        <w:szCs w:val="2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6">
    <w:nsid w:val="00000074"/>
    <w:multiLevelType w:val="multilevel"/>
    <w:tmpl w:val="00000074"/>
    <w:lvl w:ilvl="0">
      <w:start w:val="1"/>
      <w:numFmt w:val="decimal"/>
      <w:lvlText w:val="%1)"/>
      <w:lvlJc w:val="left"/>
      <w:pPr>
        <w:tabs>
          <w:tab w:val="num" w:pos="357"/>
        </w:tabs>
        <w:ind w:left="357" w:hanging="357"/>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7">
    <w:nsid w:val="10454D5E"/>
    <w:multiLevelType w:val="hybridMultilevel"/>
    <w:tmpl w:val="D3C83E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14D57671"/>
    <w:multiLevelType w:val="hybridMultilevel"/>
    <w:tmpl w:val="2F88DD08"/>
    <w:lvl w:ilvl="0" w:tplc="21202CDE">
      <w:start w:val="1"/>
      <w:numFmt w:val="lowerLetter"/>
      <w:lvlText w:val="%1)"/>
      <w:lvlJc w:val="left"/>
      <w:pPr>
        <w:ind w:left="613" w:hanging="360"/>
      </w:pPr>
      <w:rPr>
        <w:rFonts w:hint="default"/>
        <w:b w:val="0"/>
      </w:rPr>
    </w:lvl>
    <w:lvl w:ilvl="1" w:tplc="04150019" w:tentative="1">
      <w:start w:val="1"/>
      <w:numFmt w:val="lowerLetter"/>
      <w:lvlText w:val="%2."/>
      <w:lvlJc w:val="left"/>
      <w:pPr>
        <w:ind w:left="1333" w:hanging="360"/>
      </w:pPr>
    </w:lvl>
    <w:lvl w:ilvl="2" w:tplc="0415001B" w:tentative="1">
      <w:start w:val="1"/>
      <w:numFmt w:val="lowerRoman"/>
      <w:lvlText w:val="%3."/>
      <w:lvlJc w:val="right"/>
      <w:pPr>
        <w:ind w:left="2053" w:hanging="180"/>
      </w:pPr>
    </w:lvl>
    <w:lvl w:ilvl="3" w:tplc="0415000F" w:tentative="1">
      <w:start w:val="1"/>
      <w:numFmt w:val="decimal"/>
      <w:lvlText w:val="%4."/>
      <w:lvlJc w:val="left"/>
      <w:pPr>
        <w:ind w:left="2773" w:hanging="360"/>
      </w:pPr>
    </w:lvl>
    <w:lvl w:ilvl="4" w:tplc="04150019" w:tentative="1">
      <w:start w:val="1"/>
      <w:numFmt w:val="lowerLetter"/>
      <w:lvlText w:val="%5."/>
      <w:lvlJc w:val="left"/>
      <w:pPr>
        <w:ind w:left="3493" w:hanging="360"/>
      </w:pPr>
    </w:lvl>
    <w:lvl w:ilvl="5" w:tplc="0415001B" w:tentative="1">
      <w:start w:val="1"/>
      <w:numFmt w:val="lowerRoman"/>
      <w:lvlText w:val="%6."/>
      <w:lvlJc w:val="right"/>
      <w:pPr>
        <w:ind w:left="4213" w:hanging="180"/>
      </w:pPr>
    </w:lvl>
    <w:lvl w:ilvl="6" w:tplc="0415000F" w:tentative="1">
      <w:start w:val="1"/>
      <w:numFmt w:val="decimal"/>
      <w:lvlText w:val="%7."/>
      <w:lvlJc w:val="left"/>
      <w:pPr>
        <w:ind w:left="4933" w:hanging="360"/>
      </w:pPr>
    </w:lvl>
    <w:lvl w:ilvl="7" w:tplc="04150019" w:tentative="1">
      <w:start w:val="1"/>
      <w:numFmt w:val="lowerLetter"/>
      <w:lvlText w:val="%8."/>
      <w:lvlJc w:val="left"/>
      <w:pPr>
        <w:ind w:left="5653" w:hanging="360"/>
      </w:pPr>
    </w:lvl>
    <w:lvl w:ilvl="8" w:tplc="0415001B" w:tentative="1">
      <w:start w:val="1"/>
      <w:numFmt w:val="lowerRoman"/>
      <w:lvlText w:val="%9."/>
      <w:lvlJc w:val="right"/>
      <w:pPr>
        <w:ind w:left="6373" w:hanging="180"/>
      </w:pPr>
    </w:lvl>
  </w:abstractNum>
  <w:abstractNum w:abstractNumId="109">
    <w:nsid w:val="212C3BFD"/>
    <w:multiLevelType w:val="hybridMultilevel"/>
    <w:tmpl w:val="4C7EE8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nsid w:val="27466DF3"/>
    <w:multiLevelType w:val="hybridMultilevel"/>
    <w:tmpl w:val="43E28F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2A6651B6"/>
    <w:multiLevelType w:val="hybridMultilevel"/>
    <w:tmpl w:val="4DE6CC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355956C2"/>
    <w:multiLevelType w:val="hybridMultilevel"/>
    <w:tmpl w:val="414C7A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48E94BA0"/>
    <w:multiLevelType w:val="hybridMultilevel"/>
    <w:tmpl w:val="072EC4C4"/>
    <w:name w:val="WW8Num652"/>
    <w:lvl w:ilvl="0" w:tplc="00000025">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4">
    <w:nsid w:val="4F5B09DF"/>
    <w:multiLevelType w:val="hybridMultilevel"/>
    <w:tmpl w:val="61D0E4AA"/>
    <w:name w:val="WW8Num242"/>
    <w:lvl w:ilvl="0" w:tplc="FDF2EE22">
      <w:start w:val="1"/>
      <w:numFmt w:val="decimal"/>
      <w:lvlText w:val="%1."/>
      <w:lvlJc w:val="left"/>
      <w:pPr>
        <w:tabs>
          <w:tab w:val="num" w:pos="2766"/>
        </w:tabs>
        <w:ind w:left="2766" w:hanging="360"/>
      </w:pPr>
      <w:rPr>
        <w:rFonts w:hint="default"/>
      </w:rPr>
    </w:lvl>
    <w:lvl w:ilvl="1" w:tplc="04150017">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nsid w:val="571D29BB"/>
    <w:multiLevelType w:val="hybridMultilevel"/>
    <w:tmpl w:val="20EC7D94"/>
    <w:lvl w:ilvl="0" w:tplc="641A9D54">
      <w:start w:val="1"/>
      <w:numFmt w:val="decimal"/>
      <w:lvlText w:val="%1)"/>
      <w:lvlJc w:val="left"/>
      <w:pPr>
        <w:ind w:left="107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16">
    <w:nsid w:val="5F9E78B9"/>
    <w:multiLevelType w:val="hybridMultilevel"/>
    <w:tmpl w:val="2346BC9C"/>
    <w:lvl w:ilvl="0" w:tplc="A5A4205E">
      <w:start w:val="3"/>
      <w:numFmt w:val="lowerLetter"/>
      <w:lvlText w:val="%1)"/>
      <w:lvlJc w:val="left"/>
      <w:pPr>
        <w:ind w:left="613" w:hanging="360"/>
      </w:pPr>
      <w:rPr>
        <w:rFonts w:hint="default"/>
      </w:rPr>
    </w:lvl>
    <w:lvl w:ilvl="1" w:tplc="04150019" w:tentative="1">
      <w:start w:val="1"/>
      <w:numFmt w:val="lowerLetter"/>
      <w:lvlText w:val="%2."/>
      <w:lvlJc w:val="left"/>
      <w:pPr>
        <w:ind w:left="1333" w:hanging="360"/>
      </w:pPr>
    </w:lvl>
    <w:lvl w:ilvl="2" w:tplc="0415001B" w:tentative="1">
      <w:start w:val="1"/>
      <w:numFmt w:val="lowerRoman"/>
      <w:lvlText w:val="%3."/>
      <w:lvlJc w:val="right"/>
      <w:pPr>
        <w:ind w:left="2053" w:hanging="180"/>
      </w:pPr>
    </w:lvl>
    <w:lvl w:ilvl="3" w:tplc="0415000F" w:tentative="1">
      <w:start w:val="1"/>
      <w:numFmt w:val="decimal"/>
      <w:lvlText w:val="%4."/>
      <w:lvlJc w:val="left"/>
      <w:pPr>
        <w:ind w:left="2773" w:hanging="360"/>
      </w:pPr>
    </w:lvl>
    <w:lvl w:ilvl="4" w:tplc="04150019" w:tentative="1">
      <w:start w:val="1"/>
      <w:numFmt w:val="lowerLetter"/>
      <w:lvlText w:val="%5."/>
      <w:lvlJc w:val="left"/>
      <w:pPr>
        <w:ind w:left="3493" w:hanging="360"/>
      </w:pPr>
    </w:lvl>
    <w:lvl w:ilvl="5" w:tplc="0415001B" w:tentative="1">
      <w:start w:val="1"/>
      <w:numFmt w:val="lowerRoman"/>
      <w:lvlText w:val="%6."/>
      <w:lvlJc w:val="right"/>
      <w:pPr>
        <w:ind w:left="4213" w:hanging="180"/>
      </w:pPr>
    </w:lvl>
    <w:lvl w:ilvl="6" w:tplc="0415000F" w:tentative="1">
      <w:start w:val="1"/>
      <w:numFmt w:val="decimal"/>
      <w:lvlText w:val="%7."/>
      <w:lvlJc w:val="left"/>
      <w:pPr>
        <w:ind w:left="4933" w:hanging="360"/>
      </w:pPr>
    </w:lvl>
    <w:lvl w:ilvl="7" w:tplc="04150019" w:tentative="1">
      <w:start w:val="1"/>
      <w:numFmt w:val="lowerLetter"/>
      <w:lvlText w:val="%8."/>
      <w:lvlJc w:val="left"/>
      <w:pPr>
        <w:ind w:left="5653" w:hanging="360"/>
      </w:pPr>
    </w:lvl>
    <w:lvl w:ilvl="8" w:tplc="0415001B" w:tentative="1">
      <w:start w:val="1"/>
      <w:numFmt w:val="lowerRoman"/>
      <w:lvlText w:val="%9."/>
      <w:lvlJc w:val="right"/>
      <w:pPr>
        <w:ind w:left="6373" w:hanging="180"/>
      </w:pPr>
    </w:lvl>
  </w:abstractNum>
  <w:abstractNum w:abstractNumId="117">
    <w:nsid w:val="68491461"/>
    <w:multiLevelType w:val="hybridMultilevel"/>
    <w:tmpl w:val="5E5441CE"/>
    <w:lvl w:ilvl="0" w:tplc="6E564B0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8">
    <w:nsid w:val="69F65EBE"/>
    <w:multiLevelType w:val="hybridMultilevel"/>
    <w:tmpl w:val="D8302F88"/>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num w:numId="1">
    <w:abstractNumId w:val="0"/>
  </w:num>
  <w:num w:numId="2">
    <w:abstractNumId w:val="88"/>
  </w:num>
  <w:num w:numId="3">
    <w:abstractNumId w:val="89"/>
  </w:num>
  <w:num w:numId="4">
    <w:abstractNumId w:val="92"/>
  </w:num>
  <w:num w:numId="5">
    <w:abstractNumId w:val="106"/>
  </w:num>
  <w:num w:numId="6">
    <w:abstractNumId w:val="111"/>
  </w:num>
  <w:num w:numId="7">
    <w:abstractNumId w:val="7"/>
  </w:num>
  <w:num w:numId="8">
    <w:abstractNumId w:val="112"/>
  </w:num>
  <w:num w:numId="9">
    <w:abstractNumId w:val="118"/>
  </w:num>
  <w:num w:numId="10">
    <w:abstractNumId w:val="108"/>
  </w:num>
  <w:num w:numId="11">
    <w:abstractNumId w:val="116"/>
  </w:num>
  <w:num w:numId="12">
    <w:abstractNumId w:val="117"/>
  </w:num>
  <w:num w:numId="13">
    <w:abstractNumId w:val="115"/>
  </w:num>
  <w:num w:numId="14">
    <w:abstractNumId w:val="110"/>
  </w:num>
  <w:num w:numId="15">
    <w:abstractNumId w:val="109"/>
  </w:num>
  <w:num w:numId="16">
    <w:abstractNumId w:val="107"/>
  </w:num>
  <w:num w:numId="17">
    <w:abstractNumId w:val="2"/>
  </w:num>
  <w:num w:numId="18">
    <w:abstractNumId w:val="3"/>
  </w:num>
  <w:num w:numId="19">
    <w:abstractNumId w:val="4"/>
  </w:num>
  <w:num w:numId="20">
    <w:abstractNumId w:val="5"/>
  </w:num>
  <w:num w:numId="21">
    <w:abstractNumId w:val="6"/>
  </w:num>
  <w:num w:numId="22">
    <w:abstractNumId w:val="8"/>
  </w:num>
  <w:num w:numId="23">
    <w:abstractNumId w:val="11"/>
  </w:num>
  <w:num w:numId="24">
    <w:abstractNumId w:val="12"/>
  </w:num>
  <w:num w:numId="25">
    <w:abstractNumId w:val="13"/>
  </w:num>
  <w:num w:numId="26">
    <w:abstractNumId w:val="17"/>
  </w:num>
  <w:num w:numId="27">
    <w:abstractNumId w:val="24"/>
  </w:num>
  <w:num w:numId="28">
    <w:abstractNumId w:val="28"/>
  </w:num>
  <w:num w:numId="29">
    <w:abstractNumId w:val="29"/>
  </w:num>
  <w:num w:numId="30">
    <w:abstractNumId w:val="35"/>
  </w:num>
  <w:num w:numId="31">
    <w:abstractNumId w:val="42"/>
  </w:num>
  <w:num w:numId="32">
    <w:abstractNumId w:val="45"/>
  </w:num>
  <w:num w:numId="33">
    <w:abstractNumId w:val="46"/>
  </w:num>
  <w:num w:numId="34">
    <w:abstractNumId w:val="51"/>
  </w:num>
  <w:num w:numId="35">
    <w:abstractNumId w:val="53"/>
  </w:num>
  <w:num w:numId="36">
    <w:abstractNumId w:val="59"/>
  </w:num>
  <w:num w:numId="37">
    <w:abstractNumId w:val="62"/>
  </w:num>
  <w:num w:numId="38">
    <w:abstractNumId w:val="63"/>
  </w:num>
  <w:num w:numId="39">
    <w:abstractNumId w:val="64"/>
  </w:num>
  <w:num w:numId="40">
    <w:abstractNumId w:val="67"/>
  </w:num>
  <w:num w:numId="41">
    <w:abstractNumId w:val="71"/>
  </w:num>
  <w:num w:numId="42">
    <w:abstractNumId w:val="75"/>
  </w:num>
  <w:num w:numId="43">
    <w:abstractNumId w:val="76"/>
  </w:num>
  <w:num w:numId="44">
    <w:abstractNumId w:val="77"/>
  </w:num>
  <w:num w:numId="45">
    <w:abstractNumId w:val="82"/>
  </w:num>
  <w:num w:numId="46">
    <w:abstractNumId w:val="84"/>
  </w:num>
  <w:num w:numId="47">
    <w:abstractNumId w:val="90"/>
  </w:num>
  <w:num w:numId="48">
    <w:abstractNumId w:val="91"/>
  </w:num>
  <w:num w:numId="49">
    <w:abstractNumId w:val="93"/>
  </w:num>
  <w:num w:numId="50">
    <w:abstractNumId w:val="94"/>
  </w:num>
  <w:num w:numId="51">
    <w:abstractNumId w:val="95"/>
  </w:num>
  <w:num w:numId="52">
    <w:abstractNumId w:val="96"/>
  </w:num>
  <w:num w:numId="53">
    <w:abstractNumId w:val="97"/>
  </w:num>
  <w:num w:numId="54">
    <w:abstractNumId w:val="98"/>
  </w:num>
  <w:num w:numId="55">
    <w:abstractNumId w:val="99"/>
  </w:num>
  <w:num w:numId="56">
    <w:abstractNumId w:val="100"/>
  </w:num>
  <w:num w:numId="57">
    <w:abstractNumId w:val="101"/>
  </w:num>
  <w:num w:numId="58">
    <w:abstractNumId w:val="102"/>
  </w:num>
  <w:num w:numId="59">
    <w:abstractNumId w:val="103"/>
  </w:num>
  <w:num w:numId="60">
    <w:abstractNumId w:val="104"/>
  </w:num>
  <w:num w:numId="61">
    <w:abstractNumId w:val="105"/>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defaultTabStop w:val="708"/>
  <w:hyphenationZone w:val="425"/>
  <w:characterSpacingControl w:val="doNotCompress"/>
  <w:footnotePr>
    <w:footnote w:id="0"/>
    <w:footnote w:id="1"/>
  </w:footnotePr>
  <w:endnotePr>
    <w:endnote w:id="0"/>
    <w:endnote w:id="1"/>
  </w:endnotePr>
  <w:compat/>
  <w:rsids>
    <w:rsidRoot w:val="00FF7326"/>
    <w:rsid w:val="00152CD5"/>
    <w:rsid w:val="00495277"/>
    <w:rsid w:val="00FF732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7326"/>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FF7326"/>
    <w:pPr>
      <w:keepNext/>
      <w:numPr>
        <w:numId w:val="1"/>
      </w:numPr>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rsid w:val="00FF7326"/>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FF7326"/>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FF7326"/>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FF7326"/>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FF7326"/>
    <w:pPr>
      <w:keepNext/>
      <w:numPr>
        <w:ilvl w:val="5"/>
        <w:numId w:val="1"/>
      </w:numPr>
      <w:suppressAutoHyphens w:val="0"/>
      <w:jc w:val="center"/>
      <w:outlineLvl w:val="5"/>
    </w:pPr>
    <w:rPr>
      <w:b/>
      <w:sz w:val="28"/>
    </w:rPr>
  </w:style>
  <w:style w:type="paragraph" w:styleId="Nagwek7">
    <w:name w:val="heading 7"/>
    <w:basedOn w:val="Normalny"/>
    <w:next w:val="Normalny"/>
    <w:link w:val="Nagwek7Znak"/>
    <w:qFormat/>
    <w:rsid w:val="00FF7326"/>
    <w:pPr>
      <w:numPr>
        <w:ilvl w:val="6"/>
        <w:numId w:val="1"/>
      </w:numPr>
      <w:spacing w:before="240" w:after="60"/>
      <w:outlineLvl w:val="6"/>
    </w:pPr>
  </w:style>
  <w:style w:type="paragraph" w:styleId="Nagwek8">
    <w:name w:val="heading 8"/>
    <w:basedOn w:val="Normalny"/>
    <w:next w:val="Normalny"/>
    <w:link w:val="Nagwek8Znak"/>
    <w:qFormat/>
    <w:rsid w:val="00FF7326"/>
    <w:pPr>
      <w:numPr>
        <w:ilvl w:val="7"/>
        <w:numId w:val="1"/>
      </w:numPr>
      <w:spacing w:before="240" w:after="60"/>
      <w:outlineLvl w:val="7"/>
    </w:pPr>
    <w:rPr>
      <w:i/>
      <w:iCs/>
    </w:rPr>
  </w:style>
  <w:style w:type="paragraph" w:styleId="Nagwek9">
    <w:name w:val="heading 9"/>
    <w:basedOn w:val="Normalny"/>
    <w:next w:val="Normalny"/>
    <w:link w:val="Nagwek9Znak"/>
    <w:qFormat/>
    <w:rsid w:val="00FF7326"/>
    <w:pPr>
      <w:keepNext/>
      <w:numPr>
        <w:ilvl w:val="8"/>
        <w:numId w:val="1"/>
      </w:numPr>
      <w:suppressAutoHyphens w:val="0"/>
      <w:spacing w:before="120" w:line="360" w:lineRule="auto"/>
      <w:jc w:val="both"/>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F7326"/>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FF7326"/>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FF7326"/>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FF7326"/>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FF7326"/>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FF7326"/>
    <w:rPr>
      <w:rFonts w:ascii="Times New Roman" w:eastAsia="Times New Roman" w:hAnsi="Times New Roman" w:cs="Times New Roman"/>
      <w:b/>
      <w:sz w:val="28"/>
      <w:szCs w:val="24"/>
      <w:lang w:eastAsia="ar-SA"/>
    </w:rPr>
  </w:style>
  <w:style w:type="character" w:customStyle="1" w:styleId="Nagwek7Znak">
    <w:name w:val="Nagłówek 7 Znak"/>
    <w:basedOn w:val="Domylnaczcionkaakapitu"/>
    <w:link w:val="Nagwek7"/>
    <w:rsid w:val="00FF7326"/>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FF7326"/>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FF7326"/>
    <w:rPr>
      <w:rFonts w:ascii="Times New Roman" w:eastAsia="Times New Roman" w:hAnsi="Times New Roman" w:cs="Times New Roman"/>
      <w:b/>
      <w:sz w:val="24"/>
      <w:szCs w:val="24"/>
      <w:lang w:eastAsia="ar-SA"/>
    </w:rPr>
  </w:style>
  <w:style w:type="paragraph" w:styleId="NormalnyWeb">
    <w:name w:val="Normal (Web)"/>
    <w:basedOn w:val="Normalny"/>
    <w:uiPriority w:val="99"/>
    <w:qFormat/>
    <w:rsid w:val="00FF7326"/>
    <w:pPr>
      <w:spacing w:before="100" w:after="100" w:line="360" w:lineRule="auto"/>
      <w:jc w:val="both"/>
    </w:pPr>
    <w:rPr>
      <w:rFonts w:ascii="Arial Unicode MS" w:eastAsia="Arial Unicode MS" w:hAnsi="Arial Unicode MS" w:cs="Arial Unicode MS"/>
      <w:sz w:val="20"/>
      <w:szCs w:val="20"/>
      <w:lang w:val="en-US"/>
    </w:rPr>
  </w:style>
  <w:style w:type="paragraph" w:styleId="Stopka">
    <w:name w:val="footer"/>
    <w:basedOn w:val="Normalny"/>
    <w:link w:val="StopkaZnak"/>
    <w:uiPriority w:val="99"/>
    <w:rsid w:val="00FF7326"/>
    <w:rPr>
      <w:lang/>
    </w:rPr>
  </w:style>
  <w:style w:type="character" w:customStyle="1" w:styleId="StopkaZnak">
    <w:name w:val="Stopka Znak"/>
    <w:basedOn w:val="Domylnaczcionkaakapitu"/>
    <w:link w:val="Stopka"/>
    <w:uiPriority w:val="99"/>
    <w:rsid w:val="00FF7326"/>
    <w:rPr>
      <w:rFonts w:ascii="Times New Roman" w:eastAsia="Times New Roman" w:hAnsi="Times New Roman" w:cs="Times New Roman"/>
      <w:sz w:val="24"/>
      <w:szCs w:val="24"/>
      <w:lang w:eastAsia="ar-SA"/>
    </w:rPr>
  </w:style>
  <w:style w:type="paragraph" w:styleId="Tytu">
    <w:name w:val="Title"/>
    <w:basedOn w:val="Normalny"/>
    <w:next w:val="Podtytu"/>
    <w:link w:val="TytuZnak"/>
    <w:qFormat/>
    <w:rsid w:val="00FF7326"/>
    <w:pPr>
      <w:spacing w:before="240" w:after="60" w:line="360" w:lineRule="auto"/>
      <w:ind w:firstLine="425"/>
      <w:jc w:val="center"/>
    </w:pPr>
    <w:rPr>
      <w:b/>
      <w:bCs/>
      <w:kern w:val="1"/>
      <w:sz w:val="36"/>
      <w:szCs w:val="36"/>
    </w:rPr>
  </w:style>
  <w:style w:type="character" w:customStyle="1" w:styleId="TytuZnak">
    <w:name w:val="Tytuł Znak"/>
    <w:basedOn w:val="Domylnaczcionkaakapitu"/>
    <w:link w:val="Tytu"/>
    <w:rsid w:val="00FF7326"/>
    <w:rPr>
      <w:rFonts w:ascii="Times New Roman" w:eastAsia="Times New Roman" w:hAnsi="Times New Roman" w:cs="Times New Roman"/>
      <w:b/>
      <w:bCs/>
      <w:kern w:val="1"/>
      <w:sz w:val="36"/>
      <w:szCs w:val="36"/>
      <w:lang w:eastAsia="ar-SA"/>
    </w:rPr>
  </w:style>
  <w:style w:type="paragraph" w:styleId="Tekstprzypisudolnego">
    <w:name w:val="footnote text"/>
    <w:basedOn w:val="Normalny"/>
    <w:link w:val="TekstprzypisudolnegoZnak"/>
    <w:uiPriority w:val="99"/>
    <w:rsid w:val="00FF7326"/>
    <w:rPr>
      <w:sz w:val="20"/>
      <w:szCs w:val="20"/>
    </w:rPr>
  </w:style>
  <w:style w:type="character" w:customStyle="1" w:styleId="TekstprzypisudolnegoZnak">
    <w:name w:val="Tekst przypisu dolnego Znak"/>
    <w:basedOn w:val="Domylnaczcionkaakapitu"/>
    <w:link w:val="Tekstprzypisudolnego"/>
    <w:uiPriority w:val="99"/>
    <w:rsid w:val="00FF7326"/>
    <w:rPr>
      <w:rFonts w:ascii="Times New Roman" w:eastAsia="Times New Roman" w:hAnsi="Times New Roman" w:cs="Times New Roman"/>
      <w:sz w:val="20"/>
      <w:szCs w:val="20"/>
      <w:lang w:eastAsia="ar-SA"/>
    </w:rPr>
  </w:style>
  <w:style w:type="paragraph" w:styleId="Akapitzlist">
    <w:name w:val="List Paragraph"/>
    <w:aliases w:val="normalny tekst,Normal"/>
    <w:basedOn w:val="Normalny"/>
    <w:link w:val="AkapitzlistZnak"/>
    <w:uiPriority w:val="34"/>
    <w:qFormat/>
    <w:rsid w:val="00FF7326"/>
    <w:pPr>
      <w:suppressAutoHyphens w:val="0"/>
      <w:spacing w:after="200" w:line="276" w:lineRule="auto"/>
      <w:ind w:left="720"/>
    </w:pPr>
    <w:rPr>
      <w:rFonts w:ascii="Calibri" w:eastAsia="Calibri" w:hAnsi="Calibri"/>
      <w:sz w:val="22"/>
      <w:szCs w:val="22"/>
      <w:lang/>
    </w:rPr>
  </w:style>
  <w:style w:type="character" w:customStyle="1" w:styleId="AkapitzlistZnak">
    <w:name w:val="Akapit z listą Znak"/>
    <w:aliases w:val="normalny tekst Znak,Normal Znak"/>
    <w:link w:val="Akapitzlist"/>
    <w:uiPriority w:val="34"/>
    <w:locked/>
    <w:rsid w:val="00FF7326"/>
    <w:rPr>
      <w:rFonts w:ascii="Calibri" w:eastAsia="Calibri" w:hAnsi="Calibri" w:cs="Times New Roman"/>
      <w:lang w:eastAsia="ar-SA"/>
    </w:rPr>
  </w:style>
  <w:style w:type="character" w:styleId="Odwoanieprzypisudolnego">
    <w:name w:val="footnote reference"/>
    <w:uiPriority w:val="99"/>
    <w:rsid w:val="00FF7326"/>
    <w:rPr>
      <w:sz w:val="20"/>
      <w:vertAlign w:val="superscript"/>
    </w:rPr>
  </w:style>
  <w:style w:type="paragraph" w:styleId="Tekstblokowy">
    <w:name w:val="Block Text"/>
    <w:basedOn w:val="Normalny"/>
    <w:uiPriority w:val="99"/>
    <w:rsid w:val="00FF7326"/>
    <w:pPr>
      <w:suppressAutoHyphens w:val="0"/>
      <w:spacing w:line="360" w:lineRule="auto"/>
      <w:ind w:left="851" w:right="-567" w:hanging="851"/>
    </w:pPr>
    <w:rPr>
      <w:b/>
      <w:i/>
      <w:sz w:val="22"/>
      <w:szCs w:val="20"/>
      <w:lang w:eastAsia="pl-PL"/>
    </w:rPr>
  </w:style>
  <w:style w:type="paragraph" w:styleId="Podtytu">
    <w:name w:val="Subtitle"/>
    <w:basedOn w:val="Normalny"/>
    <w:next w:val="Normalny"/>
    <w:link w:val="PodtytuZnak"/>
    <w:qFormat/>
    <w:rsid w:val="00FF7326"/>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FF7326"/>
    <w:rPr>
      <w:rFonts w:asciiTheme="majorHAnsi" w:eastAsiaTheme="majorEastAsia" w:hAnsiTheme="majorHAnsi" w:cstheme="majorBidi"/>
      <w:i/>
      <w:iCs/>
      <w:color w:val="4F81BD" w:themeColor="accent1"/>
      <w:spacing w:val="15"/>
      <w:sz w:val="24"/>
      <w:szCs w:val="24"/>
      <w:lang w:eastAsia="ar-SA"/>
    </w:rPr>
  </w:style>
  <w:style w:type="character" w:customStyle="1" w:styleId="WW8Num1z0">
    <w:name w:val="WW8Num1z0"/>
    <w:rsid w:val="00FF7326"/>
    <w:rPr>
      <w:b w:val="0"/>
      <w:i w:val="0"/>
    </w:rPr>
  </w:style>
  <w:style w:type="character" w:customStyle="1" w:styleId="WW8Num2z0">
    <w:name w:val="WW8Num2z0"/>
    <w:rsid w:val="00FF7326"/>
    <w:rPr>
      <w:b w:val="0"/>
      <w:i w:val="0"/>
    </w:rPr>
  </w:style>
  <w:style w:type="character" w:customStyle="1" w:styleId="WW8Num3z0">
    <w:name w:val="WW8Num3z0"/>
    <w:rsid w:val="00FF7326"/>
    <w:rPr>
      <w:rFonts w:ascii="Symbol" w:hAnsi="Symbol" w:cs="Symbol"/>
    </w:rPr>
  </w:style>
  <w:style w:type="character" w:customStyle="1" w:styleId="WW8Num3z1">
    <w:name w:val="WW8Num3z1"/>
    <w:rsid w:val="00FF7326"/>
    <w:rPr>
      <w:rFonts w:ascii="Symbol" w:hAnsi="Symbol" w:cs="Symbol"/>
    </w:rPr>
  </w:style>
  <w:style w:type="character" w:customStyle="1" w:styleId="WW8Num3z2">
    <w:name w:val="WW8Num3z2"/>
    <w:rsid w:val="00FF7326"/>
  </w:style>
  <w:style w:type="character" w:customStyle="1" w:styleId="WW8Num3z3">
    <w:name w:val="WW8Num3z3"/>
    <w:rsid w:val="00FF7326"/>
  </w:style>
  <w:style w:type="character" w:customStyle="1" w:styleId="WW8Num3z4">
    <w:name w:val="WW8Num3z4"/>
    <w:rsid w:val="00FF7326"/>
  </w:style>
  <w:style w:type="character" w:customStyle="1" w:styleId="WW8Num3z5">
    <w:name w:val="WW8Num3z5"/>
    <w:rsid w:val="00FF7326"/>
  </w:style>
  <w:style w:type="character" w:customStyle="1" w:styleId="WW8Num3z6">
    <w:name w:val="WW8Num3z6"/>
    <w:rsid w:val="00FF7326"/>
  </w:style>
  <w:style w:type="character" w:customStyle="1" w:styleId="WW8Num3z7">
    <w:name w:val="WW8Num3z7"/>
    <w:rsid w:val="00FF7326"/>
  </w:style>
  <w:style w:type="character" w:customStyle="1" w:styleId="WW8Num3z8">
    <w:name w:val="WW8Num3z8"/>
    <w:rsid w:val="00FF7326"/>
  </w:style>
  <w:style w:type="character" w:customStyle="1" w:styleId="WW8Num4z0">
    <w:name w:val="WW8Num4z0"/>
    <w:rsid w:val="00FF7326"/>
    <w:rPr>
      <w:rFonts w:ascii="Symbol" w:hAnsi="Symbol" w:cs="Symbol"/>
      <w:color w:val="000000"/>
      <w:sz w:val="22"/>
      <w:szCs w:val="22"/>
    </w:rPr>
  </w:style>
  <w:style w:type="character" w:customStyle="1" w:styleId="WW8Num5z0">
    <w:name w:val="WW8Num5z0"/>
    <w:rsid w:val="00FF7326"/>
    <w:rPr>
      <w:rFonts w:ascii="Symbol" w:hAnsi="Symbol" w:cs="Symbol"/>
    </w:rPr>
  </w:style>
  <w:style w:type="character" w:customStyle="1" w:styleId="WW8Num6z0">
    <w:name w:val="WW8Num6z0"/>
    <w:rsid w:val="00FF7326"/>
    <w:rPr>
      <w:rFonts w:ascii="Arial" w:hAnsi="Arial" w:cs="Arial"/>
      <w:b w:val="0"/>
      <w:i w:val="0"/>
      <w:sz w:val="20"/>
    </w:rPr>
  </w:style>
  <w:style w:type="character" w:customStyle="1" w:styleId="WW8Num7z0">
    <w:name w:val="WW8Num7z0"/>
    <w:rsid w:val="00FF7326"/>
    <w:rPr>
      <w:rFonts w:ascii="Symbol" w:hAnsi="Symbol" w:cs="Symbol"/>
    </w:rPr>
  </w:style>
  <w:style w:type="character" w:customStyle="1" w:styleId="WW8Num7z3">
    <w:name w:val="WW8Num7z3"/>
    <w:rsid w:val="00FF7326"/>
    <w:rPr>
      <w:rFonts w:ascii="Symbol" w:hAnsi="Symbol" w:cs="StarSymbol"/>
      <w:sz w:val="18"/>
      <w:szCs w:val="18"/>
    </w:rPr>
  </w:style>
  <w:style w:type="character" w:customStyle="1" w:styleId="WW8Num8z0">
    <w:name w:val="WW8Num8z0"/>
    <w:rsid w:val="00FF7326"/>
    <w:rPr>
      <w:rFonts w:ascii="Arial" w:hAnsi="Arial" w:cs="Arial"/>
      <w:b w:val="0"/>
      <w:i w:val="0"/>
      <w:color w:val="000000"/>
      <w:sz w:val="20"/>
      <w:szCs w:val="22"/>
    </w:rPr>
  </w:style>
  <w:style w:type="character" w:customStyle="1" w:styleId="WW8Num8z1">
    <w:name w:val="WW8Num8z1"/>
    <w:rsid w:val="00FF7326"/>
    <w:rPr>
      <w:rFonts w:ascii="Symbol" w:hAnsi="Symbol" w:cs="Symbol"/>
    </w:rPr>
  </w:style>
  <w:style w:type="character" w:customStyle="1" w:styleId="WW8Num8z2">
    <w:name w:val="WW8Num8z2"/>
    <w:rsid w:val="00FF7326"/>
    <w:rPr>
      <w:b w:val="0"/>
    </w:rPr>
  </w:style>
  <w:style w:type="character" w:customStyle="1" w:styleId="WW8Num8z3">
    <w:name w:val="WW8Num8z3"/>
    <w:rsid w:val="00FF7326"/>
  </w:style>
  <w:style w:type="character" w:customStyle="1" w:styleId="WW8Num8z4">
    <w:name w:val="WW8Num8z4"/>
    <w:rsid w:val="00FF7326"/>
    <w:rPr>
      <w:b w:val="0"/>
      <w:u w:val="none"/>
    </w:rPr>
  </w:style>
  <w:style w:type="character" w:customStyle="1" w:styleId="WW8Num8z5">
    <w:name w:val="WW8Num8z5"/>
    <w:rsid w:val="00FF7326"/>
  </w:style>
  <w:style w:type="character" w:customStyle="1" w:styleId="WW8Num8z6">
    <w:name w:val="WW8Num8z6"/>
    <w:rsid w:val="00FF7326"/>
  </w:style>
  <w:style w:type="character" w:customStyle="1" w:styleId="WW8Num8z7">
    <w:name w:val="WW8Num8z7"/>
    <w:rsid w:val="00FF7326"/>
  </w:style>
  <w:style w:type="character" w:customStyle="1" w:styleId="WW8Num8z8">
    <w:name w:val="WW8Num8z8"/>
    <w:rsid w:val="00FF7326"/>
  </w:style>
  <w:style w:type="character" w:customStyle="1" w:styleId="WW8Num9z0">
    <w:name w:val="WW8Num9z0"/>
    <w:rsid w:val="00FF7326"/>
    <w:rPr>
      <w:rFonts w:ascii="Symbol" w:hAnsi="Symbol" w:cs="Symbol"/>
    </w:rPr>
  </w:style>
  <w:style w:type="character" w:customStyle="1" w:styleId="WW8Num9z2">
    <w:name w:val="WW8Num9z2"/>
    <w:rsid w:val="00FF7326"/>
    <w:rPr>
      <w:rFonts w:ascii="Wingdings" w:hAnsi="Wingdings" w:cs="Wingdings"/>
    </w:rPr>
  </w:style>
  <w:style w:type="character" w:customStyle="1" w:styleId="WW8Num10z0">
    <w:name w:val="WW8Num10z0"/>
    <w:rsid w:val="00FF7326"/>
    <w:rPr>
      <w:rFonts w:ascii="Symbol" w:hAnsi="Symbol" w:cs="Symbol"/>
    </w:rPr>
  </w:style>
  <w:style w:type="character" w:customStyle="1" w:styleId="WW8Num10z1">
    <w:name w:val="WW8Num10z1"/>
    <w:rsid w:val="00FF7326"/>
    <w:rPr>
      <w:b w:val="0"/>
    </w:rPr>
  </w:style>
  <w:style w:type="character" w:customStyle="1" w:styleId="WW8Num10z2">
    <w:name w:val="WW8Num10z2"/>
    <w:rsid w:val="00FF7326"/>
  </w:style>
  <w:style w:type="character" w:customStyle="1" w:styleId="WW8Num10z3">
    <w:name w:val="WW8Num10z3"/>
    <w:rsid w:val="00FF7326"/>
    <w:rPr>
      <w:rFonts w:ascii="Symbol" w:hAnsi="Symbol" w:cs="StarSymbol"/>
      <w:sz w:val="18"/>
      <w:szCs w:val="18"/>
    </w:rPr>
  </w:style>
  <w:style w:type="character" w:customStyle="1" w:styleId="WW8Num10z4">
    <w:name w:val="WW8Num10z4"/>
    <w:rsid w:val="00FF7326"/>
  </w:style>
  <w:style w:type="character" w:customStyle="1" w:styleId="WW8Num10z5">
    <w:name w:val="WW8Num10z5"/>
    <w:rsid w:val="00FF7326"/>
  </w:style>
  <w:style w:type="character" w:customStyle="1" w:styleId="WW8Num10z6">
    <w:name w:val="WW8Num10z6"/>
    <w:rsid w:val="00FF7326"/>
  </w:style>
  <w:style w:type="character" w:customStyle="1" w:styleId="WW8Num10z7">
    <w:name w:val="WW8Num10z7"/>
    <w:rsid w:val="00FF7326"/>
  </w:style>
  <w:style w:type="character" w:customStyle="1" w:styleId="WW8Num10z8">
    <w:name w:val="WW8Num10z8"/>
    <w:rsid w:val="00FF7326"/>
  </w:style>
  <w:style w:type="character" w:customStyle="1" w:styleId="WW8Num11z0">
    <w:name w:val="WW8Num11z0"/>
    <w:rsid w:val="00FF7326"/>
    <w:rPr>
      <w:rFonts w:ascii="Arial" w:hAnsi="Arial" w:cs="Arial"/>
      <w:b w:val="0"/>
      <w:bCs/>
      <w:sz w:val="22"/>
      <w:szCs w:val="22"/>
    </w:rPr>
  </w:style>
  <w:style w:type="character" w:customStyle="1" w:styleId="WW8Num11z2">
    <w:name w:val="WW8Num11z2"/>
    <w:rsid w:val="00FF7326"/>
    <w:rPr>
      <w:b w:val="0"/>
    </w:rPr>
  </w:style>
  <w:style w:type="character" w:customStyle="1" w:styleId="WW8Num11z3">
    <w:name w:val="WW8Num11z3"/>
    <w:rsid w:val="00FF7326"/>
  </w:style>
  <w:style w:type="character" w:customStyle="1" w:styleId="WW8Num11z4">
    <w:name w:val="WW8Num11z4"/>
    <w:rsid w:val="00FF7326"/>
    <w:rPr>
      <w:b w:val="0"/>
      <w:u w:val="none"/>
    </w:rPr>
  </w:style>
  <w:style w:type="character" w:customStyle="1" w:styleId="WW8Num11z5">
    <w:name w:val="WW8Num11z5"/>
    <w:rsid w:val="00FF7326"/>
  </w:style>
  <w:style w:type="character" w:customStyle="1" w:styleId="WW8Num11z6">
    <w:name w:val="WW8Num11z6"/>
    <w:rsid w:val="00FF7326"/>
  </w:style>
  <w:style w:type="character" w:customStyle="1" w:styleId="WW8Num11z7">
    <w:name w:val="WW8Num11z7"/>
    <w:rsid w:val="00FF7326"/>
  </w:style>
  <w:style w:type="character" w:customStyle="1" w:styleId="WW8Num11z8">
    <w:name w:val="WW8Num11z8"/>
    <w:rsid w:val="00FF7326"/>
  </w:style>
  <w:style w:type="character" w:customStyle="1" w:styleId="WW8Num12z0">
    <w:name w:val="WW8Num12z0"/>
    <w:rsid w:val="00FF7326"/>
    <w:rPr>
      <w:rFonts w:ascii="Arial" w:hAnsi="Arial" w:cs="Arial"/>
      <w:b w:val="0"/>
      <w:bCs w:val="0"/>
      <w:sz w:val="22"/>
      <w:szCs w:val="22"/>
    </w:rPr>
  </w:style>
  <w:style w:type="character" w:customStyle="1" w:styleId="WW8Num12z2">
    <w:name w:val="WW8Num12z2"/>
    <w:rsid w:val="00FF7326"/>
    <w:rPr>
      <w:rFonts w:hint="default"/>
    </w:rPr>
  </w:style>
  <w:style w:type="character" w:customStyle="1" w:styleId="WW8Num13z0">
    <w:name w:val="WW8Num13z0"/>
    <w:rsid w:val="00FF7326"/>
    <w:rPr>
      <w:b w:val="0"/>
    </w:rPr>
  </w:style>
  <w:style w:type="character" w:customStyle="1" w:styleId="WW8Num13z2">
    <w:name w:val="WW8Num13z2"/>
    <w:rsid w:val="00FF7326"/>
  </w:style>
  <w:style w:type="character" w:customStyle="1" w:styleId="WW8Num13z3">
    <w:name w:val="WW8Num13z3"/>
    <w:rsid w:val="00FF7326"/>
  </w:style>
  <w:style w:type="character" w:customStyle="1" w:styleId="WW8Num13z4">
    <w:name w:val="WW8Num13z4"/>
    <w:rsid w:val="00FF7326"/>
  </w:style>
  <w:style w:type="character" w:customStyle="1" w:styleId="WW8Num13z5">
    <w:name w:val="WW8Num13z5"/>
    <w:rsid w:val="00FF7326"/>
  </w:style>
  <w:style w:type="character" w:customStyle="1" w:styleId="WW8Num13z6">
    <w:name w:val="WW8Num13z6"/>
    <w:rsid w:val="00FF7326"/>
  </w:style>
  <w:style w:type="character" w:customStyle="1" w:styleId="WW8Num13z7">
    <w:name w:val="WW8Num13z7"/>
    <w:rsid w:val="00FF7326"/>
  </w:style>
  <w:style w:type="character" w:customStyle="1" w:styleId="WW8Num13z8">
    <w:name w:val="WW8Num13z8"/>
    <w:rsid w:val="00FF7326"/>
  </w:style>
  <w:style w:type="character" w:customStyle="1" w:styleId="WW8Num14z0">
    <w:name w:val="WW8Num14z0"/>
    <w:rsid w:val="00FF7326"/>
    <w:rPr>
      <w:rFonts w:ascii="Symbol" w:hAnsi="Symbol" w:cs="Symbol"/>
    </w:rPr>
  </w:style>
  <w:style w:type="character" w:customStyle="1" w:styleId="WW8Num14z1">
    <w:name w:val="WW8Num14z1"/>
    <w:rsid w:val="00FF7326"/>
    <w:rPr>
      <w:b w:val="0"/>
    </w:rPr>
  </w:style>
  <w:style w:type="character" w:customStyle="1" w:styleId="WW8Num14z2">
    <w:name w:val="WW8Num14z2"/>
    <w:rsid w:val="00FF7326"/>
  </w:style>
  <w:style w:type="character" w:customStyle="1" w:styleId="WW8Num14z3">
    <w:name w:val="WW8Num14z3"/>
    <w:rsid w:val="00FF7326"/>
  </w:style>
  <w:style w:type="character" w:customStyle="1" w:styleId="WW8Num14z4">
    <w:name w:val="WW8Num14z4"/>
    <w:rsid w:val="00FF7326"/>
  </w:style>
  <w:style w:type="character" w:customStyle="1" w:styleId="WW8Num14z5">
    <w:name w:val="WW8Num14z5"/>
    <w:rsid w:val="00FF7326"/>
  </w:style>
  <w:style w:type="character" w:customStyle="1" w:styleId="WW8Num14z6">
    <w:name w:val="WW8Num14z6"/>
    <w:rsid w:val="00FF7326"/>
  </w:style>
  <w:style w:type="character" w:customStyle="1" w:styleId="WW8Num14z7">
    <w:name w:val="WW8Num14z7"/>
    <w:rsid w:val="00FF7326"/>
  </w:style>
  <w:style w:type="character" w:customStyle="1" w:styleId="WW8Num14z8">
    <w:name w:val="WW8Num14z8"/>
    <w:rsid w:val="00FF7326"/>
  </w:style>
  <w:style w:type="character" w:customStyle="1" w:styleId="WW8Num15z0">
    <w:name w:val="WW8Num15z0"/>
    <w:rsid w:val="00FF7326"/>
    <w:rPr>
      <w:b w:val="0"/>
    </w:rPr>
  </w:style>
  <w:style w:type="character" w:customStyle="1" w:styleId="WW8Num15z1">
    <w:name w:val="WW8Num15z1"/>
    <w:rsid w:val="00FF7326"/>
    <w:rPr>
      <w:rFonts w:ascii="Times New Roman" w:hAnsi="Times New Roman" w:cs="Times New Roman" w:hint="default"/>
      <w:sz w:val="24"/>
      <w:szCs w:val="24"/>
    </w:rPr>
  </w:style>
  <w:style w:type="character" w:customStyle="1" w:styleId="WW8Num15z2">
    <w:name w:val="WW8Num15z2"/>
    <w:rsid w:val="00FF7326"/>
    <w:rPr>
      <w:rFonts w:ascii="Symbol" w:hAnsi="Symbol" w:cs="Symbol"/>
      <w:color w:val="auto"/>
    </w:rPr>
  </w:style>
  <w:style w:type="character" w:customStyle="1" w:styleId="WW8Num15z3">
    <w:name w:val="WW8Num15z3"/>
    <w:rsid w:val="00FF7326"/>
  </w:style>
  <w:style w:type="character" w:customStyle="1" w:styleId="WW8Num15z4">
    <w:name w:val="WW8Num15z4"/>
    <w:rsid w:val="00FF7326"/>
  </w:style>
  <w:style w:type="character" w:customStyle="1" w:styleId="WW8Num15z5">
    <w:name w:val="WW8Num15z5"/>
    <w:rsid w:val="00FF7326"/>
  </w:style>
  <w:style w:type="character" w:customStyle="1" w:styleId="WW8Num15z6">
    <w:name w:val="WW8Num15z6"/>
    <w:rsid w:val="00FF7326"/>
  </w:style>
  <w:style w:type="character" w:customStyle="1" w:styleId="WW8Num15z7">
    <w:name w:val="WW8Num15z7"/>
    <w:rsid w:val="00FF7326"/>
  </w:style>
  <w:style w:type="character" w:customStyle="1" w:styleId="WW8Num15z8">
    <w:name w:val="WW8Num15z8"/>
    <w:rsid w:val="00FF7326"/>
  </w:style>
  <w:style w:type="character" w:customStyle="1" w:styleId="WW8Num16z0">
    <w:name w:val="WW8Num16z0"/>
    <w:rsid w:val="00FF7326"/>
    <w:rPr>
      <w:rFonts w:ascii="Symbol" w:hAnsi="Symbol" w:cs="Symbol"/>
    </w:rPr>
  </w:style>
  <w:style w:type="character" w:customStyle="1" w:styleId="WW8Num16z2">
    <w:name w:val="WW8Num16z2"/>
    <w:rsid w:val="00FF7326"/>
    <w:rPr>
      <w:rFonts w:ascii="Wingdings" w:hAnsi="Wingdings" w:cs="Wingdings"/>
    </w:rPr>
  </w:style>
  <w:style w:type="character" w:customStyle="1" w:styleId="WW8Num16z3">
    <w:name w:val="WW8Num16z3"/>
    <w:rsid w:val="00FF7326"/>
  </w:style>
  <w:style w:type="character" w:customStyle="1" w:styleId="WW8Num16z4">
    <w:name w:val="WW8Num16z4"/>
    <w:rsid w:val="00FF7326"/>
  </w:style>
  <w:style w:type="character" w:customStyle="1" w:styleId="WW8Num16z5">
    <w:name w:val="WW8Num16z5"/>
    <w:rsid w:val="00FF7326"/>
  </w:style>
  <w:style w:type="character" w:customStyle="1" w:styleId="WW8Num16z6">
    <w:name w:val="WW8Num16z6"/>
    <w:rsid w:val="00FF7326"/>
  </w:style>
  <w:style w:type="character" w:customStyle="1" w:styleId="WW8Num16z7">
    <w:name w:val="WW8Num16z7"/>
    <w:rsid w:val="00FF7326"/>
  </w:style>
  <w:style w:type="character" w:customStyle="1" w:styleId="WW8Num16z8">
    <w:name w:val="WW8Num16z8"/>
    <w:rsid w:val="00FF7326"/>
  </w:style>
  <w:style w:type="character" w:customStyle="1" w:styleId="WW8Num17z0">
    <w:name w:val="WW8Num17z0"/>
    <w:rsid w:val="00FF7326"/>
    <w:rPr>
      <w:rFonts w:ascii="Symbol" w:hAnsi="Symbol" w:cs="StarSymbol"/>
      <w:sz w:val="18"/>
      <w:szCs w:val="18"/>
    </w:rPr>
  </w:style>
  <w:style w:type="character" w:customStyle="1" w:styleId="WW8Num17z2">
    <w:name w:val="WW8Num17z2"/>
    <w:rsid w:val="00FF7326"/>
  </w:style>
  <w:style w:type="character" w:customStyle="1" w:styleId="WW8Num17z3">
    <w:name w:val="WW8Num17z3"/>
    <w:rsid w:val="00FF7326"/>
  </w:style>
  <w:style w:type="character" w:customStyle="1" w:styleId="WW8Num17z4">
    <w:name w:val="WW8Num17z4"/>
    <w:rsid w:val="00FF7326"/>
  </w:style>
  <w:style w:type="character" w:customStyle="1" w:styleId="WW8Num17z5">
    <w:name w:val="WW8Num17z5"/>
    <w:rsid w:val="00FF7326"/>
  </w:style>
  <w:style w:type="character" w:customStyle="1" w:styleId="WW8Num17z6">
    <w:name w:val="WW8Num17z6"/>
    <w:rsid w:val="00FF7326"/>
  </w:style>
  <w:style w:type="character" w:customStyle="1" w:styleId="WW8Num17z7">
    <w:name w:val="WW8Num17z7"/>
    <w:rsid w:val="00FF7326"/>
  </w:style>
  <w:style w:type="character" w:customStyle="1" w:styleId="WW8Num17z8">
    <w:name w:val="WW8Num17z8"/>
    <w:rsid w:val="00FF7326"/>
  </w:style>
  <w:style w:type="character" w:customStyle="1" w:styleId="WW8Num18z0">
    <w:name w:val="WW8Num18z0"/>
    <w:rsid w:val="00FF7326"/>
    <w:rPr>
      <w:b w:val="0"/>
      <w:color w:val="000000"/>
    </w:rPr>
  </w:style>
  <w:style w:type="character" w:customStyle="1" w:styleId="WW8Num18z2">
    <w:name w:val="WW8Num18z2"/>
    <w:rsid w:val="00FF7326"/>
    <w:rPr>
      <w:rFonts w:hint="default"/>
    </w:rPr>
  </w:style>
  <w:style w:type="character" w:customStyle="1" w:styleId="WW8Num19z0">
    <w:name w:val="WW8Num19z0"/>
    <w:rsid w:val="00FF7326"/>
    <w:rPr>
      <w:rFonts w:ascii="Arial" w:hAnsi="Arial" w:cs="Arial"/>
      <w:b w:val="0"/>
      <w:bCs/>
      <w:color w:val="000000"/>
      <w:sz w:val="22"/>
      <w:szCs w:val="22"/>
    </w:rPr>
  </w:style>
  <w:style w:type="character" w:customStyle="1" w:styleId="WW8Num19z2">
    <w:name w:val="WW8Num19z2"/>
    <w:rsid w:val="00FF7326"/>
  </w:style>
  <w:style w:type="character" w:customStyle="1" w:styleId="WW8Num19z3">
    <w:name w:val="WW8Num19z3"/>
    <w:rsid w:val="00FF7326"/>
  </w:style>
  <w:style w:type="character" w:customStyle="1" w:styleId="WW8Num19z4">
    <w:name w:val="WW8Num19z4"/>
    <w:rsid w:val="00FF7326"/>
  </w:style>
  <w:style w:type="character" w:customStyle="1" w:styleId="WW8Num19z5">
    <w:name w:val="WW8Num19z5"/>
    <w:rsid w:val="00FF7326"/>
  </w:style>
  <w:style w:type="character" w:customStyle="1" w:styleId="WW8Num19z6">
    <w:name w:val="WW8Num19z6"/>
    <w:rsid w:val="00FF7326"/>
  </w:style>
  <w:style w:type="character" w:customStyle="1" w:styleId="WW8Num19z7">
    <w:name w:val="WW8Num19z7"/>
    <w:rsid w:val="00FF7326"/>
  </w:style>
  <w:style w:type="character" w:customStyle="1" w:styleId="WW8Num19z8">
    <w:name w:val="WW8Num19z8"/>
    <w:rsid w:val="00FF7326"/>
  </w:style>
  <w:style w:type="character" w:customStyle="1" w:styleId="WW8Num20z0">
    <w:name w:val="WW8Num20z0"/>
    <w:rsid w:val="00FF7326"/>
    <w:rPr>
      <w:rFonts w:ascii="Arial" w:hAnsi="Arial" w:cs="Arial"/>
      <w:b w:val="0"/>
      <w:bCs w:val="0"/>
    </w:rPr>
  </w:style>
  <w:style w:type="character" w:customStyle="1" w:styleId="WW8Num20z2">
    <w:name w:val="WW8Num20z2"/>
    <w:rsid w:val="00FF7326"/>
  </w:style>
  <w:style w:type="character" w:customStyle="1" w:styleId="WW8Num20z3">
    <w:name w:val="WW8Num20z3"/>
    <w:rsid w:val="00FF7326"/>
  </w:style>
  <w:style w:type="character" w:customStyle="1" w:styleId="WW8Num20z4">
    <w:name w:val="WW8Num20z4"/>
    <w:rsid w:val="00FF7326"/>
  </w:style>
  <w:style w:type="character" w:customStyle="1" w:styleId="WW8Num20z5">
    <w:name w:val="WW8Num20z5"/>
    <w:rsid w:val="00FF7326"/>
  </w:style>
  <w:style w:type="character" w:customStyle="1" w:styleId="WW8Num20z6">
    <w:name w:val="WW8Num20z6"/>
    <w:rsid w:val="00FF7326"/>
  </w:style>
  <w:style w:type="character" w:customStyle="1" w:styleId="WW8Num20z7">
    <w:name w:val="WW8Num20z7"/>
    <w:rsid w:val="00FF7326"/>
  </w:style>
  <w:style w:type="character" w:customStyle="1" w:styleId="WW8Num20z8">
    <w:name w:val="WW8Num20z8"/>
    <w:rsid w:val="00FF7326"/>
  </w:style>
  <w:style w:type="character" w:customStyle="1" w:styleId="WW8Num21z0">
    <w:name w:val="WW8Num21z0"/>
    <w:rsid w:val="00FF7326"/>
    <w:rPr>
      <w:b w:val="0"/>
      <w:bCs w:val="0"/>
    </w:rPr>
  </w:style>
  <w:style w:type="character" w:customStyle="1" w:styleId="WW8Num22z0">
    <w:name w:val="WW8Num22z0"/>
    <w:rsid w:val="00FF7326"/>
    <w:rPr>
      <w:color w:val="auto"/>
    </w:rPr>
  </w:style>
  <w:style w:type="character" w:customStyle="1" w:styleId="WW8Num23z0">
    <w:name w:val="WW8Num23z0"/>
    <w:rsid w:val="00FF7326"/>
    <w:rPr>
      <w:b w:val="0"/>
      <w:bCs w:val="0"/>
      <w:i w:val="0"/>
      <w:iCs w:val="0"/>
    </w:rPr>
  </w:style>
  <w:style w:type="character" w:customStyle="1" w:styleId="WW8Num24z0">
    <w:name w:val="WW8Num24z0"/>
    <w:rsid w:val="00FF7326"/>
    <w:rPr>
      <w:rFonts w:ascii="Arial" w:hAnsi="Arial" w:cs="Arial"/>
      <w:b w:val="0"/>
      <w:bCs w:val="0"/>
      <w:i w:val="0"/>
      <w:iCs w:val="0"/>
      <w:color w:val="000000"/>
      <w:sz w:val="22"/>
      <w:szCs w:val="22"/>
    </w:rPr>
  </w:style>
  <w:style w:type="character" w:customStyle="1" w:styleId="WW8Num24z1">
    <w:name w:val="WW8Num24z1"/>
    <w:rsid w:val="00FF7326"/>
    <w:rPr>
      <w:rFonts w:ascii="StarSymbol" w:hAnsi="StarSymbol" w:cs="StarSymbol"/>
      <w:sz w:val="24"/>
      <w:szCs w:val="24"/>
    </w:rPr>
  </w:style>
  <w:style w:type="character" w:customStyle="1" w:styleId="WW8Num24z2">
    <w:name w:val="WW8Num24z2"/>
    <w:rsid w:val="00FF7326"/>
    <w:rPr>
      <w:rFonts w:ascii="Times New Roman" w:hAnsi="Times New Roman" w:cs="Times New Roman" w:hint="default"/>
      <w:sz w:val="24"/>
      <w:szCs w:val="24"/>
    </w:rPr>
  </w:style>
  <w:style w:type="character" w:customStyle="1" w:styleId="WW8Num24z3">
    <w:name w:val="WW8Num24z3"/>
    <w:rsid w:val="00FF7326"/>
    <w:rPr>
      <w:rFonts w:ascii="StarSymbol" w:hAnsi="StarSymbol" w:cs="StarSymbol"/>
      <w:sz w:val="18"/>
      <w:szCs w:val="18"/>
    </w:rPr>
  </w:style>
  <w:style w:type="character" w:customStyle="1" w:styleId="WW8Num25z0">
    <w:name w:val="WW8Num25z0"/>
    <w:rsid w:val="00FF7326"/>
    <w:rPr>
      <w:rFonts w:ascii="StarSymbol" w:hAnsi="StarSymbol" w:cs="StarSymbol"/>
      <w:sz w:val="18"/>
      <w:szCs w:val="18"/>
    </w:rPr>
  </w:style>
  <w:style w:type="character" w:customStyle="1" w:styleId="WW8Num25z1">
    <w:name w:val="WW8Num25z1"/>
    <w:rsid w:val="00FF7326"/>
  </w:style>
  <w:style w:type="character" w:customStyle="1" w:styleId="WW8Num25z2">
    <w:name w:val="WW8Num25z2"/>
    <w:rsid w:val="00FF7326"/>
  </w:style>
  <w:style w:type="character" w:customStyle="1" w:styleId="WW8Num25z3">
    <w:name w:val="WW8Num25z3"/>
    <w:rsid w:val="00FF7326"/>
  </w:style>
  <w:style w:type="character" w:customStyle="1" w:styleId="WW8Num25z4">
    <w:name w:val="WW8Num25z4"/>
    <w:rsid w:val="00FF7326"/>
  </w:style>
  <w:style w:type="character" w:customStyle="1" w:styleId="WW8Num25z5">
    <w:name w:val="WW8Num25z5"/>
    <w:rsid w:val="00FF7326"/>
  </w:style>
  <w:style w:type="character" w:customStyle="1" w:styleId="WW8Num25z6">
    <w:name w:val="WW8Num25z6"/>
    <w:rsid w:val="00FF7326"/>
  </w:style>
  <w:style w:type="character" w:customStyle="1" w:styleId="WW8Num25z7">
    <w:name w:val="WW8Num25z7"/>
    <w:rsid w:val="00FF7326"/>
  </w:style>
  <w:style w:type="character" w:customStyle="1" w:styleId="WW8Num25z8">
    <w:name w:val="WW8Num25z8"/>
    <w:rsid w:val="00FF7326"/>
  </w:style>
  <w:style w:type="character" w:customStyle="1" w:styleId="WW8Num26z0">
    <w:name w:val="WW8Num26z0"/>
    <w:rsid w:val="00FF7326"/>
    <w:rPr>
      <w:rFonts w:ascii="StarSymbol" w:hAnsi="StarSymbol" w:cs="StarSymbol"/>
      <w:sz w:val="18"/>
      <w:szCs w:val="18"/>
    </w:rPr>
  </w:style>
  <w:style w:type="character" w:customStyle="1" w:styleId="WW8Num26z1">
    <w:name w:val="WW8Num26z1"/>
    <w:rsid w:val="00FF7326"/>
  </w:style>
  <w:style w:type="character" w:customStyle="1" w:styleId="WW8Num26z2">
    <w:name w:val="WW8Num26z2"/>
    <w:rsid w:val="00FF7326"/>
  </w:style>
  <w:style w:type="character" w:customStyle="1" w:styleId="WW8Num26z3">
    <w:name w:val="WW8Num26z3"/>
    <w:rsid w:val="00FF7326"/>
  </w:style>
  <w:style w:type="character" w:customStyle="1" w:styleId="WW8Num26z4">
    <w:name w:val="WW8Num26z4"/>
    <w:rsid w:val="00FF7326"/>
  </w:style>
  <w:style w:type="character" w:customStyle="1" w:styleId="WW8Num26z5">
    <w:name w:val="WW8Num26z5"/>
    <w:rsid w:val="00FF7326"/>
  </w:style>
  <w:style w:type="character" w:customStyle="1" w:styleId="WW8Num26z6">
    <w:name w:val="WW8Num26z6"/>
    <w:rsid w:val="00FF7326"/>
  </w:style>
  <w:style w:type="character" w:customStyle="1" w:styleId="WW8Num26z7">
    <w:name w:val="WW8Num26z7"/>
    <w:rsid w:val="00FF7326"/>
  </w:style>
  <w:style w:type="character" w:customStyle="1" w:styleId="WW8Num26z8">
    <w:name w:val="WW8Num26z8"/>
    <w:rsid w:val="00FF7326"/>
  </w:style>
  <w:style w:type="character" w:customStyle="1" w:styleId="WW8Num27z0">
    <w:name w:val="WW8Num27z0"/>
    <w:rsid w:val="00FF7326"/>
    <w:rPr>
      <w:rFonts w:ascii="StarSymbol" w:hAnsi="StarSymbol" w:cs="StarSymbol"/>
      <w:sz w:val="18"/>
      <w:szCs w:val="18"/>
    </w:rPr>
  </w:style>
  <w:style w:type="character" w:customStyle="1" w:styleId="WW8Num28z0">
    <w:name w:val="WW8Num28z0"/>
    <w:rsid w:val="00FF7326"/>
    <w:rPr>
      <w:b w:val="0"/>
      <w:bCs w:val="0"/>
      <w:i w:val="0"/>
      <w:iCs w:val="0"/>
    </w:rPr>
  </w:style>
  <w:style w:type="character" w:customStyle="1" w:styleId="WW8Num29z0">
    <w:name w:val="WW8Num29z0"/>
    <w:rsid w:val="00FF7326"/>
    <w:rPr>
      <w:bCs/>
      <w:color w:val="auto"/>
    </w:rPr>
  </w:style>
  <w:style w:type="character" w:customStyle="1" w:styleId="WW8Num30z0">
    <w:name w:val="WW8Num30z0"/>
    <w:rsid w:val="00FF7326"/>
    <w:rPr>
      <w:rFonts w:ascii="Arial" w:hAnsi="Arial" w:cs="Arial"/>
    </w:rPr>
  </w:style>
  <w:style w:type="character" w:customStyle="1" w:styleId="WW8Num30z1">
    <w:name w:val="WW8Num30z1"/>
    <w:rsid w:val="00FF7326"/>
    <w:rPr>
      <w:rFonts w:ascii="Arial" w:hAnsi="Arial" w:cs="Arial"/>
      <w:b/>
      <w:i w:val="0"/>
      <w:color w:val="auto"/>
      <w:sz w:val="20"/>
      <w:szCs w:val="20"/>
    </w:rPr>
  </w:style>
  <w:style w:type="character" w:customStyle="1" w:styleId="WW8Num30z2">
    <w:name w:val="WW8Num30z2"/>
    <w:rsid w:val="00FF7326"/>
    <w:rPr>
      <w:rFonts w:ascii="Arial" w:hAnsi="Arial" w:cs="Arial"/>
      <w:b/>
      <w:i w:val="0"/>
      <w:sz w:val="20"/>
      <w:szCs w:val="20"/>
    </w:rPr>
  </w:style>
  <w:style w:type="character" w:customStyle="1" w:styleId="WW8Num30z3">
    <w:name w:val="WW8Num30z3"/>
    <w:rsid w:val="00FF7326"/>
    <w:rPr>
      <w:rFonts w:ascii="Arial" w:hAnsi="Arial" w:cs="Arial"/>
      <w:b/>
      <w:i w:val="0"/>
      <w:sz w:val="22"/>
      <w:szCs w:val="22"/>
    </w:rPr>
  </w:style>
  <w:style w:type="character" w:customStyle="1" w:styleId="WW8Num30z6">
    <w:name w:val="WW8Num30z6"/>
    <w:rsid w:val="00FF7326"/>
    <w:rPr>
      <w:rFonts w:ascii="Arial" w:hAnsi="Arial" w:cs="Arial"/>
      <w:bCs/>
      <w:color w:val="000000"/>
      <w:sz w:val="22"/>
      <w:szCs w:val="22"/>
    </w:rPr>
  </w:style>
  <w:style w:type="character" w:customStyle="1" w:styleId="WW8Num30z7">
    <w:name w:val="WW8Num30z7"/>
    <w:rsid w:val="00FF7326"/>
  </w:style>
  <w:style w:type="character" w:customStyle="1" w:styleId="WW8Num30z8">
    <w:name w:val="WW8Num30z8"/>
    <w:rsid w:val="00FF7326"/>
  </w:style>
  <w:style w:type="character" w:customStyle="1" w:styleId="WW8Num31z0">
    <w:name w:val="WW8Num31z0"/>
    <w:rsid w:val="00FF7326"/>
    <w:rPr>
      <w:rFonts w:ascii="Symbol" w:hAnsi="Symbol" w:cs="Symbol"/>
    </w:rPr>
  </w:style>
  <w:style w:type="character" w:customStyle="1" w:styleId="WW8Num32z0">
    <w:name w:val="WW8Num32z0"/>
    <w:rsid w:val="00FF7326"/>
    <w:rPr>
      <w:rFonts w:ascii="Arial" w:hAnsi="Arial" w:cs="Times New Roman"/>
      <w:b w:val="0"/>
      <w:bCs/>
      <w:sz w:val="22"/>
      <w:szCs w:val="22"/>
    </w:rPr>
  </w:style>
  <w:style w:type="character" w:customStyle="1" w:styleId="WW8Num33z0">
    <w:name w:val="WW8Num33z0"/>
    <w:rsid w:val="00FF7326"/>
    <w:rPr>
      <w:rFonts w:ascii="Calibri" w:hAnsi="Calibri" w:cs="Calibri"/>
      <w:color w:val="auto"/>
    </w:rPr>
  </w:style>
  <w:style w:type="character" w:customStyle="1" w:styleId="WW8Num34z0">
    <w:name w:val="WW8Num34z0"/>
    <w:rsid w:val="00FF7326"/>
    <w:rPr>
      <w:rFonts w:ascii="Symbol" w:hAnsi="Symbol" w:cs="Symbol"/>
      <w:b w:val="0"/>
      <w:i w:val="0"/>
      <w:sz w:val="22"/>
      <w:szCs w:val="22"/>
    </w:rPr>
  </w:style>
  <w:style w:type="character" w:customStyle="1" w:styleId="WW8Num35z0">
    <w:name w:val="WW8Num35z0"/>
    <w:rsid w:val="00FF7326"/>
    <w:rPr>
      <w:rFonts w:ascii="Arial" w:eastAsia="Times New Roman" w:hAnsi="Arial" w:cs="Arial"/>
      <w:b w:val="0"/>
      <w:i w:val="0"/>
      <w:color w:val="000000"/>
      <w:sz w:val="22"/>
      <w:szCs w:val="24"/>
    </w:rPr>
  </w:style>
  <w:style w:type="character" w:customStyle="1" w:styleId="WW8Num36z0">
    <w:name w:val="WW8Num36z0"/>
    <w:rsid w:val="00FF7326"/>
    <w:rPr>
      <w:rFonts w:ascii="Arial" w:hAnsi="Arial" w:cs="Arial"/>
      <w:color w:val="000000"/>
      <w:sz w:val="22"/>
      <w:szCs w:val="22"/>
    </w:rPr>
  </w:style>
  <w:style w:type="character" w:customStyle="1" w:styleId="WW8Num37z0">
    <w:name w:val="WW8Num37z0"/>
    <w:rsid w:val="00FF7326"/>
    <w:rPr>
      <w:rFonts w:ascii="Arial" w:hAnsi="Arial" w:cs="Arial"/>
      <w:color w:val="000000"/>
      <w:sz w:val="22"/>
      <w:szCs w:val="22"/>
    </w:rPr>
  </w:style>
  <w:style w:type="character" w:customStyle="1" w:styleId="WW8Num38z0">
    <w:name w:val="WW8Num38z0"/>
    <w:rsid w:val="00FF7326"/>
    <w:rPr>
      <w:rFonts w:ascii="Arial" w:hAnsi="Arial" w:cs="Arial" w:hint="default"/>
      <w:color w:val="000000"/>
      <w:spacing w:val="-19"/>
      <w:sz w:val="22"/>
      <w:szCs w:val="20"/>
    </w:rPr>
  </w:style>
  <w:style w:type="character" w:customStyle="1" w:styleId="WW8Num39z0">
    <w:name w:val="WW8Num39z0"/>
    <w:rsid w:val="00FF7326"/>
    <w:rPr>
      <w:rFonts w:ascii="Arial" w:hAnsi="Arial" w:cs="Arial" w:hint="default"/>
      <w:b/>
      <w:bCs/>
      <w:i w:val="0"/>
      <w:color w:val="auto"/>
      <w:sz w:val="20"/>
      <w:szCs w:val="20"/>
    </w:rPr>
  </w:style>
  <w:style w:type="character" w:customStyle="1" w:styleId="WW8Num40z0">
    <w:name w:val="WW8Num40z0"/>
    <w:rsid w:val="00FF7326"/>
    <w:rPr>
      <w:rFonts w:ascii="Arial" w:hAnsi="Arial" w:cs="Arial" w:hint="default"/>
      <w:b/>
      <w:sz w:val="20"/>
      <w:szCs w:val="20"/>
    </w:rPr>
  </w:style>
  <w:style w:type="character" w:customStyle="1" w:styleId="WW8Num40z1">
    <w:name w:val="WW8Num40z1"/>
    <w:rsid w:val="00FF7326"/>
  </w:style>
  <w:style w:type="character" w:customStyle="1" w:styleId="WW8Num40z2">
    <w:name w:val="WW8Num40z2"/>
    <w:rsid w:val="00FF7326"/>
  </w:style>
  <w:style w:type="character" w:customStyle="1" w:styleId="WW8Num40z3">
    <w:name w:val="WW8Num40z3"/>
    <w:rsid w:val="00FF7326"/>
  </w:style>
  <w:style w:type="character" w:customStyle="1" w:styleId="WW8Num40z4">
    <w:name w:val="WW8Num40z4"/>
    <w:rsid w:val="00FF7326"/>
  </w:style>
  <w:style w:type="character" w:customStyle="1" w:styleId="WW8Num40z6">
    <w:name w:val="WW8Num40z6"/>
    <w:rsid w:val="00FF7326"/>
  </w:style>
  <w:style w:type="character" w:customStyle="1" w:styleId="WW8Num40z7">
    <w:name w:val="WW8Num40z7"/>
    <w:rsid w:val="00FF7326"/>
  </w:style>
  <w:style w:type="character" w:customStyle="1" w:styleId="WW8Num40z8">
    <w:name w:val="WW8Num40z8"/>
    <w:rsid w:val="00FF7326"/>
  </w:style>
  <w:style w:type="character" w:customStyle="1" w:styleId="WW8Num41z0">
    <w:name w:val="WW8Num41z0"/>
    <w:rsid w:val="00FF7326"/>
    <w:rPr>
      <w:bCs/>
    </w:rPr>
  </w:style>
  <w:style w:type="character" w:customStyle="1" w:styleId="WW8Num41z1">
    <w:name w:val="WW8Num41z1"/>
    <w:rsid w:val="00FF7326"/>
  </w:style>
  <w:style w:type="character" w:customStyle="1" w:styleId="WW8Num41z2">
    <w:name w:val="WW8Num41z2"/>
    <w:rsid w:val="00FF7326"/>
  </w:style>
  <w:style w:type="character" w:customStyle="1" w:styleId="WW8Num41z3">
    <w:name w:val="WW8Num41z3"/>
    <w:rsid w:val="00FF7326"/>
  </w:style>
  <w:style w:type="character" w:customStyle="1" w:styleId="WW8Num41z4">
    <w:name w:val="WW8Num41z4"/>
    <w:rsid w:val="00FF7326"/>
  </w:style>
  <w:style w:type="character" w:customStyle="1" w:styleId="WW8Num41z6">
    <w:name w:val="WW8Num41z6"/>
    <w:rsid w:val="00FF7326"/>
    <w:rPr>
      <w:rFonts w:ascii="Arial" w:hAnsi="Arial" w:cs="Arial"/>
      <w:color w:val="000000"/>
      <w:sz w:val="22"/>
      <w:szCs w:val="22"/>
    </w:rPr>
  </w:style>
  <w:style w:type="character" w:customStyle="1" w:styleId="WW8Num41z7">
    <w:name w:val="WW8Num41z7"/>
    <w:rsid w:val="00FF7326"/>
  </w:style>
  <w:style w:type="character" w:customStyle="1" w:styleId="WW8Num41z8">
    <w:name w:val="WW8Num41z8"/>
    <w:rsid w:val="00FF7326"/>
  </w:style>
  <w:style w:type="character" w:customStyle="1" w:styleId="WW8Num42z0">
    <w:name w:val="WW8Num42z0"/>
    <w:rsid w:val="00FF7326"/>
    <w:rPr>
      <w:rFonts w:hint="default"/>
    </w:rPr>
  </w:style>
  <w:style w:type="character" w:customStyle="1" w:styleId="WW8Num42z1">
    <w:name w:val="WW8Num42z1"/>
    <w:rsid w:val="00FF7326"/>
  </w:style>
  <w:style w:type="character" w:customStyle="1" w:styleId="WW8Num42z2">
    <w:name w:val="WW8Num42z2"/>
    <w:rsid w:val="00FF7326"/>
  </w:style>
  <w:style w:type="character" w:customStyle="1" w:styleId="WW8Num42z3">
    <w:name w:val="WW8Num42z3"/>
    <w:rsid w:val="00FF7326"/>
  </w:style>
  <w:style w:type="character" w:customStyle="1" w:styleId="WW8Num42z4">
    <w:name w:val="WW8Num42z4"/>
    <w:rsid w:val="00FF7326"/>
  </w:style>
  <w:style w:type="character" w:customStyle="1" w:styleId="WW8Num42z5">
    <w:name w:val="WW8Num42z5"/>
    <w:rsid w:val="00FF7326"/>
  </w:style>
  <w:style w:type="character" w:customStyle="1" w:styleId="WW8Num42z6">
    <w:name w:val="WW8Num42z6"/>
    <w:rsid w:val="00FF7326"/>
  </w:style>
  <w:style w:type="character" w:customStyle="1" w:styleId="WW8Num42z7">
    <w:name w:val="WW8Num42z7"/>
    <w:rsid w:val="00FF7326"/>
  </w:style>
  <w:style w:type="character" w:customStyle="1" w:styleId="WW8Num42z8">
    <w:name w:val="WW8Num42z8"/>
    <w:rsid w:val="00FF7326"/>
  </w:style>
  <w:style w:type="character" w:customStyle="1" w:styleId="WW8Num43z0">
    <w:name w:val="WW8Num43z0"/>
    <w:rsid w:val="00FF7326"/>
    <w:rPr>
      <w:rFonts w:ascii="Wingdings" w:hAnsi="Wingdings" w:cs="Wingdings" w:hint="default"/>
    </w:rPr>
  </w:style>
  <w:style w:type="character" w:customStyle="1" w:styleId="WW8Num43z1">
    <w:name w:val="WW8Num43z1"/>
    <w:rsid w:val="00FF7326"/>
    <w:rPr>
      <w:rFonts w:ascii="Courier New" w:hAnsi="Courier New" w:cs="Courier New" w:hint="default"/>
    </w:rPr>
  </w:style>
  <w:style w:type="character" w:customStyle="1" w:styleId="WW8Num43z3">
    <w:name w:val="WW8Num43z3"/>
    <w:rsid w:val="00FF7326"/>
    <w:rPr>
      <w:rFonts w:ascii="Symbol" w:hAnsi="Symbol" w:cs="Symbol" w:hint="default"/>
    </w:rPr>
  </w:style>
  <w:style w:type="character" w:customStyle="1" w:styleId="WW8Num44z0">
    <w:name w:val="WW8Num44z0"/>
    <w:rsid w:val="00FF7326"/>
    <w:rPr>
      <w:rFonts w:ascii="Arial" w:hAnsi="Arial" w:cs="Arial"/>
      <w:sz w:val="20"/>
      <w:szCs w:val="20"/>
    </w:rPr>
  </w:style>
  <w:style w:type="character" w:customStyle="1" w:styleId="WW8Num44z1">
    <w:name w:val="WW8Num44z1"/>
    <w:rsid w:val="00FF7326"/>
  </w:style>
  <w:style w:type="character" w:customStyle="1" w:styleId="WW8Num44z2">
    <w:name w:val="WW8Num44z2"/>
    <w:rsid w:val="00FF7326"/>
  </w:style>
  <w:style w:type="character" w:customStyle="1" w:styleId="WW8Num44z3">
    <w:name w:val="WW8Num44z3"/>
    <w:rsid w:val="00FF7326"/>
  </w:style>
  <w:style w:type="character" w:customStyle="1" w:styleId="WW8Num44z4">
    <w:name w:val="WW8Num44z4"/>
    <w:rsid w:val="00FF7326"/>
  </w:style>
  <w:style w:type="character" w:customStyle="1" w:styleId="WW8Num44z5">
    <w:name w:val="WW8Num44z5"/>
    <w:rsid w:val="00FF7326"/>
  </w:style>
  <w:style w:type="character" w:customStyle="1" w:styleId="WW8Num44z6">
    <w:name w:val="WW8Num44z6"/>
    <w:rsid w:val="00FF7326"/>
  </w:style>
  <w:style w:type="character" w:customStyle="1" w:styleId="WW8Num44z7">
    <w:name w:val="WW8Num44z7"/>
    <w:rsid w:val="00FF7326"/>
  </w:style>
  <w:style w:type="character" w:customStyle="1" w:styleId="WW8Num44z8">
    <w:name w:val="WW8Num44z8"/>
    <w:rsid w:val="00FF7326"/>
  </w:style>
  <w:style w:type="character" w:customStyle="1" w:styleId="WW8Num45z0">
    <w:name w:val="WW8Num45z0"/>
    <w:rsid w:val="00FF7326"/>
    <w:rPr>
      <w:rFonts w:hint="default"/>
    </w:rPr>
  </w:style>
  <w:style w:type="character" w:customStyle="1" w:styleId="WW8Num45z1">
    <w:name w:val="WW8Num45z1"/>
    <w:rsid w:val="00FF7326"/>
    <w:rPr>
      <w:rFonts w:hint="default"/>
      <w:b w:val="0"/>
    </w:rPr>
  </w:style>
  <w:style w:type="character" w:customStyle="1" w:styleId="WW8Num46z0">
    <w:name w:val="WW8Num46z0"/>
    <w:rsid w:val="00FF7326"/>
    <w:rPr>
      <w:rFonts w:ascii="Arial" w:hAnsi="Arial" w:cs="Arial"/>
      <w:sz w:val="20"/>
      <w:szCs w:val="20"/>
    </w:rPr>
  </w:style>
  <w:style w:type="character" w:customStyle="1" w:styleId="WW8Num47z0">
    <w:name w:val="WW8Num47z0"/>
    <w:rsid w:val="00FF7326"/>
    <w:rPr>
      <w:rFonts w:hint="default"/>
    </w:rPr>
  </w:style>
  <w:style w:type="character" w:customStyle="1" w:styleId="WW8Num47z1">
    <w:name w:val="WW8Num47z1"/>
    <w:rsid w:val="00FF7326"/>
    <w:rPr>
      <w:rFonts w:ascii="Arial" w:hAnsi="Arial" w:cs="Arial" w:hint="default"/>
      <w:b w:val="0"/>
      <w:i w:val="0"/>
      <w:sz w:val="20"/>
      <w:szCs w:val="20"/>
    </w:rPr>
  </w:style>
  <w:style w:type="character" w:customStyle="1" w:styleId="WW8Num48z0">
    <w:name w:val="WW8Num48z0"/>
    <w:rsid w:val="00FF7326"/>
    <w:rPr>
      <w:rFonts w:hint="default"/>
    </w:rPr>
  </w:style>
  <w:style w:type="character" w:customStyle="1" w:styleId="WW8Num48z1">
    <w:name w:val="WW8Num48z1"/>
    <w:rsid w:val="00FF7326"/>
  </w:style>
  <w:style w:type="character" w:customStyle="1" w:styleId="WW8Num48z2">
    <w:name w:val="WW8Num48z2"/>
    <w:rsid w:val="00FF7326"/>
  </w:style>
  <w:style w:type="character" w:customStyle="1" w:styleId="WW8Num48z3">
    <w:name w:val="WW8Num48z3"/>
    <w:rsid w:val="00FF7326"/>
  </w:style>
  <w:style w:type="character" w:customStyle="1" w:styleId="WW8Num48z4">
    <w:name w:val="WW8Num48z4"/>
    <w:rsid w:val="00FF7326"/>
  </w:style>
  <w:style w:type="character" w:customStyle="1" w:styleId="WW8Num48z5">
    <w:name w:val="WW8Num48z5"/>
    <w:rsid w:val="00FF7326"/>
  </w:style>
  <w:style w:type="character" w:customStyle="1" w:styleId="WW8Num48z6">
    <w:name w:val="WW8Num48z6"/>
    <w:rsid w:val="00FF7326"/>
  </w:style>
  <w:style w:type="character" w:customStyle="1" w:styleId="WW8Num48z7">
    <w:name w:val="WW8Num48z7"/>
    <w:rsid w:val="00FF7326"/>
  </w:style>
  <w:style w:type="character" w:customStyle="1" w:styleId="WW8Num48z8">
    <w:name w:val="WW8Num48z8"/>
    <w:rsid w:val="00FF7326"/>
  </w:style>
  <w:style w:type="character" w:customStyle="1" w:styleId="WW8Num49z0">
    <w:name w:val="WW8Num49z0"/>
    <w:rsid w:val="00FF7326"/>
    <w:rPr>
      <w:rFonts w:ascii="Arial" w:hAnsi="Arial" w:cs="Arial" w:hint="default"/>
      <w:sz w:val="20"/>
      <w:szCs w:val="20"/>
    </w:rPr>
  </w:style>
  <w:style w:type="character" w:customStyle="1" w:styleId="WW8Num50z0">
    <w:name w:val="WW8Num50z0"/>
    <w:rsid w:val="00FF7326"/>
    <w:rPr>
      <w:rFonts w:ascii="Arial" w:hAnsi="Arial" w:cs="Arial" w:hint="default"/>
      <w:color w:val="000000"/>
      <w:sz w:val="22"/>
      <w:szCs w:val="24"/>
    </w:rPr>
  </w:style>
  <w:style w:type="character" w:customStyle="1" w:styleId="WW8Num51z0">
    <w:name w:val="WW8Num51z0"/>
    <w:rsid w:val="00FF7326"/>
    <w:rPr>
      <w:rFonts w:hint="default"/>
    </w:rPr>
  </w:style>
  <w:style w:type="character" w:customStyle="1" w:styleId="WW8Num51z1">
    <w:name w:val="WW8Num51z1"/>
    <w:rsid w:val="00FF7326"/>
  </w:style>
  <w:style w:type="character" w:customStyle="1" w:styleId="WW8Num51z2">
    <w:name w:val="WW8Num51z2"/>
    <w:rsid w:val="00FF7326"/>
  </w:style>
  <w:style w:type="character" w:customStyle="1" w:styleId="WW8Num51z3">
    <w:name w:val="WW8Num51z3"/>
    <w:rsid w:val="00FF7326"/>
  </w:style>
  <w:style w:type="character" w:customStyle="1" w:styleId="WW8Num51z4">
    <w:name w:val="WW8Num51z4"/>
    <w:rsid w:val="00FF7326"/>
  </w:style>
  <w:style w:type="character" w:customStyle="1" w:styleId="WW8Num51z5">
    <w:name w:val="WW8Num51z5"/>
    <w:rsid w:val="00FF7326"/>
  </w:style>
  <w:style w:type="character" w:customStyle="1" w:styleId="WW8Num51z6">
    <w:name w:val="WW8Num51z6"/>
    <w:rsid w:val="00FF7326"/>
  </w:style>
  <w:style w:type="character" w:customStyle="1" w:styleId="WW8Num51z7">
    <w:name w:val="WW8Num51z7"/>
    <w:rsid w:val="00FF7326"/>
  </w:style>
  <w:style w:type="character" w:customStyle="1" w:styleId="WW8Num51z8">
    <w:name w:val="WW8Num51z8"/>
    <w:rsid w:val="00FF7326"/>
  </w:style>
  <w:style w:type="character" w:customStyle="1" w:styleId="WW8Num52z0">
    <w:name w:val="WW8Num52z0"/>
    <w:rsid w:val="00FF7326"/>
    <w:rPr>
      <w:rFonts w:hint="default"/>
    </w:rPr>
  </w:style>
  <w:style w:type="character" w:customStyle="1" w:styleId="WW8Num52z1">
    <w:name w:val="WW8Num52z1"/>
    <w:rsid w:val="00FF7326"/>
  </w:style>
  <w:style w:type="character" w:customStyle="1" w:styleId="WW8Num52z2">
    <w:name w:val="WW8Num52z2"/>
    <w:rsid w:val="00FF7326"/>
  </w:style>
  <w:style w:type="character" w:customStyle="1" w:styleId="WW8Num52z3">
    <w:name w:val="WW8Num52z3"/>
    <w:rsid w:val="00FF7326"/>
  </w:style>
  <w:style w:type="character" w:customStyle="1" w:styleId="WW8Num52z4">
    <w:name w:val="WW8Num52z4"/>
    <w:rsid w:val="00FF7326"/>
  </w:style>
  <w:style w:type="character" w:customStyle="1" w:styleId="WW8Num52z5">
    <w:name w:val="WW8Num52z5"/>
    <w:rsid w:val="00FF7326"/>
  </w:style>
  <w:style w:type="character" w:customStyle="1" w:styleId="WW8Num52z6">
    <w:name w:val="WW8Num52z6"/>
    <w:rsid w:val="00FF7326"/>
  </w:style>
  <w:style w:type="character" w:customStyle="1" w:styleId="WW8Num52z7">
    <w:name w:val="WW8Num52z7"/>
    <w:rsid w:val="00FF7326"/>
  </w:style>
  <w:style w:type="character" w:customStyle="1" w:styleId="WW8Num52z8">
    <w:name w:val="WW8Num52z8"/>
    <w:rsid w:val="00FF7326"/>
  </w:style>
  <w:style w:type="character" w:customStyle="1" w:styleId="WW8Num53z0">
    <w:name w:val="WW8Num53z0"/>
    <w:rsid w:val="00FF7326"/>
    <w:rPr>
      <w:rFonts w:ascii="Arial" w:hAnsi="Arial" w:cs="Arial"/>
      <w:sz w:val="20"/>
      <w:szCs w:val="20"/>
    </w:rPr>
  </w:style>
  <w:style w:type="character" w:customStyle="1" w:styleId="WW8Num53z1">
    <w:name w:val="WW8Num53z1"/>
    <w:rsid w:val="00FF7326"/>
  </w:style>
  <w:style w:type="character" w:customStyle="1" w:styleId="WW8Num53z2">
    <w:name w:val="WW8Num53z2"/>
    <w:rsid w:val="00FF7326"/>
  </w:style>
  <w:style w:type="character" w:customStyle="1" w:styleId="WW8Num53z3">
    <w:name w:val="WW8Num53z3"/>
    <w:rsid w:val="00FF7326"/>
  </w:style>
  <w:style w:type="character" w:customStyle="1" w:styleId="WW8Num53z4">
    <w:name w:val="WW8Num53z4"/>
    <w:rsid w:val="00FF7326"/>
  </w:style>
  <w:style w:type="character" w:customStyle="1" w:styleId="WW8Num53z5">
    <w:name w:val="WW8Num53z5"/>
    <w:rsid w:val="00FF7326"/>
  </w:style>
  <w:style w:type="character" w:customStyle="1" w:styleId="WW8Num53z6">
    <w:name w:val="WW8Num53z6"/>
    <w:rsid w:val="00FF7326"/>
  </w:style>
  <w:style w:type="character" w:customStyle="1" w:styleId="WW8Num53z7">
    <w:name w:val="WW8Num53z7"/>
    <w:rsid w:val="00FF7326"/>
  </w:style>
  <w:style w:type="character" w:customStyle="1" w:styleId="WW8Num53z8">
    <w:name w:val="WW8Num53z8"/>
    <w:rsid w:val="00FF7326"/>
  </w:style>
  <w:style w:type="character" w:customStyle="1" w:styleId="WW8Num54z0">
    <w:name w:val="WW8Num54z0"/>
    <w:rsid w:val="00FF7326"/>
    <w:rPr>
      <w:rFonts w:hint="default"/>
    </w:rPr>
  </w:style>
  <w:style w:type="character" w:customStyle="1" w:styleId="WW8Num54z1">
    <w:name w:val="WW8Num54z1"/>
    <w:rsid w:val="00FF7326"/>
  </w:style>
  <w:style w:type="character" w:customStyle="1" w:styleId="WW8Num54z2">
    <w:name w:val="WW8Num54z2"/>
    <w:rsid w:val="00FF7326"/>
  </w:style>
  <w:style w:type="character" w:customStyle="1" w:styleId="WW8Num54z3">
    <w:name w:val="WW8Num54z3"/>
    <w:rsid w:val="00FF7326"/>
  </w:style>
  <w:style w:type="character" w:customStyle="1" w:styleId="WW8Num54z4">
    <w:name w:val="WW8Num54z4"/>
    <w:rsid w:val="00FF7326"/>
  </w:style>
  <w:style w:type="character" w:customStyle="1" w:styleId="WW8Num54z5">
    <w:name w:val="WW8Num54z5"/>
    <w:rsid w:val="00FF7326"/>
  </w:style>
  <w:style w:type="character" w:customStyle="1" w:styleId="WW8Num54z6">
    <w:name w:val="WW8Num54z6"/>
    <w:rsid w:val="00FF7326"/>
  </w:style>
  <w:style w:type="character" w:customStyle="1" w:styleId="WW8Num54z7">
    <w:name w:val="WW8Num54z7"/>
    <w:rsid w:val="00FF7326"/>
  </w:style>
  <w:style w:type="character" w:customStyle="1" w:styleId="WW8Num54z8">
    <w:name w:val="WW8Num54z8"/>
    <w:rsid w:val="00FF7326"/>
  </w:style>
  <w:style w:type="character" w:customStyle="1" w:styleId="WW8Num55z0">
    <w:name w:val="WW8Num55z0"/>
    <w:rsid w:val="00FF7326"/>
    <w:rPr>
      <w:rFonts w:hint="default"/>
    </w:rPr>
  </w:style>
  <w:style w:type="character" w:customStyle="1" w:styleId="WW8Num55z1">
    <w:name w:val="WW8Num55z1"/>
    <w:rsid w:val="00FF7326"/>
  </w:style>
  <w:style w:type="character" w:customStyle="1" w:styleId="WW8Num55z2">
    <w:name w:val="WW8Num55z2"/>
    <w:rsid w:val="00FF7326"/>
  </w:style>
  <w:style w:type="character" w:customStyle="1" w:styleId="WW8Num55z3">
    <w:name w:val="WW8Num55z3"/>
    <w:rsid w:val="00FF7326"/>
  </w:style>
  <w:style w:type="character" w:customStyle="1" w:styleId="WW8Num55z4">
    <w:name w:val="WW8Num55z4"/>
    <w:rsid w:val="00FF7326"/>
  </w:style>
  <w:style w:type="character" w:customStyle="1" w:styleId="WW8Num55z5">
    <w:name w:val="WW8Num55z5"/>
    <w:rsid w:val="00FF7326"/>
  </w:style>
  <w:style w:type="character" w:customStyle="1" w:styleId="WW8Num55z6">
    <w:name w:val="WW8Num55z6"/>
    <w:rsid w:val="00FF7326"/>
  </w:style>
  <w:style w:type="character" w:customStyle="1" w:styleId="WW8Num55z7">
    <w:name w:val="WW8Num55z7"/>
    <w:rsid w:val="00FF7326"/>
  </w:style>
  <w:style w:type="character" w:customStyle="1" w:styleId="WW8Num55z8">
    <w:name w:val="WW8Num55z8"/>
    <w:rsid w:val="00FF7326"/>
  </w:style>
  <w:style w:type="character" w:customStyle="1" w:styleId="WW8Num56z0">
    <w:name w:val="WW8Num56z0"/>
    <w:rsid w:val="00FF7326"/>
    <w:rPr>
      <w:rFonts w:ascii="Arial" w:hAnsi="Arial" w:cs="Arial" w:hint="default"/>
      <w:color w:val="000000"/>
      <w:sz w:val="16"/>
      <w:szCs w:val="16"/>
    </w:rPr>
  </w:style>
  <w:style w:type="character" w:customStyle="1" w:styleId="WW8Num56z1">
    <w:name w:val="WW8Num56z1"/>
    <w:rsid w:val="00FF7326"/>
  </w:style>
  <w:style w:type="character" w:customStyle="1" w:styleId="WW8Num56z2">
    <w:name w:val="WW8Num56z2"/>
    <w:rsid w:val="00FF7326"/>
  </w:style>
  <w:style w:type="character" w:customStyle="1" w:styleId="WW8Num56z3">
    <w:name w:val="WW8Num56z3"/>
    <w:rsid w:val="00FF7326"/>
  </w:style>
  <w:style w:type="character" w:customStyle="1" w:styleId="WW8Num56z4">
    <w:name w:val="WW8Num56z4"/>
    <w:rsid w:val="00FF7326"/>
  </w:style>
  <w:style w:type="character" w:customStyle="1" w:styleId="WW8Num56z5">
    <w:name w:val="WW8Num56z5"/>
    <w:rsid w:val="00FF7326"/>
  </w:style>
  <w:style w:type="character" w:customStyle="1" w:styleId="WW8Num56z6">
    <w:name w:val="WW8Num56z6"/>
    <w:rsid w:val="00FF7326"/>
  </w:style>
  <w:style w:type="character" w:customStyle="1" w:styleId="WW8Num56z7">
    <w:name w:val="WW8Num56z7"/>
    <w:rsid w:val="00FF7326"/>
  </w:style>
  <w:style w:type="character" w:customStyle="1" w:styleId="WW8Num56z8">
    <w:name w:val="WW8Num56z8"/>
    <w:rsid w:val="00FF7326"/>
  </w:style>
  <w:style w:type="character" w:customStyle="1" w:styleId="WW8Num57z0">
    <w:name w:val="WW8Num57z0"/>
    <w:rsid w:val="00FF7326"/>
    <w:rPr>
      <w:rFonts w:ascii="Symbol" w:hAnsi="Symbol" w:cs="Symbol" w:hint="default"/>
      <w:sz w:val="20"/>
      <w:szCs w:val="20"/>
    </w:rPr>
  </w:style>
  <w:style w:type="character" w:customStyle="1" w:styleId="WW8Num57z1">
    <w:name w:val="WW8Num57z1"/>
    <w:rsid w:val="00FF7326"/>
    <w:rPr>
      <w:rFonts w:ascii="Courier New" w:hAnsi="Courier New" w:cs="Courier New" w:hint="default"/>
    </w:rPr>
  </w:style>
  <w:style w:type="character" w:customStyle="1" w:styleId="WW8Num57z2">
    <w:name w:val="WW8Num57z2"/>
    <w:rsid w:val="00FF7326"/>
    <w:rPr>
      <w:rFonts w:ascii="Wingdings" w:hAnsi="Wingdings" w:cs="Wingdings" w:hint="default"/>
    </w:rPr>
  </w:style>
  <w:style w:type="character" w:customStyle="1" w:styleId="WW8Num58z0">
    <w:name w:val="WW8Num58z0"/>
    <w:rsid w:val="00FF7326"/>
  </w:style>
  <w:style w:type="character" w:customStyle="1" w:styleId="WW8Num58z1">
    <w:name w:val="WW8Num58z1"/>
    <w:rsid w:val="00FF7326"/>
  </w:style>
  <w:style w:type="character" w:customStyle="1" w:styleId="WW8Num58z2">
    <w:name w:val="WW8Num58z2"/>
    <w:rsid w:val="00FF7326"/>
  </w:style>
  <w:style w:type="character" w:customStyle="1" w:styleId="WW8Num58z3">
    <w:name w:val="WW8Num58z3"/>
    <w:rsid w:val="00FF7326"/>
  </w:style>
  <w:style w:type="character" w:customStyle="1" w:styleId="WW8Num58z4">
    <w:name w:val="WW8Num58z4"/>
    <w:rsid w:val="00FF7326"/>
  </w:style>
  <w:style w:type="character" w:customStyle="1" w:styleId="WW8Num58z5">
    <w:name w:val="WW8Num58z5"/>
    <w:rsid w:val="00FF7326"/>
  </w:style>
  <w:style w:type="character" w:customStyle="1" w:styleId="WW8Num58z6">
    <w:name w:val="WW8Num58z6"/>
    <w:rsid w:val="00FF7326"/>
  </w:style>
  <w:style w:type="character" w:customStyle="1" w:styleId="WW8Num58z7">
    <w:name w:val="WW8Num58z7"/>
    <w:rsid w:val="00FF7326"/>
  </w:style>
  <w:style w:type="character" w:customStyle="1" w:styleId="WW8Num58z8">
    <w:name w:val="WW8Num58z8"/>
    <w:rsid w:val="00FF7326"/>
  </w:style>
  <w:style w:type="character" w:customStyle="1" w:styleId="WW8Num59z0">
    <w:name w:val="WW8Num59z0"/>
    <w:rsid w:val="00FF7326"/>
    <w:rPr>
      <w:rFonts w:hint="default"/>
    </w:rPr>
  </w:style>
  <w:style w:type="character" w:customStyle="1" w:styleId="WW8Num60z0">
    <w:name w:val="WW8Num60z0"/>
    <w:rsid w:val="00FF7326"/>
    <w:rPr>
      <w:rFonts w:hint="default"/>
    </w:rPr>
  </w:style>
  <w:style w:type="character" w:customStyle="1" w:styleId="WW8Num60z1">
    <w:name w:val="WW8Num60z1"/>
    <w:rsid w:val="00FF7326"/>
    <w:rPr>
      <w:rFonts w:ascii="Arial" w:hAnsi="Arial" w:cs="Arial" w:hint="default"/>
      <w:b w:val="0"/>
      <w:sz w:val="20"/>
      <w:szCs w:val="20"/>
    </w:rPr>
  </w:style>
  <w:style w:type="character" w:customStyle="1" w:styleId="WW8Num61z0">
    <w:name w:val="WW8Num61z0"/>
    <w:rsid w:val="00FF7326"/>
  </w:style>
  <w:style w:type="character" w:customStyle="1" w:styleId="WW8Num61z1">
    <w:name w:val="WW8Num61z1"/>
    <w:rsid w:val="00FF7326"/>
  </w:style>
  <w:style w:type="character" w:customStyle="1" w:styleId="WW8Num61z2">
    <w:name w:val="WW8Num61z2"/>
    <w:rsid w:val="00FF7326"/>
  </w:style>
  <w:style w:type="character" w:customStyle="1" w:styleId="WW8Num61z3">
    <w:name w:val="WW8Num61z3"/>
    <w:rsid w:val="00FF7326"/>
  </w:style>
  <w:style w:type="character" w:customStyle="1" w:styleId="WW8Num61z4">
    <w:name w:val="WW8Num61z4"/>
    <w:rsid w:val="00FF7326"/>
  </w:style>
  <w:style w:type="character" w:customStyle="1" w:styleId="WW8Num61z5">
    <w:name w:val="WW8Num61z5"/>
    <w:rsid w:val="00FF7326"/>
  </w:style>
  <w:style w:type="character" w:customStyle="1" w:styleId="WW8Num61z6">
    <w:name w:val="WW8Num61z6"/>
    <w:rsid w:val="00FF7326"/>
  </w:style>
  <w:style w:type="character" w:customStyle="1" w:styleId="WW8Num61z7">
    <w:name w:val="WW8Num61z7"/>
    <w:rsid w:val="00FF7326"/>
  </w:style>
  <w:style w:type="character" w:customStyle="1" w:styleId="WW8Num61z8">
    <w:name w:val="WW8Num61z8"/>
    <w:rsid w:val="00FF7326"/>
  </w:style>
  <w:style w:type="character" w:customStyle="1" w:styleId="WW8Num62z0">
    <w:name w:val="WW8Num62z0"/>
    <w:rsid w:val="00FF7326"/>
  </w:style>
  <w:style w:type="character" w:customStyle="1" w:styleId="WW8Num62z1">
    <w:name w:val="WW8Num62z1"/>
    <w:rsid w:val="00FF7326"/>
  </w:style>
  <w:style w:type="character" w:customStyle="1" w:styleId="WW8Num62z2">
    <w:name w:val="WW8Num62z2"/>
    <w:rsid w:val="00FF7326"/>
  </w:style>
  <w:style w:type="character" w:customStyle="1" w:styleId="WW8Num62z3">
    <w:name w:val="WW8Num62z3"/>
    <w:rsid w:val="00FF7326"/>
  </w:style>
  <w:style w:type="character" w:customStyle="1" w:styleId="WW8Num62z4">
    <w:name w:val="WW8Num62z4"/>
    <w:rsid w:val="00FF7326"/>
  </w:style>
  <w:style w:type="character" w:customStyle="1" w:styleId="WW8Num62z5">
    <w:name w:val="WW8Num62z5"/>
    <w:rsid w:val="00FF7326"/>
  </w:style>
  <w:style w:type="character" w:customStyle="1" w:styleId="WW8Num62z6">
    <w:name w:val="WW8Num62z6"/>
    <w:rsid w:val="00FF7326"/>
  </w:style>
  <w:style w:type="character" w:customStyle="1" w:styleId="WW8Num62z7">
    <w:name w:val="WW8Num62z7"/>
    <w:rsid w:val="00FF7326"/>
  </w:style>
  <w:style w:type="character" w:customStyle="1" w:styleId="WW8Num62z8">
    <w:name w:val="WW8Num62z8"/>
    <w:rsid w:val="00FF7326"/>
  </w:style>
  <w:style w:type="character" w:customStyle="1" w:styleId="WW8Num63z0">
    <w:name w:val="WW8Num63z0"/>
    <w:rsid w:val="00FF7326"/>
  </w:style>
  <w:style w:type="character" w:customStyle="1" w:styleId="WW8Num63z1">
    <w:name w:val="WW8Num63z1"/>
    <w:rsid w:val="00FF7326"/>
  </w:style>
  <w:style w:type="character" w:customStyle="1" w:styleId="WW8Num63z2">
    <w:name w:val="WW8Num63z2"/>
    <w:rsid w:val="00FF7326"/>
  </w:style>
  <w:style w:type="character" w:customStyle="1" w:styleId="WW8Num63z3">
    <w:name w:val="WW8Num63z3"/>
    <w:rsid w:val="00FF7326"/>
  </w:style>
  <w:style w:type="character" w:customStyle="1" w:styleId="WW8Num63z4">
    <w:name w:val="WW8Num63z4"/>
    <w:rsid w:val="00FF7326"/>
  </w:style>
  <w:style w:type="character" w:customStyle="1" w:styleId="WW8Num63z5">
    <w:name w:val="WW8Num63z5"/>
    <w:rsid w:val="00FF7326"/>
  </w:style>
  <w:style w:type="character" w:customStyle="1" w:styleId="WW8Num63z6">
    <w:name w:val="WW8Num63z6"/>
    <w:rsid w:val="00FF7326"/>
  </w:style>
  <w:style w:type="character" w:customStyle="1" w:styleId="WW8Num63z7">
    <w:name w:val="WW8Num63z7"/>
    <w:rsid w:val="00FF7326"/>
  </w:style>
  <w:style w:type="character" w:customStyle="1" w:styleId="WW8Num63z8">
    <w:name w:val="WW8Num63z8"/>
    <w:rsid w:val="00FF7326"/>
  </w:style>
  <w:style w:type="character" w:customStyle="1" w:styleId="WW8Num64z0">
    <w:name w:val="WW8Num64z0"/>
    <w:rsid w:val="00FF7326"/>
    <w:rPr>
      <w:rFonts w:ascii="Symbol" w:hAnsi="Symbol" w:cs="Symbol" w:hint="default"/>
    </w:rPr>
  </w:style>
  <w:style w:type="character" w:customStyle="1" w:styleId="WW8Num64z1">
    <w:name w:val="WW8Num64z1"/>
    <w:rsid w:val="00FF7326"/>
    <w:rPr>
      <w:rFonts w:ascii="Wingdings" w:hAnsi="Wingdings" w:cs="Wingdings" w:hint="default"/>
    </w:rPr>
  </w:style>
  <w:style w:type="character" w:customStyle="1" w:styleId="WW8Num64z2">
    <w:name w:val="WW8Num64z2"/>
    <w:rsid w:val="00FF7326"/>
    <w:rPr>
      <w:rFonts w:hint="default"/>
    </w:rPr>
  </w:style>
  <w:style w:type="character" w:customStyle="1" w:styleId="WW8Num64z4">
    <w:name w:val="WW8Num64z4"/>
    <w:rsid w:val="00FF7326"/>
    <w:rPr>
      <w:rFonts w:ascii="Courier New" w:hAnsi="Courier New" w:cs="Courier New" w:hint="default"/>
    </w:rPr>
  </w:style>
  <w:style w:type="character" w:customStyle="1" w:styleId="WW8Num65z0">
    <w:name w:val="WW8Num65z0"/>
    <w:rsid w:val="00FF7326"/>
    <w:rPr>
      <w:rFonts w:hint="default"/>
    </w:rPr>
  </w:style>
  <w:style w:type="character" w:customStyle="1" w:styleId="WW8Num65z1">
    <w:name w:val="WW8Num65z1"/>
    <w:rsid w:val="00FF7326"/>
    <w:rPr>
      <w:rFonts w:ascii="Arial" w:hAnsi="Arial" w:cs="Arial" w:hint="default"/>
      <w:b w:val="0"/>
      <w:sz w:val="20"/>
      <w:szCs w:val="20"/>
    </w:rPr>
  </w:style>
  <w:style w:type="character" w:customStyle="1" w:styleId="WW8Num65z3">
    <w:name w:val="WW8Num65z3"/>
    <w:rsid w:val="00FF7326"/>
    <w:rPr>
      <w:rFonts w:hint="default"/>
      <w:sz w:val="20"/>
      <w:szCs w:val="20"/>
    </w:rPr>
  </w:style>
  <w:style w:type="character" w:customStyle="1" w:styleId="WW8Num66z0">
    <w:name w:val="WW8Num66z0"/>
    <w:rsid w:val="00FF7326"/>
    <w:rPr>
      <w:rFonts w:ascii="Wingdings" w:hAnsi="Wingdings" w:cs="Wingdings" w:hint="default"/>
    </w:rPr>
  </w:style>
  <w:style w:type="character" w:customStyle="1" w:styleId="WW8Num66z1">
    <w:name w:val="WW8Num66z1"/>
    <w:rsid w:val="00FF7326"/>
    <w:rPr>
      <w:rFonts w:hint="default"/>
    </w:rPr>
  </w:style>
  <w:style w:type="character" w:customStyle="1" w:styleId="WW8Num66z3">
    <w:name w:val="WW8Num66z3"/>
    <w:rsid w:val="00FF7326"/>
    <w:rPr>
      <w:rFonts w:ascii="Symbol" w:hAnsi="Symbol" w:cs="Symbol" w:hint="default"/>
    </w:rPr>
  </w:style>
  <w:style w:type="character" w:customStyle="1" w:styleId="WW8Num66z4">
    <w:name w:val="WW8Num66z4"/>
    <w:rsid w:val="00FF7326"/>
    <w:rPr>
      <w:rFonts w:ascii="Courier New" w:hAnsi="Courier New" w:cs="Courier New" w:hint="default"/>
    </w:rPr>
  </w:style>
  <w:style w:type="character" w:customStyle="1" w:styleId="WW8Num67z0">
    <w:name w:val="WW8Num67z0"/>
    <w:rsid w:val="00FF7326"/>
    <w:rPr>
      <w:rFonts w:hint="default"/>
    </w:rPr>
  </w:style>
  <w:style w:type="character" w:customStyle="1" w:styleId="WW8Num67z1">
    <w:name w:val="WW8Num67z1"/>
    <w:rsid w:val="00FF7326"/>
    <w:rPr>
      <w:rFonts w:hint="default"/>
      <w:b w:val="0"/>
    </w:rPr>
  </w:style>
  <w:style w:type="character" w:customStyle="1" w:styleId="WW8Num68z0">
    <w:name w:val="WW8Num68z0"/>
    <w:rsid w:val="00FF7326"/>
    <w:rPr>
      <w:rFonts w:ascii="Wingdings" w:hAnsi="Wingdings" w:cs="Wingdings" w:hint="default"/>
    </w:rPr>
  </w:style>
  <w:style w:type="character" w:customStyle="1" w:styleId="WW8Num68z1">
    <w:name w:val="WW8Num68z1"/>
    <w:rsid w:val="00FF7326"/>
    <w:rPr>
      <w:rFonts w:ascii="Courier New" w:hAnsi="Courier New" w:cs="Courier New" w:hint="default"/>
    </w:rPr>
  </w:style>
  <w:style w:type="character" w:customStyle="1" w:styleId="WW8Num68z3">
    <w:name w:val="WW8Num68z3"/>
    <w:rsid w:val="00FF7326"/>
    <w:rPr>
      <w:rFonts w:ascii="Symbol" w:hAnsi="Symbol" w:cs="Symbol" w:hint="default"/>
    </w:rPr>
  </w:style>
  <w:style w:type="character" w:customStyle="1" w:styleId="WW8Num69z0">
    <w:name w:val="WW8Num69z0"/>
    <w:rsid w:val="00FF7326"/>
    <w:rPr>
      <w:rFonts w:hint="default"/>
    </w:rPr>
  </w:style>
  <w:style w:type="character" w:customStyle="1" w:styleId="WW8Num69z1">
    <w:name w:val="WW8Num69z1"/>
    <w:rsid w:val="00FF7326"/>
  </w:style>
  <w:style w:type="character" w:customStyle="1" w:styleId="WW8Num69z2">
    <w:name w:val="WW8Num69z2"/>
    <w:rsid w:val="00FF7326"/>
  </w:style>
  <w:style w:type="character" w:customStyle="1" w:styleId="WW8Num69z3">
    <w:name w:val="WW8Num69z3"/>
    <w:rsid w:val="00FF7326"/>
  </w:style>
  <w:style w:type="character" w:customStyle="1" w:styleId="WW8Num69z4">
    <w:name w:val="WW8Num69z4"/>
    <w:rsid w:val="00FF7326"/>
  </w:style>
  <w:style w:type="character" w:customStyle="1" w:styleId="WW8Num69z5">
    <w:name w:val="WW8Num69z5"/>
    <w:rsid w:val="00FF7326"/>
  </w:style>
  <w:style w:type="character" w:customStyle="1" w:styleId="WW8Num69z6">
    <w:name w:val="WW8Num69z6"/>
    <w:rsid w:val="00FF7326"/>
  </w:style>
  <w:style w:type="character" w:customStyle="1" w:styleId="WW8Num69z7">
    <w:name w:val="WW8Num69z7"/>
    <w:rsid w:val="00FF7326"/>
  </w:style>
  <w:style w:type="character" w:customStyle="1" w:styleId="WW8Num69z8">
    <w:name w:val="WW8Num69z8"/>
    <w:rsid w:val="00FF7326"/>
  </w:style>
  <w:style w:type="character" w:customStyle="1" w:styleId="WW8Num70z0">
    <w:name w:val="WW8Num70z0"/>
    <w:rsid w:val="00FF7326"/>
    <w:rPr>
      <w:rFonts w:ascii="Arial" w:hAnsi="Arial" w:cs="Arial"/>
      <w:sz w:val="20"/>
      <w:szCs w:val="20"/>
    </w:rPr>
  </w:style>
  <w:style w:type="character" w:customStyle="1" w:styleId="WW8Num70z1">
    <w:name w:val="WW8Num70z1"/>
    <w:rsid w:val="00FF7326"/>
  </w:style>
  <w:style w:type="character" w:customStyle="1" w:styleId="WW8Num70z2">
    <w:name w:val="WW8Num70z2"/>
    <w:rsid w:val="00FF7326"/>
  </w:style>
  <w:style w:type="character" w:customStyle="1" w:styleId="WW8Num70z3">
    <w:name w:val="WW8Num70z3"/>
    <w:rsid w:val="00FF7326"/>
  </w:style>
  <w:style w:type="character" w:customStyle="1" w:styleId="WW8Num70z4">
    <w:name w:val="WW8Num70z4"/>
    <w:rsid w:val="00FF7326"/>
  </w:style>
  <w:style w:type="character" w:customStyle="1" w:styleId="WW8Num70z5">
    <w:name w:val="WW8Num70z5"/>
    <w:rsid w:val="00FF7326"/>
  </w:style>
  <w:style w:type="character" w:customStyle="1" w:styleId="WW8Num70z6">
    <w:name w:val="WW8Num70z6"/>
    <w:rsid w:val="00FF7326"/>
  </w:style>
  <w:style w:type="character" w:customStyle="1" w:styleId="WW8Num70z7">
    <w:name w:val="WW8Num70z7"/>
    <w:rsid w:val="00FF7326"/>
  </w:style>
  <w:style w:type="character" w:customStyle="1" w:styleId="WW8Num70z8">
    <w:name w:val="WW8Num70z8"/>
    <w:rsid w:val="00FF7326"/>
  </w:style>
  <w:style w:type="character" w:customStyle="1" w:styleId="WW8Num71z0">
    <w:name w:val="WW8Num71z0"/>
    <w:rsid w:val="00FF7326"/>
    <w:rPr>
      <w:rFonts w:hint="default"/>
    </w:rPr>
  </w:style>
  <w:style w:type="character" w:customStyle="1" w:styleId="WW8Num71z1">
    <w:name w:val="WW8Num71z1"/>
    <w:rsid w:val="00FF7326"/>
  </w:style>
  <w:style w:type="character" w:customStyle="1" w:styleId="WW8Num71z2">
    <w:name w:val="WW8Num71z2"/>
    <w:rsid w:val="00FF7326"/>
  </w:style>
  <w:style w:type="character" w:customStyle="1" w:styleId="WW8Num71z3">
    <w:name w:val="WW8Num71z3"/>
    <w:rsid w:val="00FF7326"/>
  </w:style>
  <w:style w:type="character" w:customStyle="1" w:styleId="WW8Num71z4">
    <w:name w:val="WW8Num71z4"/>
    <w:rsid w:val="00FF7326"/>
  </w:style>
  <w:style w:type="character" w:customStyle="1" w:styleId="WW8Num71z5">
    <w:name w:val="WW8Num71z5"/>
    <w:rsid w:val="00FF7326"/>
  </w:style>
  <w:style w:type="character" w:customStyle="1" w:styleId="WW8Num71z6">
    <w:name w:val="WW8Num71z6"/>
    <w:rsid w:val="00FF7326"/>
  </w:style>
  <w:style w:type="character" w:customStyle="1" w:styleId="WW8Num71z7">
    <w:name w:val="WW8Num71z7"/>
    <w:rsid w:val="00FF7326"/>
  </w:style>
  <w:style w:type="character" w:customStyle="1" w:styleId="WW8Num71z8">
    <w:name w:val="WW8Num71z8"/>
    <w:rsid w:val="00FF7326"/>
  </w:style>
  <w:style w:type="character" w:customStyle="1" w:styleId="WW8Num72z0">
    <w:name w:val="WW8Num72z0"/>
    <w:rsid w:val="00FF7326"/>
    <w:rPr>
      <w:rFonts w:ascii="Arial" w:hAnsi="Arial" w:cs="Arial" w:hint="default"/>
      <w:b w:val="0"/>
      <w:i w:val="0"/>
      <w:iCs w:val="0"/>
      <w:sz w:val="20"/>
      <w:szCs w:val="20"/>
    </w:rPr>
  </w:style>
  <w:style w:type="character" w:customStyle="1" w:styleId="WW8Num72z1">
    <w:name w:val="WW8Num72z1"/>
    <w:rsid w:val="00FF7326"/>
    <w:rPr>
      <w:rFonts w:hint="default"/>
    </w:rPr>
  </w:style>
  <w:style w:type="character" w:customStyle="1" w:styleId="WW8Num73z0">
    <w:name w:val="WW8Num73z0"/>
    <w:rsid w:val="00FF7326"/>
    <w:rPr>
      <w:bCs/>
    </w:rPr>
  </w:style>
  <w:style w:type="character" w:customStyle="1" w:styleId="WW8Num73z1">
    <w:name w:val="WW8Num73z1"/>
    <w:rsid w:val="00FF7326"/>
    <w:rPr>
      <w:rFonts w:hint="default"/>
    </w:rPr>
  </w:style>
  <w:style w:type="character" w:customStyle="1" w:styleId="WW8Num74z0">
    <w:name w:val="WW8Num74z0"/>
    <w:rsid w:val="00FF7326"/>
    <w:rPr>
      <w:rFonts w:ascii="Symbol" w:hAnsi="Symbol" w:cs="Symbol" w:hint="default"/>
      <w:sz w:val="20"/>
      <w:szCs w:val="20"/>
    </w:rPr>
  </w:style>
  <w:style w:type="character" w:customStyle="1" w:styleId="WW8Num74z1">
    <w:name w:val="WW8Num74z1"/>
    <w:rsid w:val="00FF7326"/>
    <w:rPr>
      <w:rFonts w:ascii="Courier New" w:hAnsi="Courier New" w:cs="Lucida Bright" w:hint="default"/>
    </w:rPr>
  </w:style>
  <w:style w:type="character" w:customStyle="1" w:styleId="WW8Num74z2">
    <w:name w:val="WW8Num74z2"/>
    <w:rsid w:val="00FF7326"/>
    <w:rPr>
      <w:rFonts w:ascii="Wingdings" w:hAnsi="Wingdings" w:cs="Wingdings" w:hint="default"/>
    </w:rPr>
  </w:style>
  <w:style w:type="character" w:customStyle="1" w:styleId="WW8Num75z0">
    <w:name w:val="WW8Num75z0"/>
    <w:rsid w:val="00FF7326"/>
    <w:rPr>
      <w:rFonts w:hint="default"/>
    </w:rPr>
  </w:style>
  <w:style w:type="character" w:customStyle="1" w:styleId="WW8Num75z1">
    <w:name w:val="WW8Num75z1"/>
    <w:rsid w:val="00FF7326"/>
  </w:style>
  <w:style w:type="character" w:customStyle="1" w:styleId="WW8Num75z2">
    <w:name w:val="WW8Num75z2"/>
    <w:rsid w:val="00FF7326"/>
  </w:style>
  <w:style w:type="character" w:customStyle="1" w:styleId="WW8Num75z3">
    <w:name w:val="WW8Num75z3"/>
    <w:rsid w:val="00FF7326"/>
  </w:style>
  <w:style w:type="character" w:customStyle="1" w:styleId="WW8Num75z4">
    <w:name w:val="WW8Num75z4"/>
    <w:rsid w:val="00FF7326"/>
  </w:style>
  <w:style w:type="character" w:customStyle="1" w:styleId="WW8Num75z5">
    <w:name w:val="WW8Num75z5"/>
    <w:rsid w:val="00FF7326"/>
  </w:style>
  <w:style w:type="character" w:customStyle="1" w:styleId="WW8Num75z6">
    <w:name w:val="WW8Num75z6"/>
    <w:rsid w:val="00FF7326"/>
  </w:style>
  <w:style w:type="character" w:customStyle="1" w:styleId="WW8Num75z7">
    <w:name w:val="WW8Num75z7"/>
    <w:rsid w:val="00FF7326"/>
  </w:style>
  <w:style w:type="character" w:customStyle="1" w:styleId="WW8Num75z8">
    <w:name w:val="WW8Num75z8"/>
    <w:rsid w:val="00FF7326"/>
  </w:style>
  <w:style w:type="character" w:customStyle="1" w:styleId="WW8Num76z0">
    <w:name w:val="WW8Num76z0"/>
    <w:rsid w:val="00FF7326"/>
    <w:rPr>
      <w:rFonts w:ascii="Arial" w:hAnsi="Arial" w:cs="Arial"/>
      <w:sz w:val="20"/>
      <w:szCs w:val="20"/>
    </w:rPr>
  </w:style>
  <w:style w:type="character" w:customStyle="1" w:styleId="WW8Num76z1">
    <w:name w:val="WW8Num76z1"/>
    <w:rsid w:val="00FF7326"/>
  </w:style>
  <w:style w:type="character" w:customStyle="1" w:styleId="WW8Num76z2">
    <w:name w:val="WW8Num76z2"/>
    <w:rsid w:val="00FF7326"/>
  </w:style>
  <w:style w:type="character" w:customStyle="1" w:styleId="WW8Num76z3">
    <w:name w:val="WW8Num76z3"/>
    <w:rsid w:val="00FF7326"/>
  </w:style>
  <w:style w:type="character" w:customStyle="1" w:styleId="WW8Num76z4">
    <w:name w:val="WW8Num76z4"/>
    <w:rsid w:val="00FF7326"/>
  </w:style>
  <w:style w:type="character" w:customStyle="1" w:styleId="WW8Num76z5">
    <w:name w:val="WW8Num76z5"/>
    <w:rsid w:val="00FF7326"/>
  </w:style>
  <w:style w:type="character" w:customStyle="1" w:styleId="WW8Num76z6">
    <w:name w:val="WW8Num76z6"/>
    <w:rsid w:val="00FF7326"/>
  </w:style>
  <w:style w:type="character" w:customStyle="1" w:styleId="WW8Num76z7">
    <w:name w:val="WW8Num76z7"/>
    <w:rsid w:val="00FF7326"/>
  </w:style>
  <w:style w:type="character" w:customStyle="1" w:styleId="WW8Num76z8">
    <w:name w:val="WW8Num76z8"/>
    <w:rsid w:val="00FF7326"/>
  </w:style>
  <w:style w:type="character" w:customStyle="1" w:styleId="WW8Num77z0">
    <w:name w:val="WW8Num77z0"/>
    <w:rsid w:val="00FF7326"/>
    <w:rPr>
      <w:rFonts w:ascii="Arial" w:hAnsi="Arial" w:cs="Arial" w:hint="default"/>
      <w:b w:val="0"/>
      <w:bCs/>
      <w:sz w:val="20"/>
      <w:szCs w:val="20"/>
    </w:rPr>
  </w:style>
  <w:style w:type="character" w:customStyle="1" w:styleId="WW8Num78z0">
    <w:name w:val="WW8Num78z0"/>
    <w:rsid w:val="00FF7326"/>
    <w:rPr>
      <w:rFonts w:ascii="Arial" w:hAnsi="Arial" w:cs="Arial"/>
      <w:b w:val="0"/>
      <w:bCs w:val="0"/>
      <w:i w:val="0"/>
      <w:iCs w:val="0"/>
      <w:sz w:val="22"/>
      <w:szCs w:val="22"/>
    </w:rPr>
  </w:style>
  <w:style w:type="character" w:customStyle="1" w:styleId="WW8Num78z1">
    <w:name w:val="WW8Num78z1"/>
    <w:rsid w:val="00FF7326"/>
  </w:style>
  <w:style w:type="character" w:customStyle="1" w:styleId="WW8Num78z2">
    <w:name w:val="WW8Num78z2"/>
    <w:rsid w:val="00FF7326"/>
  </w:style>
  <w:style w:type="character" w:customStyle="1" w:styleId="WW8Num78z3">
    <w:name w:val="WW8Num78z3"/>
    <w:rsid w:val="00FF7326"/>
  </w:style>
  <w:style w:type="character" w:customStyle="1" w:styleId="WW8Num78z4">
    <w:name w:val="WW8Num78z4"/>
    <w:rsid w:val="00FF7326"/>
  </w:style>
  <w:style w:type="character" w:customStyle="1" w:styleId="WW8Num78z5">
    <w:name w:val="WW8Num78z5"/>
    <w:rsid w:val="00FF7326"/>
  </w:style>
  <w:style w:type="character" w:customStyle="1" w:styleId="WW8Num78z6">
    <w:name w:val="WW8Num78z6"/>
    <w:rsid w:val="00FF7326"/>
  </w:style>
  <w:style w:type="character" w:customStyle="1" w:styleId="WW8Num78z7">
    <w:name w:val="WW8Num78z7"/>
    <w:rsid w:val="00FF7326"/>
  </w:style>
  <w:style w:type="character" w:customStyle="1" w:styleId="WW8Num78z8">
    <w:name w:val="WW8Num78z8"/>
    <w:rsid w:val="00FF7326"/>
  </w:style>
  <w:style w:type="character" w:customStyle="1" w:styleId="WW8Num79z0">
    <w:name w:val="WW8Num79z0"/>
    <w:rsid w:val="00FF7326"/>
    <w:rPr>
      <w:rFonts w:ascii="Arial" w:hAnsi="Arial" w:cs="Arial"/>
      <w:sz w:val="20"/>
      <w:szCs w:val="20"/>
    </w:rPr>
  </w:style>
  <w:style w:type="character" w:customStyle="1" w:styleId="WW8Num79z1">
    <w:name w:val="WW8Num79z1"/>
    <w:rsid w:val="00FF7326"/>
  </w:style>
  <w:style w:type="character" w:customStyle="1" w:styleId="WW8Num79z2">
    <w:name w:val="WW8Num79z2"/>
    <w:rsid w:val="00FF7326"/>
  </w:style>
  <w:style w:type="character" w:customStyle="1" w:styleId="WW8Num79z3">
    <w:name w:val="WW8Num79z3"/>
    <w:rsid w:val="00FF7326"/>
  </w:style>
  <w:style w:type="character" w:customStyle="1" w:styleId="WW8Num79z4">
    <w:name w:val="WW8Num79z4"/>
    <w:rsid w:val="00FF7326"/>
  </w:style>
  <w:style w:type="character" w:customStyle="1" w:styleId="WW8Num79z5">
    <w:name w:val="WW8Num79z5"/>
    <w:rsid w:val="00FF7326"/>
  </w:style>
  <w:style w:type="character" w:customStyle="1" w:styleId="WW8Num79z6">
    <w:name w:val="WW8Num79z6"/>
    <w:rsid w:val="00FF7326"/>
  </w:style>
  <w:style w:type="character" w:customStyle="1" w:styleId="WW8Num79z7">
    <w:name w:val="WW8Num79z7"/>
    <w:rsid w:val="00FF7326"/>
  </w:style>
  <w:style w:type="character" w:customStyle="1" w:styleId="WW8Num79z8">
    <w:name w:val="WW8Num79z8"/>
    <w:rsid w:val="00FF7326"/>
  </w:style>
  <w:style w:type="character" w:customStyle="1" w:styleId="WW8Num80z0">
    <w:name w:val="WW8Num80z0"/>
    <w:rsid w:val="00FF7326"/>
    <w:rPr>
      <w:rFonts w:ascii="Arial" w:hAnsi="Arial" w:cs="Arial"/>
      <w:color w:val="000000"/>
      <w:sz w:val="22"/>
      <w:szCs w:val="22"/>
    </w:rPr>
  </w:style>
  <w:style w:type="character" w:customStyle="1" w:styleId="WW8Num80z1">
    <w:name w:val="WW8Num80z1"/>
    <w:rsid w:val="00FF7326"/>
  </w:style>
  <w:style w:type="character" w:customStyle="1" w:styleId="WW8Num80z2">
    <w:name w:val="WW8Num80z2"/>
    <w:rsid w:val="00FF7326"/>
  </w:style>
  <w:style w:type="character" w:customStyle="1" w:styleId="WW8Num80z3">
    <w:name w:val="WW8Num80z3"/>
    <w:rsid w:val="00FF7326"/>
  </w:style>
  <w:style w:type="character" w:customStyle="1" w:styleId="WW8Num80z4">
    <w:name w:val="WW8Num80z4"/>
    <w:rsid w:val="00FF7326"/>
  </w:style>
  <w:style w:type="character" w:customStyle="1" w:styleId="WW8Num80z5">
    <w:name w:val="WW8Num80z5"/>
    <w:rsid w:val="00FF7326"/>
  </w:style>
  <w:style w:type="character" w:customStyle="1" w:styleId="WW8Num80z6">
    <w:name w:val="WW8Num80z6"/>
    <w:rsid w:val="00FF7326"/>
  </w:style>
  <w:style w:type="character" w:customStyle="1" w:styleId="WW8Num80z7">
    <w:name w:val="WW8Num80z7"/>
    <w:rsid w:val="00FF7326"/>
  </w:style>
  <w:style w:type="character" w:customStyle="1" w:styleId="WW8Num80z8">
    <w:name w:val="WW8Num80z8"/>
    <w:rsid w:val="00FF7326"/>
  </w:style>
  <w:style w:type="character" w:customStyle="1" w:styleId="WW8Num81z0">
    <w:name w:val="WW8Num81z0"/>
    <w:rsid w:val="00FF7326"/>
    <w:rPr>
      <w:rFonts w:ascii="Arial" w:hAnsi="Arial" w:cs="Arial" w:hint="default"/>
      <w:b/>
      <w:sz w:val="20"/>
      <w:szCs w:val="20"/>
    </w:rPr>
  </w:style>
  <w:style w:type="character" w:customStyle="1" w:styleId="WW8Num81z1">
    <w:name w:val="WW8Num81z1"/>
    <w:rsid w:val="00FF7326"/>
    <w:rPr>
      <w:rFonts w:hint="default"/>
    </w:rPr>
  </w:style>
  <w:style w:type="character" w:customStyle="1" w:styleId="WW8Num81z2">
    <w:name w:val="WW8Num81z2"/>
    <w:rsid w:val="00FF7326"/>
    <w:rPr>
      <w:rFonts w:hint="default"/>
      <w:b w:val="0"/>
    </w:rPr>
  </w:style>
  <w:style w:type="character" w:customStyle="1" w:styleId="WW8Num81z4">
    <w:name w:val="WW8Num81z4"/>
    <w:rsid w:val="00FF7326"/>
    <w:rPr>
      <w:rFonts w:hint="default"/>
      <w:b w:val="0"/>
      <w:u w:val="none"/>
    </w:rPr>
  </w:style>
  <w:style w:type="character" w:customStyle="1" w:styleId="WW8Num81z5">
    <w:name w:val="WW8Num81z5"/>
    <w:rsid w:val="00FF7326"/>
  </w:style>
  <w:style w:type="character" w:customStyle="1" w:styleId="WW8Num81z6">
    <w:name w:val="WW8Num81z6"/>
    <w:rsid w:val="00FF7326"/>
  </w:style>
  <w:style w:type="character" w:customStyle="1" w:styleId="WW8Num81z7">
    <w:name w:val="WW8Num81z7"/>
    <w:rsid w:val="00FF7326"/>
  </w:style>
  <w:style w:type="character" w:customStyle="1" w:styleId="WW8Num81z8">
    <w:name w:val="WW8Num81z8"/>
    <w:rsid w:val="00FF7326"/>
  </w:style>
  <w:style w:type="character" w:customStyle="1" w:styleId="WW8Num82z0">
    <w:name w:val="WW8Num82z0"/>
    <w:rsid w:val="00FF7326"/>
    <w:rPr>
      <w:rFonts w:hint="default"/>
    </w:rPr>
  </w:style>
  <w:style w:type="character" w:customStyle="1" w:styleId="WW8Num82z1">
    <w:name w:val="WW8Num82z1"/>
    <w:rsid w:val="00FF7326"/>
  </w:style>
  <w:style w:type="character" w:customStyle="1" w:styleId="WW8Num82z2">
    <w:name w:val="WW8Num82z2"/>
    <w:rsid w:val="00FF7326"/>
  </w:style>
  <w:style w:type="character" w:customStyle="1" w:styleId="WW8Num82z3">
    <w:name w:val="WW8Num82z3"/>
    <w:rsid w:val="00FF7326"/>
  </w:style>
  <w:style w:type="character" w:customStyle="1" w:styleId="WW8Num82z4">
    <w:name w:val="WW8Num82z4"/>
    <w:rsid w:val="00FF7326"/>
  </w:style>
  <w:style w:type="character" w:customStyle="1" w:styleId="WW8Num82z5">
    <w:name w:val="WW8Num82z5"/>
    <w:rsid w:val="00FF7326"/>
  </w:style>
  <w:style w:type="character" w:customStyle="1" w:styleId="WW8Num82z6">
    <w:name w:val="WW8Num82z6"/>
    <w:rsid w:val="00FF7326"/>
  </w:style>
  <w:style w:type="character" w:customStyle="1" w:styleId="WW8Num82z7">
    <w:name w:val="WW8Num82z7"/>
    <w:rsid w:val="00FF7326"/>
  </w:style>
  <w:style w:type="character" w:customStyle="1" w:styleId="WW8Num82z8">
    <w:name w:val="WW8Num82z8"/>
    <w:rsid w:val="00FF7326"/>
  </w:style>
  <w:style w:type="character" w:customStyle="1" w:styleId="WW8Num83z0">
    <w:name w:val="WW8Num83z0"/>
    <w:rsid w:val="00FF7326"/>
    <w:rPr>
      <w:sz w:val="18"/>
      <w:szCs w:val="18"/>
    </w:rPr>
  </w:style>
  <w:style w:type="character" w:customStyle="1" w:styleId="WW8Num83z1">
    <w:name w:val="WW8Num83z1"/>
    <w:rsid w:val="00FF7326"/>
    <w:rPr>
      <w:rFonts w:ascii="Times New Roman" w:hAnsi="Times New Roman" w:cs="Times New Roman" w:hint="default"/>
      <w:sz w:val="24"/>
      <w:szCs w:val="24"/>
    </w:rPr>
  </w:style>
  <w:style w:type="character" w:customStyle="1" w:styleId="WW8Num83z2">
    <w:name w:val="WW8Num83z2"/>
    <w:rsid w:val="00FF7326"/>
  </w:style>
  <w:style w:type="character" w:customStyle="1" w:styleId="WW8Num83z3">
    <w:name w:val="WW8Num83z3"/>
    <w:rsid w:val="00FF7326"/>
  </w:style>
  <w:style w:type="character" w:customStyle="1" w:styleId="WW8Num83z4">
    <w:name w:val="WW8Num83z4"/>
    <w:rsid w:val="00FF7326"/>
  </w:style>
  <w:style w:type="character" w:customStyle="1" w:styleId="WW8Num83z5">
    <w:name w:val="WW8Num83z5"/>
    <w:rsid w:val="00FF7326"/>
  </w:style>
  <w:style w:type="character" w:customStyle="1" w:styleId="WW8Num83z6">
    <w:name w:val="WW8Num83z6"/>
    <w:rsid w:val="00FF7326"/>
  </w:style>
  <w:style w:type="character" w:customStyle="1" w:styleId="WW8Num83z7">
    <w:name w:val="WW8Num83z7"/>
    <w:rsid w:val="00FF7326"/>
  </w:style>
  <w:style w:type="character" w:customStyle="1" w:styleId="WW8Num83z8">
    <w:name w:val="WW8Num83z8"/>
    <w:rsid w:val="00FF7326"/>
  </w:style>
  <w:style w:type="character" w:customStyle="1" w:styleId="WW8Num84z0">
    <w:name w:val="WW8Num84z0"/>
    <w:rsid w:val="00FF7326"/>
    <w:rPr>
      <w:rFonts w:hint="default"/>
    </w:rPr>
  </w:style>
  <w:style w:type="character" w:customStyle="1" w:styleId="WW8Num85z0">
    <w:name w:val="WW8Num85z0"/>
    <w:rsid w:val="00FF7326"/>
    <w:rPr>
      <w:rFonts w:hint="default"/>
    </w:rPr>
  </w:style>
  <w:style w:type="character" w:customStyle="1" w:styleId="WW8Num86z0">
    <w:name w:val="WW8Num86z0"/>
    <w:rsid w:val="00FF7326"/>
  </w:style>
  <w:style w:type="character" w:customStyle="1" w:styleId="WW8Num87z0">
    <w:name w:val="WW8Num87z0"/>
    <w:rsid w:val="00FF7326"/>
    <w:rPr>
      <w:rFonts w:hint="default"/>
    </w:rPr>
  </w:style>
  <w:style w:type="character" w:customStyle="1" w:styleId="WW8Num87z3">
    <w:name w:val="WW8Num87z3"/>
    <w:rsid w:val="00FF7326"/>
  </w:style>
  <w:style w:type="character" w:customStyle="1" w:styleId="WW8Num87z4">
    <w:name w:val="WW8Num87z4"/>
    <w:rsid w:val="00FF7326"/>
  </w:style>
  <w:style w:type="character" w:customStyle="1" w:styleId="WW8Num87z5">
    <w:name w:val="WW8Num87z5"/>
    <w:rsid w:val="00FF7326"/>
  </w:style>
  <w:style w:type="character" w:customStyle="1" w:styleId="WW8Num87z6">
    <w:name w:val="WW8Num87z6"/>
    <w:rsid w:val="00FF7326"/>
  </w:style>
  <w:style w:type="character" w:customStyle="1" w:styleId="WW8Num87z7">
    <w:name w:val="WW8Num87z7"/>
    <w:rsid w:val="00FF7326"/>
  </w:style>
  <w:style w:type="character" w:customStyle="1" w:styleId="WW8Num87z8">
    <w:name w:val="WW8Num87z8"/>
    <w:rsid w:val="00FF7326"/>
  </w:style>
  <w:style w:type="character" w:customStyle="1" w:styleId="WW8Num88z0">
    <w:name w:val="WW8Num88z0"/>
    <w:rsid w:val="00FF7326"/>
    <w:rPr>
      <w:rFonts w:hint="default"/>
    </w:rPr>
  </w:style>
  <w:style w:type="character" w:customStyle="1" w:styleId="WW8Num88z1">
    <w:name w:val="WW8Num88z1"/>
    <w:rsid w:val="00FF7326"/>
    <w:rPr>
      <w:rFonts w:ascii="Wingdings" w:hAnsi="Wingdings" w:cs="Wingdings" w:hint="default"/>
    </w:rPr>
  </w:style>
  <w:style w:type="character" w:customStyle="1" w:styleId="WW8Num88z2">
    <w:name w:val="WW8Num88z2"/>
    <w:rsid w:val="00FF7326"/>
  </w:style>
  <w:style w:type="character" w:customStyle="1" w:styleId="WW8Num88z3">
    <w:name w:val="WW8Num88z3"/>
    <w:rsid w:val="00FF7326"/>
    <w:rPr>
      <w:rFonts w:ascii="Symbol" w:hAnsi="Symbol" w:cs="Symbol"/>
    </w:rPr>
  </w:style>
  <w:style w:type="character" w:customStyle="1" w:styleId="WW8Num88z4">
    <w:name w:val="WW8Num88z4"/>
    <w:rsid w:val="00FF7326"/>
  </w:style>
  <w:style w:type="character" w:customStyle="1" w:styleId="WW8Num88z5">
    <w:name w:val="WW8Num88z5"/>
    <w:rsid w:val="00FF7326"/>
  </w:style>
  <w:style w:type="character" w:customStyle="1" w:styleId="WW8Num88z6">
    <w:name w:val="WW8Num88z6"/>
    <w:rsid w:val="00FF7326"/>
  </w:style>
  <w:style w:type="character" w:customStyle="1" w:styleId="WW8Num88z7">
    <w:name w:val="WW8Num88z7"/>
    <w:rsid w:val="00FF7326"/>
  </w:style>
  <w:style w:type="character" w:customStyle="1" w:styleId="WW8Num88z8">
    <w:name w:val="WW8Num88z8"/>
    <w:rsid w:val="00FF7326"/>
  </w:style>
  <w:style w:type="character" w:customStyle="1" w:styleId="WW8Num89z0">
    <w:name w:val="WW8Num89z0"/>
    <w:rsid w:val="00FF7326"/>
    <w:rPr>
      <w:rFonts w:hint="default"/>
    </w:rPr>
  </w:style>
  <w:style w:type="character" w:customStyle="1" w:styleId="WW8Num89z1">
    <w:name w:val="WW8Num89z1"/>
    <w:rsid w:val="00FF7326"/>
  </w:style>
  <w:style w:type="character" w:customStyle="1" w:styleId="WW8Num89z2">
    <w:name w:val="WW8Num89z2"/>
    <w:rsid w:val="00FF7326"/>
  </w:style>
  <w:style w:type="character" w:customStyle="1" w:styleId="WW8Num89z3">
    <w:name w:val="WW8Num89z3"/>
    <w:rsid w:val="00FF7326"/>
  </w:style>
  <w:style w:type="character" w:customStyle="1" w:styleId="WW8Num89z4">
    <w:name w:val="WW8Num89z4"/>
    <w:rsid w:val="00FF7326"/>
  </w:style>
  <w:style w:type="character" w:customStyle="1" w:styleId="WW8Num89z5">
    <w:name w:val="WW8Num89z5"/>
    <w:rsid w:val="00FF7326"/>
  </w:style>
  <w:style w:type="character" w:customStyle="1" w:styleId="WW8Num89z6">
    <w:name w:val="WW8Num89z6"/>
    <w:rsid w:val="00FF7326"/>
  </w:style>
  <w:style w:type="character" w:customStyle="1" w:styleId="WW8Num89z7">
    <w:name w:val="WW8Num89z7"/>
    <w:rsid w:val="00FF7326"/>
  </w:style>
  <w:style w:type="character" w:customStyle="1" w:styleId="WW8Num89z8">
    <w:name w:val="WW8Num89z8"/>
    <w:rsid w:val="00FF7326"/>
  </w:style>
  <w:style w:type="character" w:customStyle="1" w:styleId="WW8Num90z0">
    <w:name w:val="WW8Num90z0"/>
    <w:rsid w:val="00FF7326"/>
    <w:rPr>
      <w:rFonts w:hint="default"/>
      <w:b w:val="0"/>
    </w:rPr>
  </w:style>
  <w:style w:type="character" w:customStyle="1" w:styleId="WW8Num90z1">
    <w:name w:val="WW8Num90z1"/>
    <w:rsid w:val="00FF7326"/>
  </w:style>
  <w:style w:type="character" w:customStyle="1" w:styleId="WW8Num90z2">
    <w:name w:val="WW8Num90z2"/>
    <w:rsid w:val="00FF7326"/>
  </w:style>
  <w:style w:type="character" w:customStyle="1" w:styleId="WW8Num90z3">
    <w:name w:val="WW8Num90z3"/>
    <w:rsid w:val="00FF7326"/>
  </w:style>
  <w:style w:type="character" w:customStyle="1" w:styleId="WW8Num90z4">
    <w:name w:val="WW8Num90z4"/>
    <w:rsid w:val="00FF7326"/>
  </w:style>
  <w:style w:type="character" w:customStyle="1" w:styleId="WW8Num90z5">
    <w:name w:val="WW8Num90z5"/>
    <w:rsid w:val="00FF7326"/>
  </w:style>
  <w:style w:type="character" w:customStyle="1" w:styleId="WW8Num90z6">
    <w:name w:val="WW8Num90z6"/>
    <w:rsid w:val="00FF7326"/>
  </w:style>
  <w:style w:type="character" w:customStyle="1" w:styleId="WW8Num90z7">
    <w:name w:val="WW8Num90z7"/>
    <w:rsid w:val="00FF7326"/>
  </w:style>
  <w:style w:type="character" w:customStyle="1" w:styleId="WW8Num90z8">
    <w:name w:val="WW8Num90z8"/>
    <w:rsid w:val="00FF7326"/>
  </w:style>
  <w:style w:type="character" w:customStyle="1" w:styleId="WW8Num91z0">
    <w:name w:val="WW8Num91z0"/>
    <w:rsid w:val="00FF7326"/>
    <w:rPr>
      <w:rFonts w:ascii="Arial" w:hAnsi="Arial" w:cs="Arial" w:hint="default"/>
      <w:bCs/>
      <w:color w:val="000000"/>
      <w:sz w:val="20"/>
      <w:szCs w:val="20"/>
    </w:rPr>
  </w:style>
  <w:style w:type="character" w:customStyle="1" w:styleId="WW8Num91z1">
    <w:name w:val="WW8Num91z1"/>
    <w:rsid w:val="00FF7326"/>
    <w:rPr>
      <w:rFonts w:ascii="Arial" w:hAnsi="Arial" w:cs="Arial" w:hint="default"/>
      <w:b/>
      <w:color w:val="000000"/>
      <w:sz w:val="20"/>
      <w:szCs w:val="20"/>
    </w:rPr>
  </w:style>
  <w:style w:type="character" w:customStyle="1" w:styleId="WW8Num92z0">
    <w:name w:val="WW8Num92z0"/>
    <w:rsid w:val="00FF7326"/>
    <w:rPr>
      <w:rFonts w:hint="default"/>
    </w:rPr>
  </w:style>
  <w:style w:type="character" w:customStyle="1" w:styleId="WW8Num92z1">
    <w:name w:val="WW8Num92z1"/>
    <w:rsid w:val="00FF7326"/>
  </w:style>
  <w:style w:type="character" w:customStyle="1" w:styleId="WW8Num92z2">
    <w:name w:val="WW8Num92z2"/>
    <w:rsid w:val="00FF7326"/>
  </w:style>
  <w:style w:type="character" w:customStyle="1" w:styleId="WW8Num92z3">
    <w:name w:val="WW8Num92z3"/>
    <w:rsid w:val="00FF7326"/>
  </w:style>
  <w:style w:type="character" w:customStyle="1" w:styleId="WW8Num92z4">
    <w:name w:val="WW8Num92z4"/>
    <w:rsid w:val="00FF7326"/>
  </w:style>
  <w:style w:type="character" w:customStyle="1" w:styleId="WW8Num92z5">
    <w:name w:val="WW8Num92z5"/>
    <w:rsid w:val="00FF7326"/>
  </w:style>
  <w:style w:type="character" w:customStyle="1" w:styleId="WW8Num92z6">
    <w:name w:val="WW8Num92z6"/>
    <w:rsid w:val="00FF7326"/>
  </w:style>
  <w:style w:type="character" w:customStyle="1" w:styleId="WW8Num92z7">
    <w:name w:val="WW8Num92z7"/>
    <w:rsid w:val="00FF7326"/>
  </w:style>
  <w:style w:type="character" w:customStyle="1" w:styleId="WW8Num92z8">
    <w:name w:val="WW8Num92z8"/>
    <w:rsid w:val="00FF7326"/>
  </w:style>
  <w:style w:type="character" w:customStyle="1" w:styleId="WW8Num93z0">
    <w:name w:val="WW8Num93z0"/>
    <w:rsid w:val="00FF7326"/>
    <w:rPr>
      <w:rFonts w:hint="default"/>
    </w:rPr>
  </w:style>
  <w:style w:type="character" w:customStyle="1" w:styleId="WW8Num93z1">
    <w:name w:val="WW8Num93z1"/>
    <w:rsid w:val="00FF7326"/>
  </w:style>
  <w:style w:type="character" w:customStyle="1" w:styleId="WW8Num93z2">
    <w:name w:val="WW8Num93z2"/>
    <w:rsid w:val="00FF7326"/>
  </w:style>
  <w:style w:type="character" w:customStyle="1" w:styleId="WW8Num93z3">
    <w:name w:val="WW8Num93z3"/>
    <w:rsid w:val="00FF7326"/>
  </w:style>
  <w:style w:type="character" w:customStyle="1" w:styleId="WW8Num93z4">
    <w:name w:val="WW8Num93z4"/>
    <w:rsid w:val="00FF7326"/>
  </w:style>
  <w:style w:type="character" w:customStyle="1" w:styleId="WW8Num93z5">
    <w:name w:val="WW8Num93z5"/>
    <w:rsid w:val="00FF7326"/>
  </w:style>
  <w:style w:type="character" w:customStyle="1" w:styleId="WW8Num93z6">
    <w:name w:val="WW8Num93z6"/>
    <w:rsid w:val="00FF7326"/>
  </w:style>
  <w:style w:type="character" w:customStyle="1" w:styleId="WW8Num93z7">
    <w:name w:val="WW8Num93z7"/>
    <w:rsid w:val="00FF7326"/>
  </w:style>
  <w:style w:type="character" w:customStyle="1" w:styleId="WW8Num93z8">
    <w:name w:val="WW8Num93z8"/>
    <w:rsid w:val="00FF7326"/>
  </w:style>
  <w:style w:type="character" w:customStyle="1" w:styleId="WW8Num94z0">
    <w:name w:val="WW8Num94z0"/>
    <w:rsid w:val="00FF7326"/>
    <w:rPr>
      <w:rFonts w:ascii="Arial" w:hAnsi="Arial" w:cs="Arial"/>
      <w:sz w:val="20"/>
      <w:szCs w:val="20"/>
    </w:rPr>
  </w:style>
  <w:style w:type="character" w:customStyle="1" w:styleId="WW8Num94z1">
    <w:name w:val="WW8Num94z1"/>
    <w:rsid w:val="00FF7326"/>
  </w:style>
  <w:style w:type="character" w:customStyle="1" w:styleId="WW8Num94z2">
    <w:name w:val="WW8Num94z2"/>
    <w:rsid w:val="00FF7326"/>
  </w:style>
  <w:style w:type="character" w:customStyle="1" w:styleId="WW8Num94z3">
    <w:name w:val="WW8Num94z3"/>
    <w:rsid w:val="00FF7326"/>
  </w:style>
  <w:style w:type="character" w:customStyle="1" w:styleId="WW8Num94z4">
    <w:name w:val="WW8Num94z4"/>
    <w:rsid w:val="00FF7326"/>
  </w:style>
  <w:style w:type="character" w:customStyle="1" w:styleId="WW8Num94z5">
    <w:name w:val="WW8Num94z5"/>
    <w:rsid w:val="00FF7326"/>
  </w:style>
  <w:style w:type="character" w:customStyle="1" w:styleId="WW8Num94z6">
    <w:name w:val="WW8Num94z6"/>
    <w:rsid w:val="00FF7326"/>
  </w:style>
  <w:style w:type="character" w:customStyle="1" w:styleId="WW8Num94z7">
    <w:name w:val="WW8Num94z7"/>
    <w:rsid w:val="00FF7326"/>
  </w:style>
  <w:style w:type="character" w:customStyle="1" w:styleId="WW8Num94z8">
    <w:name w:val="WW8Num94z8"/>
    <w:rsid w:val="00FF7326"/>
  </w:style>
  <w:style w:type="character" w:customStyle="1" w:styleId="WW8Num95z0">
    <w:name w:val="WW8Num95z0"/>
    <w:rsid w:val="00FF7326"/>
    <w:rPr>
      <w:rFonts w:hint="default"/>
    </w:rPr>
  </w:style>
  <w:style w:type="character" w:customStyle="1" w:styleId="WW8Num95z1">
    <w:name w:val="WW8Num95z1"/>
    <w:rsid w:val="00FF7326"/>
    <w:rPr>
      <w:rFonts w:hint="default"/>
      <w:b w:val="0"/>
      <w:i w:val="0"/>
    </w:rPr>
  </w:style>
  <w:style w:type="character" w:customStyle="1" w:styleId="WW8Num96z0">
    <w:name w:val="WW8Num96z0"/>
    <w:rsid w:val="00FF7326"/>
    <w:rPr>
      <w:rFonts w:ascii="Symbol" w:hAnsi="Symbol" w:cs="Symbol" w:hint="default"/>
      <w:sz w:val="20"/>
      <w:szCs w:val="20"/>
    </w:rPr>
  </w:style>
  <w:style w:type="character" w:customStyle="1" w:styleId="WW8Num96z1">
    <w:name w:val="WW8Num96z1"/>
    <w:rsid w:val="00FF7326"/>
    <w:rPr>
      <w:rFonts w:ascii="Courier New" w:hAnsi="Courier New" w:cs="Courier New" w:hint="default"/>
    </w:rPr>
  </w:style>
  <w:style w:type="character" w:customStyle="1" w:styleId="WW8Num96z2">
    <w:name w:val="WW8Num96z2"/>
    <w:rsid w:val="00FF7326"/>
    <w:rPr>
      <w:rFonts w:ascii="Wingdings" w:hAnsi="Wingdings" w:cs="Wingdings" w:hint="default"/>
    </w:rPr>
  </w:style>
  <w:style w:type="character" w:customStyle="1" w:styleId="WW8Num97z0">
    <w:name w:val="WW8Num97z0"/>
    <w:rsid w:val="00FF7326"/>
    <w:rPr>
      <w:rFonts w:ascii="Symbol" w:hAnsi="Symbol" w:cs="Symbol" w:hint="default"/>
      <w:color w:val="000000"/>
      <w:sz w:val="22"/>
      <w:szCs w:val="22"/>
    </w:rPr>
  </w:style>
  <w:style w:type="character" w:customStyle="1" w:styleId="WW8Num97z1">
    <w:name w:val="WW8Num97z1"/>
    <w:rsid w:val="00FF7326"/>
    <w:rPr>
      <w:rFonts w:ascii="Courier New" w:hAnsi="Courier New" w:cs="Courier New" w:hint="default"/>
    </w:rPr>
  </w:style>
  <w:style w:type="character" w:customStyle="1" w:styleId="WW8Num97z2">
    <w:name w:val="WW8Num97z2"/>
    <w:rsid w:val="00FF7326"/>
    <w:rPr>
      <w:rFonts w:ascii="Wingdings" w:hAnsi="Wingdings" w:cs="Wingdings" w:hint="default"/>
    </w:rPr>
  </w:style>
  <w:style w:type="character" w:customStyle="1" w:styleId="WW8Num98z0">
    <w:name w:val="WW8Num98z0"/>
    <w:rsid w:val="00FF7326"/>
    <w:rPr>
      <w:rFonts w:hint="default"/>
    </w:rPr>
  </w:style>
  <w:style w:type="character" w:customStyle="1" w:styleId="WW8Num98z1">
    <w:name w:val="WW8Num98z1"/>
    <w:rsid w:val="00FF7326"/>
  </w:style>
  <w:style w:type="character" w:customStyle="1" w:styleId="WW8Num98z2">
    <w:name w:val="WW8Num98z2"/>
    <w:rsid w:val="00FF7326"/>
  </w:style>
  <w:style w:type="character" w:customStyle="1" w:styleId="WW8Num98z3">
    <w:name w:val="WW8Num98z3"/>
    <w:rsid w:val="00FF7326"/>
  </w:style>
  <w:style w:type="character" w:customStyle="1" w:styleId="WW8Num98z4">
    <w:name w:val="WW8Num98z4"/>
    <w:rsid w:val="00FF7326"/>
  </w:style>
  <w:style w:type="character" w:customStyle="1" w:styleId="WW8Num98z5">
    <w:name w:val="WW8Num98z5"/>
    <w:rsid w:val="00FF7326"/>
  </w:style>
  <w:style w:type="character" w:customStyle="1" w:styleId="WW8Num98z6">
    <w:name w:val="WW8Num98z6"/>
    <w:rsid w:val="00FF7326"/>
  </w:style>
  <w:style w:type="character" w:customStyle="1" w:styleId="WW8Num98z7">
    <w:name w:val="WW8Num98z7"/>
    <w:rsid w:val="00FF7326"/>
  </w:style>
  <w:style w:type="character" w:customStyle="1" w:styleId="WW8Num98z8">
    <w:name w:val="WW8Num98z8"/>
    <w:rsid w:val="00FF7326"/>
  </w:style>
  <w:style w:type="character" w:customStyle="1" w:styleId="WW8Num99z0">
    <w:name w:val="WW8Num99z0"/>
    <w:rsid w:val="00FF7326"/>
    <w:rPr>
      <w:rFonts w:hint="default"/>
      <w:b/>
      <w:bCs/>
      <w:i w:val="0"/>
      <w:sz w:val="20"/>
      <w:szCs w:val="20"/>
    </w:rPr>
  </w:style>
  <w:style w:type="character" w:customStyle="1" w:styleId="WW8Num99z1">
    <w:name w:val="WW8Num99z1"/>
    <w:rsid w:val="00FF7326"/>
    <w:rPr>
      <w:rFonts w:hint="default"/>
      <w:b w:val="0"/>
    </w:rPr>
  </w:style>
  <w:style w:type="character" w:customStyle="1" w:styleId="WW8Num99z2">
    <w:name w:val="WW8Num99z2"/>
    <w:rsid w:val="00FF7326"/>
  </w:style>
  <w:style w:type="character" w:customStyle="1" w:styleId="WW8Num99z3">
    <w:name w:val="WW8Num99z3"/>
    <w:rsid w:val="00FF7326"/>
  </w:style>
  <w:style w:type="character" w:customStyle="1" w:styleId="WW8Num99z4">
    <w:name w:val="WW8Num99z4"/>
    <w:rsid w:val="00FF7326"/>
  </w:style>
  <w:style w:type="character" w:customStyle="1" w:styleId="WW8Num99z5">
    <w:name w:val="WW8Num99z5"/>
    <w:rsid w:val="00FF7326"/>
  </w:style>
  <w:style w:type="character" w:customStyle="1" w:styleId="WW8Num99z6">
    <w:name w:val="WW8Num99z6"/>
    <w:rsid w:val="00FF7326"/>
  </w:style>
  <w:style w:type="character" w:customStyle="1" w:styleId="WW8Num99z7">
    <w:name w:val="WW8Num99z7"/>
    <w:rsid w:val="00FF7326"/>
  </w:style>
  <w:style w:type="character" w:customStyle="1" w:styleId="WW8Num99z8">
    <w:name w:val="WW8Num99z8"/>
    <w:rsid w:val="00FF7326"/>
  </w:style>
  <w:style w:type="character" w:customStyle="1" w:styleId="WW8Num100z0">
    <w:name w:val="WW8Num100z0"/>
    <w:rsid w:val="00FF7326"/>
    <w:rPr>
      <w:rFonts w:hint="default"/>
    </w:rPr>
  </w:style>
  <w:style w:type="character" w:customStyle="1" w:styleId="WW8Num100z1">
    <w:name w:val="WW8Num100z1"/>
    <w:rsid w:val="00FF7326"/>
    <w:rPr>
      <w:rFonts w:ascii="Arial" w:hAnsi="Arial" w:cs="Arial" w:hint="default"/>
      <w:b w:val="0"/>
      <w:sz w:val="20"/>
      <w:szCs w:val="20"/>
    </w:rPr>
  </w:style>
  <w:style w:type="character" w:customStyle="1" w:styleId="WW8Num101z0">
    <w:name w:val="WW8Num101z0"/>
    <w:rsid w:val="00FF7326"/>
    <w:rPr>
      <w:rFonts w:ascii="Arial" w:hAnsi="Arial" w:cs="Arial" w:hint="default"/>
      <w:b w:val="0"/>
      <w:sz w:val="20"/>
      <w:szCs w:val="20"/>
    </w:rPr>
  </w:style>
  <w:style w:type="character" w:customStyle="1" w:styleId="WW8Num102z0">
    <w:name w:val="WW8Num102z0"/>
    <w:rsid w:val="00FF7326"/>
    <w:rPr>
      <w:rFonts w:ascii="Arial" w:hAnsi="Arial" w:cs="Arial" w:hint="default"/>
      <w:sz w:val="20"/>
      <w:szCs w:val="20"/>
    </w:rPr>
  </w:style>
  <w:style w:type="character" w:customStyle="1" w:styleId="WW8Num103z0">
    <w:name w:val="WW8Num103z0"/>
    <w:rsid w:val="00FF7326"/>
    <w:rPr>
      <w:rFonts w:ascii="Arial" w:hAnsi="Arial" w:cs="Arial" w:hint="default"/>
      <w:b w:val="0"/>
      <w:sz w:val="20"/>
      <w:szCs w:val="20"/>
    </w:rPr>
  </w:style>
  <w:style w:type="character" w:customStyle="1" w:styleId="WW8Num104z0">
    <w:name w:val="WW8Num104z0"/>
    <w:rsid w:val="00FF7326"/>
    <w:rPr>
      <w:sz w:val="20"/>
    </w:rPr>
  </w:style>
  <w:style w:type="character" w:customStyle="1" w:styleId="WW8Num104z1">
    <w:name w:val="WW8Num104z1"/>
    <w:rsid w:val="00FF7326"/>
  </w:style>
  <w:style w:type="character" w:customStyle="1" w:styleId="WW8Num104z2">
    <w:name w:val="WW8Num104z2"/>
    <w:rsid w:val="00FF7326"/>
  </w:style>
  <w:style w:type="character" w:customStyle="1" w:styleId="WW8Num104z3">
    <w:name w:val="WW8Num104z3"/>
    <w:rsid w:val="00FF7326"/>
  </w:style>
  <w:style w:type="character" w:customStyle="1" w:styleId="WW8Num104z4">
    <w:name w:val="WW8Num104z4"/>
    <w:rsid w:val="00FF7326"/>
  </w:style>
  <w:style w:type="character" w:customStyle="1" w:styleId="WW8Num104z5">
    <w:name w:val="WW8Num104z5"/>
    <w:rsid w:val="00FF7326"/>
  </w:style>
  <w:style w:type="character" w:customStyle="1" w:styleId="WW8Num104z6">
    <w:name w:val="WW8Num104z6"/>
    <w:rsid w:val="00FF7326"/>
  </w:style>
  <w:style w:type="character" w:customStyle="1" w:styleId="WW8Num104z7">
    <w:name w:val="WW8Num104z7"/>
    <w:rsid w:val="00FF7326"/>
  </w:style>
  <w:style w:type="character" w:customStyle="1" w:styleId="WW8Num104z8">
    <w:name w:val="WW8Num104z8"/>
    <w:rsid w:val="00FF7326"/>
  </w:style>
  <w:style w:type="character" w:customStyle="1" w:styleId="WW8Num105z0">
    <w:name w:val="WW8Num105z0"/>
    <w:rsid w:val="00FF7326"/>
    <w:rPr>
      <w:rFonts w:ascii="Arial" w:hAnsi="Arial" w:cs="Arial"/>
      <w:color w:val="000000"/>
      <w:sz w:val="22"/>
      <w:szCs w:val="22"/>
    </w:rPr>
  </w:style>
  <w:style w:type="character" w:customStyle="1" w:styleId="WW8Num105z1">
    <w:name w:val="WW8Num105z1"/>
    <w:rsid w:val="00FF7326"/>
  </w:style>
  <w:style w:type="character" w:customStyle="1" w:styleId="WW8Num105z2">
    <w:name w:val="WW8Num105z2"/>
    <w:rsid w:val="00FF7326"/>
  </w:style>
  <w:style w:type="character" w:customStyle="1" w:styleId="WW8Num105z3">
    <w:name w:val="WW8Num105z3"/>
    <w:rsid w:val="00FF7326"/>
  </w:style>
  <w:style w:type="character" w:customStyle="1" w:styleId="WW8Num105z4">
    <w:name w:val="WW8Num105z4"/>
    <w:rsid w:val="00FF7326"/>
  </w:style>
  <w:style w:type="character" w:customStyle="1" w:styleId="WW8Num105z5">
    <w:name w:val="WW8Num105z5"/>
    <w:rsid w:val="00FF7326"/>
  </w:style>
  <w:style w:type="character" w:customStyle="1" w:styleId="WW8Num105z6">
    <w:name w:val="WW8Num105z6"/>
    <w:rsid w:val="00FF7326"/>
  </w:style>
  <w:style w:type="character" w:customStyle="1" w:styleId="WW8Num105z7">
    <w:name w:val="WW8Num105z7"/>
    <w:rsid w:val="00FF7326"/>
  </w:style>
  <w:style w:type="character" w:customStyle="1" w:styleId="WW8Num105z8">
    <w:name w:val="WW8Num105z8"/>
    <w:rsid w:val="00FF7326"/>
  </w:style>
  <w:style w:type="character" w:customStyle="1" w:styleId="WW8Num106z0">
    <w:name w:val="WW8Num106z0"/>
    <w:rsid w:val="00FF7326"/>
    <w:rPr>
      <w:rFonts w:hint="default"/>
    </w:rPr>
  </w:style>
  <w:style w:type="character" w:customStyle="1" w:styleId="WW8Num106z1">
    <w:name w:val="WW8Num106z1"/>
    <w:rsid w:val="00FF7326"/>
    <w:rPr>
      <w:rFonts w:ascii="Arial" w:hAnsi="Arial" w:cs="Arial" w:hint="default"/>
      <w:b w:val="0"/>
      <w:sz w:val="20"/>
      <w:szCs w:val="20"/>
    </w:rPr>
  </w:style>
  <w:style w:type="character" w:customStyle="1" w:styleId="WW8Num107z0">
    <w:name w:val="WW8Num107z0"/>
    <w:rsid w:val="00FF7326"/>
    <w:rPr>
      <w:rFonts w:ascii="Wingdings" w:hAnsi="Wingdings" w:cs="Wingdings" w:hint="default"/>
      <w:sz w:val="20"/>
      <w:szCs w:val="20"/>
    </w:rPr>
  </w:style>
  <w:style w:type="character" w:customStyle="1" w:styleId="WW8Num107z1">
    <w:name w:val="WW8Num107z1"/>
    <w:rsid w:val="00FF7326"/>
    <w:rPr>
      <w:rFonts w:ascii="Courier New" w:hAnsi="Courier New" w:cs="Courier New" w:hint="default"/>
    </w:rPr>
  </w:style>
  <w:style w:type="character" w:customStyle="1" w:styleId="WW8Num107z3">
    <w:name w:val="WW8Num107z3"/>
    <w:rsid w:val="00FF7326"/>
    <w:rPr>
      <w:rFonts w:ascii="Symbol" w:hAnsi="Symbol" w:cs="Symbol" w:hint="default"/>
    </w:rPr>
  </w:style>
  <w:style w:type="character" w:customStyle="1" w:styleId="WW8Num108z0">
    <w:name w:val="WW8Num108z0"/>
    <w:rsid w:val="00FF7326"/>
  </w:style>
  <w:style w:type="character" w:customStyle="1" w:styleId="WW8Num109z0">
    <w:name w:val="WW8Num109z0"/>
    <w:rsid w:val="00FF7326"/>
    <w:rPr>
      <w:rFonts w:ascii="Arial" w:hAnsi="Arial" w:cs="Arial" w:hint="default"/>
      <w:color w:val="000000"/>
      <w:sz w:val="22"/>
      <w:szCs w:val="22"/>
    </w:rPr>
  </w:style>
  <w:style w:type="character" w:customStyle="1" w:styleId="WW8Num109z1">
    <w:name w:val="WW8Num109z1"/>
    <w:rsid w:val="00FF7326"/>
  </w:style>
  <w:style w:type="character" w:customStyle="1" w:styleId="WW8Num109z2">
    <w:name w:val="WW8Num109z2"/>
    <w:rsid w:val="00FF7326"/>
  </w:style>
  <w:style w:type="character" w:customStyle="1" w:styleId="WW8Num109z3">
    <w:name w:val="WW8Num109z3"/>
    <w:rsid w:val="00FF7326"/>
  </w:style>
  <w:style w:type="character" w:customStyle="1" w:styleId="WW8Num109z4">
    <w:name w:val="WW8Num109z4"/>
    <w:rsid w:val="00FF7326"/>
  </w:style>
  <w:style w:type="character" w:customStyle="1" w:styleId="WW8Num109z5">
    <w:name w:val="WW8Num109z5"/>
    <w:rsid w:val="00FF7326"/>
  </w:style>
  <w:style w:type="character" w:customStyle="1" w:styleId="WW8Num109z6">
    <w:name w:val="WW8Num109z6"/>
    <w:rsid w:val="00FF7326"/>
  </w:style>
  <w:style w:type="character" w:customStyle="1" w:styleId="WW8Num109z7">
    <w:name w:val="WW8Num109z7"/>
    <w:rsid w:val="00FF7326"/>
  </w:style>
  <w:style w:type="character" w:customStyle="1" w:styleId="WW8Num109z8">
    <w:name w:val="WW8Num109z8"/>
    <w:rsid w:val="00FF7326"/>
  </w:style>
  <w:style w:type="character" w:customStyle="1" w:styleId="WW8Num110z0">
    <w:name w:val="WW8Num110z0"/>
    <w:rsid w:val="00FF7326"/>
    <w:rPr>
      <w:rFonts w:ascii="Arial" w:hAnsi="Arial" w:cs="Arial" w:hint="default"/>
      <w:b/>
      <w:sz w:val="20"/>
      <w:szCs w:val="20"/>
    </w:rPr>
  </w:style>
  <w:style w:type="character" w:customStyle="1" w:styleId="WW8Num110z2">
    <w:name w:val="WW8Num110z2"/>
    <w:rsid w:val="00FF7326"/>
    <w:rPr>
      <w:rFonts w:ascii="Arial" w:hAnsi="Arial" w:cs="Arial" w:hint="default"/>
      <w:b w:val="0"/>
      <w:sz w:val="20"/>
      <w:szCs w:val="20"/>
    </w:rPr>
  </w:style>
  <w:style w:type="character" w:customStyle="1" w:styleId="WW8Num110z3">
    <w:name w:val="WW8Num110z3"/>
    <w:rsid w:val="00FF7326"/>
    <w:rPr>
      <w:rFonts w:ascii="Arial" w:hAnsi="Arial" w:cs="Arial" w:hint="default"/>
      <w:sz w:val="20"/>
      <w:szCs w:val="20"/>
    </w:rPr>
  </w:style>
  <w:style w:type="character" w:customStyle="1" w:styleId="WW8Num111z0">
    <w:name w:val="WW8Num111z0"/>
    <w:rsid w:val="00FF7326"/>
    <w:rPr>
      <w:rFonts w:hint="default"/>
    </w:rPr>
  </w:style>
  <w:style w:type="character" w:customStyle="1" w:styleId="WW8Num111z1">
    <w:name w:val="WW8Num111z1"/>
    <w:rsid w:val="00FF7326"/>
  </w:style>
  <w:style w:type="character" w:customStyle="1" w:styleId="WW8Num111z2">
    <w:name w:val="WW8Num111z2"/>
    <w:rsid w:val="00FF7326"/>
  </w:style>
  <w:style w:type="character" w:customStyle="1" w:styleId="WW8Num111z3">
    <w:name w:val="WW8Num111z3"/>
    <w:rsid w:val="00FF7326"/>
  </w:style>
  <w:style w:type="character" w:customStyle="1" w:styleId="WW8Num111z4">
    <w:name w:val="WW8Num111z4"/>
    <w:rsid w:val="00FF7326"/>
  </w:style>
  <w:style w:type="character" w:customStyle="1" w:styleId="WW8Num111z5">
    <w:name w:val="WW8Num111z5"/>
    <w:rsid w:val="00FF7326"/>
  </w:style>
  <w:style w:type="character" w:customStyle="1" w:styleId="WW8Num111z6">
    <w:name w:val="WW8Num111z6"/>
    <w:rsid w:val="00FF7326"/>
  </w:style>
  <w:style w:type="character" w:customStyle="1" w:styleId="WW8Num111z7">
    <w:name w:val="WW8Num111z7"/>
    <w:rsid w:val="00FF7326"/>
  </w:style>
  <w:style w:type="character" w:customStyle="1" w:styleId="WW8Num111z8">
    <w:name w:val="WW8Num111z8"/>
    <w:rsid w:val="00FF7326"/>
  </w:style>
  <w:style w:type="character" w:customStyle="1" w:styleId="WW8Num112z0">
    <w:name w:val="WW8Num112z0"/>
    <w:rsid w:val="00FF7326"/>
    <w:rPr>
      <w:rFonts w:ascii="Arial" w:hAnsi="Arial" w:cs="Arial" w:hint="default"/>
      <w:b w:val="0"/>
      <w:sz w:val="20"/>
      <w:szCs w:val="20"/>
    </w:rPr>
  </w:style>
  <w:style w:type="character" w:customStyle="1" w:styleId="WW8Num112z1">
    <w:name w:val="WW8Num112z1"/>
    <w:rsid w:val="00FF7326"/>
  </w:style>
  <w:style w:type="character" w:customStyle="1" w:styleId="WW8Num112z2">
    <w:name w:val="WW8Num112z2"/>
    <w:rsid w:val="00FF7326"/>
  </w:style>
  <w:style w:type="character" w:customStyle="1" w:styleId="WW8Num112z3">
    <w:name w:val="WW8Num112z3"/>
    <w:rsid w:val="00FF7326"/>
  </w:style>
  <w:style w:type="character" w:customStyle="1" w:styleId="WW8Num112z4">
    <w:name w:val="WW8Num112z4"/>
    <w:rsid w:val="00FF7326"/>
  </w:style>
  <w:style w:type="character" w:customStyle="1" w:styleId="WW8Num112z5">
    <w:name w:val="WW8Num112z5"/>
    <w:rsid w:val="00FF7326"/>
  </w:style>
  <w:style w:type="character" w:customStyle="1" w:styleId="WW8Num112z6">
    <w:name w:val="WW8Num112z6"/>
    <w:rsid w:val="00FF7326"/>
  </w:style>
  <w:style w:type="character" w:customStyle="1" w:styleId="WW8Num112z7">
    <w:name w:val="WW8Num112z7"/>
    <w:rsid w:val="00FF7326"/>
  </w:style>
  <w:style w:type="character" w:customStyle="1" w:styleId="WW8Num112z8">
    <w:name w:val="WW8Num112z8"/>
    <w:rsid w:val="00FF7326"/>
  </w:style>
  <w:style w:type="character" w:customStyle="1" w:styleId="WW8Num113z0">
    <w:name w:val="WW8Num113z0"/>
    <w:rsid w:val="00FF7326"/>
    <w:rPr>
      <w:rFonts w:hint="default"/>
    </w:rPr>
  </w:style>
  <w:style w:type="character" w:customStyle="1" w:styleId="WW8Num113z1">
    <w:name w:val="WW8Num113z1"/>
    <w:rsid w:val="00FF7326"/>
  </w:style>
  <w:style w:type="character" w:customStyle="1" w:styleId="WW8Num113z2">
    <w:name w:val="WW8Num113z2"/>
    <w:rsid w:val="00FF7326"/>
  </w:style>
  <w:style w:type="character" w:customStyle="1" w:styleId="WW8Num113z3">
    <w:name w:val="WW8Num113z3"/>
    <w:rsid w:val="00FF7326"/>
  </w:style>
  <w:style w:type="character" w:customStyle="1" w:styleId="WW8Num113z4">
    <w:name w:val="WW8Num113z4"/>
    <w:rsid w:val="00FF7326"/>
  </w:style>
  <w:style w:type="character" w:customStyle="1" w:styleId="WW8Num113z5">
    <w:name w:val="WW8Num113z5"/>
    <w:rsid w:val="00FF7326"/>
  </w:style>
  <w:style w:type="character" w:customStyle="1" w:styleId="WW8Num113z6">
    <w:name w:val="WW8Num113z6"/>
    <w:rsid w:val="00FF7326"/>
  </w:style>
  <w:style w:type="character" w:customStyle="1" w:styleId="WW8Num113z7">
    <w:name w:val="WW8Num113z7"/>
    <w:rsid w:val="00FF7326"/>
  </w:style>
  <w:style w:type="character" w:customStyle="1" w:styleId="WW8Num113z8">
    <w:name w:val="WW8Num113z8"/>
    <w:rsid w:val="00FF7326"/>
  </w:style>
  <w:style w:type="character" w:customStyle="1" w:styleId="WW8Num114z0">
    <w:name w:val="WW8Num114z0"/>
    <w:rsid w:val="00FF7326"/>
    <w:rPr>
      <w:rFonts w:hint="default"/>
    </w:rPr>
  </w:style>
  <w:style w:type="character" w:customStyle="1" w:styleId="WW8Num114z1">
    <w:name w:val="WW8Num114z1"/>
    <w:rsid w:val="00FF7326"/>
  </w:style>
  <w:style w:type="character" w:customStyle="1" w:styleId="WW8Num114z2">
    <w:name w:val="WW8Num114z2"/>
    <w:rsid w:val="00FF7326"/>
  </w:style>
  <w:style w:type="character" w:customStyle="1" w:styleId="WW8Num114z3">
    <w:name w:val="WW8Num114z3"/>
    <w:rsid w:val="00FF7326"/>
  </w:style>
  <w:style w:type="character" w:customStyle="1" w:styleId="WW8Num114z4">
    <w:name w:val="WW8Num114z4"/>
    <w:rsid w:val="00FF7326"/>
  </w:style>
  <w:style w:type="character" w:customStyle="1" w:styleId="WW8Num114z5">
    <w:name w:val="WW8Num114z5"/>
    <w:rsid w:val="00FF7326"/>
  </w:style>
  <w:style w:type="character" w:customStyle="1" w:styleId="WW8Num114z6">
    <w:name w:val="WW8Num114z6"/>
    <w:rsid w:val="00FF7326"/>
  </w:style>
  <w:style w:type="character" w:customStyle="1" w:styleId="WW8Num114z7">
    <w:name w:val="WW8Num114z7"/>
    <w:rsid w:val="00FF7326"/>
  </w:style>
  <w:style w:type="character" w:customStyle="1" w:styleId="WW8Num114z8">
    <w:name w:val="WW8Num114z8"/>
    <w:rsid w:val="00FF7326"/>
  </w:style>
  <w:style w:type="character" w:customStyle="1" w:styleId="WW8Num115z0">
    <w:name w:val="WW8Num115z0"/>
    <w:rsid w:val="00FF7326"/>
    <w:rPr>
      <w:rFonts w:ascii="Symbol" w:hAnsi="Symbol" w:cs="Symbol" w:hint="default"/>
      <w:sz w:val="22"/>
      <w:szCs w:val="22"/>
    </w:rPr>
  </w:style>
  <w:style w:type="character" w:customStyle="1" w:styleId="WW8Num115z1">
    <w:name w:val="WW8Num115z1"/>
    <w:rsid w:val="00FF7326"/>
    <w:rPr>
      <w:rFonts w:ascii="Courier New" w:hAnsi="Courier New" w:cs="Courier New" w:hint="default"/>
    </w:rPr>
  </w:style>
  <w:style w:type="character" w:customStyle="1" w:styleId="WW8Num115z2">
    <w:name w:val="WW8Num115z2"/>
    <w:rsid w:val="00FF7326"/>
    <w:rPr>
      <w:rFonts w:ascii="Wingdings" w:hAnsi="Wingdings" w:cs="Wingdings" w:hint="default"/>
    </w:rPr>
  </w:style>
  <w:style w:type="character" w:customStyle="1" w:styleId="WW8Num116z0">
    <w:name w:val="WW8Num116z0"/>
    <w:rsid w:val="00FF7326"/>
    <w:rPr>
      <w:rFonts w:ascii="Arial" w:hAnsi="Arial" w:cs="Arial" w:hint="default"/>
      <w:b w:val="0"/>
      <w:color w:val="000000"/>
      <w:sz w:val="20"/>
      <w:szCs w:val="20"/>
    </w:rPr>
  </w:style>
  <w:style w:type="character" w:customStyle="1" w:styleId="WW8Num116z1">
    <w:name w:val="WW8Num116z1"/>
    <w:rsid w:val="00FF7326"/>
  </w:style>
  <w:style w:type="character" w:customStyle="1" w:styleId="WW8Num116z2">
    <w:name w:val="WW8Num116z2"/>
    <w:rsid w:val="00FF7326"/>
  </w:style>
  <w:style w:type="character" w:customStyle="1" w:styleId="WW8Num116z3">
    <w:name w:val="WW8Num116z3"/>
    <w:rsid w:val="00FF7326"/>
  </w:style>
  <w:style w:type="character" w:customStyle="1" w:styleId="WW8Num116z4">
    <w:name w:val="WW8Num116z4"/>
    <w:rsid w:val="00FF7326"/>
  </w:style>
  <w:style w:type="character" w:customStyle="1" w:styleId="WW8Num116z5">
    <w:name w:val="WW8Num116z5"/>
    <w:rsid w:val="00FF7326"/>
  </w:style>
  <w:style w:type="character" w:customStyle="1" w:styleId="WW8Num116z6">
    <w:name w:val="WW8Num116z6"/>
    <w:rsid w:val="00FF7326"/>
  </w:style>
  <w:style w:type="character" w:customStyle="1" w:styleId="WW8Num116z7">
    <w:name w:val="WW8Num116z7"/>
    <w:rsid w:val="00FF7326"/>
  </w:style>
  <w:style w:type="character" w:customStyle="1" w:styleId="WW8Num116z8">
    <w:name w:val="WW8Num116z8"/>
    <w:rsid w:val="00FF7326"/>
  </w:style>
  <w:style w:type="character" w:customStyle="1" w:styleId="WW8Num117z0">
    <w:name w:val="WW8Num117z0"/>
    <w:rsid w:val="00FF7326"/>
    <w:rPr>
      <w:rFonts w:ascii="Arial" w:hAnsi="Arial" w:cs="Arial" w:hint="default"/>
      <w:sz w:val="20"/>
      <w:szCs w:val="20"/>
    </w:rPr>
  </w:style>
  <w:style w:type="character" w:customStyle="1" w:styleId="WW8Num117z1">
    <w:name w:val="WW8Num117z1"/>
    <w:rsid w:val="00FF7326"/>
  </w:style>
  <w:style w:type="character" w:customStyle="1" w:styleId="WW8Num117z2">
    <w:name w:val="WW8Num117z2"/>
    <w:rsid w:val="00FF7326"/>
  </w:style>
  <w:style w:type="character" w:customStyle="1" w:styleId="WW8Num117z3">
    <w:name w:val="WW8Num117z3"/>
    <w:rsid w:val="00FF7326"/>
  </w:style>
  <w:style w:type="character" w:customStyle="1" w:styleId="WW8Num117z4">
    <w:name w:val="WW8Num117z4"/>
    <w:rsid w:val="00FF7326"/>
  </w:style>
  <w:style w:type="character" w:customStyle="1" w:styleId="WW8Num117z5">
    <w:name w:val="WW8Num117z5"/>
    <w:rsid w:val="00FF7326"/>
  </w:style>
  <w:style w:type="character" w:customStyle="1" w:styleId="WW8Num117z6">
    <w:name w:val="WW8Num117z6"/>
    <w:rsid w:val="00FF7326"/>
  </w:style>
  <w:style w:type="character" w:customStyle="1" w:styleId="WW8Num117z7">
    <w:name w:val="WW8Num117z7"/>
    <w:rsid w:val="00FF7326"/>
  </w:style>
  <w:style w:type="character" w:customStyle="1" w:styleId="WW8Num117z8">
    <w:name w:val="WW8Num117z8"/>
    <w:rsid w:val="00FF7326"/>
  </w:style>
  <w:style w:type="character" w:customStyle="1" w:styleId="WW8Num118z0">
    <w:name w:val="WW8Num118z0"/>
    <w:rsid w:val="00FF7326"/>
    <w:rPr>
      <w:rFonts w:hint="default"/>
    </w:rPr>
  </w:style>
  <w:style w:type="character" w:customStyle="1" w:styleId="WW8Num118z1">
    <w:name w:val="WW8Num118z1"/>
    <w:rsid w:val="00FF7326"/>
  </w:style>
  <w:style w:type="character" w:customStyle="1" w:styleId="WW8Num118z2">
    <w:name w:val="WW8Num118z2"/>
    <w:rsid w:val="00FF7326"/>
  </w:style>
  <w:style w:type="character" w:customStyle="1" w:styleId="WW8Num118z3">
    <w:name w:val="WW8Num118z3"/>
    <w:rsid w:val="00FF7326"/>
  </w:style>
  <w:style w:type="character" w:customStyle="1" w:styleId="WW8Num118z4">
    <w:name w:val="WW8Num118z4"/>
    <w:rsid w:val="00FF7326"/>
  </w:style>
  <w:style w:type="character" w:customStyle="1" w:styleId="WW8Num118z5">
    <w:name w:val="WW8Num118z5"/>
    <w:rsid w:val="00FF7326"/>
  </w:style>
  <w:style w:type="character" w:customStyle="1" w:styleId="WW8Num118z6">
    <w:name w:val="WW8Num118z6"/>
    <w:rsid w:val="00FF7326"/>
  </w:style>
  <w:style w:type="character" w:customStyle="1" w:styleId="WW8Num118z7">
    <w:name w:val="WW8Num118z7"/>
    <w:rsid w:val="00FF7326"/>
  </w:style>
  <w:style w:type="character" w:customStyle="1" w:styleId="WW8Num118z8">
    <w:name w:val="WW8Num118z8"/>
    <w:rsid w:val="00FF7326"/>
  </w:style>
  <w:style w:type="character" w:customStyle="1" w:styleId="WW8Num119z0">
    <w:name w:val="WW8Num119z0"/>
    <w:rsid w:val="00FF7326"/>
    <w:rPr>
      <w:rFonts w:ascii="Wingdings" w:hAnsi="Wingdings" w:cs="Wingdings" w:hint="default"/>
      <w:b w:val="0"/>
      <w:bCs w:val="0"/>
      <w:i w:val="0"/>
      <w:iCs w:val="0"/>
      <w:sz w:val="20"/>
      <w:szCs w:val="20"/>
    </w:rPr>
  </w:style>
  <w:style w:type="character" w:customStyle="1" w:styleId="WW8Num119z1">
    <w:name w:val="WW8Num119z1"/>
    <w:rsid w:val="00FF7326"/>
    <w:rPr>
      <w:rFonts w:ascii="StarSymbol" w:hAnsi="StarSymbol" w:cs="StarSymbol"/>
      <w:b w:val="0"/>
      <w:bCs w:val="0"/>
      <w:i w:val="0"/>
      <w:iCs w:val="0"/>
    </w:rPr>
  </w:style>
  <w:style w:type="character" w:customStyle="1" w:styleId="WW8Num120z0">
    <w:name w:val="WW8Num120z0"/>
    <w:rsid w:val="00FF7326"/>
    <w:rPr>
      <w:rFonts w:ascii="Arial" w:hAnsi="Arial" w:cs="Tahoma" w:hint="default"/>
      <w:b/>
      <w:color w:val="000000"/>
      <w:sz w:val="20"/>
      <w:szCs w:val="20"/>
      <w:lang w:val="pl-PL"/>
    </w:rPr>
  </w:style>
  <w:style w:type="character" w:customStyle="1" w:styleId="WW8Num120z1">
    <w:name w:val="WW8Num120z1"/>
    <w:rsid w:val="00FF7326"/>
    <w:rPr>
      <w:rFonts w:ascii="Courier New" w:hAnsi="Courier New" w:cs="Courier New"/>
    </w:rPr>
  </w:style>
  <w:style w:type="character" w:customStyle="1" w:styleId="WW8Num120z2">
    <w:name w:val="WW8Num120z2"/>
    <w:rsid w:val="00FF7326"/>
  </w:style>
  <w:style w:type="character" w:customStyle="1" w:styleId="WW8Num120z3">
    <w:name w:val="WW8Num120z3"/>
    <w:rsid w:val="00FF7326"/>
  </w:style>
  <w:style w:type="character" w:customStyle="1" w:styleId="WW8Num120z4">
    <w:name w:val="WW8Num120z4"/>
    <w:rsid w:val="00FF7326"/>
  </w:style>
  <w:style w:type="character" w:customStyle="1" w:styleId="WW8Num120z5">
    <w:name w:val="WW8Num120z5"/>
    <w:rsid w:val="00FF7326"/>
  </w:style>
  <w:style w:type="character" w:customStyle="1" w:styleId="WW8Num120z6">
    <w:name w:val="WW8Num120z6"/>
    <w:rsid w:val="00FF7326"/>
  </w:style>
  <w:style w:type="character" w:customStyle="1" w:styleId="WW8Num120z7">
    <w:name w:val="WW8Num120z7"/>
    <w:rsid w:val="00FF7326"/>
  </w:style>
  <w:style w:type="character" w:customStyle="1" w:styleId="WW8Num120z8">
    <w:name w:val="WW8Num120z8"/>
    <w:rsid w:val="00FF7326"/>
  </w:style>
  <w:style w:type="character" w:customStyle="1" w:styleId="WW8Num121z0">
    <w:name w:val="WW8Num121z0"/>
    <w:rsid w:val="00FF7326"/>
    <w:rPr>
      <w:rFonts w:hint="default"/>
    </w:rPr>
  </w:style>
  <w:style w:type="character" w:customStyle="1" w:styleId="WW8Num122z0">
    <w:name w:val="WW8Num122z0"/>
    <w:rsid w:val="00FF7326"/>
    <w:rPr>
      <w:rFonts w:ascii="Wingdings" w:hAnsi="Wingdings" w:cs="Wingdings" w:hint="default"/>
    </w:rPr>
  </w:style>
  <w:style w:type="character" w:customStyle="1" w:styleId="WW8Num122z1">
    <w:name w:val="WW8Num122z1"/>
    <w:rsid w:val="00FF7326"/>
    <w:rPr>
      <w:rFonts w:ascii="Courier New" w:hAnsi="Courier New" w:cs="Courier New" w:hint="default"/>
    </w:rPr>
  </w:style>
  <w:style w:type="character" w:customStyle="1" w:styleId="WW8Num122z3">
    <w:name w:val="WW8Num122z3"/>
    <w:rsid w:val="00FF7326"/>
    <w:rPr>
      <w:rFonts w:ascii="Symbol" w:hAnsi="Symbol" w:cs="Symbol" w:hint="default"/>
    </w:rPr>
  </w:style>
  <w:style w:type="character" w:customStyle="1" w:styleId="WW8Num123z0">
    <w:name w:val="WW8Num123z0"/>
    <w:rsid w:val="00FF7326"/>
    <w:rPr>
      <w:rFonts w:hint="default"/>
      <w:b w:val="0"/>
      <w:bCs/>
    </w:rPr>
  </w:style>
  <w:style w:type="character" w:customStyle="1" w:styleId="WW8Num123z1">
    <w:name w:val="WW8Num123z1"/>
    <w:rsid w:val="00FF7326"/>
  </w:style>
  <w:style w:type="character" w:customStyle="1" w:styleId="WW8Num123z2">
    <w:name w:val="WW8Num123z2"/>
    <w:rsid w:val="00FF7326"/>
  </w:style>
  <w:style w:type="character" w:customStyle="1" w:styleId="WW8Num123z3">
    <w:name w:val="WW8Num123z3"/>
    <w:rsid w:val="00FF7326"/>
  </w:style>
  <w:style w:type="character" w:customStyle="1" w:styleId="WW8Num123z4">
    <w:name w:val="WW8Num123z4"/>
    <w:rsid w:val="00FF7326"/>
  </w:style>
  <w:style w:type="character" w:customStyle="1" w:styleId="WW8Num123z5">
    <w:name w:val="WW8Num123z5"/>
    <w:rsid w:val="00FF7326"/>
  </w:style>
  <w:style w:type="character" w:customStyle="1" w:styleId="WW8Num123z6">
    <w:name w:val="WW8Num123z6"/>
    <w:rsid w:val="00FF7326"/>
  </w:style>
  <w:style w:type="character" w:customStyle="1" w:styleId="WW8Num123z7">
    <w:name w:val="WW8Num123z7"/>
    <w:rsid w:val="00FF7326"/>
  </w:style>
  <w:style w:type="character" w:customStyle="1" w:styleId="WW8Num123z8">
    <w:name w:val="WW8Num123z8"/>
    <w:rsid w:val="00FF7326"/>
  </w:style>
  <w:style w:type="character" w:customStyle="1" w:styleId="WW8Num124z0">
    <w:name w:val="WW8Num124z0"/>
    <w:rsid w:val="00FF7326"/>
    <w:rPr>
      <w:rFonts w:ascii="Wingdings" w:hAnsi="Wingdings" w:cs="Wingdings"/>
      <w:b/>
    </w:rPr>
  </w:style>
  <w:style w:type="character" w:customStyle="1" w:styleId="WW8Num124z1">
    <w:name w:val="WW8Num124z1"/>
    <w:rsid w:val="00FF7326"/>
    <w:rPr>
      <w:rFonts w:ascii="Courier New" w:hAnsi="Courier New" w:cs="Courier New" w:hint="default"/>
    </w:rPr>
  </w:style>
  <w:style w:type="character" w:customStyle="1" w:styleId="WW8Num124z3">
    <w:name w:val="WW8Num124z3"/>
    <w:rsid w:val="00FF7326"/>
    <w:rPr>
      <w:rFonts w:ascii="Symbol" w:hAnsi="Symbol" w:cs="Symbol" w:hint="default"/>
    </w:rPr>
  </w:style>
  <w:style w:type="character" w:customStyle="1" w:styleId="WW8Num125z0">
    <w:name w:val="WW8Num125z0"/>
    <w:rsid w:val="00FF7326"/>
    <w:rPr>
      <w:rFonts w:ascii="Wingdings" w:hAnsi="Wingdings" w:cs="Wingdings" w:hint="default"/>
    </w:rPr>
  </w:style>
  <w:style w:type="character" w:customStyle="1" w:styleId="WW8Num125z1">
    <w:name w:val="WW8Num125z1"/>
    <w:rsid w:val="00FF7326"/>
    <w:rPr>
      <w:rFonts w:hint="default"/>
    </w:rPr>
  </w:style>
  <w:style w:type="character" w:customStyle="1" w:styleId="WW8Num125z3">
    <w:name w:val="WW8Num125z3"/>
    <w:rsid w:val="00FF7326"/>
    <w:rPr>
      <w:rFonts w:ascii="Symbol" w:hAnsi="Symbol" w:cs="Symbol" w:hint="default"/>
    </w:rPr>
  </w:style>
  <w:style w:type="character" w:customStyle="1" w:styleId="WW8Num125z4">
    <w:name w:val="WW8Num125z4"/>
    <w:rsid w:val="00FF7326"/>
    <w:rPr>
      <w:rFonts w:ascii="Courier New" w:hAnsi="Courier New" w:cs="Courier New" w:hint="default"/>
    </w:rPr>
  </w:style>
  <w:style w:type="character" w:customStyle="1" w:styleId="WW8Num126z0">
    <w:name w:val="WW8Num126z0"/>
    <w:rsid w:val="00FF7326"/>
    <w:rPr>
      <w:rFonts w:ascii="Wingdings" w:hAnsi="Wingdings" w:cs="Wingdings" w:hint="default"/>
    </w:rPr>
  </w:style>
  <w:style w:type="character" w:customStyle="1" w:styleId="WW8Num126z1">
    <w:name w:val="WW8Num126z1"/>
    <w:rsid w:val="00FF7326"/>
    <w:rPr>
      <w:rFonts w:ascii="Courier New" w:hAnsi="Courier New" w:cs="Courier New" w:hint="default"/>
    </w:rPr>
  </w:style>
  <w:style w:type="character" w:customStyle="1" w:styleId="WW8Num126z3">
    <w:name w:val="WW8Num126z3"/>
    <w:rsid w:val="00FF7326"/>
    <w:rPr>
      <w:rFonts w:ascii="Symbol" w:hAnsi="Symbol" w:cs="Symbol" w:hint="default"/>
    </w:rPr>
  </w:style>
  <w:style w:type="character" w:customStyle="1" w:styleId="WW8Num127z0">
    <w:name w:val="WW8Num127z0"/>
    <w:rsid w:val="00FF7326"/>
    <w:rPr>
      <w:rFonts w:hint="default"/>
    </w:rPr>
  </w:style>
  <w:style w:type="character" w:customStyle="1" w:styleId="WW8Num127z1">
    <w:name w:val="WW8Num127z1"/>
    <w:rsid w:val="00FF7326"/>
    <w:rPr>
      <w:rFonts w:ascii="Arial" w:hAnsi="Arial" w:cs="Arial" w:hint="default"/>
      <w:b w:val="0"/>
      <w:sz w:val="20"/>
      <w:szCs w:val="20"/>
    </w:rPr>
  </w:style>
  <w:style w:type="character" w:customStyle="1" w:styleId="WW8Num128z0">
    <w:name w:val="WW8Num128z0"/>
    <w:rsid w:val="00FF7326"/>
    <w:rPr>
      <w:rFonts w:ascii="Symbol" w:hAnsi="Symbol" w:cs="Symbol" w:hint="default"/>
    </w:rPr>
  </w:style>
  <w:style w:type="character" w:customStyle="1" w:styleId="WW8Num128z1">
    <w:name w:val="WW8Num128z1"/>
    <w:rsid w:val="00FF7326"/>
    <w:rPr>
      <w:rFonts w:ascii="Courier New" w:hAnsi="Courier New" w:cs="Courier New" w:hint="default"/>
    </w:rPr>
  </w:style>
  <w:style w:type="character" w:customStyle="1" w:styleId="WW8Num128z2">
    <w:name w:val="WW8Num128z2"/>
    <w:rsid w:val="00FF7326"/>
    <w:rPr>
      <w:rFonts w:ascii="Wingdings" w:hAnsi="Wingdings" w:cs="Wingdings" w:hint="default"/>
    </w:rPr>
  </w:style>
  <w:style w:type="character" w:customStyle="1" w:styleId="WW8Num129z0">
    <w:name w:val="WW8Num129z0"/>
    <w:rsid w:val="00FF7326"/>
    <w:rPr>
      <w:rFonts w:ascii="Wingdings" w:hAnsi="Wingdings" w:cs="Wingdings" w:hint="default"/>
    </w:rPr>
  </w:style>
  <w:style w:type="character" w:customStyle="1" w:styleId="WW8Num129z1">
    <w:name w:val="WW8Num129z1"/>
    <w:rsid w:val="00FF7326"/>
    <w:rPr>
      <w:rFonts w:hint="default"/>
    </w:rPr>
  </w:style>
  <w:style w:type="character" w:customStyle="1" w:styleId="WW8Num129z3">
    <w:name w:val="WW8Num129z3"/>
    <w:rsid w:val="00FF7326"/>
    <w:rPr>
      <w:rFonts w:ascii="Symbol" w:hAnsi="Symbol" w:cs="Symbol" w:hint="default"/>
    </w:rPr>
  </w:style>
  <w:style w:type="character" w:customStyle="1" w:styleId="WW8Num129z4">
    <w:name w:val="WW8Num129z4"/>
    <w:rsid w:val="00FF7326"/>
    <w:rPr>
      <w:rFonts w:ascii="Courier New" w:hAnsi="Courier New" w:cs="Courier New" w:hint="default"/>
    </w:rPr>
  </w:style>
  <w:style w:type="character" w:customStyle="1" w:styleId="WW8Num130z0">
    <w:name w:val="WW8Num130z0"/>
    <w:rsid w:val="00FF7326"/>
    <w:rPr>
      <w:rFonts w:hint="default"/>
      <w:b w:val="0"/>
    </w:rPr>
  </w:style>
  <w:style w:type="character" w:customStyle="1" w:styleId="WW8Num130z1">
    <w:name w:val="WW8Num130z1"/>
    <w:rsid w:val="00FF7326"/>
    <w:rPr>
      <w:rFonts w:hint="default"/>
    </w:rPr>
  </w:style>
  <w:style w:type="character" w:customStyle="1" w:styleId="WW8Num131z0">
    <w:name w:val="WW8Num131z0"/>
    <w:rsid w:val="00FF7326"/>
    <w:rPr>
      <w:rFonts w:hint="default"/>
    </w:rPr>
  </w:style>
  <w:style w:type="character" w:customStyle="1" w:styleId="WW8Num131z1">
    <w:name w:val="WW8Num131z1"/>
    <w:rsid w:val="00FF7326"/>
  </w:style>
  <w:style w:type="character" w:customStyle="1" w:styleId="WW8Num131z2">
    <w:name w:val="WW8Num131z2"/>
    <w:rsid w:val="00FF7326"/>
  </w:style>
  <w:style w:type="character" w:customStyle="1" w:styleId="WW8Num131z3">
    <w:name w:val="WW8Num131z3"/>
    <w:rsid w:val="00FF7326"/>
  </w:style>
  <w:style w:type="character" w:customStyle="1" w:styleId="WW8Num131z4">
    <w:name w:val="WW8Num131z4"/>
    <w:rsid w:val="00FF7326"/>
  </w:style>
  <w:style w:type="character" w:customStyle="1" w:styleId="WW8Num131z5">
    <w:name w:val="WW8Num131z5"/>
    <w:rsid w:val="00FF7326"/>
  </w:style>
  <w:style w:type="character" w:customStyle="1" w:styleId="WW8Num131z6">
    <w:name w:val="WW8Num131z6"/>
    <w:rsid w:val="00FF7326"/>
  </w:style>
  <w:style w:type="character" w:customStyle="1" w:styleId="WW8Num131z7">
    <w:name w:val="WW8Num131z7"/>
    <w:rsid w:val="00FF7326"/>
  </w:style>
  <w:style w:type="character" w:customStyle="1" w:styleId="WW8Num131z8">
    <w:name w:val="WW8Num131z8"/>
    <w:rsid w:val="00FF7326"/>
  </w:style>
  <w:style w:type="character" w:customStyle="1" w:styleId="WW8Num132z0">
    <w:name w:val="WW8Num132z0"/>
    <w:rsid w:val="00FF7326"/>
    <w:rPr>
      <w:rFonts w:ascii="Symbol" w:hAnsi="Symbol" w:cs="Symbol" w:hint="default"/>
      <w:sz w:val="16"/>
      <w:szCs w:val="16"/>
    </w:rPr>
  </w:style>
  <w:style w:type="character" w:customStyle="1" w:styleId="WW8Num132z1">
    <w:name w:val="WW8Num132z1"/>
    <w:rsid w:val="00FF7326"/>
    <w:rPr>
      <w:rFonts w:ascii="Courier New" w:hAnsi="Courier New" w:cs="Courier New" w:hint="default"/>
    </w:rPr>
  </w:style>
  <w:style w:type="character" w:customStyle="1" w:styleId="WW8Num132z2">
    <w:name w:val="WW8Num132z2"/>
    <w:rsid w:val="00FF7326"/>
    <w:rPr>
      <w:rFonts w:ascii="Wingdings" w:hAnsi="Wingdings" w:cs="Wingdings" w:hint="default"/>
    </w:rPr>
  </w:style>
  <w:style w:type="character" w:customStyle="1" w:styleId="WW8Num133z0">
    <w:name w:val="WW8Num133z0"/>
    <w:rsid w:val="00FF7326"/>
    <w:rPr>
      <w:rFonts w:ascii="Arial" w:hAnsi="Arial" w:cs="Arial"/>
      <w:sz w:val="20"/>
      <w:szCs w:val="20"/>
    </w:rPr>
  </w:style>
  <w:style w:type="character" w:customStyle="1" w:styleId="WW8Num133z1">
    <w:name w:val="WW8Num133z1"/>
    <w:rsid w:val="00FF7326"/>
  </w:style>
  <w:style w:type="character" w:customStyle="1" w:styleId="WW8Num133z2">
    <w:name w:val="WW8Num133z2"/>
    <w:rsid w:val="00FF7326"/>
  </w:style>
  <w:style w:type="character" w:customStyle="1" w:styleId="WW8Num133z3">
    <w:name w:val="WW8Num133z3"/>
    <w:rsid w:val="00FF7326"/>
  </w:style>
  <w:style w:type="character" w:customStyle="1" w:styleId="WW8Num133z4">
    <w:name w:val="WW8Num133z4"/>
    <w:rsid w:val="00FF7326"/>
  </w:style>
  <w:style w:type="character" w:customStyle="1" w:styleId="WW8Num133z5">
    <w:name w:val="WW8Num133z5"/>
    <w:rsid w:val="00FF7326"/>
  </w:style>
  <w:style w:type="character" w:customStyle="1" w:styleId="WW8Num133z6">
    <w:name w:val="WW8Num133z6"/>
    <w:rsid w:val="00FF7326"/>
  </w:style>
  <w:style w:type="character" w:customStyle="1" w:styleId="WW8Num133z7">
    <w:name w:val="WW8Num133z7"/>
    <w:rsid w:val="00FF7326"/>
  </w:style>
  <w:style w:type="character" w:customStyle="1" w:styleId="WW8Num133z8">
    <w:name w:val="WW8Num133z8"/>
    <w:rsid w:val="00FF7326"/>
  </w:style>
  <w:style w:type="character" w:customStyle="1" w:styleId="WW8Num134z0">
    <w:name w:val="WW8Num134z0"/>
    <w:rsid w:val="00FF7326"/>
    <w:rPr>
      <w:rFonts w:hint="default"/>
    </w:rPr>
  </w:style>
  <w:style w:type="character" w:customStyle="1" w:styleId="WW8Num134z1">
    <w:name w:val="WW8Num134z1"/>
    <w:rsid w:val="00FF7326"/>
    <w:rPr>
      <w:rFonts w:hint="default"/>
      <w:b w:val="0"/>
    </w:rPr>
  </w:style>
  <w:style w:type="character" w:customStyle="1" w:styleId="WW8Num135z0">
    <w:name w:val="WW8Num135z0"/>
    <w:rsid w:val="00FF7326"/>
    <w:rPr>
      <w:rFonts w:hint="default"/>
    </w:rPr>
  </w:style>
  <w:style w:type="character" w:customStyle="1" w:styleId="WW8Num135z1">
    <w:name w:val="WW8Num135z1"/>
    <w:rsid w:val="00FF7326"/>
  </w:style>
  <w:style w:type="character" w:customStyle="1" w:styleId="WW8Num135z2">
    <w:name w:val="WW8Num135z2"/>
    <w:rsid w:val="00FF7326"/>
  </w:style>
  <w:style w:type="character" w:customStyle="1" w:styleId="WW8Num135z3">
    <w:name w:val="WW8Num135z3"/>
    <w:rsid w:val="00FF7326"/>
  </w:style>
  <w:style w:type="character" w:customStyle="1" w:styleId="WW8Num135z4">
    <w:name w:val="WW8Num135z4"/>
    <w:rsid w:val="00FF7326"/>
  </w:style>
  <w:style w:type="character" w:customStyle="1" w:styleId="WW8Num135z5">
    <w:name w:val="WW8Num135z5"/>
    <w:rsid w:val="00FF7326"/>
  </w:style>
  <w:style w:type="character" w:customStyle="1" w:styleId="WW8Num135z6">
    <w:name w:val="WW8Num135z6"/>
    <w:rsid w:val="00FF7326"/>
  </w:style>
  <w:style w:type="character" w:customStyle="1" w:styleId="WW8Num135z7">
    <w:name w:val="WW8Num135z7"/>
    <w:rsid w:val="00FF7326"/>
  </w:style>
  <w:style w:type="character" w:customStyle="1" w:styleId="WW8Num135z8">
    <w:name w:val="WW8Num135z8"/>
    <w:rsid w:val="00FF7326"/>
  </w:style>
  <w:style w:type="character" w:customStyle="1" w:styleId="WW8Num136z0">
    <w:name w:val="WW8Num136z0"/>
    <w:rsid w:val="00FF7326"/>
    <w:rPr>
      <w:rFonts w:ascii="Arial" w:hAnsi="Arial" w:cs="Arial" w:hint="default"/>
      <w:sz w:val="20"/>
      <w:szCs w:val="20"/>
    </w:rPr>
  </w:style>
  <w:style w:type="character" w:customStyle="1" w:styleId="WW8Num137z0">
    <w:name w:val="WW8Num137z0"/>
    <w:rsid w:val="00FF7326"/>
    <w:rPr>
      <w:rFonts w:hint="default"/>
      <w:b/>
    </w:rPr>
  </w:style>
  <w:style w:type="character" w:customStyle="1" w:styleId="WW8Num137z1">
    <w:name w:val="WW8Num137z1"/>
    <w:rsid w:val="00FF7326"/>
    <w:rPr>
      <w:rFonts w:ascii="Arial" w:hAnsi="Arial" w:cs="Arial" w:hint="default"/>
      <w:b w:val="0"/>
      <w:sz w:val="20"/>
      <w:szCs w:val="20"/>
    </w:rPr>
  </w:style>
  <w:style w:type="character" w:customStyle="1" w:styleId="WW8Num138z0">
    <w:name w:val="WW8Num138z0"/>
    <w:rsid w:val="00FF7326"/>
    <w:rPr>
      <w:rFonts w:hint="default"/>
    </w:rPr>
  </w:style>
  <w:style w:type="character" w:customStyle="1" w:styleId="WW8Num138z1">
    <w:name w:val="WW8Num138z1"/>
    <w:rsid w:val="00FF7326"/>
    <w:rPr>
      <w:rFonts w:ascii="Wingdings" w:hAnsi="Wingdings" w:cs="Wingdings" w:hint="default"/>
    </w:rPr>
  </w:style>
  <w:style w:type="character" w:customStyle="1" w:styleId="WW8Num138z2">
    <w:name w:val="WW8Num138z2"/>
    <w:rsid w:val="00FF7326"/>
  </w:style>
  <w:style w:type="character" w:customStyle="1" w:styleId="WW8Num138z3">
    <w:name w:val="WW8Num138z3"/>
    <w:rsid w:val="00FF7326"/>
  </w:style>
  <w:style w:type="character" w:customStyle="1" w:styleId="WW8Num138z4">
    <w:name w:val="WW8Num138z4"/>
    <w:rsid w:val="00FF7326"/>
  </w:style>
  <w:style w:type="character" w:customStyle="1" w:styleId="WW8Num138z5">
    <w:name w:val="WW8Num138z5"/>
    <w:rsid w:val="00FF7326"/>
  </w:style>
  <w:style w:type="character" w:customStyle="1" w:styleId="WW8Num138z6">
    <w:name w:val="WW8Num138z6"/>
    <w:rsid w:val="00FF7326"/>
  </w:style>
  <w:style w:type="character" w:customStyle="1" w:styleId="WW8Num138z7">
    <w:name w:val="WW8Num138z7"/>
    <w:rsid w:val="00FF7326"/>
  </w:style>
  <w:style w:type="character" w:customStyle="1" w:styleId="WW8Num138z8">
    <w:name w:val="WW8Num138z8"/>
    <w:rsid w:val="00FF7326"/>
  </w:style>
  <w:style w:type="character" w:customStyle="1" w:styleId="WW8Num139z0">
    <w:name w:val="WW8Num139z0"/>
    <w:rsid w:val="00FF7326"/>
    <w:rPr>
      <w:rFonts w:ascii="Arial" w:hAnsi="Arial" w:cs="Arial"/>
      <w:sz w:val="20"/>
      <w:szCs w:val="20"/>
    </w:rPr>
  </w:style>
  <w:style w:type="character" w:customStyle="1" w:styleId="WW8Num139z1">
    <w:name w:val="WW8Num139z1"/>
    <w:rsid w:val="00FF7326"/>
  </w:style>
  <w:style w:type="character" w:customStyle="1" w:styleId="WW8Num139z2">
    <w:name w:val="WW8Num139z2"/>
    <w:rsid w:val="00FF7326"/>
  </w:style>
  <w:style w:type="character" w:customStyle="1" w:styleId="WW8Num139z3">
    <w:name w:val="WW8Num139z3"/>
    <w:rsid w:val="00FF7326"/>
  </w:style>
  <w:style w:type="character" w:customStyle="1" w:styleId="WW8Num139z4">
    <w:name w:val="WW8Num139z4"/>
    <w:rsid w:val="00FF7326"/>
  </w:style>
  <w:style w:type="character" w:customStyle="1" w:styleId="WW8Num139z5">
    <w:name w:val="WW8Num139z5"/>
    <w:rsid w:val="00FF7326"/>
  </w:style>
  <w:style w:type="character" w:customStyle="1" w:styleId="WW8Num139z6">
    <w:name w:val="WW8Num139z6"/>
    <w:rsid w:val="00FF7326"/>
  </w:style>
  <w:style w:type="character" w:customStyle="1" w:styleId="WW8Num139z7">
    <w:name w:val="WW8Num139z7"/>
    <w:rsid w:val="00FF7326"/>
  </w:style>
  <w:style w:type="character" w:customStyle="1" w:styleId="WW8Num139z8">
    <w:name w:val="WW8Num139z8"/>
    <w:rsid w:val="00FF7326"/>
  </w:style>
  <w:style w:type="character" w:customStyle="1" w:styleId="WW8Num140z0">
    <w:name w:val="WW8Num140z0"/>
    <w:rsid w:val="00FF7326"/>
    <w:rPr>
      <w:rFonts w:ascii="Arial" w:hAnsi="Arial" w:cs="Arial"/>
      <w:sz w:val="20"/>
      <w:szCs w:val="20"/>
    </w:rPr>
  </w:style>
  <w:style w:type="character" w:customStyle="1" w:styleId="WW8Num140z1">
    <w:name w:val="WW8Num140z1"/>
    <w:rsid w:val="00FF7326"/>
  </w:style>
  <w:style w:type="character" w:customStyle="1" w:styleId="WW8Num140z2">
    <w:name w:val="WW8Num140z2"/>
    <w:rsid w:val="00FF7326"/>
  </w:style>
  <w:style w:type="character" w:customStyle="1" w:styleId="WW8Num140z3">
    <w:name w:val="WW8Num140z3"/>
    <w:rsid w:val="00FF7326"/>
  </w:style>
  <w:style w:type="character" w:customStyle="1" w:styleId="WW8Num140z4">
    <w:name w:val="WW8Num140z4"/>
    <w:rsid w:val="00FF7326"/>
  </w:style>
  <w:style w:type="character" w:customStyle="1" w:styleId="WW8Num140z5">
    <w:name w:val="WW8Num140z5"/>
    <w:rsid w:val="00FF7326"/>
  </w:style>
  <w:style w:type="character" w:customStyle="1" w:styleId="WW8Num140z6">
    <w:name w:val="WW8Num140z6"/>
    <w:rsid w:val="00FF7326"/>
  </w:style>
  <w:style w:type="character" w:customStyle="1" w:styleId="WW8Num140z7">
    <w:name w:val="WW8Num140z7"/>
    <w:rsid w:val="00FF7326"/>
  </w:style>
  <w:style w:type="character" w:customStyle="1" w:styleId="WW8Num140z8">
    <w:name w:val="WW8Num140z8"/>
    <w:rsid w:val="00FF7326"/>
  </w:style>
  <w:style w:type="character" w:customStyle="1" w:styleId="WW8Num141z0">
    <w:name w:val="WW8Num141z0"/>
    <w:rsid w:val="00FF7326"/>
    <w:rPr>
      <w:rFonts w:ascii="Courier New" w:hAnsi="Courier New" w:cs="Courier New" w:hint="default"/>
      <w:color w:val="auto"/>
      <w:sz w:val="18"/>
      <w:szCs w:val="18"/>
    </w:rPr>
  </w:style>
  <w:style w:type="character" w:customStyle="1" w:styleId="WW8Num141z2">
    <w:name w:val="WW8Num141z2"/>
    <w:rsid w:val="00FF7326"/>
    <w:rPr>
      <w:rFonts w:ascii="Wingdings" w:hAnsi="Wingdings" w:cs="Wingdings" w:hint="default"/>
    </w:rPr>
  </w:style>
  <w:style w:type="character" w:customStyle="1" w:styleId="WW8Num141z3">
    <w:name w:val="WW8Num141z3"/>
    <w:rsid w:val="00FF7326"/>
    <w:rPr>
      <w:rFonts w:ascii="Symbol" w:hAnsi="Symbol" w:cs="Symbol" w:hint="default"/>
    </w:rPr>
  </w:style>
  <w:style w:type="character" w:customStyle="1" w:styleId="WW8Num142z0">
    <w:name w:val="WW8Num142z0"/>
    <w:rsid w:val="00FF7326"/>
    <w:rPr>
      <w:rFonts w:hint="default"/>
    </w:rPr>
  </w:style>
  <w:style w:type="character" w:customStyle="1" w:styleId="WW8Num142z1">
    <w:name w:val="WW8Num142z1"/>
    <w:rsid w:val="00FF7326"/>
  </w:style>
  <w:style w:type="character" w:customStyle="1" w:styleId="WW8Num142z2">
    <w:name w:val="WW8Num142z2"/>
    <w:rsid w:val="00FF7326"/>
  </w:style>
  <w:style w:type="character" w:customStyle="1" w:styleId="WW8Num142z3">
    <w:name w:val="WW8Num142z3"/>
    <w:rsid w:val="00FF7326"/>
  </w:style>
  <w:style w:type="character" w:customStyle="1" w:styleId="WW8Num142z4">
    <w:name w:val="WW8Num142z4"/>
    <w:rsid w:val="00FF7326"/>
  </w:style>
  <w:style w:type="character" w:customStyle="1" w:styleId="WW8Num142z5">
    <w:name w:val="WW8Num142z5"/>
    <w:rsid w:val="00FF7326"/>
  </w:style>
  <w:style w:type="character" w:customStyle="1" w:styleId="WW8Num142z6">
    <w:name w:val="WW8Num142z6"/>
    <w:rsid w:val="00FF7326"/>
  </w:style>
  <w:style w:type="character" w:customStyle="1" w:styleId="WW8Num142z7">
    <w:name w:val="WW8Num142z7"/>
    <w:rsid w:val="00FF7326"/>
  </w:style>
  <w:style w:type="character" w:customStyle="1" w:styleId="WW8Num142z8">
    <w:name w:val="WW8Num142z8"/>
    <w:rsid w:val="00FF7326"/>
  </w:style>
  <w:style w:type="character" w:customStyle="1" w:styleId="WW8Num143z0">
    <w:name w:val="WW8Num143z0"/>
    <w:rsid w:val="00FF7326"/>
    <w:rPr>
      <w:rFonts w:ascii="Arial" w:hAnsi="Arial" w:cs="Arial" w:hint="default"/>
      <w:color w:val="000000"/>
      <w:sz w:val="20"/>
      <w:szCs w:val="20"/>
    </w:rPr>
  </w:style>
  <w:style w:type="character" w:customStyle="1" w:styleId="WW8Num143z1">
    <w:name w:val="WW8Num143z1"/>
    <w:rsid w:val="00FF7326"/>
  </w:style>
  <w:style w:type="character" w:customStyle="1" w:styleId="WW8Num143z2">
    <w:name w:val="WW8Num143z2"/>
    <w:rsid w:val="00FF7326"/>
  </w:style>
  <w:style w:type="character" w:customStyle="1" w:styleId="WW8Num143z3">
    <w:name w:val="WW8Num143z3"/>
    <w:rsid w:val="00FF7326"/>
  </w:style>
  <w:style w:type="character" w:customStyle="1" w:styleId="WW8Num143z4">
    <w:name w:val="WW8Num143z4"/>
    <w:rsid w:val="00FF7326"/>
  </w:style>
  <w:style w:type="character" w:customStyle="1" w:styleId="WW8Num143z5">
    <w:name w:val="WW8Num143z5"/>
    <w:rsid w:val="00FF7326"/>
  </w:style>
  <w:style w:type="character" w:customStyle="1" w:styleId="WW8Num143z6">
    <w:name w:val="WW8Num143z6"/>
    <w:rsid w:val="00FF7326"/>
  </w:style>
  <w:style w:type="character" w:customStyle="1" w:styleId="WW8Num143z7">
    <w:name w:val="WW8Num143z7"/>
    <w:rsid w:val="00FF7326"/>
  </w:style>
  <w:style w:type="character" w:customStyle="1" w:styleId="WW8Num143z8">
    <w:name w:val="WW8Num143z8"/>
    <w:rsid w:val="00FF7326"/>
  </w:style>
  <w:style w:type="character" w:customStyle="1" w:styleId="WW8Num144z0">
    <w:name w:val="WW8Num144z0"/>
    <w:rsid w:val="00FF7326"/>
    <w:rPr>
      <w:rFonts w:ascii="Wingdings" w:hAnsi="Wingdings" w:cs="Wingdings" w:hint="default"/>
      <w:b w:val="0"/>
      <w:bCs w:val="0"/>
      <w:i w:val="0"/>
      <w:iCs w:val="0"/>
      <w:sz w:val="20"/>
      <w:szCs w:val="20"/>
    </w:rPr>
  </w:style>
  <w:style w:type="character" w:customStyle="1" w:styleId="WW8Num144z1">
    <w:name w:val="WW8Num144z1"/>
    <w:rsid w:val="00FF7326"/>
    <w:rPr>
      <w:rFonts w:ascii="StarSymbol" w:hAnsi="StarSymbol" w:cs="StarSymbol"/>
      <w:b w:val="0"/>
      <w:bCs w:val="0"/>
      <w:i w:val="0"/>
      <w:iCs w:val="0"/>
    </w:rPr>
  </w:style>
  <w:style w:type="character" w:customStyle="1" w:styleId="WW8Num145z0">
    <w:name w:val="WW8Num145z0"/>
    <w:rsid w:val="00FF7326"/>
    <w:rPr>
      <w:rFonts w:hint="default"/>
    </w:rPr>
  </w:style>
  <w:style w:type="character" w:customStyle="1" w:styleId="WW8Num145z1">
    <w:name w:val="WW8Num145z1"/>
    <w:rsid w:val="00FF7326"/>
    <w:rPr>
      <w:rFonts w:ascii="Arial" w:hAnsi="Arial" w:cs="Arial" w:hint="default"/>
      <w:b w:val="0"/>
      <w:sz w:val="20"/>
      <w:szCs w:val="20"/>
    </w:rPr>
  </w:style>
  <w:style w:type="character" w:customStyle="1" w:styleId="WW8Num146z0">
    <w:name w:val="WW8Num146z0"/>
    <w:rsid w:val="00FF7326"/>
    <w:rPr>
      <w:rFonts w:hint="default"/>
    </w:rPr>
  </w:style>
  <w:style w:type="character" w:customStyle="1" w:styleId="WW8Num146z2">
    <w:name w:val="WW8Num146z2"/>
    <w:rsid w:val="00FF7326"/>
    <w:rPr>
      <w:rFonts w:hint="default"/>
      <w:strike w:val="0"/>
      <w:dstrike w:val="0"/>
    </w:rPr>
  </w:style>
  <w:style w:type="character" w:customStyle="1" w:styleId="Domylnaczcionkaakapitu2">
    <w:name w:val="Domyślna czcionka akapitu2"/>
    <w:rsid w:val="00FF7326"/>
  </w:style>
  <w:style w:type="character" w:customStyle="1" w:styleId="WW8Num7z2">
    <w:name w:val="WW8Num7z2"/>
    <w:rsid w:val="00FF7326"/>
    <w:rPr>
      <w:rFonts w:ascii="Symbol" w:hAnsi="Symbol" w:cs="Symbol"/>
      <w:b w:val="0"/>
    </w:rPr>
  </w:style>
  <w:style w:type="character" w:customStyle="1" w:styleId="WW8Num9z3">
    <w:name w:val="WW8Num9z3"/>
    <w:rsid w:val="00FF7326"/>
    <w:rPr>
      <w:rFonts w:ascii="Symbol" w:hAnsi="Symbol" w:cs="StarSymbol"/>
      <w:sz w:val="18"/>
      <w:szCs w:val="18"/>
    </w:rPr>
  </w:style>
  <w:style w:type="character" w:customStyle="1" w:styleId="Absatz-Standardschriftart">
    <w:name w:val="Absatz-Standardschriftart"/>
    <w:rsid w:val="00FF7326"/>
  </w:style>
  <w:style w:type="character" w:customStyle="1" w:styleId="WW8Num9z1">
    <w:name w:val="WW8Num9z1"/>
    <w:rsid w:val="00FF7326"/>
    <w:rPr>
      <w:rFonts w:ascii="Courier New" w:hAnsi="Courier New" w:cs="Courier New"/>
    </w:rPr>
  </w:style>
  <w:style w:type="character" w:customStyle="1" w:styleId="WW-Absatz-Standardschriftart">
    <w:name w:val="WW-Absatz-Standardschriftart"/>
    <w:rsid w:val="00FF7326"/>
  </w:style>
  <w:style w:type="character" w:customStyle="1" w:styleId="WW8Num17z1">
    <w:name w:val="WW8Num17z1"/>
    <w:rsid w:val="00FF7326"/>
    <w:rPr>
      <w:rFonts w:ascii="Times New Roman" w:hAnsi="Times New Roman" w:cs="Times New Roman"/>
      <w:sz w:val="24"/>
    </w:rPr>
  </w:style>
  <w:style w:type="character" w:customStyle="1" w:styleId="WW8Num18z3">
    <w:name w:val="WW8Num18z3"/>
    <w:rsid w:val="00FF7326"/>
    <w:rPr>
      <w:rFonts w:ascii="Symbol" w:hAnsi="Symbol" w:cs="StarSymbol"/>
      <w:sz w:val="18"/>
      <w:szCs w:val="18"/>
    </w:rPr>
  </w:style>
  <w:style w:type="character" w:customStyle="1" w:styleId="WW-Absatz-Standardschriftart1">
    <w:name w:val="WW-Absatz-Standardschriftart1"/>
    <w:rsid w:val="00FF7326"/>
  </w:style>
  <w:style w:type="character" w:customStyle="1" w:styleId="WW-Absatz-Standardschriftart11">
    <w:name w:val="WW-Absatz-Standardschriftart11"/>
    <w:rsid w:val="00FF7326"/>
  </w:style>
  <w:style w:type="character" w:customStyle="1" w:styleId="WW-Absatz-Standardschriftart111">
    <w:name w:val="WW-Absatz-Standardschriftart111"/>
    <w:rsid w:val="00FF7326"/>
  </w:style>
  <w:style w:type="character" w:customStyle="1" w:styleId="WW8Num4z1">
    <w:name w:val="WW8Num4z1"/>
    <w:rsid w:val="00FF7326"/>
    <w:rPr>
      <w:rFonts w:ascii="Courier New" w:hAnsi="Courier New" w:cs="Courier New"/>
    </w:rPr>
  </w:style>
  <w:style w:type="character" w:customStyle="1" w:styleId="WW8Num4z2">
    <w:name w:val="WW8Num4z2"/>
    <w:rsid w:val="00FF7326"/>
    <w:rPr>
      <w:rFonts w:ascii="Wingdings" w:hAnsi="Wingdings" w:cs="Wingdings"/>
    </w:rPr>
  </w:style>
  <w:style w:type="character" w:customStyle="1" w:styleId="WW8Num12z1">
    <w:name w:val="WW8Num12z1"/>
    <w:rsid w:val="00FF7326"/>
    <w:rPr>
      <w:b w:val="0"/>
    </w:rPr>
  </w:style>
  <w:style w:type="character" w:customStyle="1" w:styleId="WW8Num16z1">
    <w:name w:val="WW8Num16z1"/>
    <w:rsid w:val="00FF7326"/>
    <w:rPr>
      <w:rFonts w:ascii="Courier New" w:hAnsi="Courier New" w:cs="Courier New"/>
    </w:rPr>
  </w:style>
  <w:style w:type="character" w:customStyle="1" w:styleId="WW8Num22z2">
    <w:name w:val="WW8Num22z2"/>
    <w:rsid w:val="00FF7326"/>
    <w:rPr>
      <w:rFonts w:ascii="Symbol" w:hAnsi="Symbol" w:cs="Symbol"/>
      <w:color w:val="auto"/>
    </w:rPr>
  </w:style>
  <w:style w:type="character" w:customStyle="1" w:styleId="WW8Num23z2">
    <w:name w:val="WW8Num23z2"/>
    <w:rsid w:val="00FF7326"/>
    <w:rPr>
      <w:rFonts w:ascii="Wingdings" w:hAnsi="Wingdings" w:cs="Times New Roman"/>
    </w:rPr>
  </w:style>
  <w:style w:type="character" w:customStyle="1" w:styleId="Domylnaczcionkaakapitu1">
    <w:name w:val="Domyślna czcionka akapitu1"/>
    <w:rsid w:val="00FF7326"/>
  </w:style>
  <w:style w:type="character" w:styleId="Hipercze">
    <w:name w:val="Hyperlink"/>
    <w:rsid w:val="00FF7326"/>
    <w:rPr>
      <w:color w:val="0000FF"/>
      <w:u w:val="single"/>
    </w:rPr>
  </w:style>
  <w:style w:type="character" w:customStyle="1" w:styleId="Odwoaniedokomentarza1">
    <w:name w:val="Odwołanie do komentarza1"/>
    <w:rsid w:val="00FF7326"/>
    <w:rPr>
      <w:sz w:val="16"/>
      <w:szCs w:val="16"/>
    </w:rPr>
  </w:style>
  <w:style w:type="character" w:styleId="Numerstrony">
    <w:name w:val="page number"/>
    <w:basedOn w:val="Domylnaczcionkaakapitu1"/>
    <w:rsid w:val="00FF7326"/>
  </w:style>
  <w:style w:type="character" w:customStyle="1" w:styleId="Znakiprzypiswdolnych">
    <w:name w:val="Znaki przypisów dolnych"/>
    <w:rsid w:val="00FF7326"/>
    <w:rPr>
      <w:vertAlign w:val="superscript"/>
    </w:rPr>
  </w:style>
  <w:style w:type="character" w:styleId="Pogrubienie">
    <w:name w:val="Strong"/>
    <w:qFormat/>
    <w:rsid w:val="00FF7326"/>
    <w:rPr>
      <w:b/>
      <w:bCs/>
    </w:rPr>
  </w:style>
  <w:style w:type="character" w:customStyle="1" w:styleId="Znakinumeracji">
    <w:name w:val="Znaki numeracji"/>
    <w:rsid w:val="00FF7326"/>
    <w:rPr>
      <w:b w:val="0"/>
      <w:bCs w:val="0"/>
      <w:i w:val="0"/>
      <w:iCs w:val="0"/>
    </w:rPr>
  </w:style>
  <w:style w:type="character" w:customStyle="1" w:styleId="Symbolewypunktowania">
    <w:name w:val="Symbole wypunktowania"/>
    <w:rsid w:val="00FF7326"/>
    <w:rPr>
      <w:rFonts w:ascii="StarSymbol" w:eastAsia="StarSymbol" w:hAnsi="StarSymbol" w:cs="StarSymbol"/>
      <w:sz w:val="18"/>
      <w:szCs w:val="18"/>
    </w:rPr>
  </w:style>
  <w:style w:type="character" w:styleId="Numerwiersza">
    <w:name w:val="line number"/>
    <w:rsid w:val="00FF7326"/>
  </w:style>
  <w:style w:type="character" w:customStyle="1" w:styleId="Odwoaniedokomentarza2">
    <w:name w:val="Odwołanie do komentarza2"/>
    <w:rsid w:val="00FF7326"/>
    <w:rPr>
      <w:sz w:val="16"/>
      <w:szCs w:val="16"/>
    </w:rPr>
  </w:style>
  <w:style w:type="character" w:customStyle="1" w:styleId="deltaviewinsertion">
    <w:name w:val="deltaviewinsertion"/>
    <w:basedOn w:val="Domylnaczcionkaakapitu1"/>
    <w:rsid w:val="00FF7326"/>
  </w:style>
  <w:style w:type="character" w:styleId="Uwydatnienie">
    <w:name w:val="Emphasis"/>
    <w:qFormat/>
    <w:rsid w:val="00FF7326"/>
    <w:rPr>
      <w:i/>
      <w:iCs/>
    </w:rPr>
  </w:style>
  <w:style w:type="character" w:customStyle="1" w:styleId="Tekstpodstawowywcity3Znak">
    <w:name w:val="Tekst podstawowy wcięty 3 Znak"/>
    <w:rsid w:val="00FF7326"/>
    <w:rPr>
      <w:sz w:val="16"/>
      <w:szCs w:val="16"/>
    </w:rPr>
  </w:style>
  <w:style w:type="character" w:customStyle="1" w:styleId="TekstkomentarzaZnak">
    <w:name w:val="Tekst komentarza Znak"/>
    <w:rsid w:val="00FF7326"/>
  </w:style>
  <w:style w:type="character" w:customStyle="1" w:styleId="TekstprzypisukocowegoZnak">
    <w:name w:val="Tekst przypisu końcowego Znak"/>
    <w:basedOn w:val="Domylnaczcionkaakapitu2"/>
    <w:rsid w:val="00FF7326"/>
  </w:style>
  <w:style w:type="character" w:customStyle="1" w:styleId="FontStyle45">
    <w:name w:val="Font Style45"/>
    <w:rsid w:val="00FF7326"/>
    <w:rPr>
      <w:rFonts w:ascii="Arial" w:hAnsi="Arial" w:cs="Arial"/>
      <w:sz w:val="18"/>
      <w:szCs w:val="18"/>
    </w:rPr>
  </w:style>
  <w:style w:type="character" w:customStyle="1" w:styleId="FontStyle28">
    <w:name w:val="Font Style28"/>
    <w:rsid w:val="00FF7326"/>
    <w:rPr>
      <w:rFonts w:ascii="Times New Roman" w:hAnsi="Times New Roman" w:cs="Times New Roman"/>
      <w:b/>
      <w:bCs/>
      <w:sz w:val="18"/>
      <w:szCs w:val="18"/>
    </w:rPr>
  </w:style>
  <w:style w:type="character" w:customStyle="1" w:styleId="FontStyle29">
    <w:name w:val="Font Style29"/>
    <w:rsid w:val="00FF7326"/>
    <w:rPr>
      <w:rFonts w:ascii="Times New Roman" w:hAnsi="Times New Roman" w:cs="Times New Roman"/>
      <w:sz w:val="18"/>
      <w:szCs w:val="18"/>
    </w:rPr>
  </w:style>
  <w:style w:type="character" w:customStyle="1" w:styleId="st1">
    <w:name w:val="st1"/>
    <w:basedOn w:val="Domylnaczcionkaakapitu2"/>
    <w:rsid w:val="00FF7326"/>
  </w:style>
  <w:style w:type="character" w:styleId="HTML-cytat">
    <w:name w:val="HTML Cite"/>
    <w:rsid w:val="00FF7326"/>
    <w:rPr>
      <w:i/>
      <w:iCs/>
    </w:rPr>
  </w:style>
  <w:style w:type="character" w:customStyle="1" w:styleId="Znakiprzypiswkocowych">
    <w:name w:val="Znaki przypisów końcowych"/>
    <w:rsid w:val="00FF7326"/>
    <w:rPr>
      <w:vertAlign w:val="superscript"/>
    </w:rPr>
  </w:style>
  <w:style w:type="character" w:customStyle="1" w:styleId="FontStyle50">
    <w:name w:val="Font Style50"/>
    <w:rsid w:val="00FF7326"/>
    <w:rPr>
      <w:rFonts w:ascii="Arial Unicode MS" w:eastAsia="Times New Roman" w:hAnsi="Arial Unicode MS" w:cs="Arial Unicode MS" w:hint="eastAsia"/>
      <w:sz w:val="22"/>
    </w:rPr>
  </w:style>
  <w:style w:type="character" w:customStyle="1" w:styleId="Odwoanieprzypisudolnego1">
    <w:name w:val="Odwołanie przypisu dolnego1"/>
    <w:rsid w:val="00FF7326"/>
    <w:rPr>
      <w:sz w:val="20"/>
      <w:vertAlign w:val="superscript"/>
    </w:rPr>
  </w:style>
  <w:style w:type="character" w:customStyle="1" w:styleId="NormalBoldChar">
    <w:name w:val="NormalBold Char"/>
    <w:rsid w:val="00FF7326"/>
    <w:rPr>
      <w:b/>
      <w:sz w:val="24"/>
      <w:szCs w:val="22"/>
    </w:rPr>
  </w:style>
  <w:style w:type="character" w:customStyle="1" w:styleId="DeltaViewInsertion0">
    <w:name w:val="DeltaView Insertion"/>
    <w:rsid w:val="00FF7326"/>
    <w:rPr>
      <w:b/>
      <w:i/>
      <w:spacing w:val="0"/>
    </w:rPr>
  </w:style>
  <w:style w:type="character" w:customStyle="1" w:styleId="Teksttreci">
    <w:name w:val="Tekst treści_"/>
    <w:rsid w:val="00FF7326"/>
    <w:rPr>
      <w:rFonts w:ascii="Calibri" w:eastAsia="Calibri" w:hAnsi="Calibri" w:cs="Calibri"/>
      <w:sz w:val="23"/>
      <w:szCs w:val="23"/>
      <w:shd w:val="clear" w:color="auto" w:fill="FFFFFF"/>
    </w:rPr>
  </w:style>
  <w:style w:type="character" w:customStyle="1" w:styleId="FontStyle99">
    <w:name w:val="Font Style99"/>
    <w:rsid w:val="00FF7326"/>
    <w:rPr>
      <w:rFonts w:ascii="Times New Roman" w:hAnsi="Times New Roman" w:cs="Times New Roman" w:hint="default"/>
      <w:b/>
      <w:bCs/>
      <w:color w:val="000000"/>
      <w:sz w:val="20"/>
      <w:szCs w:val="20"/>
    </w:rPr>
  </w:style>
  <w:style w:type="character" w:customStyle="1" w:styleId="apple-converted-space">
    <w:name w:val="apple-converted-space"/>
    <w:rsid w:val="00FF7326"/>
  </w:style>
  <w:style w:type="character" w:customStyle="1" w:styleId="Wzmianka1">
    <w:name w:val="Wzmianka1"/>
    <w:rsid w:val="00FF7326"/>
    <w:rPr>
      <w:color w:val="2B579A"/>
      <w:shd w:val="clear" w:color="auto" w:fill="E6E6E6"/>
    </w:rPr>
  </w:style>
  <w:style w:type="paragraph" w:customStyle="1" w:styleId="Nagwek20">
    <w:name w:val="Nagłówek2"/>
    <w:basedOn w:val="Normalny"/>
    <w:next w:val="Tekstpodstawowy"/>
    <w:rsid w:val="00FF7326"/>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FF7326"/>
    <w:pPr>
      <w:spacing w:after="120" w:line="360" w:lineRule="auto"/>
    </w:pPr>
    <w:rPr>
      <w:szCs w:val="20"/>
    </w:rPr>
  </w:style>
  <w:style w:type="character" w:customStyle="1" w:styleId="TekstpodstawowyZnak">
    <w:name w:val="Tekst podstawowy Znak"/>
    <w:basedOn w:val="Domylnaczcionkaakapitu"/>
    <w:link w:val="Tekstpodstawowy"/>
    <w:rsid w:val="00FF7326"/>
    <w:rPr>
      <w:rFonts w:ascii="Times New Roman" w:eastAsia="Times New Roman" w:hAnsi="Times New Roman" w:cs="Times New Roman"/>
      <w:sz w:val="24"/>
      <w:szCs w:val="20"/>
      <w:lang w:eastAsia="ar-SA"/>
    </w:rPr>
  </w:style>
  <w:style w:type="paragraph" w:styleId="Lista">
    <w:name w:val="List"/>
    <w:basedOn w:val="Normalny"/>
    <w:rsid w:val="00FF7326"/>
    <w:pPr>
      <w:spacing w:line="360" w:lineRule="auto"/>
      <w:ind w:left="283" w:hanging="283"/>
    </w:pPr>
    <w:rPr>
      <w:szCs w:val="20"/>
    </w:rPr>
  </w:style>
  <w:style w:type="paragraph" w:customStyle="1" w:styleId="Podpis2">
    <w:name w:val="Podpis2"/>
    <w:basedOn w:val="Normalny"/>
    <w:rsid w:val="00FF7326"/>
    <w:pPr>
      <w:suppressLineNumbers/>
      <w:spacing w:before="120" w:after="120"/>
    </w:pPr>
    <w:rPr>
      <w:rFonts w:cs="Mangal"/>
      <w:i/>
      <w:iCs/>
    </w:rPr>
  </w:style>
  <w:style w:type="paragraph" w:customStyle="1" w:styleId="Indeks">
    <w:name w:val="Indeks"/>
    <w:basedOn w:val="Normalny"/>
    <w:rsid w:val="00FF7326"/>
    <w:pPr>
      <w:suppressLineNumbers/>
    </w:pPr>
    <w:rPr>
      <w:rFonts w:cs="Tahoma"/>
    </w:rPr>
  </w:style>
  <w:style w:type="paragraph" w:customStyle="1" w:styleId="Podpis1">
    <w:name w:val="Podpis1"/>
    <w:basedOn w:val="Normalny"/>
    <w:rsid w:val="00FF7326"/>
    <w:pPr>
      <w:suppressLineNumbers/>
      <w:spacing w:before="120" w:after="120"/>
    </w:pPr>
    <w:rPr>
      <w:rFonts w:cs="Tahoma"/>
      <w:i/>
      <w:iCs/>
      <w:sz w:val="20"/>
      <w:szCs w:val="20"/>
    </w:rPr>
  </w:style>
  <w:style w:type="paragraph" w:customStyle="1" w:styleId="Nagwek10">
    <w:name w:val="Nagłówek1"/>
    <w:basedOn w:val="Normalny"/>
    <w:next w:val="Tekstpodstawowy"/>
    <w:rsid w:val="00FF7326"/>
    <w:pPr>
      <w:keepNext/>
      <w:spacing w:before="240" w:after="120"/>
    </w:pPr>
    <w:rPr>
      <w:rFonts w:ascii="Arial" w:eastAsia="Lucida Sans Unicode" w:hAnsi="Arial" w:cs="Tahoma"/>
      <w:sz w:val="28"/>
      <w:szCs w:val="28"/>
    </w:rPr>
  </w:style>
  <w:style w:type="paragraph" w:styleId="Nagwek">
    <w:name w:val="header"/>
    <w:basedOn w:val="Normalny"/>
    <w:link w:val="NagwekZnak"/>
    <w:rsid w:val="00FF7326"/>
  </w:style>
  <w:style w:type="character" w:customStyle="1" w:styleId="NagwekZnak">
    <w:name w:val="Nagłówek Znak"/>
    <w:basedOn w:val="Domylnaczcionkaakapitu"/>
    <w:link w:val="Nagwek"/>
    <w:rsid w:val="00FF7326"/>
    <w:rPr>
      <w:rFonts w:ascii="Times New Roman" w:eastAsia="Times New Roman" w:hAnsi="Times New Roman" w:cs="Times New Roman"/>
      <w:sz w:val="24"/>
      <w:szCs w:val="24"/>
      <w:lang w:eastAsia="ar-SA"/>
    </w:rPr>
  </w:style>
  <w:style w:type="paragraph" w:customStyle="1" w:styleId="pkt">
    <w:name w:val="pkt"/>
    <w:basedOn w:val="Normalny"/>
    <w:rsid w:val="00FF7326"/>
    <w:pPr>
      <w:autoSpaceDE w:val="0"/>
      <w:spacing w:before="60" w:after="60" w:line="360" w:lineRule="auto"/>
      <w:ind w:left="851" w:hanging="295"/>
      <w:jc w:val="both"/>
    </w:pPr>
    <w:rPr>
      <w:rFonts w:ascii="Univers-PL" w:hAnsi="Univers-PL" w:cs="Univers-PL"/>
      <w:sz w:val="19"/>
      <w:szCs w:val="19"/>
    </w:rPr>
  </w:style>
  <w:style w:type="paragraph" w:customStyle="1" w:styleId="1">
    <w:name w:val="1"/>
    <w:rsid w:val="00FF7326"/>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uppressAutoHyphens/>
      <w:spacing w:before="60" w:after="0" w:line="240" w:lineRule="atLeast"/>
      <w:ind w:left="340" w:hanging="340"/>
      <w:jc w:val="both"/>
    </w:pPr>
    <w:rPr>
      <w:rFonts w:ascii="Univers-PL" w:eastAsia="Times New Roman" w:hAnsi="Univers-PL" w:cs="Univers-PL"/>
      <w:sz w:val="19"/>
      <w:szCs w:val="20"/>
      <w:lang w:eastAsia="ar-SA"/>
    </w:rPr>
  </w:style>
  <w:style w:type="paragraph" w:styleId="Spistreci3">
    <w:name w:val="toc 3"/>
    <w:basedOn w:val="Normalny"/>
    <w:next w:val="Normalny"/>
    <w:rsid w:val="00FF7326"/>
    <w:pPr>
      <w:spacing w:line="360" w:lineRule="auto"/>
      <w:jc w:val="right"/>
    </w:pPr>
    <w:rPr>
      <w:rFonts w:ascii="Arial" w:hAnsi="Arial" w:cs="Arial"/>
      <w:sz w:val="20"/>
      <w:szCs w:val="20"/>
    </w:rPr>
  </w:style>
  <w:style w:type="paragraph" w:customStyle="1" w:styleId="Tekstpodstawowywcity21">
    <w:name w:val="Tekst podstawowy wcięty 21"/>
    <w:basedOn w:val="Normalny"/>
    <w:rsid w:val="00FF7326"/>
    <w:pPr>
      <w:autoSpaceDE w:val="0"/>
      <w:spacing w:line="360" w:lineRule="auto"/>
      <w:ind w:firstLine="360"/>
      <w:jc w:val="both"/>
    </w:pPr>
    <w:rPr>
      <w:rFonts w:ascii="Univers-PL" w:hAnsi="Univers-PL" w:cs="Univers-PL"/>
    </w:rPr>
  </w:style>
  <w:style w:type="paragraph" w:customStyle="1" w:styleId="Tekstblokowy1">
    <w:name w:val="Tekst blokowy1"/>
    <w:basedOn w:val="Normalny"/>
    <w:rsid w:val="00FF7326"/>
    <w:pPr>
      <w:spacing w:line="360" w:lineRule="auto"/>
      <w:ind w:left="851" w:right="-567" w:hanging="851"/>
    </w:pPr>
    <w:rPr>
      <w:b/>
      <w:i/>
      <w:sz w:val="22"/>
      <w:szCs w:val="20"/>
    </w:rPr>
  </w:style>
  <w:style w:type="paragraph" w:customStyle="1" w:styleId="Tekstpodstawowy31">
    <w:name w:val="Tekst podstawowy 31"/>
    <w:basedOn w:val="Normalny"/>
    <w:rsid w:val="00FF7326"/>
    <w:pPr>
      <w:spacing w:line="360" w:lineRule="auto"/>
      <w:ind w:right="-622"/>
      <w:jc w:val="both"/>
    </w:pPr>
    <w:rPr>
      <w:sz w:val="22"/>
      <w:szCs w:val="20"/>
    </w:rPr>
  </w:style>
  <w:style w:type="paragraph" w:customStyle="1" w:styleId="WW-Tekstpodstawowy31">
    <w:name w:val="WW-Tekst podstawowy 31"/>
    <w:basedOn w:val="Normalny"/>
    <w:rsid w:val="00FF7326"/>
    <w:pPr>
      <w:spacing w:after="120"/>
    </w:pPr>
    <w:rPr>
      <w:sz w:val="16"/>
      <w:szCs w:val="16"/>
    </w:rPr>
  </w:style>
  <w:style w:type="paragraph" w:customStyle="1" w:styleId="ust">
    <w:name w:val="ust"/>
    <w:rsid w:val="00FF7326"/>
    <w:pPr>
      <w:suppressAutoHyphens/>
      <w:spacing w:before="60" w:after="60" w:line="240" w:lineRule="auto"/>
      <w:ind w:left="426" w:hanging="284"/>
      <w:jc w:val="both"/>
    </w:pPr>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FF7326"/>
    <w:rPr>
      <w:rFonts w:ascii="Arial" w:hAnsi="Arial" w:cs="Arial"/>
      <w:sz w:val="22"/>
    </w:rPr>
  </w:style>
  <w:style w:type="paragraph" w:customStyle="1" w:styleId="Tekstkomentarza1">
    <w:name w:val="Tekst komentarza1"/>
    <w:basedOn w:val="Normalny"/>
    <w:rsid w:val="00FF7326"/>
    <w:rPr>
      <w:sz w:val="20"/>
      <w:szCs w:val="20"/>
    </w:rPr>
  </w:style>
  <w:style w:type="paragraph" w:styleId="Tekstkomentarza">
    <w:name w:val="annotation text"/>
    <w:basedOn w:val="Normalny"/>
    <w:link w:val="TekstkomentarzaZnak1"/>
    <w:uiPriority w:val="99"/>
    <w:semiHidden/>
    <w:unhideWhenUsed/>
    <w:rsid w:val="00FF7326"/>
    <w:rPr>
      <w:sz w:val="20"/>
      <w:szCs w:val="20"/>
    </w:rPr>
  </w:style>
  <w:style w:type="character" w:customStyle="1" w:styleId="TekstkomentarzaZnak1">
    <w:name w:val="Tekst komentarza Znak1"/>
    <w:basedOn w:val="Domylnaczcionkaakapitu"/>
    <w:link w:val="Tekstkomentarza"/>
    <w:uiPriority w:val="99"/>
    <w:semiHidden/>
    <w:rsid w:val="00FF7326"/>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
    <w:rsid w:val="00FF7326"/>
    <w:rPr>
      <w:b/>
      <w:bCs/>
    </w:rPr>
  </w:style>
  <w:style w:type="character" w:customStyle="1" w:styleId="TematkomentarzaZnak">
    <w:name w:val="Temat komentarza Znak"/>
    <w:basedOn w:val="TekstkomentarzaZnak1"/>
    <w:link w:val="Tematkomentarza"/>
    <w:rsid w:val="00FF7326"/>
    <w:rPr>
      <w:b/>
      <w:bCs/>
    </w:rPr>
  </w:style>
  <w:style w:type="paragraph" w:styleId="Tekstdymka">
    <w:name w:val="Balloon Text"/>
    <w:basedOn w:val="Normalny"/>
    <w:link w:val="TekstdymkaZnak"/>
    <w:rsid w:val="00FF7326"/>
    <w:rPr>
      <w:rFonts w:ascii="Tahoma" w:hAnsi="Tahoma" w:cs="Tahoma"/>
      <w:sz w:val="16"/>
      <w:szCs w:val="16"/>
    </w:rPr>
  </w:style>
  <w:style w:type="character" w:customStyle="1" w:styleId="TekstdymkaZnak">
    <w:name w:val="Tekst dymka Znak"/>
    <w:basedOn w:val="Domylnaczcionkaakapitu"/>
    <w:link w:val="Tekstdymka"/>
    <w:rsid w:val="00FF7326"/>
    <w:rPr>
      <w:rFonts w:ascii="Tahoma" w:eastAsia="Times New Roman" w:hAnsi="Tahoma" w:cs="Tahoma"/>
      <w:sz w:val="16"/>
      <w:szCs w:val="16"/>
      <w:lang w:eastAsia="ar-SA"/>
    </w:rPr>
  </w:style>
  <w:style w:type="paragraph" w:customStyle="1" w:styleId="Paragraf0">
    <w:name w:val="Paragraf"/>
    <w:basedOn w:val="Normalny"/>
    <w:rsid w:val="00FF7326"/>
    <w:pPr>
      <w:spacing w:before="480" w:after="240"/>
      <w:jc w:val="both"/>
    </w:pPr>
    <w:rPr>
      <w:b/>
      <w:spacing w:val="30"/>
      <w:sz w:val="28"/>
      <w:szCs w:val="20"/>
      <w:u w:val="single"/>
    </w:rPr>
  </w:style>
  <w:style w:type="paragraph" w:styleId="Spistreci1">
    <w:name w:val="toc 1"/>
    <w:basedOn w:val="Normalny"/>
    <w:next w:val="Normalny"/>
    <w:rsid w:val="00FF7326"/>
  </w:style>
  <w:style w:type="paragraph" w:customStyle="1" w:styleId="Tekstpodstawowywcity31">
    <w:name w:val="Tekst podstawowy wcięty 31"/>
    <w:basedOn w:val="Normalny"/>
    <w:rsid w:val="00FF7326"/>
    <w:pPr>
      <w:spacing w:after="120"/>
      <w:ind w:left="283"/>
    </w:pPr>
    <w:rPr>
      <w:sz w:val="16"/>
      <w:szCs w:val="16"/>
    </w:rPr>
  </w:style>
  <w:style w:type="paragraph" w:styleId="Tekstpodstawowywcity">
    <w:name w:val="Body Text Indent"/>
    <w:basedOn w:val="Normalny"/>
    <w:link w:val="TekstpodstawowywcityZnak"/>
    <w:rsid w:val="00FF7326"/>
    <w:pPr>
      <w:spacing w:after="120"/>
      <w:ind w:left="283"/>
    </w:pPr>
  </w:style>
  <w:style w:type="character" w:customStyle="1" w:styleId="TekstpodstawowywcityZnak">
    <w:name w:val="Tekst podstawowy wcięty Znak"/>
    <w:basedOn w:val="Domylnaczcionkaakapitu"/>
    <w:link w:val="Tekstpodstawowywcity"/>
    <w:rsid w:val="00FF7326"/>
    <w:rPr>
      <w:rFonts w:ascii="Times New Roman" w:eastAsia="Times New Roman" w:hAnsi="Times New Roman" w:cs="Times New Roman"/>
      <w:sz w:val="24"/>
      <w:szCs w:val="24"/>
      <w:lang w:eastAsia="ar-SA"/>
    </w:rPr>
  </w:style>
  <w:style w:type="paragraph" w:customStyle="1" w:styleId="ZnakZnak">
    <w:name w:val="Znak Znak"/>
    <w:basedOn w:val="Normalny"/>
    <w:rsid w:val="00FF7326"/>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FF7326"/>
    <w:pPr>
      <w:spacing w:before="60" w:line="360" w:lineRule="auto"/>
      <w:ind w:left="283" w:hanging="141"/>
      <w:jc w:val="both"/>
    </w:pPr>
    <w:rPr>
      <w:kern w:val="1"/>
    </w:rPr>
  </w:style>
  <w:style w:type="paragraph" w:customStyle="1" w:styleId="TekstpodstawowyTekstwcity2st">
    <w:name w:val="Tekst podstawowy.Tekst wciêty 2 st"/>
    <w:basedOn w:val="Normalny"/>
    <w:rsid w:val="00FF7326"/>
    <w:pPr>
      <w:spacing w:before="60" w:line="360" w:lineRule="auto"/>
      <w:jc w:val="both"/>
    </w:pPr>
    <w:rPr>
      <w:kern w:val="1"/>
    </w:rPr>
  </w:style>
  <w:style w:type="paragraph" w:customStyle="1" w:styleId="Tekstpodstawowywcity1">
    <w:name w:val="Tekst podstawowy wcięty1"/>
    <w:basedOn w:val="Normalny"/>
    <w:rsid w:val="00FF7326"/>
    <w:pPr>
      <w:spacing w:before="120" w:after="120"/>
      <w:ind w:left="284" w:hanging="284"/>
      <w:jc w:val="both"/>
    </w:pPr>
  </w:style>
  <w:style w:type="paragraph" w:customStyle="1" w:styleId="Listanumerowana1">
    <w:name w:val="Lista numerowana1"/>
    <w:basedOn w:val="Normalny"/>
    <w:rsid w:val="00FF7326"/>
  </w:style>
  <w:style w:type="paragraph" w:customStyle="1" w:styleId="Spider-2">
    <w:name w:val="Spider-2"/>
    <w:basedOn w:val="Listanumerowana1"/>
    <w:rsid w:val="00FF7326"/>
    <w:pPr>
      <w:autoSpaceDE w:val="0"/>
      <w:snapToGrid w:val="0"/>
      <w:jc w:val="both"/>
    </w:pPr>
    <w:rPr>
      <w:rFonts w:ascii="Arial" w:hAnsi="Arial" w:cs="Arial"/>
      <w:sz w:val="20"/>
      <w:szCs w:val="20"/>
    </w:rPr>
  </w:style>
  <w:style w:type="paragraph" w:customStyle="1" w:styleId="pkt1">
    <w:name w:val="pkt1"/>
    <w:basedOn w:val="pkt"/>
    <w:rsid w:val="00FF7326"/>
    <w:pPr>
      <w:ind w:left="850" w:hanging="425"/>
    </w:pPr>
  </w:style>
  <w:style w:type="paragraph" w:customStyle="1" w:styleId="tyt">
    <w:name w:val="tyt"/>
    <w:basedOn w:val="Normalny"/>
    <w:rsid w:val="00FF7326"/>
    <w:pPr>
      <w:keepNext/>
      <w:spacing w:before="60" w:after="60"/>
      <w:jc w:val="center"/>
    </w:pPr>
    <w:rPr>
      <w:b/>
      <w:szCs w:val="20"/>
    </w:rPr>
  </w:style>
  <w:style w:type="paragraph" w:customStyle="1" w:styleId="ust1art">
    <w:name w:val="ust1art"/>
    <w:basedOn w:val="Normalny"/>
    <w:rsid w:val="00FF7326"/>
    <w:pPr>
      <w:overflowPunct w:val="0"/>
      <w:autoSpaceDE w:val="0"/>
      <w:spacing w:before="60" w:after="60"/>
      <w:ind w:left="1843" w:hanging="255"/>
      <w:jc w:val="both"/>
    </w:pPr>
  </w:style>
  <w:style w:type="paragraph" w:customStyle="1" w:styleId="ust2art">
    <w:name w:val="ust2art"/>
    <w:basedOn w:val="Normalny"/>
    <w:rsid w:val="00FF7326"/>
    <w:pPr>
      <w:overflowPunct w:val="0"/>
      <w:autoSpaceDE w:val="0"/>
      <w:spacing w:before="60" w:after="60"/>
      <w:ind w:left="1860" w:hanging="386"/>
      <w:jc w:val="both"/>
    </w:pPr>
  </w:style>
  <w:style w:type="paragraph" w:customStyle="1" w:styleId="Punkt1">
    <w:name w:val="Punkt1"/>
    <w:basedOn w:val="Normalny"/>
    <w:rsid w:val="00FF7326"/>
    <w:pPr>
      <w:spacing w:before="60"/>
      <w:ind w:left="284" w:hanging="284"/>
      <w:jc w:val="both"/>
    </w:pPr>
    <w:rPr>
      <w:szCs w:val="20"/>
    </w:rPr>
  </w:style>
  <w:style w:type="paragraph" w:styleId="HTML-wstpniesformatowany">
    <w:name w:val="HTML Preformatted"/>
    <w:basedOn w:val="Normalny"/>
    <w:link w:val="HTML-wstpniesformatowanyZnak"/>
    <w:rsid w:val="00FF7326"/>
    <w:rPr>
      <w:rFonts w:ascii="Arial Unicode MS" w:eastAsia="Arial Unicode MS" w:hAnsi="Arial Unicode MS" w:cs="Arial Unicode MS"/>
      <w:sz w:val="20"/>
      <w:szCs w:val="20"/>
    </w:rPr>
  </w:style>
  <w:style w:type="character" w:customStyle="1" w:styleId="HTML-wstpniesformatowanyZnak">
    <w:name w:val="HTML - wstępnie sformatowany Znak"/>
    <w:basedOn w:val="Domylnaczcionkaakapitu"/>
    <w:link w:val="HTML-wstpniesformatowany"/>
    <w:rsid w:val="00FF7326"/>
    <w:rPr>
      <w:rFonts w:ascii="Arial Unicode MS" w:eastAsia="Arial Unicode MS" w:hAnsi="Arial Unicode MS" w:cs="Arial Unicode MS"/>
      <w:sz w:val="20"/>
      <w:szCs w:val="20"/>
      <w:lang w:eastAsia="ar-SA"/>
    </w:rPr>
  </w:style>
  <w:style w:type="paragraph" w:customStyle="1" w:styleId="Tabela">
    <w:name w:val="Tabela"/>
    <w:basedOn w:val="Normalny"/>
    <w:rsid w:val="00FF7326"/>
    <w:pPr>
      <w:spacing w:before="60" w:after="60"/>
    </w:pPr>
    <w:rPr>
      <w:rFonts w:ascii="Arial" w:hAnsi="Arial" w:cs="Arial"/>
      <w:sz w:val="20"/>
      <w:szCs w:val="20"/>
    </w:rPr>
  </w:style>
  <w:style w:type="paragraph" w:customStyle="1" w:styleId="Zawartotabeli">
    <w:name w:val="Zawartość tabeli"/>
    <w:basedOn w:val="Normalny"/>
    <w:rsid w:val="00FF7326"/>
    <w:pPr>
      <w:suppressLineNumbers/>
    </w:pPr>
  </w:style>
  <w:style w:type="paragraph" w:customStyle="1" w:styleId="Nagwektabeli">
    <w:name w:val="Nagłówek tabeli"/>
    <w:basedOn w:val="Zawartotabeli"/>
    <w:rsid w:val="00FF7326"/>
    <w:pPr>
      <w:jc w:val="center"/>
    </w:pPr>
    <w:rPr>
      <w:b/>
      <w:bCs/>
      <w:i/>
      <w:iCs/>
    </w:rPr>
  </w:style>
  <w:style w:type="paragraph" w:customStyle="1" w:styleId="Zawartoramki">
    <w:name w:val="Zawartość ramki"/>
    <w:basedOn w:val="Tekstpodstawowy"/>
    <w:rsid w:val="00FF7326"/>
  </w:style>
  <w:style w:type="paragraph" w:customStyle="1" w:styleId="Tekstkomentarza2">
    <w:name w:val="Tekst komentarza2"/>
    <w:basedOn w:val="Normalny"/>
    <w:rsid w:val="00FF7326"/>
    <w:rPr>
      <w:sz w:val="20"/>
      <w:szCs w:val="20"/>
    </w:rPr>
  </w:style>
  <w:style w:type="paragraph" w:customStyle="1" w:styleId="Tekstpodstawowy22">
    <w:name w:val="Tekst podstawowy 22"/>
    <w:basedOn w:val="Normalny"/>
    <w:rsid w:val="00FF7326"/>
    <w:pPr>
      <w:spacing w:after="120" w:line="480" w:lineRule="auto"/>
    </w:pPr>
  </w:style>
  <w:style w:type="paragraph" w:customStyle="1" w:styleId="Tekstpodstawowy32">
    <w:name w:val="Tekst podstawowy 32"/>
    <w:basedOn w:val="Normalny"/>
    <w:rsid w:val="00FF7326"/>
    <w:pPr>
      <w:suppressAutoHyphens w:val="0"/>
      <w:spacing w:after="120"/>
    </w:pPr>
    <w:rPr>
      <w:sz w:val="16"/>
      <w:szCs w:val="16"/>
    </w:rPr>
  </w:style>
  <w:style w:type="paragraph" w:customStyle="1" w:styleId="Tekstpodstawowywcity33">
    <w:name w:val="Tekst podstawowy wcięty 33"/>
    <w:basedOn w:val="Normalny"/>
    <w:rsid w:val="00FF7326"/>
    <w:pPr>
      <w:suppressAutoHyphens w:val="0"/>
      <w:spacing w:after="120"/>
      <w:ind w:left="283"/>
    </w:pPr>
    <w:rPr>
      <w:sz w:val="16"/>
      <w:szCs w:val="16"/>
    </w:rPr>
  </w:style>
  <w:style w:type="paragraph" w:customStyle="1" w:styleId="Listanumerowana2">
    <w:name w:val="Lista numerowana2"/>
    <w:basedOn w:val="Normalny"/>
    <w:rsid w:val="00FF7326"/>
    <w:pPr>
      <w:numPr>
        <w:numId w:val="43"/>
      </w:numPr>
    </w:pPr>
  </w:style>
  <w:style w:type="paragraph" w:customStyle="1" w:styleId="Tekstpodstawowywcity22">
    <w:name w:val="Tekst podstawowy wcięty 22"/>
    <w:basedOn w:val="Normalny"/>
    <w:rsid w:val="00FF7326"/>
    <w:pPr>
      <w:spacing w:after="120" w:line="480" w:lineRule="auto"/>
      <w:ind w:left="283"/>
    </w:pPr>
  </w:style>
  <w:style w:type="paragraph" w:customStyle="1" w:styleId="Tekstblokowy2">
    <w:name w:val="Tekst blokowy2"/>
    <w:basedOn w:val="Normalny"/>
    <w:rsid w:val="00FF7326"/>
    <w:pPr>
      <w:suppressAutoHyphens w:val="0"/>
      <w:spacing w:line="360" w:lineRule="auto"/>
      <w:ind w:left="851" w:right="-567" w:hanging="851"/>
    </w:pPr>
    <w:rPr>
      <w:b/>
      <w:i/>
      <w:sz w:val="22"/>
      <w:szCs w:val="20"/>
    </w:rPr>
  </w:style>
  <w:style w:type="paragraph" w:customStyle="1" w:styleId="Listapunktowana1">
    <w:name w:val="Lista punktowana1"/>
    <w:basedOn w:val="Normalny"/>
    <w:rsid w:val="00FF7326"/>
    <w:pPr>
      <w:suppressAutoHyphens w:val="0"/>
      <w:spacing w:line="360" w:lineRule="auto"/>
      <w:ind w:right="23"/>
    </w:pPr>
    <w:rPr>
      <w:rFonts w:ascii="Arial" w:hAnsi="Arial" w:cs="Arial"/>
      <w:b/>
      <w:i/>
      <w:caps/>
      <w:u w:val="single"/>
    </w:rPr>
  </w:style>
  <w:style w:type="paragraph" w:customStyle="1" w:styleId="Plandokumentu1">
    <w:name w:val="Plan dokumentu1"/>
    <w:basedOn w:val="Normalny"/>
    <w:rsid w:val="00FF7326"/>
    <w:pPr>
      <w:shd w:val="clear" w:color="auto" w:fill="000080"/>
    </w:pPr>
    <w:rPr>
      <w:rFonts w:ascii="Tahoma" w:hAnsi="Tahoma" w:cs="Tahoma"/>
      <w:sz w:val="20"/>
      <w:szCs w:val="20"/>
    </w:rPr>
  </w:style>
  <w:style w:type="paragraph" w:customStyle="1" w:styleId="p12">
    <w:name w:val="p12"/>
    <w:basedOn w:val="Normalny"/>
    <w:rsid w:val="00FF7326"/>
    <w:pPr>
      <w:suppressAutoHyphens w:val="0"/>
    </w:pPr>
  </w:style>
  <w:style w:type="paragraph" w:customStyle="1" w:styleId="Default">
    <w:name w:val="Default"/>
    <w:rsid w:val="00FF7326"/>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Tekstdymka1">
    <w:name w:val="Tekst dymka1"/>
    <w:basedOn w:val="Normalny"/>
    <w:rsid w:val="00FF7326"/>
    <w:pPr>
      <w:suppressAutoHyphens w:val="0"/>
    </w:pPr>
    <w:rPr>
      <w:rFonts w:ascii="Tahoma" w:hAnsi="Tahoma" w:cs="Tahoma"/>
      <w:sz w:val="16"/>
      <w:szCs w:val="20"/>
    </w:rPr>
  </w:style>
  <w:style w:type="paragraph" w:customStyle="1" w:styleId="Text">
    <w:name w:val="Text"/>
    <w:basedOn w:val="Normalny"/>
    <w:rsid w:val="00FF7326"/>
    <w:pPr>
      <w:suppressAutoHyphens w:val="0"/>
      <w:spacing w:after="240"/>
    </w:pPr>
    <w:rPr>
      <w:szCs w:val="20"/>
      <w:lang w:val="en-US"/>
    </w:rPr>
  </w:style>
  <w:style w:type="paragraph" w:styleId="Tekstprzypisukocowego">
    <w:name w:val="endnote text"/>
    <w:basedOn w:val="Normalny"/>
    <w:link w:val="TekstprzypisukocowegoZnak1"/>
    <w:rsid w:val="00FF7326"/>
    <w:pPr>
      <w:suppressAutoHyphens w:val="0"/>
    </w:pPr>
    <w:rPr>
      <w:sz w:val="20"/>
      <w:szCs w:val="20"/>
    </w:rPr>
  </w:style>
  <w:style w:type="character" w:customStyle="1" w:styleId="TekstprzypisukocowegoZnak1">
    <w:name w:val="Tekst przypisu końcowego Znak1"/>
    <w:basedOn w:val="Domylnaczcionkaakapitu"/>
    <w:link w:val="Tekstprzypisukocowego"/>
    <w:rsid w:val="00FF7326"/>
    <w:rPr>
      <w:rFonts w:ascii="Times New Roman" w:eastAsia="Times New Roman" w:hAnsi="Times New Roman" w:cs="Times New Roman"/>
      <w:sz w:val="20"/>
      <w:szCs w:val="20"/>
      <w:lang w:eastAsia="ar-SA"/>
    </w:rPr>
  </w:style>
  <w:style w:type="paragraph" w:customStyle="1" w:styleId="Style16">
    <w:name w:val="Style16"/>
    <w:basedOn w:val="Normalny"/>
    <w:rsid w:val="00FF7326"/>
    <w:pPr>
      <w:widowControl w:val="0"/>
      <w:suppressAutoHyphens w:val="0"/>
      <w:autoSpaceDE w:val="0"/>
      <w:spacing w:line="230" w:lineRule="exact"/>
    </w:pPr>
  </w:style>
  <w:style w:type="paragraph" w:customStyle="1" w:styleId="Style11">
    <w:name w:val="Style11"/>
    <w:basedOn w:val="Normalny"/>
    <w:rsid w:val="00FF7326"/>
    <w:pPr>
      <w:widowControl w:val="0"/>
      <w:suppressAutoHyphens w:val="0"/>
      <w:autoSpaceDE w:val="0"/>
      <w:spacing w:line="346" w:lineRule="exact"/>
      <w:jc w:val="both"/>
    </w:pPr>
    <w:rPr>
      <w:rFonts w:ascii="Arial" w:hAnsi="Arial" w:cs="Arial"/>
    </w:rPr>
  </w:style>
  <w:style w:type="paragraph" w:customStyle="1" w:styleId="Style12">
    <w:name w:val="Style12"/>
    <w:basedOn w:val="Normalny"/>
    <w:rsid w:val="00FF7326"/>
    <w:pPr>
      <w:widowControl w:val="0"/>
      <w:suppressAutoHyphens w:val="0"/>
      <w:autoSpaceDE w:val="0"/>
      <w:spacing w:line="246" w:lineRule="exact"/>
    </w:pPr>
  </w:style>
  <w:style w:type="paragraph" w:customStyle="1" w:styleId="Tekstpodstawowywcity32">
    <w:name w:val="Tekst podstawowy wcięty 32"/>
    <w:basedOn w:val="Normalny"/>
    <w:rsid w:val="00FF7326"/>
    <w:pPr>
      <w:spacing w:after="120"/>
      <w:ind w:left="283"/>
    </w:pPr>
    <w:rPr>
      <w:sz w:val="16"/>
      <w:szCs w:val="16"/>
    </w:rPr>
  </w:style>
  <w:style w:type="paragraph" w:customStyle="1" w:styleId="paragraf">
    <w:name w:val="paragraf"/>
    <w:basedOn w:val="Normalny"/>
    <w:rsid w:val="00FF7326"/>
    <w:pPr>
      <w:keepNext/>
      <w:numPr>
        <w:numId w:val="33"/>
      </w:numPr>
      <w:spacing w:before="240" w:after="120" w:line="312" w:lineRule="auto"/>
      <w:jc w:val="center"/>
    </w:pPr>
    <w:rPr>
      <w:b/>
      <w:sz w:val="26"/>
      <w:szCs w:val="20"/>
    </w:rPr>
  </w:style>
  <w:style w:type="paragraph" w:customStyle="1" w:styleId="NormalBold">
    <w:name w:val="NormalBold"/>
    <w:basedOn w:val="Normalny"/>
    <w:rsid w:val="00FF7326"/>
    <w:pPr>
      <w:widowControl w:val="0"/>
      <w:suppressAutoHyphens w:val="0"/>
    </w:pPr>
    <w:rPr>
      <w:b/>
      <w:szCs w:val="22"/>
    </w:rPr>
  </w:style>
  <w:style w:type="paragraph" w:customStyle="1" w:styleId="Text1">
    <w:name w:val="Text 1"/>
    <w:basedOn w:val="Normalny"/>
    <w:rsid w:val="00FF7326"/>
    <w:pPr>
      <w:suppressAutoHyphens w:val="0"/>
      <w:spacing w:before="120" w:after="120"/>
      <w:ind w:left="850"/>
      <w:jc w:val="both"/>
    </w:pPr>
    <w:rPr>
      <w:rFonts w:eastAsia="Calibri"/>
      <w:szCs w:val="22"/>
    </w:rPr>
  </w:style>
  <w:style w:type="paragraph" w:customStyle="1" w:styleId="NormalLeft">
    <w:name w:val="Normal Left"/>
    <w:basedOn w:val="Normalny"/>
    <w:rsid w:val="00FF7326"/>
    <w:pPr>
      <w:suppressAutoHyphens w:val="0"/>
      <w:spacing w:before="120" w:after="120"/>
    </w:pPr>
    <w:rPr>
      <w:rFonts w:eastAsia="Calibri"/>
      <w:szCs w:val="22"/>
    </w:rPr>
  </w:style>
  <w:style w:type="paragraph" w:customStyle="1" w:styleId="Tiret0">
    <w:name w:val="Tiret 0"/>
    <w:basedOn w:val="Normalny"/>
    <w:rsid w:val="00FF7326"/>
    <w:pPr>
      <w:numPr>
        <w:numId w:val="37"/>
      </w:numPr>
      <w:spacing w:before="120" w:after="120"/>
      <w:jc w:val="both"/>
    </w:pPr>
    <w:rPr>
      <w:rFonts w:eastAsia="Calibri"/>
      <w:szCs w:val="22"/>
    </w:rPr>
  </w:style>
  <w:style w:type="paragraph" w:customStyle="1" w:styleId="Tiret1">
    <w:name w:val="Tiret 1"/>
    <w:basedOn w:val="Normalny"/>
    <w:rsid w:val="00FF7326"/>
    <w:pPr>
      <w:numPr>
        <w:numId w:val="32"/>
      </w:numPr>
      <w:spacing w:before="120" w:after="120"/>
      <w:jc w:val="both"/>
    </w:pPr>
    <w:rPr>
      <w:rFonts w:eastAsia="Calibri"/>
      <w:szCs w:val="22"/>
    </w:rPr>
  </w:style>
  <w:style w:type="paragraph" w:customStyle="1" w:styleId="NumPar1">
    <w:name w:val="NumPar 1"/>
    <w:basedOn w:val="Normalny"/>
    <w:next w:val="Text1"/>
    <w:rsid w:val="00FF7326"/>
    <w:pPr>
      <w:numPr>
        <w:numId w:val="29"/>
      </w:numPr>
      <w:spacing w:before="120" w:after="120"/>
      <w:jc w:val="both"/>
    </w:pPr>
    <w:rPr>
      <w:rFonts w:eastAsia="Calibri"/>
      <w:szCs w:val="22"/>
    </w:rPr>
  </w:style>
  <w:style w:type="paragraph" w:customStyle="1" w:styleId="NumPar2">
    <w:name w:val="NumPar 2"/>
    <w:basedOn w:val="Normalny"/>
    <w:next w:val="Text1"/>
    <w:rsid w:val="00FF7326"/>
    <w:pPr>
      <w:tabs>
        <w:tab w:val="num" w:pos="850"/>
      </w:tabs>
      <w:spacing w:before="120" w:after="120"/>
      <w:ind w:left="850" w:hanging="850"/>
      <w:jc w:val="both"/>
    </w:pPr>
    <w:rPr>
      <w:rFonts w:eastAsia="Calibri"/>
      <w:szCs w:val="22"/>
    </w:rPr>
  </w:style>
  <w:style w:type="paragraph" w:customStyle="1" w:styleId="NumPar3">
    <w:name w:val="NumPar 3"/>
    <w:basedOn w:val="Normalny"/>
    <w:next w:val="Text1"/>
    <w:rsid w:val="00FF7326"/>
    <w:pPr>
      <w:tabs>
        <w:tab w:val="num" w:pos="850"/>
      </w:tabs>
      <w:spacing w:before="120" w:after="120"/>
      <w:ind w:left="850" w:hanging="850"/>
      <w:jc w:val="both"/>
    </w:pPr>
    <w:rPr>
      <w:rFonts w:eastAsia="Calibri"/>
      <w:szCs w:val="22"/>
    </w:rPr>
  </w:style>
  <w:style w:type="paragraph" w:customStyle="1" w:styleId="NumPar4">
    <w:name w:val="NumPar 4"/>
    <w:basedOn w:val="Normalny"/>
    <w:next w:val="Text1"/>
    <w:rsid w:val="00FF7326"/>
    <w:pPr>
      <w:tabs>
        <w:tab w:val="num" w:pos="850"/>
      </w:tabs>
      <w:spacing w:before="120" w:after="120"/>
      <w:ind w:left="850" w:hanging="850"/>
      <w:jc w:val="both"/>
    </w:pPr>
    <w:rPr>
      <w:rFonts w:eastAsia="Calibri"/>
      <w:szCs w:val="22"/>
    </w:rPr>
  </w:style>
  <w:style w:type="paragraph" w:customStyle="1" w:styleId="ChapterTitle">
    <w:name w:val="ChapterTitle"/>
    <w:basedOn w:val="Normalny"/>
    <w:next w:val="Normalny"/>
    <w:rsid w:val="00FF7326"/>
    <w:pPr>
      <w:keepNext/>
      <w:suppressAutoHyphens w:val="0"/>
      <w:spacing w:before="120" w:after="360"/>
      <w:jc w:val="center"/>
    </w:pPr>
    <w:rPr>
      <w:rFonts w:eastAsia="Calibri"/>
      <w:b/>
      <w:sz w:val="32"/>
      <w:szCs w:val="22"/>
    </w:rPr>
  </w:style>
  <w:style w:type="paragraph" w:customStyle="1" w:styleId="SectionTitle">
    <w:name w:val="SectionTitle"/>
    <w:basedOn w:val="Normalny"/>
    <w:next w:val="Nagwek1"/>
    <w:rsid w:val="00FF7326"/>
    <w:pPr>
      <w:keepNext/>
      <w:suppressAutoHyphens w:val="0"/>
      <w:spacing w:before="120" w:after="360"/>
      <w:jc w:val="center"/>
    </w:pPr>
    <w:rPr>
      <w:rFonts w:eastAsia="Calibri"/>
      <w:b/>
      <w:smallCaps/>
      <w:sz w:val="28"/>
      <w:szCs w:val="22"/>
    </w:rPr>
  </w:style>
  <w:style w:type="paragraph" w:customStyle="1" w:styleId="Annexetitre">
    <w:name w:val="Annexe titre"/>
    <w:basedOn w:val="Normalny"/>
    <w:next w:val="Normalny"/>
    <w:rsid w:val="00FF7326"/>
    <w:pPr>
      <w:suppressAutoHyphens w:val="0"/>
      <w:spacing w:before="120" w:after="120"/>
      <w:jc w:val="center"/>
    </w:pPr>
    <w:rPr>
      <w:rFonts w:eastAsia="Calibri"/>
      <w:b/>
      <w:szCs w:val="22"/>
      <w:u w:val="single"/>
    </w:rPr>
  </w:style>
  <w:style w:type="paragraph" w:customStyle="1" w:styleId="Teksttreci0">
    <w:name w:val="Tekst treści"/>
    <w:basedOn w:val="Normalny"/>
    <w:rsid w:val="00FF7326"/>
    <w:pPr>
      <w:widowControl w:val="0"/>
      <w:shd w:val="clear" w:color="auto" w:fill="FFFFFF"/>
      <w:suppressAutoHyphens w:val="0"/>
      <w:spacing w:line="437" w:lineRule="exact"/>
      <w:ind w:hanging="420"/>
      <w:jc w:val="both"/>
    </w:pPr>
    <w:rPr>
      <w:rFonts w:ascii="Calibri" w:eastAsia="Calibri" w:hAnsi="Calibri" w:cs="Calibri"/>
      <w:sz w:val="23"/>
      <w:szCs w:val="23"/>
    </w:rPr>
  </w:style>
  <w:style w:type="paragraph" w:customStyle="1" w:styleId="ListParagraph1">
    <w:name w:val="List Paragraph1"/>
    <w:basedOn w:val="Normalny"/>
    <w:rsid w:val="00FF7326"/>
    <w:pPr>
      <w:spacing w:after="200" w:line="276" w:lineRule="auto"/>
      <w:ind w:left="720"/>
    </w:pPr>
    <w:rPr>
      <w:rFonts w:ascii="Calibri" w:hAnsi="Calibri" w:cs="Calibri"/>
      <w:sz w:val="22"/>
      <w:szCs w:val="22"/>
    </w:rPr>
  </w:style>
  <w:style w:type="paragraph" w:customStyle="1" w:styleId="Styl">
    <w:name w:val="Styl"/>
    <w:rsid w:val="00FF73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Bezodstpw">
    <w:name w:val="No Spacing"/>
    <w:qFormat/>
    <w:rsid w:val="00FF7326"/>
    <w:pPr>
      <w:suppressAutoHyphens/>
      <w:spacing w:after="0" w:line="240" w:lineRule="auto"/>
    </w:pPr>
    <w:rPr>
      <w:rFonts w:ascii="Times New Roman" w:eastAsia="Times New Roman" w:hAnsi="Times New Roman" w:cs="Times New Roman"/>
      <w:sz w:val="24"/>
      <w:szCs w:val="24"/>
      <w:lang w:eastAsia="ar-SA"/>
    </w:rPr>
  </w:style>
  <w:style w:type="paragraph" w:customStyle="1" w:styleId="Style34">
    <w:name w:val="Style34"/>
    <w:basedOn w:val="Normalny"/>
    <w:rsid w:val="00FF7326"/>
    <w:pPr>
      <w:widowControl w:val="0"/>
      <w:autoSpaceDE w:val="0"/>
    </w:pPr>
  </w:style>
  <w:style w:type="paragraph" w:customStyle="1" w:styleId="Style21">
    <w:name w:val="Style21"/>
    <w:basedOn w:val="Normalny"/>
    <w:rsid w:val="00FF7326"/>
    <w:pPr>
      <w:widowControl w:val="0"/>
      <w:autoSpaceDE w:val="0"/>
      <w:spacing w:line="250" w:lineRule="exact"/>
    </w:pPr>
  </w:style>
  <w:style w:type="paragraph" w:customStyle="1" w:styleId="m-5641310710563606756gmail-msonormal">
    <w:name w:val="m_-5641310710563606756gmail-msonormal"/>
    <w:basedOn w:val="Normalny"/>
    <w:rsid w:val="00FF7326"/>
    <w:pPr>
      <w:spacing w:before="280" w:after="280"/>
    </w:pPr>
  </w:style>
  <w:style w:type="character" w:styleId="Odwoaniedokomentarza">
    <w:name w:val="annotation reference"/>
    <w:uiPriority w:val="99"/>
    <w:semiHidden/>
    <w:unhideWhenUsed/>
    <w:rsid w:val="00FF7326"/>
    <w:rPr>
      <w:sz w:val="16"/>
      <w:szCs w:val="16"/>
    </w:rPr>
  </w:style>
  <w:style w:type="paragraph" w:styleId="Poprawka">
    <w:name w:val="Revision"/>
    <w:hidden/>
    <w:uiPriority w:val="99"/>
    <w:semiHidden/>
    <w:rsid w:val="00FF7326"/>
    <w:pPr>
      <w:spacing w:after="0" w:line="240" w:lineRule="auto"/>
    </w:pPr>
    <w:rPr>
      <w:rFonts w:ascii="Times New Roman" w:eastAsia="Times New Roman" w:hAnsi="Times New Roman" w:cs="Times New Roman"/>
      <w:sz w:val="24"/>
      <w:szCs w:val="24"/>
      <w:lang w:eastAsia="ar-SA"/>
    </w:rPr>
  </w:style>
  <w:style w:type="paragraph" w:customStyle="1" w:styleId="Tekstpodstawowy311">
    <w:name w:val="Tekst podstawowy 311"/>
    <w:basedOn w:val="Normalny"/>
    <w:rsid w:val="00FF7326"/>
    <w:pPr>
      <w:spacing w:after="120"/>
    </w:pPr>
    <w:rPr>
      <w:sz w:val="16"/>
      <w:szCs w:val="16"/>
    </w:rPr>
  </w:style>
  <w:style w:type="character" w:customStyle="1" w:styleId="Body1Char">
    <w:name w:val="Body 1 Char"/>
    <w:link w:val="Body1"/>
    <w:qFormat/>
    <w:rsid w:val="00FF7326"/>
    <w:rPr>
      <w:rFonts w:ascii="Times New Roman" w:eastAsia="Times New Roman" w:hAnsi="Times New Roman" w:cs="Times New Roman"/>
      <w:sz w:val="20"/>
      <w:szCs w:val="20"/>
      <w:lang w:eastAsia="pl-PL"/>
    </w:rPr>
  </w:style>
  <w:style w:type="paragraph" w:customStyle="1" w:styleId="Body1">
    <w:name w:val="Body 1"/>
    <w:basedOn w:val="Normalny"/>
    <w:link w:val="Body1Char"/>
    <w:qFormat/>
    <w:rsid w:val="00FF7326"/>
    <w:pPr>
      <w:suppressAutoHyphens w:val="0"/>
      <w:spacing w:after="210" w:line="264" w:lineRule="auto"/>
      <w:jc w:val="both"/>
    </w:pPr>
    <w:rPr>
      <w:sz w:val="20"/>
      <w:szCs w:val="20"/>
      <w:lang w:eastAsia="pl-PL"/>
    </w:rPr>
  </w:style>
  <w:style w:type="character" w:customStyle="1" w:styleId="Nierozpoznanawzmianka">
    <w:name w:val="Nierozpoznana wzmianka"/>
    <w:uiPriority w:val="99"/>
    <w:semiHidden/>
    <w:unhideWhenUsed/>
    <w:rsid w:val="00FF7326"/>
    <w:rPr>
      <w:color w:val="605E5C"/>
      <w:shd w:val="clear" w:color="auto" w:fill="E1DFDD"/>
    </w:rPr>
  </w:style>
  <w:style w:type="paragraph" w:styleId="Plandokumentu">
    <w:name w:val="Document Map"/>
    <w:basedOn w:val="Normalny"/>
    <w:link w:val="PlandokumentuZnak"/>
    <w:uiPriority w:val="99"/>
    <w:semiHidden/>
    <w:unhideWhenUsed/>
    <w:rsid w:val="00FF7326"/>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FF7326"/>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56</Pages>
  <Words>16044</Words>
  <Characters>96270</Characters>
  <Application>Microsoft Office Word</Application>
  <DocSecurity>0</DocSecurity>
  <Lines>802</Lines>
  <Paragraphs>224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JG1</dc:creator>
  <cp:lastModifiedBy>JG1</cp:lastModifiedBy>
  <cp:revision>1</cp:revision>
  <dcterms:created xsi:type="dcterms:W3CDTF">2020-02-13T12:14:00Z</dcterms:created>
  <dcterms:modified xsi:type="dcterms:W3CDTF">2020-02-13T12:25:00Z</dcterms:modified>
</cp:coreProperties>
</file>