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14" w:rsidRPr="00ED3890" w:rsidRDefault="008A4034" w:rsidP="00B46501">
      <w:pPr>
        <w:spacing w:line="360" w:lineRule="auto"/>
        <w:ind w:left="4248" w:firstLine="708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="006D4214" w:rsidRPr="00ED3890">
        <w:rPr>
          <w:rFonts w:ascii="Arial" w:hAnsi="Arial" w:cs="Arial"/>
          <w:b/>
          <w:sz w:val="20"/>
          <w:szCs w:val="20"/>
        </w:rPr>
        <w:t>Załącznik nr 1</w:t>
      </w:r>
      <w:r w:rsidR="00B46501" w:rsidRPr="00ED3890">
        <w:rPr>
          <w:rFonts w:ascii="Arial" w:hAnsi="Arial" w:cs="Arial"/>
          <w:b/>
          <w:sz w:val="20"/>
          <w:szCs w:val="20"/>
        </w:rPr>
        <w:t xml:space="preserve"> do SIWZ- Formularz oferty</w:t>
      </w:r>
    </w:p>
    <w:p w:rsidR="008D7E4F" w:rsidRPr="00ED3890" w:rsidRDefault="008F22FF" w:rsidP="008F22FF">
      <w:pPr>
        <w:spacing w:line="360" w:lineRule="auto"/>
        <w:rPr>
          <w:rFonts w:ascii="Arial" w:hAnsi="Arial" w:cs="Arial"/>
          <w:b/>
        </w:rPr>
      </w:pPr>
      <w:r w:rsidRPr="00ED3890">
        <w:rPr>
          <w:rFonts w:ascii="Arial" w:hAnsi="Arial" w:cs="Arial"/>
          <w:b/>
        </w:rPr>
        <w:tab/>
      </w:r>
      <w:r w:rsidRPr="00ED3890">
        <w:rPr>
          <w:rFonts w:ascii="Arial" w:hAnsi="Arial" w:cs="Arial"/>
          <w:b/>
        </w:rPr>
        <w:tab/>
      </w:r>
      <w:r w:rsidRPr="00ED3890">
        <w:rPr>
          <w:rFonts w:ascii="Arial" w:hAnsi="Arial" w:cs="Arial"/>
          <w:b/>
        </w:rPr>
        <w:tab/>
      </w:r>
      <w:r w:rsidRPr="00ED3890">
        <w:rPr>
          <w:rFonts w:ascii="Arial" w:hAnsi="Arial" w:cs="Arial"/>
          <w:b/>
        </w:rPr>
        <w:tab/>
      </w:r>
      <w:r w:rsidRPr="00ED3890">
        <w:rPr>
          <w:rFonts w:ascii="Arial" w:hAnsi="Arial" w:cs="Arial"/>
          <w:b/>
        </w:rPr>
        <w:tab/>
      </w:r>
      <w:r w:rsidRPr="00ED3890">
        <w:rPr>
          <w:rFonts w:ascii="Arial" w:hAnsi="Arial" w:cs="Arial"/>
          <w:b/>
        </w:rPr>
        <w:tab/>
      </w:r>
      <w:r w:rsidRPr="00ED3890">
        <w:rPr>
          <w:rFonts w:ascii="Arial" w:hAnsi="Arial" w:cs="Arial"/>
          <w:b/>
        </w:rPr>
        <w:tab/>
        <w:t>……………………………………………</w:t>
      </w:r>
    </w:p>
    <w:p w:rsidR="008F22FF" w:rsidRPr="00ED3890" w:rsidRDefault="008F22FF" w:rsidP="008F22FF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ED3890">
        <w:rPr>
          <w:rFonts w:ascii="Arial" w:hAnsi="Arial" w:cs="Arial"/>
          <w:b/>
        </w:rPr>
        <w:tab/>
      </w:r>
      <w:r w:rsidRPr="00ED3890">
        <w:rPr>
          <w:rFonts w:ascii="Arial" w:hAnsi="Arial" w:cs="Arial"/>
          <w:b/>
        </w:rPr>
        <w:tab/>
      </w:r>
      <w:r w:rsidRPr="00ED3890">
        <w:rPr>
          <w:rFonts w:ascii="Arial" w:hAnsi="Arial" w:cs="Arial"/>
          <w:b/>
        </w:rPr>
        <w:tab/>
      </w:r>
      <w:r w:rsidRPr="00ED3890">
        <w:rPr>
          <w:rFonts w:ascii="Arial" w:hAnsi="Arial" w:cs="Arial"/>
          <w:b/>
        </w:rPr>
        <w:tab/>
      </w:r>
      <w:r w:rsidRPr="00ED3890">
        <w:rPr>
          <w:rFonts w:ascii="Arial" w:hAnsi="Arial" w:cs="Arial"/>
          <w:b/>
        </w:rPr>
        <w:tab/>
      </w:r>
      <w:r w:rsidRPr="00ED3890">
        <w:rPr>
          <w:rFonts w:ascii="Arial" w:hAnsi="Arial" w:cs="Arial"/>
          <w:b/>
        </w:rPr>
        <w:tab/>
      </w:r>
      <w:r w:rsidRPr="00ED3890">
        <w:rPr>
          <w:rFonts w:ascii="Arial" w:hAnsi="Arial" w:cs="Arial"/>
          <w:b/>
        </w:rPr>
        <w:tab/>
      </w:r>
      <w:r w:rsidRPr="00ED3890">
        <w:rPr>
          <w:rFonts w:ascii="Arial" w:hAnsi="Arial" w:cs="Arial"/>
          <w:b/>
        </w:rPr>
        <w:tab/>
      </w:r>
      <w:r w:rsidR="00425802" w:rsidRPr="00ED3890">
        <w:rPr>
          <w:rFonts w:ascii="Arial" w:hAnsi="Arial" w:cs="Arial"/>
          <w:b/>
        </w:rPr>
        <w:t xml:space="preserve">     </w:t>
      </w:r>
      <w:r w:rsidRPr="00ED3890">
        <w:rPr>
          <w:rFonts w:ascii="Arial" w:hAnsi="Arial" w:cs="Arial"/>
          <w:b/>
          <w:sz w:val="20"/>
          <w:szCs w:val="20"/>
        </w:rPr>
        <w:t>/miejscowość, data/</w:t>
      </w:r>
    </w:p>
    <w:p w:rsidR="008F22FF" w:rsidRPr="00ED3890" w:rsidRDefault="008F22FF" w:rsidP="008F22FF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8D7E4F" w:rsidRPr="00ED3890" w:rsidRDefault="008D7E4F" w:rsidP="008D7E4F">
      <w:pPr>
        <w:rPr>
          <w:rFonts w:ascii="Arial" w:hAnsi="Arial" w:cs="Arial"/>
          <w:bCs/>
        </w:rPr>
      </w:pPr>
      <w:r w:rsidRPr="00ED3890">
        <w:rPr>
          <w:rFonts w:ascii="Arial" w:hAnsi="Arial" w:cs="Arial"/>
          <w:bCs/>
        </w:rPr>
        <w:t xml:space="preserve">Nazwa i adres Wykonawcy/(Wykonawców w przypadku oferty wspólnej): </w:t>
      </w:r>
    </w:p>
    <w:p w:rsidR="008D7E4F" w:rsidRPr="00ED3890" w:rsidRDefault="008D7E4F" w:rsidP="008D7E4F">
      <w:pPr>
        <w:rPr>
          <w:rFonts w:ascii="Arial" w:hAnsi="Arial" w:cs="Arial"/>
          <w:bCs/>
        </w:rPr>
      </w:pPr>
      <w:r w:rsidRPr="00ED3890">
        <w:rPr>
          <w:rFonts w:ascii="Arial" w:hAnsi="Arial" w:cs="Arial"/>
          <w:bCs/>
        </w:rPr>
        <w:t>..................................................................................................................</w:t>
      </w:r>
    </w:p>
    <w:p w:rsidR="008D7E4F" w:rsidRPr="00ED3890" w:rsidRDefault="008D7E4F" w:rsidP="008D7E4F">
      <w:pPr>
        <w:rPr>
          <w:rFonts w:ascii="Arial" w:hAnsi="Arial" w:cs="Arial"/>
          <w:bCs/>
        </w:rPr>
      </w:pPr>
      <w:r w:rsidRPr="00ED3890">
        <w:rPr>
          <w:rFonts w:ascii="Arial" w:hAnsi="Arial" w:cs="Arial"/>
          <w:bCs/>
        </w:rPr>
        <w:t>..................................................................................................................</w:t>
      </w:r>
    </w:p>
    <w:p w:rsidR="008D7E4F" w:rsidRPr="00ED3890" w:rsidRDefault="008D7E4F" w:rsidP="008D7E4F">
      <w:pPr>
        <w:rPr>
          <w:rFonts w:ascii="Arial" w:hAnsi="Arial" w:cs="Arial"/>
          <w:bCs/>
        </w:rPr>
      </w:pPr>
      <w:r w:rsidRPr="00ED3890">
        <w:rPr>
          <w:rFonts w:ascii="Arial" w:hAnsi="Arial" w:cs="Arial"/>
          <w:bCs/>
        </w:rPr>
        <w:t>..................................................................................................................</w:t>
      </w:r>
    </w:p>
    <w:p w:rsidR="008D7E4F" w:rsidRPr="00ED3890" w:rsidRDefault="008D7E4F" w:rsidP="008D7E4F">
      <w:pPr>
        <w:rPr>
          <w:rFonts w:ascii="Arial" w:hAnsi="Arial" w:cs="Arial"/>
        </w:rPr>
      </w:pPr>
      <w:r w:rsidRPr="00ED3890">
        <w:rPr>
          <w:rFonts w:ascii="Arial" w:hAnsi="Arial" w:cs="Arial"/>
        </w:rPr>
        <w:t>..................................................................................................................</w:t>
      </w:r>
    </w:p>
    <w:p w:rsidR="008D7E4F" w:rsidRPr="00ED3890" w:rsidRDefault="008D7E4F" w:rsidP="008D7E4F">
      <w:pPr>
        <w:rPr>
          <w:rFonts w:ascii="Arial" w:hAnsi="Arial" w:cs="Arial"/>
        </w:rPr>
      </w:pPr>
      <w:r w:rsidRPr="00ED3890">
        <w:rPr>
          <w:rFonts w:ascii="Arial" w:hAnsi="Arial" w:cs="Arial"/>
        </w:rPr>
        <w:t>województwo …………………………………………………………………..</w:t>
      </w:r>
    </w:p>
    <w:p w:rsidR="008D7E4F" w:rsidRPr="00ED3890" w:rsidRDefault="008D7E4F" w:rsidP="008D7E4F">
      <w:pPr>
        <w:rPr>
          <w:rFonts w:ascii="Arial" w:hAnsi="Arial" w:cs="Arial"/>
        </w:rPr>
      </w:pPr>
      <w:r w:rsidRPr="00ED3890">
        <w:rPr>
          <w:rFonts w:ascii="Arial" w:hAnsi="Arial" w:cs="Arial"/>
        </w:rPr>
        <w:t>adres do korespondencji ............................................................................</w:t>
      </w:r>
    </w:p>
    <w:p w:rsidR="008D7E4F" w:rsidRPr="00ED3890" w:rsidRDefault="008D7E4F" w:rsidP="008D7E4F">
      <w:pPr>
        <w:rPr>
          <w:rFonts w:ascii="Arial" w:hAnsi="Arial" w:cs="Arial"/>
        </w:rPr>
      </w:pPr>
      <w:r w:rsidRPr="00ED3890">
        <w:rPr>
          <w:rFonts w:ascii="Arial" w:hAnsi="Arial" w:cs="Arial"/>
        </w:rPr>
        <w:t>tel..................................................................................</w:t>
      </w:r>
    </w:p>
    <w:p w:rsidR="008D7E4F" w:rsidRPr="00ED3890" w:rsidRDefault="008D7E4F" w:rsidP="008D7E4F">
      <w:pPr>
        <w:rPr>
          <w:rFonts w:ascii="Arial" w:hAnsi="Arial" w:cs="Arial"/>
        </w:rPr>
      </w:pPr>
      <w:r w:rsidRPr="00ED3890">
        <w:rPr>
          <w:rFonts w:ascii="Arial" w:hAnsi="Arial" w:cs="Arial"/>
        </w:rPr>
        <w:t>fax na który zamawiający może przesyłać korespondencję.................</w:t>
      </w:r>
    </w:p>
    <w:p w:rsidR="008D7E4F" w:rsidRPr="00ED3890" w:rsidRDefault="008D7E4F" w:rsidP="008D7E4F">
      <w:pPr>
        <w:rPr>
          <w:rFonts w:ascii="Arial" w:hAnsi="Arial" w:cs="Arial"/>
        </w:rPr>
      </w:pPr>
    </w:p>
    <w:p w:rsidR="008D7E4F" w:rsidRPr="00ED3890" w:rsidRDefault="008D7E4F" w:rsidP="008D7E4F">
      <w:pPr>
        <w:rPr>
          <w:rFonts w:ascii="Arial" w:hAnsi="Arial" w:cs="Arial"/>
        </w:rPr>
      </w:pPr>
      <w:r w:rsidRPr="00ED3890">
        <w:rPr>
          <w:rFonts w:ascii="Arial" w:hAnsi="Arial" w:cs="Arial"/>
        </w:rPr>
        <w:t>NIP.............................................. REGON .................................................</w:t>
      </w:r>
    </w:p>
    <w:p w:rsidR="008D7E4F" w:rsidRPr="00ED3890" w:rsidRDefault="008D7E4F" w:rsidP="008D7E4F">
      <w:pPr>
        <w:rPr>
          <w:rFonts w:ascii="Arial" w:hAnsi="Arial" w:cs="Arial"/>
          <w:i/>
          <w:iCs/>
          <w:sz w:val="20"/>
          <w:szCs w:val="20"/>
        </w:rPr>
      </w:pPr>
      <w:r w:rsidRPr="00ED3890">
        <w:rPr>
          <w:rFonts w:ascii="Arial" w:hAnsi="Arial" w:cs="Arial"/>
          <w:i/>
          <w:iCs/>
          <w:sz w:val="20"/>
          <w:szCs w:val="20"/>
        </w:rPr>
        <w:t>(w przypadku oferty wspólnej należy dodatkowo podać dane dotyczące Pełnomocnika Wykonawcy)</w:t>
      </w:r>
    </w:p>
    <w:p w:rsidR="00B46501" w:rsidRPr="00ED3890" w:rsidRDefault="00B46501" w:rsidP="008D7E4F">
      <w:pPr>
        <w:rPr>
          <w:rFonts w:ascii="Arial" w:hAnsi="Arial" w:cs="Arial"/>
          <w:i/>
          <w:iCs/>
        </w:rPr>
      </w:pPr>
    </w:p>
    <w:p w:rsidR="006D4214" w:rsidRPr="00ED3890" w:rsidRDefault="006D4214" w:rsidP="008D7E4F">
      <w:pPr>
        <w:ind w:right="383"/>
        <w:jc w:val="both"/>
        <w:rPr>
          <w:rFonts w:ascii="Arial" w:hAnsi="Arial" w:cs="Arial"/>
          <w:b/>
          <w:bCs/>
          <w:sz w:val="22"/>
          <w:szCs w:val="20"/>
        </w:rPr>
      </w:pPr>
    </w:p>
    <w:p w:rsidR="00B46501" w:rsidRPr="00ED3890" w:rsidRDefault="00B46501" w:rsidP="00B46501">
      <w:pPr>
        <w:pStyle w:val="Nagwek1"/>
        <w:rPr>
          <w:b/>
          <w:color w:val="auto"/>
          <w:sz w:val="32"/>
          <w:szCs w:val="32"/>
        </w:rPr>
      </w:pPr>
      <w:r w:rsidRPr="00ED3890">
        <w:rPr>
          <w:b/>
          <w:color w:val="auto"/>
          <w:sz w:val="32"/>
          <w:szCs w:val="32"/>
        </w:rPr>
        <w:t>OFERTA PRZETARGOWA</w:t>
      </w:r>
    </w:p>
    <w:p w:rsidR="00B46501" w:rsidRPr="00ED3890" w:rsidRDefault="00B46501" w:rsidP="00B46501">
      <w:pPr>
        <w:rPr>
          <w:rFonts w:ascii="Arial" w:hAnsi="Arial" w:cs="Arial"/>
        </w:rPr>
      </w:pPr>
    </w:p>
    <w:p w:rsidR="00B46501" w:rsidRPr="00ED3890" w:rsidRDefault="005B0BE4" w:rsidP="00B46501">
      <w:pPr>
        <w:spacing w:line="360" w:lineRule="auto"/>
        <w:ind w:left="4248" w:firstLine="708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Gmina Mogielnica</w:t>
      </w:r>
      <w:r w:rsidR="00B46501" w:rsidRPr="00ED3890">
        <w:rPr>
          <w:rFonts w:ascii="Arial" w:hAnsi="Arial" w:cs="Arial"/>
          <w:b/>
          <w:sz w:val="22"/>
        </w:rPr>
        <w:t xml:space="preserve"> </w:t>
      </w:r>
    </w:p>
    <w:p w:rsidR="00B46501" w:rsidRPr="00ED3890" w:rsidRDefault="00B46501" w:rsidP="00B46501">
      <w:pPr>
        <w:spacing w:line="360" w:lineRule="auto"/>
        <w:ind w:left="3540" w:firstLine="708"/>
        <w:rPr>
          <w:rFonts w:ascii="Arial" w:hAnsi="Arial" w:cs="Arial"/>
          <w:b/>
          <w:sz w:val="22"/>
        </w:rPr>
      </w:pPr>
      <w:r w:rsidRPr="00ED3890">
        <w:rPr>
          <w:rFonts w:ascii="Arial" w:hAnsi="Arial" w:cs="Arial"/>
          <w:b/>
          <w:sz w:val="22"/>
        </w:rPr>
        <w:t xml:space="preserve">            </w:t>
      </w:r>
      <w:r w:rsidR="005B0BE4">
        <w:rPr>
          <w:rFonts w:ascii="Arial" w:hAnsi="Arial" w:cs="Arial"/>
          <w:b/>
          <w:sz w:val="22"/>
        </w:rPr>
        <w:t xml:space="preserve">                   ul. Rynek 1</w:t>
      </w:r>
    </w:p>
    <w:p w:rsidR="00B46501" w:rsidRPr="00ED3890" w:rsidRDefault="005B0BE4" w:rsidP="00B46501">
      <w:pPr>
        <w:spacing w:line="360" w:lineRule="auto"/>
        <w:ind w:left="3540" w:firstLine="708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ab/>
        <w:t>05-640 Mogielnica</w:t>
      </w:r>
      <w:r w:rsidR="00B46501" w:rsidRPr="00ED3890">
        <w:rPr>
          <w:rFonts w:ascii="Arial" w:hAnsi="Arial" w:cs="Arial"/>
          <w:bCs/>
          <w:sz w:val="22"/>
        </w:rPr>
        <w:t xml:space="preserve"> </w:t>
      </w:r>
      <w:r w:rsidR="00B46501" w:rsidRPr="00ED3890">
        <w:rPr>
          <w:rFonts w:ascii="Arial" w:hAnsi="Arial" w:cs="Arial"/>
          <w:b/>
          <w:sz w:val="22"/>
        </w:rPr>
        <w:t xml:space="preserve"> </w:t>
      </w:r>
    </w:p>
    <w:p w:rsidR="00B46501" w:rsidRPr="00ED3890" w:rsidRDefault="00B46501" w:rsidP="00B46501">
      <w:pPr>
        <w:rPr>
          <w:rFonts w:ascii="Arial" w:hAnsi="Arial" w:cs="Arial"/>
          <w:bCs/>
          <w:sz w:val="16"/>
        </w:rPr>
      </w:pPr>
      <w:r w:rsidRPr="00ED3890">
        <w:rPr>
          <w:rFonts w:ascii="Arial" w:hAnsi="Arial" w:cs="Arial"/>
          <w:bCs/>
          <w:sz w:val="16"/>
        </w:rPr>
        <w:tab/>
      </w:r>
      <w:r w:rsidRPr="00ED3890">
        <w:rPr>
          <w:rFonts w:ascii="Arial" w:hAnsi="Arial" w:cs="Arial"/>
          <w:bCs/>
          <w:sz w:val="16"/>
        </w:rPr>
        <w:tab/>
      </w:r>
      <w:r w:rsidRPr="00ED3890">
        <w:rPr>
          <w:rFonts w:ascii="Arial" w:hAnsi="Arial" w:cs="Arial"/>
          <w:bCs/>
          <w:sz w:val="16"/>
        </w:rPr>
        <w:tab/>
      </w:r>
      <w:r w:rsidRPr="00ED3890">
        <w:rPr>
          <w:rFonts w:ascii="Arial" w:hAnsi="Arial" w:cs="Arial"/>
          <w:bCs/>
          <w:sz w:val="16"/>
        </w:rPr>
        <w:tab/>
      </w:r>
      <w:r w:rsidRPr="00ED3890">
        <w:rPr>
          <w:rFonts w:ascii="Arial" w:hAnsi="Arial" w:cs="Arial"/>
          <w:bCs/>
          <w:sz w:val="16"/>
        </w:rPr>
        <w:tab/>
      </w:r>
      <w:r w:rsidRPr="00ED3890">
        <w:rPr>
          <w:rFonts w:ascii="Arial" w:hAnsi="Arial" w:cs="Arial"/>
          <w:bCs/>
          <w:sz w:val="16"/>
        </w:rPr>
        <w:tab/>
      </w:r>
      <w:r w:rsidRPr="00ED3890">
        <w:rPr>
          <w:rFonts w:ascii="Arial" w:hAnsi="Arial" w:cs="Arial"/>
          <w:bCs/>
          <w:sz w:val="16"/>
        </w:rPr>
        <w:tab/>
      </w:r>
      <w:r w:rsidRPr="00ED3890">
        <w:rPr>
          <w:rFonts w:ascii="Arial" w:hAnsi="Arial" w:cs="Arial"/>
          <w:bCs/>
          <w:sz w:val="16"/>
        </w:rPr>
        <w:tab/>
      </w:r>
    </w:p>
    <w:p w:rsidR="00B46501" w:rsidRPr="00ED3890" w:rsidRDefault="00B46501" w:rsidP="00B46501">
      <w:pPr>
        <w:ind w:firstLine="708"/>
        <w:jc w:val="center"/>
        <w:rPr>
          <w:rFonts w:ascii="Arial" w:hAnsi="Arial" w:cs="Arial"/>
          <w:sz w:val="22"/>
          <w:szCs w:val="22"/>
        </w:rPr>
      </w:pPr>
      <w:r w:rsidRPr="00ED3890">
        <w:rPr>
          <w:rFonts w:ascii="Arial" w:hAnsi="Arial" w:cs="Arial"/>
          <w:sz w:val="22"/>
          <w:szCs w:val="22"/>
        </w:rPr>
        <w:t>W odpowiedzi na ogłoszenie o zamówieniu publicznym prowadzonym w trybie przetargu nieograniczonego na:</w:t>
      </w:r>
    </w:p>
    <w:p w:rsidR="00B46501" w:rsidRPr="00ED3890" w:rsidRDefault="00B46501" w:rsidP="00B46501">
      <w:pPr>
        <w:ind w:firstLine="708"/>
        <w:jc w:val="both"/>
        <w:rPr>
          <w:rFonts w:ascii="Arial" w:hAnsi="Arial" w:cs="Arial"/>
          <w:sz w:val="18"/>
        </w:rPr>
      </w:pPr>
    </w:p>
    <w:p w:rsidR="00B46501" w:rsidRPr="00ED3890" w:rsidRDefault="00B46501" w:rsidP="00B46501">
      <w:pPr>
        <w:pStyle w:val="Tytu"/>
        <w:spacing w:line="360" w:lineRule="auto"/>
        <w:rPr>
          <w:rFonts w:ascii="Arial" w:hAnsi="Arial" w:cs="Arial"/>
          <w:b/>
          <w:sz w:val="24"/>
        </w:rPr>
      </w:pPr>
      <w:r w:rsidRPr="00ED3890">
        <w:rPr>
          <w:rFonts w:ascii="Arial" w:hAnsi="Arial" w:cs="Arial"/>
          <w:b/>
          <w:iCs/>
          <w:sz w:val="24"/>
        </w:rPr>
        <w:t>„</w:t>
      </w:r>
      <w:r w:rsidRPr="00ED3890">
        <w:rPr>
          <w:rFonts w:ascii="Arial" w:hAnsi="Arial" w:cs="Arial"/>
          <w:b/>
          <w:sz w:val="24"/>
        </w:rPr>
        <w:t>Świadczen</w:t>
      </w:r>
      <w:r w:rsidR="00F945EB">
        <w:rPr>
          <w:rFonts w:ascii="Arial" w:hAnsi="Arial" w:cs="Arial"/>
          <w:b/>
          <w:sz w:val="24"/>
        </w:rPr>
        <w:t xml:space="preserve">ie usług pocztowych </w:t>
      </w:r>
      <w:r w:rsidR="005B0BE4">
        <w:rPr>
          <w:rFonts w:ascii="Arial" w:hAnsi="Arial" w:cs="Arial"/>
          <w:b/>
          <w:sz w:val="24"/>
        </w:rPr>
        <w:t xml:space="preserve"> na potrzeby  Urzędu Gminy</w:t>
      </w:r>
      <w:r w:rsidRPr="00ED3890">
        <w:rPr>
          <w:rFonts w:ascii="Arial" w:hAnsi="Arial" w:cs="Arial"/>
          <w:b/>
          <w:sz w:val="24"/>
        </w:rPr>
        <w:t xml:space="preserve">  w</w:t>
      </w:r>
      <w:r w:rsidR="00E23E59" w:rsidRPr="00ED3890">
        <w:rPr>
          <w:rFonts w:ascii="Arial" w:hAnsi="Arial" w:cs="Arial"/>
          <w:b/>
          <w:sz w:val="24"/>
        </w:rPr>
        <w:t> </w:t>
      </w:r>
      <w:r w:rsidR="005B0BE4">
        <w:rPr>
          <w:rFonts w:ascii="Arial" w:hAnsi="Arial" w:cs="Arial"/>
          <w:b/>
          <w:sz w:val="24"/>
        </w:rPr>
        <w:t>Mogielnicy</w:t>
      </w:r>
      <w:r w:rsidRPr="00ED3890">
        <w:rPr>
          <w:rFonts w:ascii="Arial" w:hAnsi="Arial" w:cs="Arial"/>
          <w:b/>
          <w:sz w:val="24"/>
        </w:rPr>
        <w:t>”</w:t>
      </w:r>
    </w:p>
    <w:p w:rsidR="006D4214" w:rsidRPr="00ED3890" w:rsidRDefault="006D4214" w:rsidP="00AA5049">
      <w:pPr>
        <w:ind w:right="383"/>
        <w:jc w:val="both"/>
        <w:rPr>
          <w:rFonts w:ascii="Arial" w:hAnsi="Arial" w:cs="Arial"/>
          <w:sz w:val="20"/>
          <w:szCs w:val="20"/>
        </w:rPr>
      </w:pPr>
    </w:p>
    <w:p w:rsidR="006D4214" w:rsidRPr="00ED3890" w:rsidRDefault="006D4214" w:rsidP="00AA5049">
      <w:pPr>
        <w:pStyle w:val="Tytu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D3890">
        <w:rPr>
          <w:rFonts w:ascii="Arial" w:hAnsi="Arial" w:cs="Arial"/>
          <w:sz w:val="20"/>
          <w:szCs w:val="20"/>
        </w:rPr>
        <w:t xml:space="preserve">po </w:t>
      </w:r>
      <w:r w:rsidR="00B46501" w:rsidRPr="00ED3890">
        <w:rPr>
          <w:rFonts w:ascii="Arial" w:hAnsi="Arial" w:cs="Arial"/>
          <w:sz w:val="20"/>
          <w:szCs w:val="20"/>
        </w:rPr>
        <w:t xml:space="preserve"> </w:t>
      </w:r>
      <w:r w:rsidRPr="00ED3890">
        <w:rPr>
          <w:rFonts w:ascii="Arial" w:hAnsi="Arial" w:cs="Arial"/>
          <w:sz w:val="20"/>
          <w:szCs w:val="20"/>
        </w:rPr>
        <w:t xml:space="preserve">zapoznaniu </w:t>
      </w:r>
      <w:r w:rsidR="00B46501" w:rsidRPr="00ED3890">
        <w:rPr>
          <w:rFonts w:ascii="Arial" w:hAnsi="Arial" w:cs="Arial"/>
          <w:sz w:val="20"/>
          <w:szCs w:val="20"/>
        </w:rPr>
        <w:t xml:space="preserve">  s</w:t>
      </w:r>
      <w:r w:rsidRPr="00ED3890">
        <w:rPr>
          <w:rFonts w:ascii="Arial" w:hAnsi="Arial" w:cs="Arial"/>
          <w:sz w:val="20"/>
          <w:szCs w:val="20"/>
        </w:rPr>
        <w:t xml:space="preserve">ię </w:t>
      </w:r>
      <w:r w:rsidR="00B46501" w:rsidRPr="00ED3890">
        <w:rPr>
          <w:rFonts w:ascii="Arial" w:hAnsi="Arial" w:cs="Arial"/>
          <w:sz w:val="20"/>
          <w:szCs w:val="20"/>
        </w:rPr>
        <w:t xml:space="preserve"> </w:t>
      </w:r>
      <w:r w:rsidRPr="00ED3890">
        <w:rPr>
          <w:rFonts w:ascii="Arial" w:hAnsi="Arial" w:cs="Arial"/>
          <w:sz w:val="20"/>
          <w:szCs w:val="20"/>
        </w:rPr>
        <w:t xml:space="preserve">z </w:t>
      </w:r>
      <w:r w:rsidR="00B46501" w:rsidRPr="00ED3890">
        <w:rPr>
          <w:rFonts w:ascii="Arial" w:hAnsi="Arial" w:cs="Arial"/>
          <w:sz w:val="20"/>
          <w:szCs w:val="20"/>
        </w:rPr>
        <w:t xml:space="preserve"> </w:t>
      </w:r>
      <w:r w:rsidRPr="00ED3890">
        <w:rPr>
          <w:rFonts w:ascii="Arial" w:hAnsi="Arial" w:cs="Arial"/>
          <w:sz w:val="20"/>
          <w:szCs w:val="20"/>
        </w:rPr>
        <w:t xml:space="preserve">warunkami </w:t>
      </w:r>
      <w:r w:rsidR="00B46501" w:rsidRPr="00ED3890">
        <w:rPr>
          <w:rFonts w:ascii="Arial" w:hAnsi="Arial" w:cs="Arial"/>
          <w:sz w:val="20"/>
          <w:szCs w:val="20"/>
        </w:rPr>
        <w:t xml:space="preserve"> </w:t>
      </w:r>
      <w:r w:rsidRPr="00ED3890">
        <w:rPr>
          <w:rFonts w:ascii="Arial" w:hAnsi="Arial" w:cs="Arial"/>
          <w:sz w:val="20"/>
          <w:szCs w:val="20"/>
        </w:rPr>
        <w:t xml:space="preserve">postępowania </w:t>
      </w:r>
      <w:r w:rsidR="00B46501" w:rsidRPr="00ED3890">
        <w:rPr>
          <w:rFonts w:ascii="Arial" w:hAnsi="Arial" w:cs="Arial"/>
          <w:sz w:val="20"/>
          <w:szCs w:val="20"/>
        </w:rPr>
        <w:t xml:space="preserve"> składamy  </w:t>
      </w:r>
      <w:r w:rsidRPr="00ED3890">
        <w:rPr>
          <w:rFonts w:ascii="Arial" w:hAnsi="Arial" w:cs="Arial"/>
          <w:sz w:val="20"/>
          <w:szCs w:val="20"/>
        </w:rPr>
        <w:t xml:space="preserve">niniejszą </w:t>
      </w:r>
      <w:r w:rsidR="00B46501" w:rsidRPr="00ED3890">
        <w:rPr>
          <w:rFonts w:ascii="Arial" w:hAnsi="Arial" w:cs="Arial"/>
          <w:sz w:val="20"/>
          <w:szCs w:val="20"/>
        </w:rPr>
        <w:t xml:space="preserve"> </w:t>
      </w:r>
      <w:r w:rsidRPr="00ED3890">
        <w:rPr>
          <w:rFonts w:ascii="Arial" w:hAnsi="Arial" w:cs="Arial"/>
          <w:sz w:val="20"/>
          <w:szCs w:val="20"/>
        </w:rPr>
        <w:t xml:space="preserve">ofertę: </w:t>
      </w:r>
    </w:p>
    <w:p w:rsidR="00B46501" w:rsidRPr="00ED3890" w:rsidRDefault="00B226D3" w:rsidP="0032658C">
      <w:pPr>
        <w:pStyle w:val="Tytu"/>
        <w:numPr>
          <w:ilvl w:val="0"/>
          <w:numId w:val="15"/>
        </w:numPr>
        <w:spacing w:line="480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ED3890">
        <w:rPr>
          <w:rFonts w:ascii="Arial" w:hAnsi="Arial" w:cs="Arial"/>
          <w:sz w:val="20"/>
          <w:szCs w:val="20"/>
        </w:rPr>
        <w:t>Oferuje</w:t>
      </w:r>
      <w:r w:rsidR="00B46501" w:rsidRPr="00ED3890">
        <w:rPr>
          <w:rFonts w:ascii="Arial" w:hAnsi="Arial" w:cs="Arial"/>
          <w:sz w:val="20"/>
          <w:szCs w:val="20"/>
        </w:rPr>
        <w:t xml:space="preserve">my wykonanie całości usługi będącej przedmiotem zamówienia, zgodnie ze wszystkimi wymaganiami zawartymi w SIWZ za cenę brutto </w:t>
      </w:r>
      <w:r w:rsidR="00B46501" w:rsidRPr="00ED3890">
        <w:rPr>
          <w:rFonts w:ascii="Arial" w:hAnsi="Arial" w:cs="Arial"/>
          <w:b/>
          <w:sz w:val="20"/>
          <w:szCs w:val="20"/>
        </w:rPr>
        <w:t>…………………………</w:t>
      </w:r>
      <w:r w:rsidR="00236103" w:rsidRPr="00ED3890">
        <w:rPr>
          <w:rFonts w:ascii="Arial" w:hAnsi="Arial" w:cs="Arial"/>
          <w:b/>
          <w:sz w:val="20"/>
          <w:szCs w:val="20"/>
        </w:rPr>
        <w:t>…………………………</w:t>
      </w:r>
      <w:r w:rsidR="0032658C">
        <w:rPr>
          <w:rFonts w:ascii="Arial" w:hAnsi="Arial" w:cs="Arial"/>
          <w:b/>
          <w:sz w:val="20"/>
          <w:szCs w:val="20"/>
        </w:rPr>
        <w:t>…..</w:t>
      </w:r>
    </w:p>
    <w:p w:rsidR="00236103" w:rsidRPr="00ED3890" w:rsidRDefault="00236103" w:rsidP="0032658C">
      <w:pPr>
        <w:pStyle w:val="Tytu"/>
        <w:spacing w:line="480" w:lineRule="auto"/>
        <w:ind w:left="720"/>
        <w:jc w:val="both"/>
        <w:rPr>
          <w:rFonts w:ascii="Arial" w:hAnsi="Arial" w:cs="Arial"/>
          <w:i/>
          <w:sz w:val="20"/>
          <w:szCs w:val="20"/>
        </w:rPr>
      </w:pPr>
      <w:r w:rsidRPr="00ED3890">
        <w:rPr>
          <w:rFonts w:ascii="Arial" w:hAnsi="Arial" w:cs="Arial"/>
          <w:sz w:val="20"/>
          <w:szCs w:val="20"/>
        </w:rPr>
        <w:t>(suma</w:t>
      </w:r>
      <w:r w:rsidR="00F01FAB" w:rsidRPr="00ED3890">
        <w:rPr>
          <w:rFonts w:ascii="Arial" w:hAnsi="Arial" w:cs="Arial"/>
          <w:sz w:val="20"/>
          <w:szCs w:val="20"/>
        </w:rPr>
        <w:t xml:space="preserve"> pozycji z kolumny nr 8 załącznika nr 1 – formularz asortymentowo-cenowy)</w:t>
      </w:r>
    </w:p>
    <w:p w:rsidR="00B46501" w:rsidRPr="00ED3890" w:rsidRDefault="00B46501" w:rsidP="0032658C">
      <w:pPr>
        <w:pStyle w:val="Tytu"/>
        <w:spacing w:line="48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ED3890">
        <w:rPr>
          <w:rFonts w:ascii="Arial" w:hAnsi="Arial" w:cs="Arial"/>
          <w:sz w:val="20"/>
          <w:szCs w:val="20"/>
        </w:rPr>
        <w:t>słownie złotych</w:t>
      </w:r>
      <w:r w:rsidR="0032658C">
        <w:rPr>
          <w:rFonts w:ascii="Arial" w:hAnsi="Arial" w:cs="Arial"/>
          <w:sz w:val="20"/>
          <w:szCs w:val="20"/>
        </w:rPr>
        <w:t>:</w:t>
      </w:r>
      <w:r w:rsidRPr="00ED3890"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</w:t>
      </w:r>
      <w:r w:rsidR="00236103" w:rsidRPr="00ED3890">
        <w:rPr>
          <w:rFonts w:ascii="Arial" w:hAnsi="Arial" w:cs="Arial"/>
          <w:sz w:val="20"/>
          <w:szCs w:val="20"/>
        </w:rPr>
        <w:t>…………..</w:t>
      </w:r>
      <w:r w:rsidR="0032658C"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………………………………………………………………………………………………………………</w:t>
      </w:r>
      <w:r w:rsidRPr="00ED3890">
        <w:rPr>
          <w:rFonts w:ascii="Arial" w:hAnsi="Arial" w:cs="Arial"/>
          <w:sz w:val="20"/>
          <w:szCs w:val="20"/>
        </w:rPr>
        <w:t>,</w:t>
      </w:r>
    </w:p>
    <w:p w:rsidR="00B46501" w:rsidRPr="00ED3890" w:rsidRDefault="00B46501" w:rsidP="0032658C">
      <w:pPr>
        <w:pStyle w:val="Tytu"/>
        <w:spacing w:line="48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ED3890">
        <w:rPr>
          <w:rFonts w:ascii="Arial" w:hAnsi="Arial" w:cs="Arial"/>
          <w:sz w:val="20"/>
          <w:szCs w:val="20"/>
        </w:rPr>
        <w:t xml:space="preserve">w tym </w:t>
      </w:r>
      <w:r w:rsidR="00236103" w:rsidRPr="00ED3890">
        <w:rPr>
          <w:rFonts w:ascii="Arial" w:hAnsi="Arial" w:cs="Arial"/>
          <w:sz w:val="20"/>
          <w:szCs w:val="20"/>
        </w:rPr>
        <w:t xml:space="preserve">cena netto zł </w:t>
      </w:r>
      <w:r w:rsidR="00B226D3" w:rsidRPr="00ED3890">
        <w:rPr>
          <w:rFonts w:ascii="Arial" w:hAnsi="Arial" w:cs="Arial"/>
          <w:sz w:val="20"/>
          <w:szCs w:val="20"/>
        </w:rPr>
        <w:t xml:space="preserve"> </w:t>
      </w:r>
      <w:r w:rsidRPr="00ED3890">
        <w:rPr>
          <w:rFonts w:ascii="Arial" w:hAnsi="Arial" w:cs="Arial"/>
          <w:sz w:val="20"/>
          <w:szCs w:val="20"/>
        </w:rPr>
        <w:t>…………………………………</w:t>
      </w:r>
      <w:r w:rsidR="0032658C">
        <w:rPr>
          <w:rFonts w:ascii="Arial" w:hAnsi="Arial" w:cs="Arial"/>
          <w:sz w:val="20"/>
          <w:szCs w:val="20"/>
        </w:rPr>
        <w:t>,</w:t>
      </w:r>
    </w:p>
    <w:p w:rsidR="00B226D3" w:rsidRPr="00ED3890" w:rsidRDefault="00F01FAB" w:rsidP="00AA5049">
      <w:pPr>
        <w:pStyle w:val="Tytu"/>
        <w:spacing w:line="36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ED3890">
        <w:rPr>
          <w:rFonts w:ascii="Arial" w:hAnsi="Arial" w:cs="Arial"/>
          <w:sz w:val="20"/>
          <w:szCs w:val="20"/>
        </w:rPr>
        <w:t xml:space="preserve">zgodnie z formularzem </w:t>
      </w:r>
      <w:r w:rsidR="00B226D3" w:rsidRPr="00ED3890">
        <w:rPr>
          <w:rFonts w:ascii="Arial" w:hAnsi="Arial" w:cs="Arial"/>
          <w:sz w:val="20"/>
          <w:szCs w:val="20"/>
        </w:rPr>
        <w:t>asortymentowo-cenowym stanowiącym załącznik nr 1 do niniejszej oferty.</w:t>
      </w:r>
    </w:p>
    <w:p w:rsidR="00B226D3" w:rsidRPr="00C43375" w:rsidRDefault="00B226D3" w:rsidP="00AA5049">
      <w:pPr>
        <w:pStyle w:val="Tytu"/>
        <w:numPr>
          <w:ilvl w:val="0"/>
          <w:numId w:val="15"/>
        </w:numPr>
        <w:spacing w:line="360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ED3890">
        <w:rPr>
          <w:rFonts w:ascii="Arial" w:hAnsi="Arial" w:cs="Arial"/>
          <w:sz w:val="20"/>
          <w:szCs w:val="20"/>
        </w:rPr>
        <w:t>Zobowiązujemy się wykonać przedmiot zamówienia w terminie</w:t>
      </w:r>
      <w:r w:rsidR="00C43375">
        <w:rPr>
          <w:rFonts w:ascii="Arial" w:hAnsi="Arial" w:cs="Arial"/>
          <w:sz w:val="20"/>
          <w:szCs w:val="20"/>
        </w:rPr>
        <w:t xml:space="preserve">: </w:t>
      </w:r>
      <w:r w:rsidR="00C43375" w:rsidRPr="00C43375">
        <w:rPr>
          <w:rFonts w:ascii="Arial" w:hAnsi="Arial" w:cs="Arial"/>
          <w:b/>
          <w:sz w:val="20"/>
          <w:szCs w:val="20"/>
        </w:rPr>
        <w:t xml:space="preserve">rozpoczęcie – 7 dni od dnia podpisania umowy, zakończenie - </w:t>
      </w:r>
      <w:r w:rsidRPr="00C43375">
        <w:rPr>
          <w:rFonts w:ascii="Arial" w:hAnsi="Arial" w:cs="Arial"/>
          <w:b/>
          <w:sz w:val="20"/>
          <w:szCs w:val="20"/>
        </w:rPr>
        <w:t xml:space="preserve">do dnia </w:t>
      </w:r>
      <w:r w:rsidR="00F945EB">
        <w:rPr>
          <w:rFonts w:ascii="Arial" w:hAnsi="Arial" w:cs="Arial"/>
          <w:b/>
          <w:sz w:val="20"/>
          <w:szCs w:val="20"/>
        </w:rPr>
        <w:t>……..</w:t>
      </w:r>
      <w:r w:rsidRPr="00C43375">
        <w:rPr>
          <w:rFonts w:ascii="Arial" w:hAnsi="Arial" w:cs="Arial"/>
          <w:b/>
          <w:sz w:val="20"/>
          <w:szCs w:val="20"/>
        </w:rPr>
        <w:t>r.</w:t>
      </w:r>
    </w:p>
    <w:p w:rsidR="00B226D3" w:rsidRPr="00ED3890" w:rsidRDefault="00B226D3" w:rsidP="00AA5049">
      <w:pPr>
        <w:pStyle w:val="Tytu"/>
        <w:numPr>
          <w:ilvl w:val="0"/>
          <w:numId w:val="15"/>
        </w:numPr>
        <w:spacing w:line="360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ED3890">
        <w:rPr>
          <w:rFonts w:ascii="Arial" w:hAnsi="Arial" w:cs="Arial"/>
          <w:sz w:val="20"/>
          <w:szCs w:val="20"/>
        </w:rPr>
        <w:t xml:space="preserve">Oświadczamy, że przyjmujemy warunki płatności określone </w:t>
      </w:r>
      <w:r w:rsidR="00E23E59" w:rsidRPr="00ED3890">
        <w:rPr>
          <w:rFonts w:ascii="Arial" w:hAnsi="Arial" w:cs="Arial"/>
          <w:sz w:val="20"/>
          <w:szCs w:val="20"/>
        </w:rPr>
        <w:t>przez Zamawiającego w SIWZ.</w:t>
      </w:r>
    </w:p>
    <w:p w:rsidR="00E23E59" w:rsidRPr="00ED3890" w:rsidRDefault="00E23E59" w:rsidP="00AA5049">
      <w:pPr>
        <w:pStyle w:val="Tytu"/>
        <w:numPr>
          <w:ilvl w:val="0"/>
          <w:numId w:val="15"/>
        </w:numPr>
        <w:spacing w:line="360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ED3890">
        <w:rPr>
          <w:rFonts w:ascii="Arial" w:hAnsi="Arial" w:cs="Arial"/>
          <w:sz w:val="20"/>
          <w:szCs w:val="20"/>
        </w:rPr>
        <w:t>Oświadczamy, że zapoznaliśmy się z treścią SIWZ wraz z załącznikami i uznajemy się związanymi określonymi w niej zasadami postępowania i wymaganiami.</w:t>
      </w:r>
    </w:p>
    <w:p w:rsidR="00E23E59" w:rsidRPr="00ED3890" w:rsidRDefault="00E23E59" w:rsidP="00AA5049">
      <w:pPr>
        <w:pStyle w:val="Tytu"/>
        <w:numPr>
          <w:ilvl w:val="0"/>
          <w:numId w:val="15"/>
        </w:numPr>
        <w:spacing w:line="360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ED3890">
        <w:rPr>
          <w:rFonts w:ascii="Arial" w:hAnsi="Arial" w:cs="Arial"/>
          <w:sz w:val="20"/>
          <w:szCs w:val="20"/>
        </w:rPr>
        <w:lastRenderedPageBreak/>
        <w:t>Oświadczamy, że powyższa cena brutto zawiera wszystkie koszty, jakie ponosi Zamawiający w przypadku wyboru niniejszej oferty.</w:t>
      </w:r>
    </w:p>
    <w:p w:rsidR="00E23E59" w:rsidRPr="00ED3890" w:rsidRDefault="00E23E59" w:rsidP="00AA5049">
      <w:pPr>
        <w:pStyle w:val="Tytu"/>
        <w:numPr>
          <w:ilvl w:val="0"/>
          <w:numId w:val="15"/>
        </w:numPr>
        <w:spacing w:line="360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ED3890">
        <w:rPr>
          <w:rFonts w:ascii="Arial" w:hAnsi="Arial" w:cs="Arial"/>
          <w:sz w:val="20"/>
          <w:szCs w:val="20"/>
        </w:rPr>
        <w:t>Oświadczamy, ze zobowiązujemy się w przypadku wyboru naszej oferty do zawarcia umowy na warunkach zawartych w SIWZ i projekcie umowy, w miejscu i terminie wyznaczonym przez Zamawiającego.</w:t>
      </w:r>
    </w:p>
    <w:p w:rsidR="00E23E59" w:rsidRPr="00ED3890" w:rsidRDefault="00E23E59" w:rsidP="00AA5049">
      <w:pPr>
        <w:pStyle w:val="Tytu"/>
        <w:numPr>
          <w:ilvl w:val="0"/>
          <w:numId w:val="15"/>
        </w:numPr>
        <w:spacing w:line="360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ED3890">
        <w:rPr>
          <w:rFonts w:ascii="Arial" w:hAnsi="Arial" w:cs="Arial"/>
          <w:sz w:val="20"/>
          <w:szCs w:val="20"/>
        </w:rPr>
        <w:t>Oświadczamy, że uważamy się za związanych ofertą na czas wskazany w SIWZ</w:t>
      </w:r>
      <w:r w:rsidR="008F22FF" w:rsidRPr="00ED3890">
        <w:rPr>
          <w:rFonts w:ascii="Arial" w:hAnsi="Arial" w:cs="Arial"/>
          <w:sz w:val="20"/>
          <w:szCs w:val="20"/>
        </w:rPr>
        <w:t>.</w:t>
      </w:r>
    </w:p>
    <w:p w:rsidR="008F22FF" w:rsidRPr="00ED3890" w:rsidRDefault="008F22FF" w:rsidP="00AA5049">
      <w:pPr>
        <w:pStyle w:val="Tytu"/>
        <w:numPr>
          <w:ilvl w:val="0"/>
          <w:numId w:val="15"/>
        </w:numPr>
        <w:spacing w:line="360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ED3890">
        <w:rPr>
          <w:rFonts w:ascii="Arial" w:hAnsi="Arial" w:cs="Arial"/>
          <w:sz w:val="20"/>
          <w:szCs w:val="20"/>
        </w:rPr>
        <w:t xml:space="preserve">Oświadczamy, że wykonanie części zamówienia, obejmujące usługi </w:t>
      </w:r>
      <w:r w:rsidR="00236103" w:rsidRPr="00ED3890">
        <w:rPr>
          <w:rFonts w:ascii="Arial" w:hAnsi="Arial" w:cs="Arial"/>
          <w:sz w:val="20"/>
          <w:szCs w:val="20"/>
        </w:rPr>
        <w:t xml:space="preserve">………………………………. </w:t>
      </w:r>
      <w:r w:rsidRPr="00ED3890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</w:t>
      </w:r>
      <w:r w:rsidR="00236103" w:rsidRPr="00ED3890">
        <w:rPr>
          <w:rFonts w:ascii="Arial" w:hAnsi="Arial" w:cs="Arial"/>
          <w:sz w:val="20"/>
          <w:szCs w:val="20"/>
        </w:rPr>
        <w:t>………………….</w:t>
      </w:r>
    </w:p>
    <w:p w:rsidR="008F22FF" w:rsidRPr="00ED3890" w:rsidRDefault="008F22FF" w:rsidP="00AA5049">
      <w:pPr>
        <w:pStyle w:val="Tytu"/>
        <w:spacing w:line="36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ED3890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</w:t>
      </w:r>
      <w:r w:rsidR="00236103" w:rsidRPr="00ED3890">
        <w:rPr>
          <w:rFonts w:ascii="Arial" w:hAnsi="Arial" w:cs="Arial"/>
          <w:sz w:val="20"/>
          <w:szCs w:val="20"/>
        </w:rPr>
        <w:t>………………….</w:t>
      </w:r>
    </w:p>
    <w:p w:rsidR="008F22FF" w:rsidRPr="00ED3890" w:rsidRDefault="008F22FF" w:rsidP="00AA5049">
      <w:pPr>
        <w:pStyle w:val="Tytu"/>
        <w:spacing w:line="36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ED3890">
        <w:rPr>
          <w:rFonts w:ascii="Arial" w:hAnsi="Arial" w:cs="Arial"/>
          <w:sz w:val="20"/>
          <w:szCs w:val="20"/>
        </w:rPr>
        <w:t>zamierzamy powierzyć podwykonawcom.</w:t>
      </w:r>
    </w:p>
    <w:p w:rsidR="008F22FF" w:rsidRPr="00ED3890" w:rsidRDefault="008F22FF" w:rsidP="00AA5049">
      <w:pPr>
        <w:pStyle w:val="Tytu"/>
        <w:numPr>
          <w:ilvl w:val="0"/>
          <w:numId w:val="15"/>
        </w:numPr>
        <w:spacing w:line="360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ED3890">
        <w:rPr>
          <w:rFonts w:ascii="Arial" w:hAnsi="Arial" w:cs="Arial"/>
          <w:sz w:val="20"/>
          <w:szCs w:val="20"/>
        </w:rPr>
        <w:t>Oświadczamy, że do realizacji zamówienia zobowiązujemy się zatrudnić ………</w:t>
      </w:r>
      <w:r w:rsidR="00236103" w:rsidRPr="00ED3890">
        <w:rPr>
          <w:rFonts w:ascii="Arial" w:hAnsi="Arial" w:cs="Arial"/>
          <w:sz w:val="20"/>
          <w:szCs w:val="20"/>
        </w:rPr>
        <w:t>…..</w:t>
      </w:r>
      <w:r w:rsidR="00425802" w:rsidRPr="00ED3890">
        <w:rPr>
          <w:rFonts w:ascii="Arial" w:hAnsi="Arial" w:cs="Arial"/>
          <w:sz w:val="20"/>
          <w:szCs w:val="20"/>
          <w:vertAlign w:val="superscript"/>
        </w:rPr>
        <w:t>1)</w:t>
      </w:r>
      <w:r w:rsidRPr="00ED3890">
        <w:rPr>
          <w:rFonts w:ascii="Arial" w:hAnsi="Arial" w:cs="Arial"/>
          <w:sz w:val="20"/>
          <w:szCs w:val="20"/>
        </w:rPr>
        <w:t xml:space="preserve"> % osób zatrudnionych na umowę o pracę zgodnie z wymaganiami określonymi w SIWZ.</w:t>
      </w:r>
    </w:p>
    <w:p w:rsidR="002F18D4" w:rsidRPr="00ED3890" w:rsidRDefault="002F18D4" w:rsidP="00AA5049">
      <w:pPr>
        <w:pStyle w:val="Tytu"/>
        <w:numPr>
          <w:ilvl w:val="0"/>
          <w:numId w:val="15"/>
        </w:numPr>
        <w:spacing w:line="360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ED3890">
        <w:rPr>
          <w:rFonts w:ascii="Arial" w:hAnsi="Arial" w:cs="Arial"/>
          <w:sz w:val="20"/>
          <w:szCs w:val="20"/>
        </w:rPr>
        <w:t>Oświadczamy, że niniejszą ofertę składamy na ………. kolejno ponumerowanych stronach.</w:t>
      </w:r>
    </w:p>
    <w:p w:rsidR="002F18D4" w:rsidRPr="00ED3890" w:rsidRDefault="002F18D4" w:rsidP="00AA5049">
      <w:pPr>
        <w:pStyle w:val="Tytu"/>
        <w:numPr>
          <w:ilvl w:val="0"/>
          <w:numId w:val="15"/>
        </w:numPr>
        <w:spacing w:line="360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ED3890">
        <w:rPr>
          <w:rFonts w:ascii="Arial" w:hAnsi="Arial" w:cs="Arial"/>
          <w:sz w:val="20"/>
          <w:szCs w:val="20"/>
        </w:rPr>
        <w:t>Nazwisko i imię osoby upoważnionej do podpisania niniejszej oferty ……………………………………………………………………………………………</w:t>
      </w:r>
      <w:r w:rsidR="00236103" w:rsidRPr="00ED3890">
        <w:rPr>
          <w:rFonts w:ascii="Arial" w:hAnsi="Arial" w:cs="Arial"/>
          <w:sz w:val="20"/>
          <w:szCs w:val="20"/>
        </w:rPr>
        <w:t>………………….</w:t>
      </w:r>
    </w:p>
    <w:p w:rsidR="002F18D4" w:rsidRPr="00ED3890" w:rsidRDefault="002F18D4" w:rsidP="008F22FF">
      <w:pPr>
        <w:pStyle w:val="Tytu"/>
        <w:numPr>
          <w:ilvl w:val="0"/>
          <w:numId w:val="15"/>
        </w:numPr>
        <w:spacing w:line="360" w:lineRule="auto"/>
        <w:jc w:val="left"/>
        <w:rPr>
          <w:rFonts w:ascii="Arial" w:hAnsi="Arial" w:cs="Arial"/>
          <w:b/>
          <w:i/>
          <w:sz w:val="20"/>
          <w:szCs w:val="20"/>
        </w:rPr>
      </w:pPr>
      <w:r w:rsidRPr="00ED3890">
        <w:rPr>
          <w:rFonts w:ascii="Arial" w:hAnsi="Arial" w:cs="Arial"/>
          <w:sz w:val="20"/>
          <w:szCs w:val="20"/>
        </w:rPr>
        <w:t>Integralną część oferty stanowią następujące dokumenty:</w:t>
      </w:r>
    </w:p>
    <w:p w:rsidR="002F18D4" w:rsidRPr="00ED3890" w:rsidRDefault="002F18D4" w:rsidP="002F18D4">
      <w:pPr>
        <w:pStyle w:val="Tytu"/>
        <w:spacing w:line="360" w:lineRule="auto"/>
        <w:ind w:left="720"/>
        <w:jc w:val="left"/>
        <w:rPr>
          <w:rFonts w:ascii="Arial" w:hAnsi="Arial" w:cs="Arial"/>
          <w:sz w:val="20"/>
          <w:szCs w:val="20"/>
        </w:rPr>
      </w:pPr>
      <w:r w:rsidRPr="00ED3890">
        <w:rPr>
          <w:rFonts w:ascii="Arial" w:hAnsi="Arial" w:cs="Arial"/>
          <w:sz w:val="20"/>
          <w:szCs w:val="20"/>
        </w:rPr>
        <w:t>1) ………………………………………………………………</w:t>
      </w:r>
    </w:p>
    <w:p w:rsidR="002F18D4" w:rsidRPr="00ED3890" w:rsidRDefault="002F18D4" w:rsidP="002F18D4">
      <w:pPr>
        <w:pStyle w:val="Tytu"/>
        <w:spacing w:line="360" w:lineRule="auto"/>
        <w:ind w:left="720"/>
        <w:jc w:val="left"/>
        <w:rPr>
          <w:rFonts w:ascii="Arial" w:hAnsi="Arial" w:cs="Arial"/>
          <w:sz w:val="20"/>
          <w:szCs w:val="20"/>
        </w:rPr>
      </w:pPr>
      <w:r w:rsidRPr="00ED3890">
        <w:rPr>
          <w:rFonts w:ascii="Arial" w:hAnsi="Arial" w:cs="Arial"/>
          <w:sz w:val="20"/>
          <w:szCs w:val="20"/>
        </w:rPr>
        <w:t>2) ………………………………………………………………</w:t>
      </w:r>
    </w:p>
    <w:p w:rsidR="002F18D4" w:rsidRPr="00ED3890" w:rsidRDefault="002F18D4" w:rsidP="002F18D4">
      <w:pPr>
        <w:pStyle w:val="Tytu"/>
        <w:spacing w:line="360" w:lineRule="auto"/>
        <w:ind w:left="720"/>
        <w:jc w:val="left"/>
        <w:rPr>
          <w:rFonts w:ascii="Arial" w:hAnsi="Arial" w:cs="Arial"/>
          <w:sz w:val="20"/>
          <w:szCs w:val="20"/>
        </w:rPr>
      </w:pPr>
      <w:r w:rsidRPr="00ED3890">
        <w:rPr>
          <w:rFonts w:ascii="Arial" w:hAnsi="Arial" w:cs="Arial"/>
          <w:sz w:val="20"/>
          <w:szCs w:val="20"/>
        </w:rPr>
        <w:t>3) ………………………………………………………………</w:t>
      </w:r>
    </w:p>
    <w:p w:rsidR="002F18D4" w:rsidRPr="00ED3890" w:rsidRDefault="002F18D4" w:rsidP="002F18D4">
      <w:pPr>
        <w:pStyle w:val="Tytu"/>
        <w:spacing w:line="360" w:lineRule="auto"/>
        <w:ind w:left="720"/>
        <w:jc w:val="left"/>
        <w:rPr>
          <w:rFonts w:ascii="Arial" w:hAnsi="Arial" w:cs="Arial"/>
          <w:sz w:val="20"/>
          <w:szCs w:val="20"/>
        </w:rPr>
      </w:pPr>
      <w:r w:rsidRPr="00ED3890">
        <w:rPr>
          <w:rFonts w:ascii="Arial" w:hAnsi="Arial" w:cs="Arial"/>
          <w:sz w:val="20"/>
          <w:szCs w:val="20"/>
        </w:rPr>
        <w:t>4) ………………………………………………………………</w:t>
      </w:r>
    </w:p>
    <w:p w:rsidR="002F18D4" w:rsidRPr="00ED3890" w:rsidRDefault="002F18D4" w:rsidP="002F18D4">
      <w:pPr>
        <w:pStyle w:val="Tytu"/>
        <w:spacing w:line="360" w:lineRule="auto"/>
        <w:ind w:left="720"/>
        <w:jc w:val="left"/>
        <w:rPr>
          <w:rFonts w:ascii="Arial" w:hAnsi="Arial" w:cs="Arial"/>
          <w:sz w:val="20"/>
          <w:szCs w:val="20"/>
        </w:rPr>
      </w:pPr>
      <w:r w:rsidRPr="00ED3890">
        <w:rPr>
          <w:rFonts w:ascii="Arial" w:hAnsi="Arial" w:cs="Arial"/>
          <w:sz w:val="20"/>
          <w:szCs w:val="20"/>
        </w:rPr>
        <w:t>5) ………………………………………………………………</w:t>
      </w:r>
    </w:p>
    <w:p w:rsidR="002F18D4" w:rsidRPr="00ED3890" w:rsidRDefault="002F18D4" w:rsidP="002F18D4">
      <w:pPr>
        <w:pStyle w:val="Tytu"/>
        <w:spacing w:line="360" w:lineRule="auto"/>
        <w:ind w:left="720"/>
        <w:jc w:val="left"/>
        <w:rPr>
          <w:rFonts w:ascii="Arial" w:hAnsi="Arial" w:cs="Arial"/>
          <w:b/>
          <w:i/>
          <w:sz w:val="20"/>
          <w:szCs w:val="20"/>
        </w:rPr>
      </w:pPr>
      <w:r w:rsidRPr="00ED3890">
        <w:rPr>
          <w:rFonts w:ascii="Arial" w:hAnsi="Arial" w:cs="Arial"/>
          <w:sz w:val="20"/>
          <w:szCs w:val="20"/>
        </w:rPr>
        <w:t>…………………………………………………………………</w:t>
      </w:r>
    </w:p>
    <w:p w:rsidR="006D4214" w:rsidRPr="00ED3890" w:rsidRDefault="006D4214" w:rsidP="006D4214">
      <w:pPr>
        <w:ind w:right="383"/>
        <w:jc w:val="center"/>
        <w:rPr>
          <w:rFonts w:ascii="Arial" w:hAnsi="Arial" w:cs="Arial"/>
          <w:b/>
          <w:bCs/>
          <w:sz w:val="20"/>
          <w:szCs w:val="20"/>
        </w:rPr>
      </w:pPr>
    </w:p>
    <w:p w:rsidR="006D4214" w:rsidRDefault="006D4214" w:rsidP="006D4214">
      <w:pPr>
        <w:ind w:right="383"/>
        <w:jc w:val="center"/>
        <w:rPr>
          <w:rFonts w:ascii="Arial" w:hAnsi="Arial" w:cs="Arial"/>
          <w:b/>
          <w:bCs/>
          <w:sz w:val="22"/>
          <w:szCs w:val="20"/>
        </w:rPr>
      </w:pPr>
    </w:p>
    <w:p w:rsidR="0032658C" w:rsidRPr="00ED3890" w:rsidRDefault="0032658C" w:rsidP="006D4214">
      <w:pPr>
        <w:ind w:right="383"/>
        <w:jc w:val="center"/>
        <w:rPr>
          <w:rFonts w:ascii="Arial" w:hAnsi="Arial" w:cs="Arial"/>
          <w:b/>
          <w:bCs/>
          <w:sz w:val="22"/>
          <w:szCs w:val="20"/>
        </w:rPr>
      </w:pPr>
    </w:p>
    <w:p w:rsidR="006D4214" w:rsidRPr="0032658C" w:rsidRDefault="002F18D4" w:rsidP="006D4214">
      <w:pPr>
        <w:ind w:right="383"/>
        <w:jc w:val="center"/>
        <w:rPr>
          <w:rFonts w:ascii="Arial" w:hAnsi="Arial" w:cs="Arial"/>
          <w:bCs/>
          <w:sz w:val="22"/>
          <w:szCs w:val="20"/>
        </w:rPr>
      </w:pPr>
      <w:r w:rsidRPr="00ED3890">
        <w:rPr>
          <w:rFonts w:ascii="Arial" w:hAnsi="Arial" w:cs="Arial"/>
          <w:b/>
          <w:bCs/>
          <w:sz w:val="22"/>
          <w:szCs w:val="20"/>
        </w:rPr>
        <w:tab/>
      </w:r>
      <w:r w:rsidRPr="00ED3890">
        <w:rPr>
          <w:rFonts w:ascii="Arial" w:hAnsi="Arial" w:cs="Arial"/>
          <w:b/>
          <w:bCs/>
          <w:sz w:val="22"/>
          <w:szCs w:val="20"/>
        </w:rPr>
        <w:tab/>
      </w:r>
      <w:r w:rsidRPr="00ED3890">
        <w:rPr>
          <w:rFonts w:ascii="Arial" w:hAnsi="Arial" w:cs="Arial"/>
          <w:b/>
          <w:bCs/>
          <w:sz w:val="22"/>
          <w:szCs w:val="20"/>
        </w:rPr>
        <w:tab/>
      </w:r>
      <w:r w:rsidRPr="00ED3890">
        <w:rPr>
          <w:rFonts w:ascii="Arial" w:hAnsi="Arial" w:cs="Arial"/>
          <w:b/>
          <w:bCs/>
          <w:sz w:val="22"/>
          <w:szCs w:val="20"/>
        </w:rPr>
        <w:tab/>
      </w:r>
      <w:r w:rsidRPr="00ED3890">
        <w:rPr>
          <w:rFonts w:ascii="Arial" w:hAnsi="Arial" w:cs="Arial"/>
          <w:b/>
          <w:bCs/>
          <w:sz w:val="22"/>
          <w:szCs w:val="20"/>
        </w:rPr>
        <w:tab/>
      </w:r>
      <w:r w:rsidRPr="0032658C">
        <w:rPr>
          <w:rFonts w:ascii="Arial" w:hAnsi="Arial" w:cs="Arial"/>
          <w:bCs/>
          <w:sz w:val="22"/>
          <w:szCs w:val="20"/>
        </w:rPr>
        <w:t>Podpis Wykonawcy/Wykonawców</w:t>
      </w:r>
    </w:p>
    <w:p w:rsidR="006D4214" w:rsidRPr="0032658C" w:rsidRDefault="006D4214" w:rsidP="006D4214">
      <w:pPr>
        <w:jc w:val="both"/>
        <w:rPr>
          <w:rFonts w:ascii="Arial" w:hAnsi="Arial" w:cs="Arial"/>
          <w:sz w:val="22"/>
          <w:szCs w:val="13"/>
        </w:rPr>
      </w:pPr>
    </w:p>
    <w:p w:rsidR="006D4214" w:rsidRPr="0032658C" w:rsidRDefault="002F18D4" w:rsidP="002F18D4">
      <w:pPr>
        <w:rPr>
          <w:rFonts w:ascii="Arial" w:hAnsi="Arial" w:cs="Arial"/>
          <w:sz w:val="20"/>
          <w:szCs w:val="20"/>
        </w:rPr>
      </w:pPr>
      <w:r w:rsidRPr="0032658C">
        <w:rPr>
          <w:rFonts w:ascii="Arial" w:hAnsi="Arial" w:cs="Arial"/>
          <w:sz w:val="20"/>
          <w:szCs w:val="20"/>
        </w:rPr>
        <w:tab/>
      </w:r>
      <w:r w:rsidRPr="0032658C">
        <w:rPr>
          <w:rFonts w:ascii="Arial" w:hAnsi="Arial" w:cs="Arial"/>
          <w:sz w:val="20"/>
          <w:szCs w:val="20"/>
        </w:rPr>
        <w:tab/>
      </w:r>
      <w:r w:rsidRPr="0032658C">
        <w:rPr>
          <w:rFonts w:ascii="Arial" w:hAnsi="Arial" w:cs="Arial"/>
          <w:sz w:val="20"/>
          <w:szCs w:val="20"/>
        </w:rPr>
        <w:tab/>
      </w:r>
      <w:r w:rsidRPr="0032658C">
        <w:rPr>
          <w:rFonts w:ascii="Arial" w:hAnsi="Arial" w:cs="Arial"/>
          <w:sz w:val="20"/>
          <w:szCs w:val="20"/>
        </w:rPr>
        <w:tab/>
      </w:r>
      <w:r w:rsidRPr="0032658C">
        <w:rPr>
          <w:rFonts w:ascii="Arial" w:hAnsi="Arial" w:cs="Arial"/>
          <w:sz w:val="20"/>
          <w:szCs w:val="20"/>
        </w:rPr>
        <w:tab/>
      </w:r>
      <w:r w:rsidRPr="0032658C">
        <w:rPr>
          <w:rFonts w:ascii="Arial" w:hAnsi="Arial" w:cs="Arial"/>
          <w:sz w:val="20"/>
          <w:szCs w:val="20"/>
        </w:rPr>
        <w:tab/>
        <w:t>………………………………………………….</w:t>
      </w:r>
    </w:p>
    <w:p w:rsidR="002F18D4" w:rsidRPr="0032658C" w:rsidRDefault="002F18D4" w:rsidP="002F18D4">
      <w:pPr>
        <w:rPr>
          <w:rFonts w:ascii="Arial" w:hAnsi="Arial" w:cs="Arial"/>
          <w:sz w:val="18"/>
          <w:szCs w:val="18"/>
        </w:rPr>
      </w:pPr>
      <w:r w:rsidRPr="0032658C">
        <w:rPr>
          <w:rFonts w:ascii="Arial" w:hAnsi="Arial" w:cs="Arial"/>
          <w:sz w:val="20"/>
          <w:szCs w:val="20"/>
        </w:rPr>
        <w:tab/>
      </w:r>
      <w:r w:rsidRPr="0032658C">
        <w:rPr>
          <w:rFonts w:ascii="Arial" w:hAnsi="Arial" w:cs="Arial"/>
          <w:sz w:val="20"/>
          <w:szCs w:val="20"/>
        </w:rPr>
        <w:tab/>
      </w:r>
      <w:r w:rsidRPr="0032658C">
        <w:rPr>
          <w:rFonts w:ascii="Arial" w:hAnsi="Arial" w:cs="Arial"/>
          <w:sz w:val="20"/>
          <w:szCs w:val="20"/>
        </w:rPr>
        <w:tab/>
      </w:r>
      <w:r w:rsidRPr="0032658C">
        <w:rPr>
          <w:rFonts w:ascii="Arial" w:hAnsi="Arial" w:cs="Arial"/>
          <w:sz w:val="20"/>
          <w:szCs w:val="20"/>
        </w:rPr>
        <w:tab/>
      </w:r>
      <w:r w:rsidRPr="0032658C">
        <w:rPr>
          <w:rFonts w:ascii="Arial" w:hAnsi="Arial" w:cs="Arial"/>
          <w:sz w:val="20"/>
          <w:szCs w:val="20"/>
        </w:rPr>
        <w:tab/>
        <w:t>/</w:t>
      </w:r>
      <w:r w:rsidRPr="0032658C">
        <w:rPr>
          <w:rFonts w:ascii="Arial" w:hAnsi="Arial" w:cs="Arial"/>
          <w:sz w:val="18"/>
          <w:szCs w:val="18"/>
        </w:rPr>
        <w:t>osoby/osób uprawnionej/</w:t>
      </w:r>
      <w:proofErr w:type="spellStart"/>
      <w:r w:rsidRPr="0032658C">
        <w:rPr>
          <w:rFonts w:ascii="Arial" w:hAnsi="Arial" w:cs="Arial"/>
          <w:sz w:val="18"/>
          <w:szCs w:val="18"/>
        </w:rPr>
        <w:t>ych</w:t>
      </w:r>
      <w:proofErr w:type="spellEnd"/>
      <w:r w:rsidRPr="0032658C">
        <w:rPr>
          <w:rFonts w:ascii="Arial" w:hAnsi="Arial" w:cs="Arial"/>
          <w:sz w:val="18"/>
          <w:szCs w:val="18"/>
        </w:rPr>
        <w:t xml:space="preserve"> do reprezentowania Wykonawcy/</w:t>
      </w:r>
    </w:p>
    <w:p w:rsidR="006D4214" w:rsidRPr="00ED3890" w:rsidRDefault="006D4214" w:rsidP="006D4214">
      <w:pPr>
        <w:jc w:val="right"/>
        <w:rPr>
          <w:rFonts w:ascii="Arial" w:hAnsi="Arial" w:cs="Arial"/>
          <w:b/>
          <w:sz w:val="20"/>
          <w:szCs w:val="20"/>
        </w:rPr>
      </w:pPr>
    </w:p>
    <w:p w:rsidR="006D4214" w:rsidRPr="00ED3890" w:rsidRDefault="006D4214" w:rsidP="006D4214">
      <w:pPr>
        <w:jc w:val="right"/>
        <w:rPr>
          <w:rFonts w:ascii="Arial" w:hAnsi="Arial" w:cs="Arial"/>
          <w:sz w:val="16"/>
          <w:szCs w:val="16"/>
        </w:rPr>
      </w:pPr>
    </w:p>
    <w:p w:rsidR="00236103" w:rsidRPr="00ED3890" w:rsidRDefault="00236103" w:rsidP="006D4214">
      <w:pPr>
        <w:jc w:val="right"/>
        <w:rPr>
          <w:rFonts w:ascii="Arial" w:hAnsi="Arial" w:cs="Arial"/>
          <w:sz w:val="16"/>
          <w:szCs w:val="16"/>
        </w:rPr>
      </w:pPr>
    </w:p>
    <w:p w:rsidR="00236103" w:rsidRPr="00ED3890" w:rsidRDefault="00236103" w:rsidP="006D4214">
      <w:pPr>
        <w:jc w:val="right"/>
        <w:rPr>
          <w:rFonts w:ascii="Arial" w:hAnsi="Arial" w:cs="Arial"/>
          <w:sz w:val="16"/>
          <w:szCs w:val="16"/>
        </w:rPr>
      </w:pPr>
    </w:p>
    <w:p w:rsidR="00236103" w:rsidRPr="00ED3890" w:rsidRDefault="00236103" w:rsidP="006D4214">
      <w:pPr>
        <w:jc w:val="right"/>
        <w:rPr>
          <w:rFonts w:ascii="Arial" w:hAnsi="Arial" w:cs="Arial"/>
          <w:sz w:val="16"/>
          <w:szCs w:val="16"/>
        </w:rPr>
      </w:pPr>
    </w:p>
    <w:p w:rsidR="00236103" w:rsidRPr="00ED3890" w:rsidRDefault="00236103" w:rsidP="006D4214">
      <w:pPr>
        <w:jc w:val="right"/>
        <w:rPr>
          <w:rFonts w:ascii="Arial" w:hAnsi="Arial" w:cs="Arial"/>
          <w:sz w:val="16"/>
          <w:szCs w:val="16"/>
        </w:rPr>
      </w:pPr>
    </w:p>
    <w:p w:rsidR="00236103" w:rsidRPr="00ED3890" w:rsidRDefault="00236103" w:rsidP="006D4214">
      <w:pPr>
        <w:jc w:val="right"/>
        <w:rPr>
          <w:rFonts w:ascii="Arial" w:hAnsi="Arial" w:cs="Arial"/>
          <w:sz w:val="16"/>
          <w:szCs w:val="16"/>
        </w:rPr>
      </w:pPr>
    </w:p>
    <w:p w:rsidR="00236103" w:rsidRPr="00ED3890" w:rsidRDefault="00236103" w:rsidP="006D4214">
      <w:pPr>
        <w:jc w:val="right"/>
        <w:rPr>
          <w:rFonts w:ascii="Arial" w:hAnsi="Arial" w:cs="Arial"/>
          <w:sz w:val="16"/>
          <w:szCs w:val="16"/>
        </w:rPr>
      </w:pPr>
    </w:p>
    <w:p w:rsidR="00236103" w:rsidRPr="00ED3890" w:rsidRDefault="00236103" w:rsidP="006D4214">
      <w:pPr>
        <w:jc w:val="right"/>
        <w:rPr>
          <w:rFonts w:ascii="Arial" w:hAnsi="Arial" w:cs="Arial"/>
          <w:sz w:val="16"/>
          <w:szCs w:val="16"/>
        </w:rPr>
      </w:pPr>
    </w:p>
    <w:p w:rsidR="00236103" w:rsidRPr="00ED3890" w:rsidRDefault="00236103" w:rsidP="006D4214">
      <w:pPr>
        <w:jc w:val="right"/>
        <w:rPr>
          <w:rFonts w:ascii="Arial" w:hAnsi="Arial" w:cs="Arial"/>
          <w:sz w:val="16"/>
          <w:szCs w:val="16"/>
        </w:rPr>
      </w:pPr>
    </w:p>
    <w:p w:rsidR="00236103" w:rsidRPr="00ED3890" w:rsidRDefault="00236103" w:rsidP="006D4214">
      <w:pPr>
        <w:jc w:val="right"/>
        <w:rPr>
          <w:rFonts w:ascii="Arial" w:hAnsi="Arial" w:cs="Arial"/>
          <w:sz w:val="16"/>
          <w:szCs w:val="16"/>
        </w:rPr>
      </w:pPr>
    </w:p>
    <w:p w:rsidR="00236103" w:rsidRPr="00ED3890" w:rsidRDefault="00236103" w:rsidP="006D4214">
      <w:pPr>
        <w:jc w:val="right"/>
        <w:rPr>
          <w:rFonts w:ascii="Arial" w:hAnsi="Arial" w:cs="Arial"/>
          <w:sz w:val="16"/>
          <w:szCs w:val="16"/>
        </w:rPr>
      </w:pPr>
    </w:p>
    <w:p w:rsidR="00236103" w:rsidRPr="00ED3890" w:rsidRDefault="00236103" w:rsidP="006D4214">
      <w:pPr>
        <w:jc w:val="right"/>
        <w:rPr>
          <w:rFonts w:ascii="Arial" w:hAnsi="Arial" w:cs="Arial"/>
          <w:sz w:val="16"/>
          <w:szCs w:val="16"/>
        </w:rPr>
      </w:pPr>
    </w:p>
    <w:p w:rsidR="00236103" w:rsidRPr="00ED3890" w:rsidRDefault="00236103" w:rsidP="006D4214">
      <w:pPr>
        <w:jc w:val="right"/>
        <w:rPr>
          <w:rFonts w:ascii="Arial" w:hAnsi="Arial" w:cs="Arial"/>
          <w:sz w:val="16"/>
          <w:szCs w:val="16"/>
        </w:rPr>
      </w:pPr>
    </w:p>
    <w:p w:rsidR="00236103" w:rsidRPr="00ED3890" w:rsidRDefault="00236103" w:rsidP="006D4214">
      <w:pPr>
        <w:jc w:val="right"/>
        <w:rPr>
          <w:rFonts w:ascii="Arial" w:hAnsi="Arial" w:cs="Arial"/>
          <w:sz w:val="16"/>
          <w:szCs w:val="16"/>
        </w:rPr>
      </w:pPr>
    </w:p>
    <w:p w:rsidR="006D4214" w:rsidRPr="00ED3890" w:rsidRDefault="00425802" w:rsidP="00425802">
      <w:pPr>
        <w:pStyle w:val="Akapitzlist"/>
        <w:numPr>
          <w:ilvl w:val="0"/>
          <w:numId w:val="16"/>
        </w:numPr>
        <w:rPr>
          <w:rFonts w:ascii="Arial" w:hAnsi="Arial" w:cs="Arial"/>
          <w:sz w:val="16"/>
          <w:szCs w:val="16"/>
        </w:rPr>
      </w:pPr>
      <w:r w:rsidRPr="00ED3890">
        <w:rPr>
          <w:rFonts w:ascii="Arial" w:hAnsi="Arial" w:cs="Arial"/>
          <w:sz w:val="16"/>
          <w:szCs w:val="16"/>
        </w:rPr>
        <w:t>Wykonawca zobowiązany jest do wypełnienia pozycji indywidualnie podając</w:t>
      </w:r>
      <w:r w:rsidR="00ED3890">
        <w:rPr>
          <w:rFonts w:ascii="Arial" w:hAnsi="Arial" w:cs="Arial"/>
          <w:sz w:val="16"/>
          <w:szCs w:val="16"/>
        </w:rPr>
        <w:t xml:space="preserve">  faktyczny stan (na dzień 31.08</w:t>
      </w:r>
      <w:r w:rsidRPr="00ED3890">
        <w:rPr>
          <w:rFonts w:ascii="Arial" w:hAnsi="Arial" w:cs="Arial"/>
          <w:sz w:val="16"/>
          <w:szCs w:val="16"/>
        </w:rPr>
        <w:t xml:space="preserve">.2015r.) zatrudnienia osób na umowę o pracę. ( na zasadach określonych w SIWZ).Podana wielkość stanowić będzie kryterium oceny ofert. Opis kryteriów i zasady oceny ofert określa pkt. 18 i 19 SIWZ </w:t>
      </w:r>
    </w:p>
    <w:p w:rsidR="006D4214" w:rsidRPr="00ED3890" w:rsidRDefault="006D4214" w:rsidP="006D4214">
      <w:pPr>
        <w:spacing w:line="360" w:lineRule="auto"/>
        <w:jc w:val="right"/>
        <w:rPr>
          <w:rFonts w:ascii="Arial" w:hAnsi="Arial" w:cs="Arial"/>
          <w:b/>
          <w:sz w:val="16"/>
          <w:szCs w:val="16"/>
        </w:rPr>
      </w:pPr>
    </w:p>
    <w:p w:rsidR="00236103" w:rsidRDefault="00236103" w:rsidP="006D4214">
      <w:pPr>
        <w:spacing w:line="360" w:lineRule="auto"/>
        <w:jc w:val="right"/>
        <w:rPr>
          <w:rFonts w:ascii="Arial" w:hAnsi="Arial" w:cs="Arial"/>
          <w:b/>
          <w:color w:val="000000"/>
          <w:sz w:val="16"/>
          <w:szCs w:val="16"/>
        </w:rPr>
      </w:pPr>
    </w:p>
    <w:p w:rsidR="00236103" w:rsidRPr="001B3015" w:rsidRDefault="00236103" w:rsidP="006D4214">
      <w:pPr>
        <w:spacing w:line="360" w:lineRule="auto"/>
        <w:jc w:val="right"/>
        <w:rPr>
          <w:rFonts w:ascii="Arial" w:hAnsi="Arial" w:cs="Arial"/>
          <w:b/>
          <w:sz w:val="16"/>
          <w:szCs w:val="16"/>
        </w:rPr>
      </w:pPr>
    </w:p>
    <w:p w:rsidR="006D4214" w:rsidRPr="001B3015" w:rsidRDefault="006D4214" w:rsidP="006D4214">
      <w:pPr>
        <w:pStyle w:val="Tytu"/>
        <w:spacing w:line="360" w:lineRule="auto"/>
        <w:rPr>
          <w:rFonts w:ascii="Arial" w:hAnsi="Arial" w:cs="Arial"/>
          <w:sz w:val="18"/>
          <w:szCs w:val="18"/>
        </w:rPr>
      </w:pPr>
      <w:r w:rsidRPr="001B3015">
        <w:rPr>
          <w:rFonts w:ascii="Arial" w:hAnsi="Arial" w:cs="Arial"/>
          <w:b/>
          <w:sz w:val="20"/>
          <w:szCs w:val="20"/>
        </w:rPr>
        <w:lastRenderedPageBreak/>
        <w:t>Załącznik nr 1 do formularza oferty w postępowaniu o udzielenie zamówienia na „</w:t>
      </w:r>
      <w:r w:rsidRPr="001B3015">
        <w:rPr>
          <w:rFonts w:ascii="Arial" w:hAnsi="Arial" w:cs="Arial"/>
          <w:sz w:val="18"/>
          <w:szCs w:val="18"/>
        </w:rPr>
        <w:t xml:space="preserve">Świadczenie usług pocztowych na potrzeby  </w:t>
      </w:r>
      <w:r w:rsidR="00FC3892">
        <w:rPr>
          <w:rFonts w:ascii="Arial" w:hAnsi="Arial" w:cs="Arial"/>
          <w:sz w:val="18"/>
          <w:szCs w:val="18"/>
        </w:rPr>
        <w:t>Urzędu Gminy w Mogielnicy</w:t>
      </w:r>
      <w:r w:rsidRPr="001B3015">
        <w:rPr>
          <w:rFonts w:ascii="Arial" w:hAnsi="Arial" w:cs="Arial"/>
          <w:sz w:val="18"/>
          <w:szCs w:val="18"/>
        </w:rPr>
        <w:t>”</w:t>
      </w:r>
    </w:p>
    <w:p w:rsidR="006D4214" w:rsidRPr="001B3015" w:rsidRDefault="006D4214" w:rsidP="006D4214">
      <w:pPr>
        <w:rPr>
          <w:rFonts w:ascii="Arial" w:hAnsi="Arial" w:cs="Arial"/>
          <w:sz w:val="22"/>
          <w:szCs w:val="22"/>
        </w:rPr>
      </w:pPr>
    </w:p>
    <w:p w:rsidR="006D4214" w:rsidRPr="001B3015" w:rsidRDefault="006D4214" w:rsidP="006D4214">
      <w:pPr>
        <w:rPr>
          <w:rFonts w:ascii="Arial" w:hAnsi="Arial" w:cs="Arial"/>
          <w:sz w:val="22"/>
          <w:szCs w:val="22"/>
        </w:rPr>
      </w:pPr>
      <w:r w:rsidRPr="001B3015">
        <w:rPr>
          <w:rFonts w:ascii="Arial" w:hAnsi="Arial" w:cs="Arial"/>
          <w:sz w:val="22"/>
          <w:szCs w:val="22"/>
        </w:rPr>
        <w:t>Nazwa i adres Wykonawcy:</w:t>
      </w:r>
    </w:p>
    <w:p w:rsidR="006D4214" w:rsidRPr="001B3015" w:rsidRDefault="006D4214" w:rsidP="006D4214">
      <w:pPr>
        <w:ind w:left="708"/>
        <w:rPr>
          <w:rFonts w:ascii="Arial" w:hAnsi="Arial" w:cs="Arial"/>
          <w:sz w:val="22"/>
          <w:szCs w:val="22"/>
        </w:rPr>
      </w:pPr>
      <w:r w:rsidRPr="001B3015">
        <w:rPr>
          <w:rFonts w:ascii="Arial" w:hAnsi="Arial" w:cs="Arial"/>
          <w:sz w:val="22"/>
          <w:szCs w:val="22"/>
        </w:rPr>
        <w:t>(pieczęć)</w:t>
      </w:r>
    </w:p>
    <w:p w:rsidR="006D4214" w:rsidRPr="001B3015" w:rsidRDefault="006D4214" w:rsidP="006D4214">
      <w:pPr>
        <w:rPr>
          <w:rFonts w:ascii="Arial" w:hAnsi="Arial" w:cs="Arial"/>
        </w:rPr>
      </w:pPr>
      <w:r w:rsidRPr="001B3015">
        <w:rPr>
          <w:rFonts w:ascii="Arial" w:hAnsi="Arial" w:cs="Arial"/>
        </w:rPr>
        <w:t>………………………………</w:t>
      </w:r>
      <w:r w:rsidR="0032658C" w:rsidRPr="001B3015">
        <w:rPr>
          <w:rFonts w:ascii="Arial" w:hAnsi="Arial" w:cs="Arial"/>
        </w:rPr>
        <w:t>…………….</w:t>
      </w:r>
    </w:p>
    <w:p w:rsidR="006D4214" w:rsidRPr="001B3015" w:rsidRDefault="006D4214" w:rsidP="006D4214">
      <w:pPr>
        <w:rPr>
          <w:rFonts w:ascii="Arial" w:hAnsi="Arial" w:cs="Arial"/>
        </w:rPr>
      </w:pPr>
      <w:r w:rsidRPr="001B3015">
        <w:rPr>
          <w:rFonts w:ascii="Arial" w:hAnsi="Arial" w:cs="Arial"/>
        </w:rPr>
        <w:t>………………………………</w:t>
      </w:r>
      <w:r w:rsidR="0032658C" w:rsidRPr="001B3015">
        <w:rPr>
          <w:rFonts w:ascii="Arial" w:hAnsi="Arial" w:cs="Arial"/>
        </w:rPr>
        <w:t>…………….</w:t>
      </w:r>
    </w:p>
    <w:p w:rsidR="006D4214" w:rsidRPr="001B3015" w:rsidRDefault="006D4214" w:rsidP="006D4214">
      <w:pPr>
        <w:rPr>
          <w:rFonts w:ascii="Arial" w:hAnsi="Arial" w:cs="Arial"/>
        </w:rPr>
      </w:pPr>
      <w:r w:rsidRPr="001B3015">
        <w:rPr>
          <w:rFonts w:ascii="Arial" w:hAnsi="Arial" w:cs="Arial"/>
        </w:rPr>
        <w:t>………………………………</w:t>
      </w:r>
      <w:r w:rsidR="0032658C" w:rsidRPr="001B3015">
        <w:rPr>
          <w:rFonts w:ascii="Arial" w:hAnsi="Arial" w:cs="Arial"/>
        </w:rPr>
        <w:t>…………….</w:t>
      </w:r>
    </w:p>
    <w:p w:rsidR="006D4214" w:rsidRPr="001B3015" w:rsidRDefault="006D4214" w:rsidP="006D4214">
      <w:pPr>
        <w:pStyle w:val="Tytu"/>
        <w:spacing w:line="360" w:lineRule="auto"/>
        <w:rPr>
          <w:rFonts w:ascii="Arial" w:hAnsi="Arial" w:cs="Arial"/>
          <w:b/>
          <w:sz w:val="20"/>
          <w:szCs w:val="20"/>
        </w:rPr>
      </w:pPr>
    </w:p>
    <w:p w:rsidR="00410EC0" w:rsidRPr="001B3015" w:rsidRDefault="00410EC0" w:rsidP="006D4214">
      <w:pPr>
        <w:pStyle w:val="Tytu"/>
        <w:spacing w:line="360" w:lineRule="auto"/>
        <w:rPr>
          <w:rFonts w:ascii="Arial" w:hAnsi="Arial" w:cs="Arial"/>
          <w:b/>
          <w:sz w:val="20"/>
          <w:szCs w:val="20"/>
        </w:rPr>
      </w:pPr>
      <w:r w:rsidRPr="001B3015">
        <w:rPr>
          <w:rFonts w:ascii="Arial" w:hAnsi="Arial" w:cs="Arial"/>
          <w:b/>
          <w:sz w:val="20"/>
          <w:szCs w:val="20"/>
        </w:rPr>
        <w:t>Formularz</w:t>
      </w:r>
      <w:r w:rsidR="002F18D4" w:rsidRPr="001B3015">
        <w:rPr>
          <w:rFonts w:ascii="Arial" w:hAnsi="Arial" w:cs="Arial"/>
          <w:b/>
          <w:sz w:val="20"/>
          <w:szCs w:val="20"/>
        </w:rPr>
        <w:t xml:space="preserve"> </w:t>
      </w:r>
      <w:r w:rsidR="008F22FF" w:rsidRPr="001B3015">
        <w:rPr>
          <w:rFonts w:ascii="Arial" w:hAnsi="Arial" w:cs="Arial"/>
          <w:b/>
          <w:sz w:val="20"/>
          <w:szCs w:val="20"/>
        </w:rPr>
        <w:t>asortymentowo-</w:t>
      </w:r>
      <w:r w:rsidRPr="001B3015">
        <w:rPr>
          <w:rFonts w:ascii="Arial" w:hAnsi="Arial" w:cs="Arial"/>
          <w:b/>
          <w:sz w:val="20"/>
          <w:szCs w:val="20"/>
        </w:rPr>
        <w:t xml:space="preserve"> cenowy</w:t>
      </w:r>
    </w:p>
    <w:tbl>
      <w:tblPr>
        <w:tblW w:w="12183" w:type="dxa"/>
        <w:tblInd w:w="-7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64"/>
        <w:gridCol w:w="1563"/>
        <w:gridCol w:w="1123"/>
        <w:gridCol w:w="1570"/>
        <w:gridCol w:w="1090"/>
        <w:gridCol w:w="14"/>
        <w:gridCol w:w="18"/>
        <w:gridCol w:w="12"/>
        <w:gridCol w:w="1134"/>
        <w:gridCol w:w="11"/>
        <w:gridCol w:w="1123"/>
        <w:gridCol w:w="9"/>
        <w:gridCol w:w="1976"/>
        <w:gridCol w:w="1976"/>
      </w:tblGrid>
      <w:tr w:rsidR="00410EC0" w:rsidRPr="001B3015" w:rsidTr="00D46145">
        <w:trPr>
          <w:gridAfter w:val="1"/>
          <w:wAfter w:w="1976" w:type="dxa"/>
          <w:trHeight w:val="12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3015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1B301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Rodzaj przesyłek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1B301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przedział wagowy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1B301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Szacowana ilość przesyłek w trakcie realizacji umowy * [szt.]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1B301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Cena </w:t>
            </w:r>
            <w:proofErr w:type="spellStart"/>
            <w:r w:rsidRPr="001B301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jednost</w:t>
            </w:r>
            <w:proofErr w:type="spellEnd"/>
            <w:r w:rsidRPr="001B301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1B301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kowa</w:t>
            </w:r>
            <w:proofErr w:type="spellEnd"/>
            <w:r w:rsidRPr="001B301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netto [zł]</w:t>
            </w: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1B301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Stawka należnego podatku VAT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  <w:p w:rsidR="00410EC0" w:rsidRPr="001B3015" w:rsidRDefault="00410EC0" w:rsidP="00D80E1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1B301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Cena jednostkowa brutto</w:t>
            </w:r>
          </w:p>
          <w:p w:rsidR="00410EC0" w:rsidRPr="001B3015" w:rsidRDefault="00410EC0" w:rsidP="00D80E1E">
            <w:pPr>
              <w:jc w:val="center"/>
              <w:rPr>
                <w:sz w:val="20"/>
                <w:szCs w:val="20"/>
              </w:rPr>
            </w:pPr>
            <w:r w:rsidRPr="001B301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[zł] kolumna 5 x 6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  <w:p w:rsidR="00410EC0" w:rsidRPr="001B3015" w:rsidRDefault="00410EC0" w:rsidP="00D80E1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  <w:p w:rsidR="00410EC0" w:rsidRPr="001B3015" w:rsidRDefault="00410EC0" w:rsidP="00D80E1E">
            <w:pPr>
              <w:jc w:val="center"/>
              <w:rPr>
                <w:sz w:val="20"/>
                <w:szCs w:val="20"/>
              </w:rPr>
            </w:pPr>
            <w:r w:rsidRPr="001B301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Wartość brutto      [zł)               kolumna 4x7</w:t>
            </w:r>
          </w:p>
        </w:tc>
      </w:tr>
      <w:tr w:rsidR="00410EC0" w:rsidRPr="001B3015" w:rsidTr="00D46145">
        <w:trPr>
          <w:gridAfter w:val="1"/>
          <w:wAfter w:w="1976" w:type="dxa"/>
          <w:trHeight w:val="24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3015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EC0" w:rsidRPr="00001234" w:rsidRDefault="00410EC0" w:rsidP="00D80E1E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001234">
              <w:rPr>
                <w:rFonts w:ascii="Arial" w:hAnsi="Arial" w:cs="Arial"/>
                <w:bCs/>
                <w:iCs/>
                <w:sz w:val="18"/>
                <w:szCs w:val="18"/>
              </w:rPr>
              <w:t>2.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EC0" w:rsidRPr="00001234" w:rsidRDefault="00410EC0" w:rsidP="00D80E1E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001234">
              <w:rPr>
                <w:rFonts w:ascii="Arial" w:hAnsi="Arial" w:cs="Arial"/>
                <w:bCs/>
                <w:iCs/>
                <w:sz w:val="18"/>
                <w:szCs w:val="18"/>
              </w:rPr>
              <w:t>3.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EC0" w:rsidRPr="00001234" w:rsidRDefault="00410EC0" w:rsidP="00D80E1E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001234">
              <w:rPr>
                <w:rFonts w:ascii="Arial" w:hAnsi="Arial" w:cs="Arial"/>
                <w:bCs/>
                <w:iCs/>
                <w:sz w:val="18"/>
                <w:szCs w:val="18"/>
              </w:rPr>
              <w:t>4.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001234" w:rsidRDefault="008F22FF" w:rsidP="00D80E1E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001234">
              <w:rPr>
                <w:rFonts w:ascii="Arial" w:hAnsi="Arial" w:cs="Arial"/>
                <w:bCs/>
                <w:iCs/>
                <w:sz w:val="18"/>
                <w:szCs w:val="18"/>
              </w:rPr>
              <w:t>5.</w:t>
            </w:r>
          </w:p>
        </w:tc>
        <w:tc>
          <w:tcPr>
            <w:tcW w:w="11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001234" w:rsidRDefault="008F22FF" w:rsidP="00D80E1E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001234">
              <w:rPr>
                <w:rFonts w:ascii="Arial" w:hAnsi="Arial" w:cs="Arial"/>
                <w:bCs/>
                <w:iCs/>
                <w:sz w:val="18"/>
                <w:szCs w:val="18"/>
              </w:rPr>
              <w:t>6.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001234" w:rsidRDefault="008F22FF" w:rsidP="00D80E1E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001234">
              <w:rPr>
                <w:rFonts w:ascii="Arial" w:hAnsi="Arial" w:cs="Arial"/>
                <w:bCs/>
                <w:iCs/>
                <w:sz w:val="18"/>
                <w:szCs w:val="18"/>
              </w:rPr>
              <w:t>7.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001234" w:rsidRDefault="008F22FF" w:rsidP="00D80E1E">
            <w:pPr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001234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8.</w:t>
            </w:r>
          </w:p>
        </w:tc>
      </w:tr>
      <w:tr w:rsidR="00410EC0" w:rsidRPr="001B3015" w:rsidTr="00D46145">
        <w:trPr>
          <w:gridAfter w:val="1"/>
          <w:wAfter w:w="1976" w:type="dxa"/>
          <w:trHeight w:val="24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B3015">
              <w:rPr>
                <w:rFonts w:ascii="Arial" w:hAnsi="Arial" w:cs="Arial"/>
                <w:b/>
                <w:bCs/>
                <w:sz w:val="18"/>
                <w:szCs w:val="18"/>
              </w:rPr>
              <w:t>I.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EC0" w:rsidRPr="001B3015" w:rsidRDefault="00410EC0" w:rsidP="00D80E1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B3015">
              <w:rPr>
                <w:rFonts w:ascii="Arial" w:hAnsi="Arial" w:cs="Arial"/>
                <w:b/>
                <w:bCs/>
                <w:sz w:val="18"/>
                <w:szCs w:val="18"/>
              </w:rPr>
              <w:t>Przesyłki krajowe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B30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1B301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1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410EC0" w:rsidRPr="001B3015" w:rsidTr="00D46145">
        <w:trPr>
          <w:gridAfter w:val="1"/>
          <w:wAfter w:w="1976" w:type="dxa"/>
          <w:trHeight w:val="42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3015">
              <w:rPr>
                <w:rFonts w:ascii="Arial" w:hAnsi="Arial" w:cs="Arial"/>
                <w:sz w:val="18"/>
                <w:szCs w:val="18"/>
              </w:rPr>
              <w:t>I.1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3015">
              <w:rPr>
                <w:rFonts w:ascii="Arial" w:hAnsi="Arial" w:cs="Arial"/>
                <w:sz w:val="18"/>
                <w:szCs w:val="18"/>
              </w:rPr>
              <w:t>Listy zwykłe ekonomiczne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B30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1B301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1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410EC0" w:rsidRPr="001B3015" w:rsidTr="00D46145">
        <w:trPr>
          <w:gridAfter w:val="1"/>
          <w:wAfter w:w="1976" w:type="dxa"/>
          <w:cantSplit/>
          <w:trHeight w:val="24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301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3015">
              <w:rPr>
                <w:rFonts w:ascii="Arial" w:hAnsi="Arial" w:cs="Arial"/>
                <w:sz w:val="18"/>
                <w:szCs w:val="18"/>
              </w:rPr>
              <w:t xml:space="preserve"> Gabaryt A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3015">
              <w:rPr>
                <w:rFonts w:ascii="Arial" w:hAnsi="Arial" w:cs="Arial"/>
                <w:sz w:val="16"/>
                <w:szCs w:val="16"/>
              </w:rPr>
              <w:t>do 50 g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EC0" w:rsidRPr="001B3015" w:rsidRDefault="008A4034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10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410EC0" w:rsidRPr="001B3015" w:rsidTr="00D46145">
        <w:trPr>
          <w:gridAfter w:val="1"/>
          <w:wAfter w:w="1976" w:type="dxa"/>
          <w:cantSplit/>
          <w:trHeight w:val="24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1B3015">
              <w:rPr>
                <w:rFonts w:ascii="Arial" w:hAnsi="Arial" w:cs="Arial"/>
                <w:sz w:val="18"/>
                <w:szCs w:val="18"/>
                <w:lang w:val="de-DE"/>
              </w:rPr>
              <w:t>2</w:t>
            </w:r>
          </w:p>
        </w:tc>
        <w:tc>
          <w:tcPr>
            <w:tcW w:w="1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EC0" w:rsidRPr="001B3015" w:rsidRDefault="00410EC0" w:rsidP="00D80E1E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1B3015">
              <w:rPr>
                <w:rFonts w:ascii="Arial" w:hAnsi="Arial" w:cs="Arial"/>
                <w:sz w:val="16"/>
                <w:szCs w:val="16"/>
                <w:lang w:val="de-DE"/>
              </w:rPr>
              <w:t>50 g - 100 g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EC0" w:rsidRPr="001B3015" w:rsidRDefault="008A4034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10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410EC0" w:rsidRPr="001B3015" w:rsidTr="00D46145">
        <w:trPr>
          <w:gridAfter w:val="1"/>
          <w:wAfter w:w="1976" w:type="dxa"/>
          <w:cantSplit/>
          <w:trHeight w:val="24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1B3015">
              <w:rPr>
                <w:rFonts w:ascii="Arial" w:hAnsi="Arial" w:cs="Arial"/>
                <w:sz w:val="18"/>
                <w:szCs w:val="18"/>
                <w:lang w:val="de-DE"/>
              </w:rPr>
              <w:t>3</w:t>
            </w:r>
          </w:p>
        </w:tc>
        <w:tc>
          <w:tcPr>
            <w:tcW w:w="1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EC0" w:rsidRPr="001B3015" w:rsidRDefault="00410EC0" w:rsidP="00D80E1E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1B3015">
              <w:rPr>
                <w:rFonts w:ascii="Arial" w:hAnsi="Arial" w:cs="Arial"/>
                <w:sz w:val="16"/>
                <w:szCs w:val="16"/>
                <w:lang w:val="de-DE"/>
              </w:rPr>
              <w:t>100 g - 350 g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EC0" w:rsidRPr="001B3015" w:rsidRDefault="008A4034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2000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410EC0" w:rsidRPr="001B3015" w:rsidTr="00D46145">
        <w:trPr>
          <w:gridAfter w:val="1"/>
          <w:wAfter w:w="1976" w:type="dxa"/>
          <w:cantSplit/>
          <w:trHeight w:val="24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1B3015">
              <w:rPr>
                <w:rFonts w:ascii="Arial" w:hAnsi="Arial" w:cs="Arial"/>
                <w:sz w:val="18"/>
                <w:szCs w:val="18"/>
                <w:lang w:val="de-DE"/>
              </w:rPr>
              <w:t>4</w:t>
            </w:r>
          </w:p>
        </w:tc>
        <w:tc>
          <w:tcPr>
            <w:tcW w:w="1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EC0" w:rsidRPr="001B3015" w:rsidRDefault="00410EC0" w:rsidP="00D80E1E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1B3015">
              <w:rPr>
                <w:rFonts w:ascii="Arial" w:hAnsi="Arial" w:cs="Arial"/>
                <w:sz w:val="16"/>
                <w:szCs w:val="16"/>
                <w:lang w:val="de-DE"/>
              </w:rPr>
              <w:t>350 g - 500 g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EC0" w:rsidRPr="001B3015" w:rsidRDefault="008A4034" w:rsidP="008A4034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10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410EC0" w:rsidRPr="001B3015" w:rsidTr="00D46145">
        <w:trPr>
          <w:gridAfter w:val="1"/>
          <w:wAfter w:w="1976" w:type="dxa"/>
          <w:cantSplit/>
          <w:trHeight w:val="24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1B3015">
              <w:rPr>
                <w:rFonts w:ascii="Arial" w:hAnsi="Arial" w:cs="Arial"/>
                <w:sz w:val="18"/>
                <w:szCs w:val="18"/>
                <w:lang w:val="de-DE"/>
              </w:rPr>
              <w:t>5</w:t>
            </w:r>
          </w:p>
        </w:tc>
        <w:tc>
          <w:tcPr>
            <w:tcW w:w="1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EC0" w:rsidRPr="001B3015" w:rsidRDefault="00410EC0" w:rsidP="00D80E1E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1B3015">
              <w:rPr>
                <w:rFonts w:ascii="Arial" w:hAnsi="Arial" w:cs="Arial"/>
                <w:sz w:val="16"/>
                <w:szCs w:val="16"/>
                <w:lang w:val="de-DE"/>
              </w:rPr>
              <w:t>500 g - 1000 g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EC0" w:rsidRPr="001B3015" w:rsidRDefault="008A4034" w:rsidP="00D80E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0EC0" w:rsidRPr="001B3015" w:rsidTr="00D46145">
        <w:trPr>
          <w:gridAfter w:val="1"/>
          <w:wAfter w:w="1976" w:type="dxa"/>
          <w:cantSplit/>
          <w:trHeight w:val="24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3015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EC0" w:rsidRPr="001B3015" w:rsidRDefault="00410EC0" w:rsidP="00D80E1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3015">
              <w:rPr>
                <w:rFonts w:ascii="Arial" w:hAnsi="Arial" w:cs="Arial"/>
                <w:sz w:val="16"/>
                <w:szCs w:val="16"/>
              </w:rPr>
              <w:t>1000 g - 2000 g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EC0" w:rsidRPr="001B3015" w:rsidRDefault="008A4034" w:rsidP="00D80E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0EC0" w:rsidRPr="001B3015" w:rsidTr="00D46145">
        <w:trPr>
          <w:gridAfter w:val="1"/>
          <w:wAfter w:w="1976" w:type="dxa"/>
          <w:cantSplit/>
          <w:trHeight w:val="24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3015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5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3015">
              <w:rPr>
                <w:rFonts w:ascii="Arial" w:hAnsi="Arial" w:cs="Arial"/>
                <w:sz w:val="18"/>
                <w:szCs w:val="18"/>
              </w:rPr>
              <w:t xml:space="preserve"> Gabaryt B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3015">
              <w:rPr>
                <w:rFonts w:ascii="Arial" w:hAnsi="Arial" w:cs="Arial"/>
                <w:sz w:val="16"/>
                <w:szCs w:val="16"/>
              </w:rPr>
              <w:t>do 50 g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EC0" w:rsidRPr="001B3015" w:rsidRDefault="008A4034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6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410EC0" w:rsidRPr="001B3015" w:rsidTr="00D46145">
        <w:trPr>
          <w:gridAfter w:val="1"/>
          <w:wAfter w:w="1976" w:type="dxa"/>
          <w:cantSplit/>
          <w:trHeight w:val="24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1B3015">
              <w:rPr>
                <w:rFonts w:ascii="Arial" w:hAnsi="Arial" w:cs="Arial"/>
                <w:sz w:val="18"/>
                <w:szCs w:val="18"/>
                <w:lang w:val="de-DE"/>
              </w:rPr>
              <w:t>8</w:t>
            </w:r>
          </w:p>
        </w:tc>
        <w:tc>
          <w:tcPr>
            <w:tcW w:w="1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EC0" w:rsidRPr="001B3015" w:rsidRDefault="00410EC0" w:rsidP="00D80E1E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1B3015">
              <w:rPr>
                <w:rFonts w:ascii="Arial" w:hAnsi="Arial" w:cs="Arial"/>
                <w:sz w:val="16"/>
                <w:szCs w:val="16"/>
                <w:lang w:val="de-DE"/>
              </w:rPr>
              <w:t>50 g - 100 g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EC0" w:rsidRPr="001B3015" w:rsidRDefault="008A4034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6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410EC0" w:rsidRPr="001B3015" w:rsidTr="00D46145">
        <w:trPr>
          <w:gridAfter w:val="1"/>
          <w:wAfter w:w="1976" w:type="dxa"/>
          <w:cantSplit/>
          <w:trHeight w:val="24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1B3015">
              <w:rPr>
                <w:rFonts w:ascii="Arial" w:hAnsi="Arial" w:cs="Arial"/>
                <w:sz w:val="18"/>
                <w:szCs w:val="18"/>
                <w:lang w:val="de-DE"/>
              </w:rPr>
              <w:t>9</w:t>
            </w:r>
          </w:p>
        </w:tc>
        <w:tc>
          <w:tcPr>
            <w:tcW w:w="1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EC0" w:rsidRPr="001B3015" w:rsidRDefault="00410EC0" w:rsidP="00D80E1E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1B3015">
              <w:rPr>
                <w:rFonts w:ascii="Arial" w:hAnsi="Arial" w:cs="Arial"/>
                <w:sz w:val="16"/>
                <w:szCs w:val="16"/>
                <w:lang w:val="de-DE"/>
              </w:rPr>
              <w:t>100 g - 350 g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EC0" w:rsidRPr="001B3015" w:rsidRDefault="008A4034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20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410EC0" w:rsidRPr="001B3015" w:rsidTr="00D46145">
        <w:trPr>
          <w:gridAfter w:val="1"/>
          <w:wAfter w:w="1976" w:type="dxa"/>
          <w:cantSplit/>
          <w:trHeight w:val="24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1B3015">
              <w:rPr>
                <w:rFonts w:ascii="Arial" w:hAnsi="Arial" w:cs="Arial"/>
                <w:sz w:val="18"/>
                <w:szCs w:val="18"/>
                <w:lang w:val="de-DE"/>
              </w:rPr>
              <w:t>10</w:t>
            </w:r>
          </w:p>
        </w:tc>
        <w:tc>
          <w:tcPr>
            <w:tcW w:w="1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EC0" w:rsidRPr="001B3015" w:rsidRDefault="00410EC0" w:rsidP="00D80E1E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1B3015">
              <w:rPr>
                <w:rFonts w:ascii="Arial" w:hAnsi="Arial" w:cs="Arial"/>
                <w:sz w:val="16"/>
                <w:szCs w:val="16"/>
                <w:lang w:val="de-DE"/>
              </w:rPr>
              <w:t>350 g - 500 g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EC0" w:rsidRPr="001B3015" w:rsidRDefault="008A4034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6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410EC0" w:rsidRPr="001B3015" w:rsidTr="00D46145">
        <w:trPr>
          <w:gridAfter w:val="1"/>
          <w:wAfter w:w="1976" w:type="dxa"/>
          <w:cantSplit/>
          <w:trHeight w:val="24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1B3015">
              <w:rPr>
                <w:rFonts w:ascii="Arial" w:hAnsi="Arial" w:cs="Arial"/>
                <w:sz w:val="18"/>
                <w:szCs w:val="18"/>
                <w:lang w:val="de-DE"/>
              </w:rPr>
              <w:t>11</w:t>
            </w:r>
          </w:p>
        </w:tc>
        <w:tc>
          <w:tcPr>
            <w:tcW w:w="1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EC0" w:rsidRPr="001B3015" w:rsidRDefault="00410EC0" w:rsidP="00D80E1E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1B3015">
              <w:rPr>
                <w:rFonts w:ascii="Arial" w:hAnsi="Arial" w:cs="Arial"/>
                <w:sz w:val="16"/>
                <w:szCs w:val="16"/>
                <w:lang w:val="de-DE"/>
              </w:rPr>
              <w:t>500 g - 1000 g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EC0" w:rsidRPr="001B3015" w:rsidRDefault="008A4034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6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410EC0" w:rsidRPr="001B3015" w:rsidTr="00D46145">
        <w:trPr>
          <w:gridAfter w:val="1"/>
          <w:wAfter w:w="1976" w:type="dxa"/>
          <w:cantSplit/>
          <w:trHeight w:val="24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1B3015">
              <w:rPr>
                <w:rFonts w:ascii="Arial" w:hAnsi="Arial" w:cs="Arial"/>
                <w:sz w:val="18"/>
                <w:szCs w:val="18"/>
                <w:lang w:val="de-DE"/>
              </w:rPr>
              <w:t>12</w:t>
            </w:r>
          </w:p>
        </w:tc>
        <w:tc>
          <w:tcPr>
            <w:tcW w:w="1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EC0" w:rsidRPr="001B3015" w:rsidRDefault="00410EC0" w:rsidP="00D80E1E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1B3015">
              <w:rPr>
                <w:rFonts w:ascii="Arial" w:hAnsi="Arial" w:cs="Arial"/>
                <w:sz w:val="16"/>
                <w:szCs w:val="16"/>
                <w:lang w:val="de-DE"/>
              </w:rPr>
              <w:t>1000 g - 2000 g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EC0" w:rsidRPr="001B3015" w:rsidRDefault="008A4034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6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410EC0" w:rsidRPr="001B3015" w:rsidTr="00D46145">
        <w:trPr>
          <w:gridAfter w:val="1"/>
          <w:wAfter w:w="1976" w:type="dxa"/>
          <w:trHeight w:val="424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1B3015">
              <w:rPr>
                <w:rFonts w:ascii="Arial" w:hAnsi="Arial" w:cs="Arial"/>
                <w:sz w:val="18"/>
                <w:szCs w:val="18"/>
                <w:lang w:val="de-DE"/>
              </w:rPr>
              <w:t>I.2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3015">
              <w:rPr>
                <w:rFonts w:ascii="Arial" w:hAnsi="Arial" w:cs="Arial"/>
                <w:sz w:val="18"/>
                <w:szCs w:val="18"/>
              </w:rPr>
              <w:t>Listy zwykłe priorytetowe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301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0EC0" w:rsidRPr="001B3015" w:rsidTr="00D46145">
        <w:trPr>
          <w:gridAfter w:val="1"/>
          <w:wAfter w:w="1976" w:type="dxa"/>
          <w:cantSplit/>
          <w:trHeight w:val="24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301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3015">
              <w:rPr>
                <w:rFonts w:ascii="Arial" w:hAnsi="Arial" w:cs="Arial"/>
                <w:sz w:val="18"/>
                <w:szCs w:val="18"/>
              </w:rPr>
              <w:t xml:space="preserve"> Gabaryt A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3015">
              <w:rPr>
                <w:rFonts w:ascii="Arial" w:hAnsi="Arial" w:cs="Arial"/>
                <w:sz w:val="16"/>
                <w:szCs w:val="16"/>
              </w:rPr>
              <w:t>do 50 g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EC0" w:rsidRPr="001B3015" w:rsidRDefault="008A4034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10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410EC0" w:rsidRPr="001B3015" w:rsidTr="00D46145">
        <w:trPr>
          <w:gridAfter w:val="1"/>
          <w:wAfter w:w="1976" w:type="dxa"/>
          <w:cantSplit/>
          <w:trHeight w:val="24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1B3015">
              <w:rPr>
                <w:rFonts w:ascii="Arial" w:hAnsi="Arial" w:cs="Arial"/>
                <w:sz w:val="18"/>
                <w:szCs w:val="18"/>
                <w:lang w:val="de-DE"/>
              </w:rPr>
              <w:t>2</w:t>
            </w:r>
          </w:p>
        </w:tc>
        <w:tc>
          <w:tcPr>
            <w:tcW w:w="1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EC0" w:rsidRPr="001B3015" w:rsidRDefault="00410EC0" w:rsidP="00D80E1E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1B3015">
              <w:rPr>
                <w:rFonts w:ascii="Arial" w:hAnsi="Arial" w:cs="Arial"/>
                <w:sz w:val="16"/>
                <w:szCs w:val="16"/>
                <w:lang w:val="de-DE"/>
              </w:rPr>
              <w:t>50 g - 100 g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EC0" w:rsidRPr="001B3015" w:rsidRDefault="008A4034" w:rsidP="008A4034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10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410EC0" w:rsidRPr="001B3015" w:rsidTr="00D46145">
        <w:trPr>
          <w:gridAfter w:val="1"/>
          <w:wAfter w:w="1976" w:type="dxa"/>
          <w:cantSplit/>
          <w:trHeight w:val="24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1B3015">
              <w:rPr>
                <w:rFonts w:ascii="Arial" w:hAnsi="Arial" w:cs="Arial"/>
                <w:sz w:val="18"/>
                <w:szCs w:val="18"/>
                <w:lang w:val="de-DE"/>
              </w:rPr>
              <w:t>3</w:t>
            </w:r>
          </w:p>
        </w:tc>
        <w:tc>
          <w:tcPr>
            <w:tcW w:w="1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EC0" w:rsidRPr="001B3015" w:rsidRDefault="00410EC0" w:rsidP="00D80E1E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1B3015">
              <w:rPr>
                <w:rFonts w:ascii="Arial" w:hAnsi="Arial" w:cs="Arial"/>
                <w:sz w:val="16"/>
                <w:szCs w:val="16"/>
                <w:lang w:val="de-DE"/>
              </w:rPr>
              <w:t>100 g - 350 g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EC0" w:rsidRPr="001B3015" w:rsidRDefault="008A4034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50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410EC0" w:rsidRPr="001B3015" w:rsidTr="00D46145">
        <w:trPr>
          <w:gridAfter w:val="1"/>
          <w:wAfter w:w="1976" w:type="dxa"/>
          <w:cantSplit/>
          <w:trHeight w:val="24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1B3015">
              <w:rPr>
                <w:rFonts w:ascii="Arial" w:hAnsi="Arial" w:cs="Arial"/>
                <w:sz w:val="18"/>
                <w:szCs w:val="18"/>
                <w:lang w:val="de-DE"/>
              </w:rPr>
              <w:t>4</w:t>
            </w:r>
          </w:p>
        </w:tc>
        <w:tc>
          <w:tcPr>
            <w:tcW w:w="1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EC0" w:rsidRPr="001B3015" w:rsidRDefault="00410EC0" w:rsidP="00D80E1E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1B3015">
              <w:rPr>
                <w:rFonts w:ascii="Arial" w:hAnsi="Arial" w:cs="Arial"/>
                <w:sz w:val="16"/>
                <w:szCs w:val="16"/>
                <w:lang w:val="de-DE"/>
              </w:rPr>
              <w:t>350 g - 500 g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EC0" w:rsidRPr="001B3015" w:rsidRDefault="008A4034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106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410EC0" w:rsidRPr="001B3015" w:rsidTr="00D46145">
        <w:trPr>
          <w:gridAfter w:val="1"/>
          <w:wAfter w:w="1976" w:type="dxa"/>
          <w:cantSplit/>
          <w:trHeight w:val="24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1B3015">
              <w:rPr>
                <w:rFonts w:ascii="Arial" w:hAnsi="Arial" w:cs="Arial"/>
                <w:sz w:val="18"/>
                <w:szCs w:val="18"/>
                <w:lang w:val="de-DE"/>
              </w:rPr>
              <w:t>5</w:t>
            </w:r>
          </w:p>
        </w:tc>
        <w:tc>
          <w:tcPr>
            <w:tcW w:w="1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EC0" w:rsidRPr="001B3015" w:rsidRDefault="00410EC0" w:rsidP="00D80E1E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1B3015">
              <w:rPr>
                <w:rFonts w:ascii="Arial" w:hAnsi="Arial" w:cs="Arial"/>
                <w:sz w:val="16"/>
                <w:szCs w:val="16"/>
                <w:lang w:val="de-DE"/>
              </w:rPr>
              <w:t>500 g - 1000 g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EC0" w:rsidRPr="001B3015" w:rsidRDefault="008A4034" w:rsidP="00D80E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0EC0" w:rsidRPr="001B3015" w:rsidTr="00D46145">
        <w:trPr>
          <w:gridAfter w:val="1"/>
          <w:wAfter w:w="1976" w:type="dxa"/>
          <w:cantSplit/>
          <w:trHeight w:val="24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3015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EC0" w:rsidRPr="001B3015" w:rsidRDefault="00410EC0" w:rsidP="00D80E1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3015">
              <w:rPr>
                <w:rFonts w:ascii="Arial" w:hAnsi="Arial" w:cs="Arial"/>
                <w:sz w:val="16"/>
                <w:szCs w:val="16"/>
              </w:rPr>
              <w:t>1000 g - 2000 g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EC0" w:rsidRPr="001B3015" w:rsidRDefault="008A4034" w:rsidP="00D80E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0EC0" w:rsidRPr="001B3015" w:rsidTr="00D46145">
        <w:trPr>
          <w:gridAfter w:val="1"/>
          <w:wAfter w:w="1976" w:type="dxa"/>
          <w:cantSplit/>
          <w:trHeight w:val="24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3015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5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3015">
              <w:rPr>
                <w:rFonts w:ascii="Arial" w:hAnsi="Arial" w:cs="Arial"/>
                <w:sz w:val="18"/>
                <w:szCs w:val="18"/>
              </w:rPr>
              <w:t xml:space="preserve"> Gabaryt B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3015">
              <w:rPr>
                <w:rFonts w:ascii="Arial" w:hAnsi="Arial" w:cs="Arial"/>
                <w:sz w:val="16"/>
                <w:szCs w:val="16"/>
              </w:rPr>
              <w:t>do 50 g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EC0" w:rsidRPr="001B3015" w:rsidRDefault="008A4034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6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410EC0" w:rsidRPr="001B3015" w:rsidTr="00D46145">
        <w:trPr>
          <w:gridAfter w:val="1"/>
          <w:wAfter w:w="1976" w:type="dxa"/>
          <w:cantSplit/>
          <w:trHeight w:val="24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1B3015">
              <w:rPr>
                <w:rFonts w:ascii="Arial" w:hAnsi="Arial" w:cs="Arial"/>
                <w:sz w:val="18"/>
                <w:szCs w:val="18"/>
                <w:lang w:val="de-DE"/>
              </w:rPr>
              <w:t>8</w:t>
            </w:r>
          </w:p>
        </w:tc>
        <w:tc>
          <w:tcPr>
            <w:tcW w:w="1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EC0" w:rsidRPr="001B3015" w:rsidRDefault="00410EC0" w:rsidP="00D80E1E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1B3015">
              <w:rPr>
                <w:rFonts w:ascii="Arial" w:hAnsi="Arial" w:cs="Arial"/>
                <w:sz w:val="16"/>
                <w:szCs w:val="16"/>
                <w:lang w:val="de-DE"/>
              </w:rPr>
              <w:t>50 g - 100 g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EC0" w:rsidRPr="001B3015" w:rsidRDefault="008A4034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6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410EC0" w:rsidRPr="001B3015" w:rsidTr="00D46145">
        <w:trPr>
          <w:gridAfter w:val="1"/>
          <w:wAfter w:w="1976" w:type="dxa"/>
          <w:cantSplit/>
          <w:trHeight w:val="24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1B3015">
              <w:rPr>
                <w:rFonts w:ascii="Arial" w:hAnsi="Arial" w:cs="Arial"/>
                <w:sz w:val="18"/>
                <w:szCs w:val="18"/>
                <w:lang w:val="de-DE"/>
              </w:rPr>
              <w:t>9</w:t>
            </w:r>
          </w:p>
        </w:tc>
        <w:tc>
          <w:tcPr>
            <w:tcW w:w="1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EC0" w:rsidRPr="001B3015" w:rsidRDefault="00410EC0" w:rsidP="00D80E1E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1B3015">
              <w:rPr>
                <w:rFonts w:ascii="Arial" w:hAnsi="Arial" w:cs="Arial"/>
                <w:sz w:val="16"/>
                <w:szCs w:val="16"/>
                <w:lang w:val="de-DE"/>
              </w:rPr>
              <w:t>100 g - 350 g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EC0" w:rsidRPr="001B3015" w:rsidRDefault="008A4034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6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410EC0" w:rsidRPr="001B3015" w:rsidTr="00D46145">
        <w:trPr>
          <w:gridAfter w:val="1"/>
          <w:wAfter w:w="1976" w:type="dxa"/>
          <w:cantSplit/>
          <w:trHeight w:val="24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1B3015">
              <w:rPr>
                <w:rFonts w:ascii="Arial" w:hAnsi="Arial" w:cs="Arial"/>
                <w:sz w:val="18"/>
                <w:szCs w:val="18"/>
                <w:lang w:val="de-DE"/>
              </w:rPr>
              <w:t>10</w:t>
            </w:r>
          </w:p>
        </w:tc>
        <w:tc>
          <w:tcPr>
            <w:tcW w:w="1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EC0" w:rsidRPr="001B3015" w:rsidRDefault="00410EC0" w:rsidP="00D80E1E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1B3015">
              <w:rPr>
                <w:rFonts w:ascii="Arial" w:hAnsi="Arial" w:cs="Arial"/>
                <w:sz w:val="16"/>
                <w:szCs w:val="16"/>
                <w:lang w:val="de-DE"/>
              </w:rPr>
              <w:t>350 g - 500 g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EC0" w:rsidRPr="001B3015" w:rsidRDefault="008A4034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6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410EC0" w:rsidRPr="001B3015" w:rsidTr="00D46145">
        <w:trPr>
          <w:gridAfter w:val="1"/>
          <w:wAfter w:w="1976" w:type="dxa"/>
          <w:cantSplit/>
          <w:trHeight w:val="24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1B3015">
              <w:rPr>
                <w:rFonts w:ascii="Arial" w:hAnsi="Arial" w:cs="Arial"/>
                <w:sz w:val="18"/>
                <w:szCs w:val="18"/>
                <w:lang w:val="de-DE"/>
              </w:rPr>
              <w:t>11</w:t>
            </w:r>
          </w:p>
        </w:tc>
        <w:tc>
          <w:tcPr>
            <w:tcW w:w="1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EC0" w:rsidRPr="001B3015" w:rsidRDefault="00410EC0" w:rsidP="00D80E1E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1B3015">
              <w:rPr>
                <w:rFonts w:ascii="Arial" w:hAnsi="Arial" w:cs="Arial"/>
                <w:sz w:val="16"/>
                <w:szCs w:val="16"/>
                <w:lang w:val="de-DE"/>
              </w:rPr>
              <w:t>500 g - 1000 g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EC0" w:rsidRPr="001B3015" w:rsidRDefault="008A4034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6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410EC0" w:rsidRPr="001B3015" w:rsidTr="00D46145">
        <w:trPr>
          <w:gridAfter w:val="1"/>
          <w:wAfter w:w="1976" w:type="dxa"/>
          <w:cantSplit/>
          <w:trHeight w:val="24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1B3015">
              <w:rPr>
                <w:rFonts w:ascii="Arial" w:hAnsi="Arial" w:cs="Arial"/>
                <w:sz w:val="18"/>
                <w:szCs w:val="18"/>
                <w:lang w:val="de-DE"/>
              </w:rPr>
              <w:t>12</w:t>
            </w:r>
          </w:p>
        </w:tc>
        <w:tc>
          <w:tcPr>
            <w:tcW w:w="1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EC0" w:rsidRPr="001B3015" w:rsidRDefault="00410EC0" w:rsidP="00D80E1E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1B3015">
              <w:rPr>
                <w:rFonts w:ascii="Arial" w:hAnsi="Arial" w:cs="Arial"/>
                <w:sz w:val="16"/>
                <w:szCs w:val="16"/>
                <w:lang w:val="de-DE"/>
              </w:rPr>
              <w:t>1000 g - 2000 g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EC0" w:rsidRPr="001B3015" w:rsidRDefault="00B36C09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6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410EC0" w:rsidRPr="001B3015" w:rsidTr="00D46145">
        <w:trPr>
          <w:gridAfter w:val="1"/>
          <w:wAfter w:w="1976" w:type="dxa"/>
          <w:trHeight w:val="427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1B3015">
              <w:rPr>
                <w:rFonts w:ascii="Arial" w:hAnsi="Arial" w:cs="Arial"/>
                <w:sz w:val="18"/>
                <w:szCs w:val="18"/>
                <w:lang w:val="de-DE"/>
              </w:rPr>
              <w:t>I.3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3015">
              <w:rPr>
                <w:rFonts w:ascii="Arial" w:hAnsi="Arial" w:cs="Arial"/>
                <w:sz w:val="18"/>
                <w:szCs w:val="18"/>
              </w:rPr>
              <w:t>Listy polecone ekonomiczne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301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0EC0" w:rsidRPr="001B3015" w:rsidTr="00D46145">
        <w:trPr>
          <w:gridAfter w:val="1"/>
          <w:wAfter w:w="1976" w:type="dxa"/>
          <w:cantSplit/>
          <w:trHeight w:val="24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301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3015">
              <w:rPr>
                <w:rFonts w:ascii="Arial" w:hAnsi="Arial" w:cs="Arial"/>
                <w:sz w:val="18"/>
                <w:szCs w:val="18"/>
              </w:rPr>
              <w:t xml:space="preserve"> Gabaryt A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3015">
              <w:rPr>
                <w:rFonts w:ascii="Arial" w:hAnsi="Arial" w:cs="Arial"/>
                <w:sz w:val="16"/>
                <w:szCs w:val="16"/>
              </w:rPr>
              <w:t>do 50 g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EC0" w:rsidRPr="001B3015" w:rsidRDefault="008A4034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10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410EC0" w:rsidRPr="001B3015" w:rsidTr="00D46145">
        <w:trPr>
          <w:gridAfter w:val="1"/>
          <w:wAfter w:w="1976" w:type="dxa"/>
          <w:cantSplit/>
          <w:trHeight w:val="24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1B3015">
              <w:rPr>
                <w:rFonts w:ascii="Arial" w:hAnsi="Arial" w:cs="Arial"/>
                <w:sz w:val="18"/>
                <w:szCs w:val="18"/>
                <w:lang w:val="de-DE"/>
              </w:rPr>
              <w:t>2</w:t>
            </w:r>
          </w:p>
        </w:tc>
        <w:tc>
          <w:tcPr>
            <w:tcW w:w="1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EC0" w:rsidRPr="001B3015" w:rsidRDefault="00410EC0" w:rsidP="00D80E1E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1B3015">
              <w:rPr>
                <w:rFonts w:ascii="Arial" w:hAnsi="Arial" w:cs="Arial"/>
                <w:sz w:val="16"/>
                <w:szCs w:val="16"/>
                <w:lang w:val="de-DE"/>
              </w:rPr>
              <w:t>50 g - 100 g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EC0" w:rsidRPr="001B3015" w:rsidRDefault="008A4034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10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410EC0" w:rsidRPr="001B3015" w:rsidTr="00D46145">
        <w:trPr>
          <w:gridAfter w:val="1"/>
          <w:wAfter w:w="1976" w:type="dxa"/>
          <w:cantSplit/>
          <w:trHeight w:val="24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1B3015">
              <w:rPr>
                <w:rFonts w:ascii="Arial" w:hAnsi="Arial" w:cs="Arial"/>
                <w:sz w:val="18"/>
                <w:szCs w:val="18"/>
                <w:lang w:val="de-DE"/>
              </w:rPr>
              <w:lastRenderedPageBreak/>
              <w:t>3</w:t>
            </w:r>
          </w:p>
        </w:tc>
        <w:tc>
          <w:tcPr>
            <w:tcW w:w="1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EC0" w:rsidRPr="001B3015" w:rsidRDefault="00410EC0" w:rsidP="00D80E1E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1B3015">
              <w:rPr>
                <w:rFonts w:ascii="Arial" w:hAnsi="Arial" w:cs="Arial"/>
                <w:sz w:val="16"/>
                <w:szCs w:val="16"/>
                <w:lang w:val="de-DE"/>
              </w:rPr>
              <w:t>100 g - 350 g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EC0" w:rsidRPr="001B3015" w:rsidRDefault="008A4034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900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410EC0" w:rsidRPr="001B3015" w:rsidTr="00D46145">
        <w:trPr>
          <w:gridAfter w:val="1"/>
          <w:wAfter w:w="1976" w:type="dxa"/>
          <w:cantSplit/>
          <w:trHeight w:val="24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1B3015">
              <w:rPr>
                <w:rFonts w:ascii="Arial" w:hAnsi="Arial" w:cs="Arial"/>
                <w:sz w:val="18"/>
                <w:szCs w:val="18"/>
                <w:lang w:val="de-DE"/>
              </w:rPr>
              <w:t>4</w:t>
            </w:r>
          </w:p>
        </w:tc>
        <w:tc>
          <w:tcPr>
            <w:tcW w:w="1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EC0" w:rsidRPr="001B3015" w:rsidRDefault="00410EC0" w:rsidP="00D80E1E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1B3015">
              <w:rPr>
                <w:rFonts w:ascii="Arial" w:hAnsi="Arial" w:cs="Arial"/>
                <w:sz w:val="16"/>
                <w:szCs w:val="16"/>
                <w:lang w:val="de-DE"/>
              </w:rPr>
              <w:t>350 g - 500 g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EC0" w:rsidRPr="001B3015" w:rsidRDefault="008A4034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10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410EC0" w:rsidRPr="001B3015" w:rsidTr="00D46145">
        <w:trPr>
          <w:gridAfter w:val="1"/>
          <w:wAfter w:w="1976" w:type="dxa"/>
          <w:cantSplit/>
          <w:trHeight w:val="24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1B3015">
              <w:rPr>
                <w:rFonts w:ascii="Arial" w:hAnsi="Arial" w:cs="Arial"/>
                <w:sz w:val="18"/>
                <w:szCs w:val="18"/>
                <w:lang w:val="de-DE"/>
              </w:rPr>
              <w:t>5</w:t>
            </w:r>
          </w:p>
        </w:tc>
        <w:tc>
          <w:tcPr>
            <w:tcW w:w="1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EC0" w:rsidRPr="001B3015" w:rsidRDefault="00410EC0" w:rsidP="00D80E1E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1B3015">
              <w:rPr>
                <w:rFonts w:ascii="Arial" w:hAnsi="Arial" w:cs="Arial"/>
                <w:sz w:val="16"/>
                <w:szCs w:val="16"/>
                <w:lang w:val="de-DE"/>
              </w:rPr>
              <w:t>500 g - 1000 g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EC0" w:rsidRPr="001B3015" w:rsidRDefault="008A4034" w:rsidP="00D80E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0EC0" w:rsidRPr="001B3015" w:rsidTr="00D46145">
        <w:trPr>
          <w:gridAfter w:val="1"/>
          <w:wAfter w:w="1976" w:type="dxa"/>
          <w:cantSplit/>
          <w:trHeight w:val="24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3015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EC0" w:rsidRPr="001B3015" w:rsidRDefault="00410EC0" w:rsidP="00D80E1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3015">
              <w:rPr>
                <w:rFonts w:ascii="Arial" w:hAnsi="Arial" w:cs="Arial"/>
                <w:sz w:val="16"/>
                <w:szCs w:val="16"/>
              </w:rPr>
              <w:t>1000 g - 2000 g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EC0" w:rsidRPr="001B3015" w:rsidRDefault="008A4034" w:rsidP="00D80E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0EC0" w:rsidRPr="001B3015" w:rsidTr="00D46145">
        <w:trPr>
          <w:gridAfter w:val="1"/>
          <w:wAfter w:w="1976" w:type="dxa"/>
          <w:cantSplit/>
          <w:trHeight w:val="24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3015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5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3015">
              <w:rPr>
                <w:rFonts w:ascii="Arial" w:hAnsi="Arial" w:cs="Arial"/>
                <w:sz w:val="18"/>
                <w:szCs w:val="18"/>
              </w:rPr>
              <w:t xml:space="preserve"> Gabaryt B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3015">
              <w:rPr>
                <w:rFonts w:ascii="Arial" w:hAnsi="Arial" w:cs="Arial"/>
                <w:sz w:val="16"/>
                <w:szCs w:val="16"/>
              </w:rPr>
              <w:t>do 50 g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EC0" w:rsidRPr="001B3015" w:rsidRDefault="008A4034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10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410EC0" w:rsidRPr="001B3015" w:rsidTr="00D46145">
        <w:trPr>
          <w:gridAfter w:val="1"/>
          <w:wAfter w:w="1976" w:type="dxa"/>
          <w:cantSplit/>
          <w:trHeight w:val="24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1B3015">
              <w:rPr>
                <w:rFonts w:ascii="Arial" w:hAnsi="Arial" w:cs="Arial"/>
                <w:sz w:val="18"/>
                <w:szCs w:val="18"/>
                <w:lang w:val="de-DE"/>
              </w:rPr>
              <w:t>8</w:t>
            </w:r>
          </w:p>
        </w:tc>
        <w:tc>
          <w:tcPr>
            <w:tcW w:w="1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EC0" w:rsidRPr="001B3015" w:rsidRDefault="00410EC0" w:rsidP="00D80E1E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1B3015">
              <w:rPr>
                <w:rFonts w:ascii="Arial" w:hAnsi="Arial" w:cs="Arial"/>
                <w:sz w:val="16"/>
                <w:szCs w:val="16"/>
                <w:lang w:val="de-DE"/>
              </w:rPr>
              <w:t>50 g - 100 g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EC0" w:rsidRPr="001B3015" w:rsidRDefault="008A4034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10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410EC0" w:rsidRPr="001B3015" w:rsidTr="00D46145">
        <w:trPr>
          <w:gridAfter w:val="1"/>
          <w:wAfter w:w="1976" w:type="dxa"/>
          <w:cantSplit/>
          <w:trHeight w:val="24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1B3015">
              <w:rPr>
                <w:rFonts w:ascii="Arial" w:hAnsi="Arial" w:cs="Arial"/>
                <w:sz w:val="18"/>
                <w:szCs w:val="18"/>
                <w:lang w:val="de-DE"/>
              </w:rPr>
              <w:t>9</w:t>
            </w:r>
          </w:p>
        </w:tc>
        <w:tc>
          <w:tcPr>
            <w:tcW w:w="1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EC0" w:rsidRPr="001B3015" w:rsidRDefault="00410EC0" w:rsidP="00D80E1E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1B3015">
              <w:rPr>
                <w:rFonts w:ascii="Arial" w:hAnsi="Arial" w:cs="Arial"/>
                <w:sz w:val="16"/>
                <w:szCs w:val="16"/>
                <w:lang w:val="de-DE"/>
              </w:rPr>
              <w:t>100 g - 350 g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EC0" w:rsidRPr="001B3015" w:rsidRDefault="008A4034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10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410EC0" w:rsidRPr="001B3015" w:rsidTr="00D46145">
        <w:trPr>
          <w:gridAfter w:val="1"/>
          <w:wAfter w:w="1976" w:type="dxa"/>
          <w:cantSplit/>
          <w:trHeight w:val="24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1B3015">
              <w:rPr>
                <w:rFonts w:ascii="Arial" w:hAnsi="Arial" w:cs="Arial"/>
                <w:sz w:val="18"/>
                <w:szCs w:val="18"/>
                <w:lang w:val="de-DE"/>
              </w:rPr>
              <w:t>10</w:t>
            </w:r>
          </w:p>
        </w:tc>
        <w:tc>
          <w:tcPr>
            <w:tcW w:w="1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EC0" w:rsidRPr="001B3015" w:rsidRDefault="00410EC0" w:rsidP="00D80E1E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1B3015">
              <w:rPr>
                <w:rFonts w:ascii="Arial" w:hAnsi="Arial" w:cs="Arial"/>
                <w:sz w:val="16"/>
                <w:szCs w:val="16"/>
                <w:lang w:val="de-DE"/>
              </w:rPr>
              <w:t>350 g - 500 g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EC0" w:rsidRPr="001B3015" w:rsidRDefault="008A4034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10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410EC0" w:rsidRPr="001B3015" w:rsidTr="00D46145">
        <w:trPr>
          <w:gridAfter w:val="1"/>
          <w:wAfter w:w="1976" w:type="dxa"/>
          <w:cantSplit/>
          <w:trHeight w:val="24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1B3015">
              <w:rPr>
                <w:rFonts w:ascii="Arial" w:hAnsi="Arial" w:cs="Arial"/>
                <w:sz w:val="18"/>
                <w:szCs w:val="18"/>
                <w:lang w:val="de-DE"/>
              </w:rPr>
              <w:t>11</w:t>
            </w:r>
          </w:p>
        </w:tc>
        <w:tc>
          <w:tcPr>
            <w:tcW w:w="1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EC0" w:rsidRPr="001B3015" w:rsidRDefault="00410EC0" w:rsidP="00D80E1E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1B3015">
              <w:rPr>
                <w:rFonts w:ascii="Arial" w:hAnsi="Arial" w:cs="Arial"/>
                <w:sz w:val="16"/>
                <w:szCs w:val="16"/>
                <w:lang w:val="de-DE"/>
              </w:rPr>
              <w:t>500 g - 1000 g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EC0" w:rsidRPr="001B3015" w:rsidRDefault="008A4034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10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410EC0" w:rsidRPr="001B3015" w:rsidTr="00D46145">
        <w:trPr>
          <w:gridAfter w:val="1"/>
          <w:wAfter w:w="1976" w:type="dxa"/>
          <w:cantSplit/>
          <w:trHeight w:val="24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1B3015">
              <w:rPr>
                <w:rFonts w:ascii="Arial" w:hAnsi="Arial" w:cs="Arial"/>
                <w:sz w:val="18"/>
                <w:szCs w:val="18"/>
                <w:lang w:val="de-DE"/>
              </w:rPr>
              <w:t>12</w:t>
            </w:r>
          </w:p>
        </w:tc>
        <w:tc>
          <w:tcPr>
            <w:tcW w:w="1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EC0" w:rsidRPr="001B3015" w:rsidRDefault="00410EC0" w:rsidP="00D80E1E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1B3015">
              <w:rPr>
                <w:rFonts w:ascii="Arial" w:hAnsi="Arial" w:cs="Arial"/>
                <w:sz w:val="16"/>
                <w:szCs w:val="16"/>
                <w:lang w:val="de-DE"/>
              </w:rPr>
              <w:t>1000 g - 2000 g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EC0" w:rsidRPr="001B3015" w:rsidRDefault="008A4034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10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410EC0" w:rsidRPr="001B3015" w:rsidTr="00D46145">
        <w:trPr>
          <w:gridAfter w:val="1"/>
          <w:wAfter w:w="1976" w:type="dxa"/>
          <w:trHeight w:val="454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1B3015">
              <w:rPr>
                <w:rFonts w:ascii="Arial" w:hAnsi="Arial" w:cs="Arial"/>
                <w:sz w:val="18"/>
                <w:szCs w:val="18"/>
                <w:lang w:val="de-DE"/>
              </w:rPr>
              <w:t>I.4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3015">
              <w:rPr>
                <w:rFonts w:ascii="Arial" w:hAnsi="Arial" w:cs="Arial"/>
                <w:sz w:val="18"/>
                <w:szCs w:val="18"/>
              </w:rPr>
              <w:t>Listy polecone priorytetowe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301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0EC0" w:rsidRPr="001B3015" w:rsidTr="00D46145">
        <w:trPr>
          <w:gridAfter w:val="1"/>
          <w:wAfter w:w="1976" w:type="dxa"/>
          <w:cantSplit/>
          <w:trHeight w:val="24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301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3015">
              <w:rPr>
                <w:rFonts w:ascii="Arial" w:hAnsi="Arial" w:cs="Arial"/>
                <w:sz w:val="18"/>
                <w:szCs w:val="18"/>
              </w:rPr>
              <w:t xml:space="preserve"> Gabaryt A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3015">
              <w:rPr>
                <w:rFonts w:ascii="Arial" w:hAnsi="Arial" w:cs="Arial"/>
                <w:sz w:val="16"/>
                <w:szCs w:val="16"/>
              </w:rPr>
              <w:t>do 50 g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EC0" w:rsidRPr="001B3015" w:rsidRDefault="00EA777B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2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410EC0" w:rsidRPr="001B3015" w:rsidTr="00D46145">
        <w:trPr>
          <w:gridAfter w:val="1"/>
          <w:wAfter w:w="1976" w:type="dxa"/>
          <w:cantSplit/>
          <w:trHeight w:val="24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1B3015">
              <w:rPr>
                <w:rFonts w:ascii="Arial" w:hAnsi="Arial" w:cs="Arial"/>
                <w:sz w:val="18"/>
                <w:szCs w:val="18"/>
                <w:lang w:val="de-DE"/>
              </w:rPr>
              <w:t>2</w:t>
            </w:r>
          </w:p>
        </w:tc>
        <w:tc>
          <w:tcPr>
            <w:tcW w:w="1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EC0" w:rsidRPr="001B3015" w:rsidRDefault="00410EC0" w:rsidP="00D80E1E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1B3015">
              <w:rPr>
                <w:rFonts w:ascii="Arial" w:hAnsi="Arial" w:cs="Arial"/>
                <w:sz w:val="16"/>
                <w:szCs w:val="16"/>
                <w:lang w:val="de-DE"/>
              </w:rPr>
              <w:t>50 g - 100 g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EC0" w:rsidRPr="001B3015" w:rsidRDefault="00EA777B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2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410EC0" w:rsidRPr="001B3015" w:rsidTr="00D46145">
        <w:trPr>
          <w:gridAfter w:val="1"/>
          <w:wAfter w:w="1976" w:type="dxa"/>
          <w:cantSplit/>
          <w:trHeight w:val="24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1B3015">
              <w:rPr>
                <w:rFonts w:ascii="Arial" w:hAnsi="Arial" w:cs="Arial"/>
                <w:sz w:val="18"/>
                <w:szCs w:val="18"/>
                <w:lang w:val="de-DE"/>
              </w:rPr>
              <w:t>3</w:t>
            </w:r>
          </w:p>
        </w:tc>
        <w:tc>
          <w:tcPr>
            <w:tcW w:w="1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EC0" w:rsidRPr="001B3015" w:rsidRDefault="00410EC0" w:rsidP="00D80E1E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1B3015">
              <w:rPr>
                <w:rFonts w:ascii="Arial" w:hAnsi="Arial" w:cs="Arial"/>
                <w:sz w:val="16"/>
                <w:szCs w:val="16"/>
                <w:lang w:val="de-DE"/>
              </w:rPr>
              <w:t>100 g - 350 g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EC0" w:rsidRPr="001B3015" w:rsidRDefault="00EA777B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150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410EC0" w:rsidRPr="001B3015" w:rsidTr="00D46145">
        <w:trPr>
          <w:gridAfter w:val="1"/>
          <w:wAfter w:w="1976" w:type="dxa"/>
          <w:cantSplit/>
          <w:trHeight w:val="24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1B3015">
              <w:rPr>
                <w:rFonts w:ascii="Arial" w:hAnsi="Arial" w:cs="Arial"/>
                <w:sz w:val="18"/>
                <w:szCs w:val="18"/>
                <w:lang w:val="de-DE"/>
              </w:rPr>
              <w:t>4</w:t>
            </w:r>
          </w:p>
        </w:tc>
        <w:tc>
          <w:tcPr>
            <w:tcW w:w="1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EC0" w:rsidRPr="001B3015" w:rsidRDefault="00410EC0" w:rsidP="00D80E1E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1B3015">
              <w:rPr>
                <w:rFonts w:ascii="Arial" w:hAnsi="Arial" w:cs="Arial"/>
                <w:sz w:val="16"/>
                <w:szCs w:val="16"/>
                <w:lang w:val="de-DE"/>
              </w:rPr>
              <w:t>350 g - 500 g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EC0" w:rsidRPr="001B3015" w:rsidRDefault="00EA777B" w:rsidP="00EA777B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6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410EC0" w:rsidRPr="001B3015" w:rsidTr="00D46145">
        <w:trPr>
          <w:gridAfter w:val="1"/>
          <w:wAfter w:w="1976" w:type="dxa"/>
          <w:cantSplit/>
          <w:trHeight w:val="24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1B3015">
              <w:rPr>
                <w:rFonts w:ascii="Arial" w:hAnsi="Arial" w:cs="Arial"/>
                <w:sz w:val="18"/>
                <w:szCs w:val="18"/>
                <w:lang w:val="de-DE"/>
              </w:rPr>
              <w:t>5</w:t>
            </w:r>
          </w:p>
        </w:tc>
        <w:tc>
          <w:tcPr>
            <w:tcW w:w="1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EC0" w:rsidRPr="001B3015" w:rsidRDefault="00410EC0" w:rsidP="00D80E1E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1B3015">
              <w:rPr>
                <w:rFonts w:ascii="Arial" w:hAnsi="Arial" w:cs="Arial"/>
                <w:sz w:val="16"/>
                <w:szCs w:val="16"/>
                <w:lang w:val="de-DE"/>
              </w:rPr>
              <w:t>500 g - 1000 g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EC0" w:rsidRPr="001B3015" w:rsidRDefault="00EA777B" w:rsidP="00D80E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0EC0" w:rsidRPr="001B3015" w:rsidTr="00D46145">
        <w:trPr>
          <w:gridAfter w:val="1"/>
          <w:wAfter w:w="1976" w:type="dxa"/>
          <w:cantSplit/>
          <w:trHeight w:val="24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3015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EC0" w:rsidRPr="001B3015" w:rsidRDefault="00410EC0" w:rsidP="00D80E1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3015">
              <w:rPr>
                <w:rFonts w:ascii="Arial" w:hAnsi="Arial" w:cs="Arial"/>
                <w:sz w:val="16"/>
                <w:szCs w:val="16"/>
              </w:rPr>
              <w:t>1000 g - 2000 g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EC0" w:rsidRPr="001B3015" w:rsidRDefault="00EA777B" w:rsidP="00D80E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0EC0" w:rsidRPr="001B3015" w:rsidTr="00D46145">
        <w:trPr>
          <w:gridAfter w:val="1"/>
          <w:wAfter w:w="1976" w:type="dxa"/>
          <w:cantSplit/>
          <w:trHeight w:val="24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3015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5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3015">
              <w:rPr>
                <w:rFonts w:ascii="Arial" w:hAnsi="Arial" w:cs="Arial"/>
                <w:sz w:val="18"/>
                <w:szCs w:val="18"/>
              </w:rPr>
              <w:t xml:space="preserve"> Gabaryt B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3015">
              <w:rPr>
                <w:rFonts w:ascii="Arial" w:hAnsi="Arial" w:cs="Arial"/>
                <w:sz w:val="16"/>
                <w:szCs w:val="16"/>
              </w:rPr>
              <w:t>do 50 g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EC0" w:rsidRPr="001B3015" w:rsidRDefault="00EA777B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6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410EC0" w:rsidRPr="001B3015" w:rsidTr="00D46145">
        <w:trPr>
          <w:gridAfter w:val="1"/>
          <w:wAfter w:w="1976" w:type="dxa"/>
          <w:cantSplit/>
          <w:trHeight w:val="24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1B3015">
              <w:rPr>
                <w:rFonts w:ascii="Arial" w:hAnsi="Arial" w:cs="Arial"/>
                <w:sz w:val="18"/>
                <w:szCs w:val="18"/>
                <w:lang w:val="de-DE"/>
              </w:rPr>
              <w:t>8</w:t>
            </w:r>
          </w:p>
        </w:tc>
        <w:tc>
          <w:tcPr>
            <w:tcW w:w="1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EC0" w:rsidRPr="001B3015" w:rsidRDefault="00410EC0" w:rsidP="00D80E1E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1B3015">
              <w:rPr>
                <w:rFonts w:ascii="Arial" w:hAnsi="Arial" w:cs="Arial"/>
                <w:sz w:val="16"/>
                <w:szCs w:val="16"/>
                <w:lang w:val="de-DE"/>
              </w:rPr>
              <w:t>50 g - 100 g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EC0" w:rsidRPr="001B3015" w:rsidRDefault="00EA777B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6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410EC0" w:rsidRPr="001B3015" w:rsidTr="00D46145">
        <w:trPr>
          <w:gridAfter w:val="1"/>
          <w:wAfter w:w="1976" w:type="dxa"/>
          <w:cantSplit/>
          <w:trHeight w:val="24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1B3015">
              <w:rPr>
                <w:rFonts w:ascii="Arial" w:hAnsi="Arial" w:cs="Arial"/>
                <w:sz w:val="18"/>
                <w:szCs w:val="18"/>
                <w:lang w:val="de-DE"/>
              </w:rPr>
              <w:t>9</w:t>
            </w:r>
          </w:p>
        </w:tc>
        <w:tc>
          <w:tcPr>
            <w:tcW w:w="1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EC0" w:rsidRPr="001B3015" w:rsidRDefault="00410EC0" w:rsidP="00D80E1E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1B3015">
              <w:rPr>
                <w:rFonts w:ascii="Arial" w:hAnsi="Arial" w:cs="Arial"/>
                <w:sz w:val="16"/>
                <w:szCs w:val="16"/>
                <w:lang w:val="de-DE"/>
              </w:rPr>
              <w:t>100 g - 350 g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EC0" w:rsidRPr="001B3015" w:rsidRDefault="00B36C09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20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410EC0" w:rsidRPr="001B3015" w:rsidTr="00D46145">
        <w:trPr>
          <w:gridAfter w:val="1"/>
          <w:wAfter w:w="1976" w:type="dxa"/>
          <w:cantSplit/>
          <w:trHeight w:val="24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1B3015">
              <w:rPr>
                <w:rFonts w:ascii="Arial" w:hAnsi="Arial" w:cs="Arial"/>
                <w:sz w:val="18"/>
                <w:szCs w:val="18"/>
                <w:lang w:val="de-DE"/>
              </w:rPr>
              <w:t>10</w:t>
            </w:r>
          </w:p>
        </w:tc>
        <w:tc>
          <w:tcPr>
            <w:tcW w:w="1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EC0" w:rsidRPr="001B3015" w:rsidRDefault="00410EC0" w:rsidP="00D80E1E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1B3015">
              <w:rPr>
                <w:rFonts w:ascii="Arial" w:hAnsi="Arial" w:cs="Arial"/>
                <w:sz w:val="16"/>
                <w:szCs w:val="16"/>
                <w:lang w:val="de-DE"/>
              </w:rPr>
              <w:t>350 g - 500 g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EC0" w:rsidRPr="001B3015" w:rsidRDefault="00EA777B" w:rsidP="00EA777B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6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410EC0" w:rsidRPr="001B3015" w:rsidTr="00D46145">
        <w:trPr>
          <w:gridAfter w:val="1"/>
          <w:wAfter w:w="1976" w:type="dxa"/>
          <w:cantSplit/>
          <w:trHeight w:val="24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1B3015">
              <w:rPr>
                <w:rFonts w:ascii="Arial" w:hAnsi="Arial" w:cs="Arial"/>
                <w:sz w:val="18"/>
                <w:szCs w:val="18"/>
                <w:lang w:val="de-DE"/>
              </w:rPr>
              <w:t>11</w:t>
            </w:r>
          </w:p>
        </w:tc>
        <w:tc>
          <w:tcPr>
            <w:tcW w:w="1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EC0" w:rsidRPr="001B3015" w:rsidRDefault="00410EC0" w:rsidP="00D80E1E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1B3015">
              <w:rPr>
                <w:rFonts w:ascii="Arial" w:hAnsi="Arial" w:cs="Arial"/>
                <w:sz w:val="16"/>
                <w:szCs w:val="16"/>
                <w:lang w:val="de-DE"/>
              </w:rPr>
              <w:t>500 g - 1000 g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EC0" w:rsidRPr="001B3015" w:rsidRDefault="00EA777B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6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410EC0" w:rsidRPr="001B3015" w:rsidTr="00D46145">
        <w:trPr>
          <w:gridAfter w:val="1"/>
          <w:wAfter w:w="1976" w:type="dxa"/>
          <w:cantSplit/>
          <w:trHeight w:val="24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1B3015">
              <w:rPr>
                <w:rFonts w:ascii="Arial" w:hAnsi="Arial" w:cs="Arial"/>
                <w:sz w:val="18"/>
                <w:szCs w:val="18"/>
                <w:lang w:val="de-DE"/>
              </w:rPr>
              <w:t>12</w:t>
            </w:r>
          </w:p>
        </w:tc>
        <w:tc>
          <w:tcPr>
            <w:tcW w:w="1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EC0" w:rsidRPr="001B3015" w:rsidRDefault="00410EC0" w:rsidP="00D80E1E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1B3015">
              <w:rPr>
                <w:rFonts w:ascii="Arial" w:hAnsi="Arial" w:cs="Arial"/>
                <w:sz w:val="16"/>
                <w:szCs w:val="16"/>
                <w:lang w:val="de-DE"/>
              </w:rPr>
              <w:t>1000 g - 2000 g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EC0" w:rsidRPr="001B3015" w:rsidRDefault="00EA777B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6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410EC0" w:rsidRPr="001B3015" w:rsidTr="00D46145">
        <w:trPr>
          <w:gridAfter w:val="1"/>
          <w:wAfter w:w="1976" w:type="dxa"/>
          <w:trHeight w:val="63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1B3015">
              <w:rPr>
                <w:rFonts w:ascii="Arial" w:hAnsi="Arial" w:cs="Arial"/>
                <w:sz w:val="18"/>
                <w:szCs w:val="18"/>
                <w:lang w:val="de-DE"/>
              </w:rPr>
              <w:t>I.5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3015">
              <w:rPr>
                <w:rFonts w:ascii="Arial" w:hAnsi="Arial" w:cs="Arial"/>
                <w:sz w:val="18"/>
                <w:szCs w:val="18"/>
              </w:rPr>
              <w:t>Listy polecone ekonomiczne ze zwrotnym potwierdzeniem odbioru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301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0EC0" w:rsidRPr="001B3015" w:rsidTr="00D46145">
        <w:trPr>
          <w:gridAfter w:val="1"/>
          <w:wAfter w:w="1976" w:type="dxa"/>
          <w:cantSplit/>
          <w:trHeight w:val="24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301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3015">
              <w:rPr>
                <w:rFonts w:ascii="Arial" w:hAnsi="Arial" w:cs="Arial"/>
                <w:sz w:val="18"/>
                <w:szCs w:val="18"/>
              </w:rPr>
              <w:t xml:space="preserve"> Gabaryt A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3015">
              <w:rPr>
                <w:rFonts w:ascii="Arial" w:hAnsi="Arial" w:cs="Arial"/>
                <w:sz w:val="16"/>
                <w:szCs w:val="16"/>
              </w:rPr>
              <w:t>do 50 g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EC0" w:rsidRPr="001B3015" w:rsidRDefault="00EA777B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10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410EC0" w:rsidRPr="001B3015" w:rsidTr="00D46145">
        <w:trPr>
          <w:gridAfter w:val="1"/>
          <w:wAfter w:w="1976" w:type="dxa"/>
          <w:cantSplit/>
          <w:trHeight w:val="24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1B3015">
              <w:rPr>
                <w:rFonts w:ascii="Arial" w:hAnsi="Arial" w:cs="Arial"/>
                <w:sz w:val="18"/>
                <w:szCs w:val="18"/>
                <w:lang w:val="de-DE"/>
              </w:rPr>
              <w:t>2</w:t>
            </w:r>
          </w:p>
        </w:tc>
        <w:tc>
          <w:tcPr>
            <w:tcW w:w="1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EC0" w:rsidRPr="001B3015" w:rsidRDefault="00410EC0" w:rsidP="00D80E1E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1B3015">
              <w:rPr>
                <w:rFonts w:ascii="Arial" w:hAnsi="Arial" w:cs="Arial"/>
                <w:sz w:val="16"/>
                <w:szCs w:val="16"/>
                <w:lang w:val="de-DE"/>
              </w:rPr>
              <w:t>50 g - 100 g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EC0" w:rsidRPr="001B3015" w:rsidRDefault="00EA777B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10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410EC0" w:rsidRPr="001B3015" w:rsidTr="00D46145">
        <w:trPr>
          <w:gridAfter w:val="1"/>
          <w:wAfter w:w="1976" w:type="dxa"/>
          <w:cantSplit/>
          <w:trHeight w:val="24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1B3015">
              <w:rPr>
                <w:rFonts w:ascii="Arial" w:hAnsi="Arial" w:cs="Arial"/>
                <w:sz w:val="18"/>
                <w:szCs w:val="18"/>
                <w:lang w:val="de-DE"/>
              </w:rPr>
              <w:t>3</w:t>
            </w:r>
          </w:p>
        </w:tc>
        <w:tc>
          <w:tcPr>
            <w:tcW w:w="1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EC0" w:rsidRPr="001B3015" w:rsidRDefault="00410EC0" w:rsidP="00D80E1E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1B3015">
              <w:rPr>
                <w:rFonts w:ascii="Arial" w:hAnsi="Arial" w:cs="Arial"/>
                <w:sz w:val="16"/>
                <w:szCs w:val="16"/>
                <w:lang w:val="de-DE"/>
              </w:rPr>
              <w:t>100 g - 350 g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EC0" w:rsidRPr="001B3015" w:rsidRDefault="00EA777B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18 300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410EC0" w:rsidRPr="001B3015" w:rsidTr="00D46145">
        <w:trPr>
          <w:gridAfter w:val="1"/>
          <w:wAfter w:w="1976" w:type="dxa"/>
          <w:cantSplit/>
          <w:trHeight w:val="24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1B3015">
              <w:rPr>
                <w:rFonts w:ascii="Arial" w:hAnsi="Arial" w:cs="Arial"/>
                <w:sz w:val="18"/>
                <w:szCs w:val="18"/>
                <w:lang w:val="de-DE"/>
              </w:rPr>
              <w:t>4</w:t>
            </w:r>
          </w:p>
        </w:tc>
        <w:tc>
          <w:tcPr>
            <w:tcW w:w="1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EC0" w:rsidRPr="001B3015" w:rsidRDefault="00410EC0" w:rsidP="00D80E1E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1B3015">
              <w:rPr>
                <w:rFonts w:ascii="Arial" w:hAnsi="Arial" w:cs="Arial"/>
                <w:sz w:val="16"/>
                <w:szCs w:val="16"/>
                <w:lang w:val="de-DE"/>
              </w:rPr>
              <w:t>350 g - 500 g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EC0" w:rsidRPr="001B3015" w:rsidRDefault="00EA777B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50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410EC0" w:rsidRPr="001B3015" w:rsidTr="00D46145">
        <w:trPr>
          <w:gridAfter w:val="1"/>
          <w:wAfter w:w="1976" w:type="dxa"/>
          <w:cantSplit/>
          <w:trHeight w:val="24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1B3015">
              <w:rPr>
                <w:rFonts w:ascii="Arial" w:hAnsi="Arial" w:cs="Arial"/>
                <w:sz w:val="18"/>
                <w:szCs w:val="18"/>
                <w:lang w:val="de-DE"/>
              </w:rPr>
              <w:t>5</w:t>
            </w:r>
          </w:p>
        </w:tc>
        <w:tc>
          <w:tcPr>
            <w:tcW w:w="1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EC0" w:rsidRPr="001B3015" w:rsidRDefault="00410EC0" w:rsidP="00D80E1E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1B3015">
              <w:rPr>
                <w:rFonts w:ascii="Arial" w:hAnsi="Arial" w:cs="Arial"/>
                <w:sz w:val="16"/>
                <w:szCs w:val="16"/>
                <w:lang w:val="de-DE"/>
              </w:rPr>
              <w:t>500 g - 1000 g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EC0" w:rsidRPr="001B3015" w:rsidRDefault="00EA777B" w:rsidP="00D80E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0EC0" w:rsidRPr="001B3015" w:rsidTr="00D46145">
        <w:trPr>
          <w:gridAfter w:val="1"/>
          <w:wAfter w:w="1976" w:type="dxa"/>
          <w:cantSplit/>
          <w:trHeight w:val="24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3015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EC0" w:rsidRPr="001B3015" w:rsidRDefault="00410EC0" w:rsidP="00D80E1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3015">
              <w:rPr>
                <w:rFonts w:ascii="Arial" w:hAnsi="Arial" w:cs="Arial"/>
                <w:sz w:val="16"/>
                <w:szCs w:val="16"/>
              </w:rPr>
              <w:t>1000 g - 2000 g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EC0" w:rsidRPr="001B3015" w:rsidRDefault="00EA777B" w:rsidP="00D80E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0EC0" w:rsidRPr="001B3015" w:rsidTr="00D46145">
        <w:trPr>
          <w:gridAfter w:val="1"/>
          <w:wAfter w:w="1976" w:type="dxa"/>
          <w:cantSplit/>
          <w:trHeight w:val="24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3015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5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3015">
              <w:rPr>
                <w:rFonts w:ascii="Arial" w:hAnsi="Arial" w:cs="Arial"/>
                <w:sz w:val="18"/>
                <w:szCs w:val="18"/>
              </w:rPr>
              <w:t xml:space="preserve"> Gabaryt B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3015">
              <w:rPr>
                <w:rFonts w:ascii="Arial" w:hAnsi="Arial" w:cs="Arial"/>
                <w:sz w:val="16"/>
                <w:szCs w:val="16"/>
              </w:rPr>
              <w:t>do 50 g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EC0" w:rsidRPr="001B3015" w:rsidRDefault="00EA777B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10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410EC0" w:rsidRPr="001B3015" w:rsidTr="00D46145">
        <w:trPr>
          <w:gridAfter w:val="1"/>
          <w:wAfter w:w="1976" w:type="dxa"/>
          <w:cantSplit/>
          <w:trHeight w:val="24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1B3015">
              <w:rPr>
                <w:rFonts w:ascii="Arial" w:hAnsi="Arial" w:cs="Arial"/>
                <w:sz w:val="18"/>
                <w:szCs w:val="18"/>
                <w:lang w:val="de-DE"/>
              </w:rPr>
              <w:t>8</w:t>
            </w:r>
          </w:p>
        </w:tc>
        <w:tc>
          <w:tcPr>
            <w:tcW w:w="1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EC0" w:rsidRPr="001B3015" w:rsidRDefault="00410EC0" w:rsidP="00D80E1E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1B3015">
              <w:rPr>
                <w:rFonts w:ascii="Arial" w:hAnsi="Arial" w:cs="Arial"/>
                <w:sz w:val="16"/>
                <w:szCs w:val="16"/>
                <w:lang w:val="de-DE"/>
              </w:rPr>
              <w:t>50 g - 100 g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EC0" w:rsidRPr="001B3015" w:rsidRDefault="00EA777B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10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410EC0" w:rsidRPr="001B3015" w:rsidTr="00D46145">
        <w:trPr>
          <w:gridAfter w:val="1"/>
          <w:wAfter w:w="1976" w:type="dxa"/>
          <w:cantSplit/>
          <w:trHeight w:val="24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1B3015">
              <w:rPr>
                <w:rFonts w:ascii="Arial" w:hAnsi="Arial" w:cs="Arial"/>
                <w:sz w:val="18"/>
                <w:szCs w:val="18"/>
                <w:lang w:val="de-DE"/>
              </w:rPr>
              <w:t>9</w:t>
            </w:r>
          </w:p>
        </w:tc>
        <w:tc>
          <w:tcPr>
            <w:tcW w:w="1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EC0" w:rsidRPr="001B3015" w:rsidRDefault="00410EC0" w:rsidP="00D80E1E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1B3015">
              <w:rPr>
                <w:rFonts w:ascii="Arial" w:hAnsi="Arial" w:cs="Arial"/>
                <w:sz w:val="16"/>
                <w:szCs w:val="16"/>
                <w:lang w:val="de-DE"/>
              </w:rPr>
              <w:t>100 g - 350 g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EC0" w:rsidRPr="001B3015" w:rsidRDefault="00EA777B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10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410EC0" w:rsidRPr="001B3015" w:rsidTr="00D46145">
        <w:trPr>
          <w:gridAfter w:val="1"/>
          <w:wAfter w:w="1976" w:type="dxa"/>
          <w:cantSplit/>
          <w:trHeight w:val="24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1B3015">
              <w:rPr>
                <w:rFonts w:ascii="Arial" w:hAnsi="Arial" w:cs="Arial"/>
                <w:sz w:val="18"/>
                <w:szCs w:val="18"/>
                <w:lang w:val="de-DE"/>
              </w:rPr>
              <w:t>10</w:t>
            </w:r>
          </w:p>
        </w:tc>
        <w:tc>
          <w:tcPr>
            <w:tcW w:w="1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EC0" w:rsidRPr="001B3015" w:rsidRDefault="00410EC0" w:rsidP="00D80E1E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1B3015">
              <w:rPr>
                <w:rFonts w:ascii="Arial" w:hAnsi="Arial" w:cs="Arial"/>
                <w:sz w:val="16"/>
                <w:szCs w:val="16"/>
                <w:lang w:val="de-DE"/>
              </w:rPr>
              <w:t>350 g - 500 g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EC0" w:rsidRPr="001B3015" w:rsidRDefault="00EA777B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20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410EC0" w:rsidRPr="001B3015" w:rsidTr="00D46145">
        <w:trPr>
          <w:gridAfter w:val="1"/>
          <w:wAfter w:w="1976" w:type="dxa"/>
          <w:cantSplit/>
          <w:trHeight w:val="24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1B3015">
              <w:rPr>
                <w:rFonts w:ascii="Arial" w:hAnsi="Arial" w:cs="Arial"/>
                <w:sz w:val="18"/>
                <w:szCs w:val="18"/>
                <w:lang w:val="de-DE"/>
              </w:rPr>
              <w:t>11</w:t>
            </w:r>
          </w:p>
        </w:tc>
        <w:tc>
          <w:tcPr>
            <w:tcW w:w="1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EC0" w:rsidRPr="001B3015" w:rsidRDefault="00410EC0" w:rsidP="00D80E1E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1B3015">
              <w:rPr>
                <w:rFonts w:ascii="Arial" w:hAnsi="Arial" w:cs="Arial"/>
                <w:sz w:val="16"/>
                <w:szCs w:val="16"/>
                <w:lang w:val="de-DE"/>
              </w:rPr>
              <w:t>500 g - 1000 g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EC0" w:rsidRPr="001B3015" w:rsidRDefault="00EA777B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10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410EC0" w:rsidRPr="001B3015" w:rsidTr="00D46145">
        <w:trPr>
          <w:gridAfter w:val="1"/>
          <w:wAfter w:w="1976" w:type="dxa"/>
          <w:cantSplit/>
          <w:trHeight w:val="24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1B3015">
              <w:rPr>
                <w:rFonts w:ascii="Arial" w:hAnsi="Arial" w:cs="Arial"/>
                <w:sz w:val="18"/>
                <w:szCs w:val="18"/>
                <w:lang w:val="de-DE"/>
              </w:rPr>
              <w:t>12</w:t>
            </w:r>
          </w:p>
        </w:tc>
        <w:tc>
          <w:tcPr>
            <w:tcW w:w="1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EC0" w:rsidRPr="001B3015" w:rsidRDefault="00410EC0" w:rsidP="00D80E1E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1B3015">
              <w:rPr>
                <w:rFonts w:ascii="Arial" w:hAnsi="Arial" w:cs="Arial"/>
                <w:sz w:val="16"/>
                <w:szCs w:val="16"/>
                <w:lang w:val="de-DE"/>
              </w:rPr>
              <w:t>1000 g - 2000 g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EC0" w:rsidRPr="001B3015" w:rsidRDefault="00EA777B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10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410EC0" w:rsidRPr="001B3015" w:rsidTr="00D46145">
        <w:trPr>
          <w:gridAfter w:val="1"/>
          <w:wAfter w:w="1976" w:type="dxa"/>
          <w:trHeight w:val="594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1B3015">
              <w:rPr>
                <w:rFonts w:ascii="Arial" w:hAnsi="Arial" w:cs="Arial"/>
                <w:sz w:val="18"/>
                <w:szCs w:val="18"/>
                <w:lang w:val="de-DE"/>
              </w:rPr>
              <w:t>I.6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3015">
              <w:rPr>
                <w:rFonts w:ascii="Arial" w:hAnsi="Arial" w:cs="Arial"/>
                <w:sz w:val="18"/>
                <w:szCs w:val="18"/>
              </w:rPr>
              <w:t>Listy polecone priorytetowe ze zwrotnym potwierdzeniem odbioru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301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0EC0" w:rsidRPr="001B3015" w:rsidTr="00D46145">
        <w:trPr>
          <w:gridAfter w:val="1"/>
          <w:wAfter w:w="1976" w:type="dxa"/>
          <w:cantSplit/>
          <w:trHeight w:val="24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301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3015">
              <w:rPr>
                <w:rFonts w:ascii="Arial" w:hAnsi="Arial" w:cs="Arial"/>
                <w:sz w:val="18"/>
                <w:szCs w:val="18"/>
              </w:rPr>
              <w:t xml:space="preserve"> Gabaryt A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3015">
              <w:rPr>
                <w:rFonts w:ascii="Arial" w:hAnsi="Arial" w:cs="Arial"/>
                <w:sz w:val="16"/>
                <w:szCs w:val="16"/>
              </w:rPr>
              <w:t>do 50 g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EC0" w:rsidRPr="001B3015" w:rsidRDefault="00EA777B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6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410EC0" w:rsidRPr="001B3015" w:rsidTr="00D46145">
        <w:trPr>
          <w:gridAfter w:val="1"/>
          <w:wAfter w:w="1976" w:type="dxa"/>
          <w:cantSplit/>
          <w:trHeight w:val="24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1B3015">
              <w:rPr>
                <w:rFonts w:ascii="Arial" w:hAnsi="Arial" w:cs="Arial"/>
                <w:sz w:val="18"/>
                <w:szCs w:val="18"/>
                <w:lang w:val="de-DE"/>
              </w:rPr>
              <w:t>2</w:t>
            </w:r>
          </w:p>
        </w:tc>
        <w:tc>
          <w:tcPr>
            <w:tcW w:w="1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EC0" w:rsidRPr="001B3015" w:rsidRDefault="00410EC0" w:rsidP="00D80E1E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1B3015">
              <w:rPr>
                <w:rFonts w:ascii="Arial" w:hAnsi="Arial" w:cs="Arial"/>
                <w:sz w:val="16"/>
                <w:szCs w:val="16"/>
                <w:lang w:val="de-DE"/>
              </w:rPr>
              <w:t>50 g - 100 g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EC0" w:rsidRPr="001B3015" w:rsidRDefault="00EA777B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6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410EC0" w:rsidRPr="001B3015" w:rsidTr="00D46145">
        <w:trPr>
          <w:gridAfter w:val="1"/>
          <w:wAfter w:w="1976" w:type="dxa"/>
          <w:cantSplit/>
          <w:trHeight w:val="24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1B3015">
              <w:rPr>
                <w:rFonts w:ascii="Arial" w:hAnsi="Arial" w:cs="Arial"/>
                <w:sz w:val="18"/>
                <w:szCs w:val="18"/>
                <w:lang w:val="de-DE"/>
              </w:rPr>
              <w:t>3</w:t>
            </w:r>
          </w:p>
        </w:tc>
        <w:tc>
          <w:tcPr>
            <w:tcW w:w="1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EC0" w:rsidRPr="001B3015" w:rsidRDefault="00410EC0" w:rsidP="00D80E1E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1B3015">
              <w:rPr>
                <w:rFonts w:ascii="Arial" w:hAnsi="Arial" w:cs="Arial"/>
                <w:sz w:val="16"/>
                <w:szCs w:val="16"/>
                <w:lang w:val="de-DE"/>
              </w:rPr>
              <w:t>100 g - 350 g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EC0" w:rsidRPr="001B3015" w:rsidRDefault="00EA777B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10</w:t>
            </w:r>
            <w:r w:rsidR="00410EC0" w:rsidRPr="001B3015">
              <w:rPr>
                <w:rFonts w:ascii="Arial" w:hAnsi="Arial" w:cs="Arial"/>
                <w:sz w:val="18"/>
                <w:szCs w:val="18"/>
                <w:lang w:val="de-DE"/>
              </w:rPr>
              <w:t>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410EC0" w:rsidRPr="001B3015" w:rsidTr="00D46145">
        <w:trPr>
          <w:gridAfter w:val="1"/>
          <w:wAfter w:w="1976" w:type="dxa"/>
          <w:cantSplit/>
          <w:trHeight w:val="24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1B3015">
              <w:rPr>
                <w:rFonts w:ascii="Arial" w:hAnsi="Arial" w:cs="Arial"/>
                <w:sz w:val="18"/>
                <w:szCs w:val="18"/>
                <w:lang w:val="de-DE"/>
              </w:rPr>
              <w:t>4</w:t>
            </w:r>
          </w:p>
        </w:tc>
        <w:tc>
          <w:tcPr>
            <w:tcW w:w="1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EC0" w:rsidRPr="001B3015" w:rsidRDefault="00410EC0" w:rsidP="00D80E1E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1B3015">
              <w:rPr>
                <w:rFonts w:ascii="Arial" w:hAnsi="Arial" w:cs="Arial"/>
                <w:sz w:val="16"/>
                <w:szCs w:val="16"/>
                <w:lang w:val="de-DE"/>
              </w:rPr>
              <w:t>350 g - 500 g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EC0" w:rsidRPr="001B3015" w:rsidRDefault="00EA777B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10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410EC0" w:rsidRPr="001B3015" w:rsidTr="00D46145">
        <w:trPr>
          <w:gridAfter w:val="1"/>
          <w:wAfter w:w="1976" w:type="dxa"/>
          <w:cantSplit/>
          <w:trHeight w:val="24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1B3015">
              <w:rPr>
                <w:rFonts w:ascii="Arial" w:hAnsi="Arial" w:cs="Arial"/>
                <w:sz w:val="18"/>
                <w:szCs w:val="18"/>
                <w:lang w:val="de-DE"/>
              </w:rPr>
              <w:t>5</w:t>
            </w:r>
          </w:p>
        </w:tc>
        <w:tc>
          <w:tcPr>
            <w:tcW w:w="1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EC0" w:rsidRPr="001B3015" w:rsidRDefault="00410EC0" w:rsidP="00D80E1E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1B3015">
              <w:rPr>
                <w:rFonts w:ascii="Arial" w:hAnsi="Arial" w:cs="Arial"/>
                <w:sz w:val="16"/>
                <w:szCs w:val="16"/>
                <w:lang w:val="de-DE"/>
              </w:rPr>
              <w:t>500 g - 1000 g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EC0" w:rsidRPr="001B3015" w:rsidRDefault="00EA777B" w:rsidP="00D80E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0EC0" w:rsidRPr="001B3015" w:rsidTr="00D46145">
        <w:trPr>
          <w:gridAfter w:val="1"/>
          <w:wAfter w:w="1976" w:type="dxa"/>
          <w:cantSplit/>
          <w:trHeight w:val="24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3015">
              <w:rPr>
                <w:rFonts w:ascii="Arial" w:hAnsi="Arial" w:cs="Arial"/>
                <w:sz w:val="18"/>
                <w:szCs w:val="18"/>
              </w:rPr>
              <w:lastRenderedPageBreak/>
              <w:t>6</w:t>
            </w:r>
          </w:p>
        </w:tc>
        <w:tc>
          <w:tcPr>
            <w:tcW w:w="1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EC0" w:rsidRPr="001B3015" w:rsidRDefault="00410EC0" w:rsidP="00D80E1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3015">
              <w:rPr>
                <w:rFonts w:ascii="Arial" w:hAnsi="Arial" w:cs="Arial"/>
                <w:sz w:val="16"/>
                <w:szCs w:val="16"/>
              </w:rPr>
              <w:t>1000 g - 2000 g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3015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0EC0" w:rsidRPr="001B3015" w:rsidTr="00D46145">
        <w:trPr>
          <w:gridAfter w:val="1"/>
          <w:wAfter w:w="1976" w:type="dxa"/>
          <w:cantSplit/>
          <w:trHeight w:val="24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3015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5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3015">
              <w:rPr>
                <w:rFonts w:ascii="Arial" w:hAnsi="Arial" w:cs="Arial"/>
                <w:sz w:val="18"/>
                <w:szCs w:val="18"/>
              </w:rPr>
              <w:t xml:space="preserve"> Gabaryt B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3015">
              <w:rPr>
                <w:rFonts w:ascii="Arial" w:hAnsi="Arial" w:cs="Arial"/>
                <w:sz w:val="16"/>
                <w:szCs w:val="16"/>
              </w:rPr>
              <w:t>do 50 g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1B3015">
              <w:rPr>
                <w:rFonts w:ascii="Arial" w:hAnsi="Arial" w:cs="Arial"/>
                <w:sz w:val="18"/>
                <w:szCs w:val="18"/>
                <w:lang w:val="de-DE"/>
              </w:rPr>
              <w:t>6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410EC0" w:rsidRPr="001B3015" w:rsidTr="00D46145">
        <w:trPr>
          <w:gridAfter w:val="1"/>
          <w:wAfter w:w="1976" w:type="dxa"/>
          <w:cantSplit/>
          <w:trHeight w:val="24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1B3015">
              <w:rPr>
                <w:rFonts w:ascii="Arial" w:hAnsi="Arial" w:cs="Arial"/>
                <w:sz w:val="18"/>
                <w:szCs w:val="18"/>
                <w:lang w:val="de-DE"/>
              </w:rPr>
              <w:t>8</w:t>
            </w:r>
          </w:p>
        </w:tc>
        <w:tc>
          <w:tcPr>
            <w:tcW w:w="1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EC0" w:rsidRPr="001B3015" w:rsidRDefault="00410EC0" w:rsidP="00D80E1E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1B3015">
              <w:rPr>
                <w:rFonts w:ascii="Arial" w:hAnsi="Arial" w:cs="Arial"/>
                <w:sz w:val="16"/>
                <w:szCs w:val="16"/>
                <w:lang w:val="de-DE"/>
              </w:rPr>
              <w:t>50 g - 100 g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1B3015">
              <w:rPr>
                <w:rFonts w:ascii="Arial" w:hAnsi="Arial" w:cs="Arial"/>
                <w:sz w:val="18"/>
                <w:szCs w:val="18"/>
                <w:lang w:val="de-DE"/>
              </w:rPr>
              <w:t>6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410EC0" w:rsidRPr="001B3015" w:rsidTr="00D46145">
        <w:trPr>
          <w:gridAfter w:val="1"/>
          <w:wAfter w:w="1976" w:type="dxa"/>
          <w:cantSplit/>
          <w:trHeight w:val="24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1B3015">
              <w:rPr>
                <w:rFonts w:ascii="Arial" w:hAnsi="Arial" w:cs="Arial"/>
                <w:sz w:val="18"/>
                <w:szCs w:val="18"/>
                <w:lang w:val="de-DE"/>
              </w:rPr>
              <w:t>9</w:t>
            </w:r>
          </w:p>
        </w:tc>
        <w:tc>
          <w:tcPr>
            <w:tcW w:w="1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EC0" w:rsidRPr="001B3015" w:rsidRDefault="00410EC0" w:rsidP="00D80E1E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1B3015">
              <w:rPr>
                <w:rFonts w:ascii="Arial" w:hAnsi="Arial" w:cs="Arial"/>
                <w:sz w:val="16"/>
                <w:szCs w:val="16"/>
                <w:lang w:val="de-DE"/>
              </w:rPr>
              <w:t>100 g - 350 g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1B3015">
              <w:rPr>
                <w:rFonts w:ascii="Arial" w:hAnsi="Arial" w:cs="Arial"/>
                <w:sz w:val="18"/>
                <w:szCs w:val="18"/>
                <w:lang w:val="de-DE"/>
              </w:rPr>
              <w:t>6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410EC0" w:rsidRPr="001B3015" w:rsidTr="00D46145">
        <w:trPr>
          <w:gridAfter w:val="1"/>
          <w:wAfter w:w="1976" w:type="dxa"/>
          <w:cantSplit/>
          <w:trHeight w:val="24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1B3015">
              <w:rPr>
                <w:rFonts w:ascii="Arial" w:hAnsi="Arial" w:cs="Arial"/>
                <w:sz w:val="18"/>
                <w:szCs w:val="18"/>
                <w:lang w:val="de-DE"/>
              </w:rPr>
              <w:t>10</w:t>
            </w:r>
          </w:p>
        </w:tc>
        <w:tc>
          <w:tcPr>
            <w:tcW w:w="1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EC0" w:rsidRPr="001B3015" w:rsidRDefault="00410EC0" w:rsidP="00D80E1E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1B3015">
              <w:rPr>
                <w:rFonts w:ascii="Arial" w:hAnsi="Arial" w:cs="Arial"/>
                <w:sz w:val="16"/>
                <w:szCs w:val="16"/>
                <w:lang w:val="de-DE"/>
              </w:rPr>
              <w:t>350 g - 500 g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1B3015">
              <w:rPr>
                <w:rFonts w:ascii="Arial" w:hAnsi="Arial" w:cs="Arial"/>
                <w:sz w:val="18"/>
                <w:szCs w:val="18"/>
                <w:lang w:val="de-DE"/>
              </w:rPr>
              <w:t>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410EC0" w:rsidRPr="001B3015" w:rsidTr="00D46145">
        <w:trPr>
          <w:gridAfter w:val="1"/>
          <w:wAfter w:w="1976" w:type="dxa"/>
          <w:cantSplit/>
          <w:trHeight w:val="24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1B3015">
              <w:rPr>
                <w:rFonts w:ascii="Arial" w:hAnsi="Arial" w:cs="Arial"/>
                <w:sz w:val="18"/>
                <w:szCs w:val="18"/>
                <w:lang w:val="de-DE"/>
              </w:rPr>
              <w:t>11</w:t>
            </w:r>
          </w:p>
        </w:tc>
        <w:tc>
          <w:tcPr>
            <w:tcW w:w="1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EC0" w:rsidRPr="001B3015" w:rsidRDefault="00410EC0" w:rsidP="00D80E1E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1B3015">
              <w:rPr>
                <w:rFonts w:ascii="Arial" w:hAnsi="Arial" w:cs="Arial"/>
                <w:sz w:val="16"/>
                <w:szCs w:val="16"/>
                <w:lang w:val="de-DE"/>
              </w:rPr>
              <w:t>500 g - 1000 g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1B3015">
              <w:rPr>
                <w:rFonts w:ascii="Arial" w:hAnsi="Arial" w:cs="Arial"/>
                <w:sz w:val="18"/>
                <w:szCs w:val="18"/>
                <w:lang w:val="de-DE"/>
              </w:rPr>
              <w:t>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410EC0" w:rsidRPr="001B3015" w:rsidTr="00D46145">
        <w:trPr>
          <w:gridAfter w:val="1"/>
          <w:wAfter w:w="1976" w:type="dxa"/>
          <w:cantSplit/>
          <w:trHeight w:val="24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1B3015">
              <w:rPr>
                <w:rFonts w:ascii="Arial" w:hAnsi="Arial" w:cs="Arial"/>
                <w:sz w:val="18"/>
                <w:szCs w:val="18"/>
                <w:lang w:val="de-DE"/>
              </w:rPr>
              <w:t>12</w:t>
            </w:r>
          </w:p>
        </w:tc>
        <w:tc>
          <w:tcPr>
            <w:tcW w:w="1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EC0" w:rsidRPr="001B3015" w:rsidRDefault="00410EC0" w:rsidP="00D80E1E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1B3015">
              <w:rPr>
                <w:rFonts w:ascii="Arial" w:hAnsi="Arial" w:cs="Arial"/>
                <w:sz w:val="16"/>
                <w:szCs w:val="16"/>
                <w:lang w:val="de-DE"/>
              </w:rPr>
              <w:t>1000 g - 2000 g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1B3015">
              <w:rPr>
                <w:rFonts w:ascii="Arial" w:hAnsi="Arial" w:cs="Arial"/>
                <w:sz w:val="18"/>
                <w:szCs w:val="18"/>
                <w:lang w:val="de-DE"/>
              </w:rPr>
              <w:t>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410EC0" w:rsidRPr="001B3015" w:rsidTr="00D46145">
        <w:trPr>
          <w:gridAfter w:val="1"/>
          <w:wAfter w:w="1976" w:type="dxa"/>
          <w:trHeight w:val="43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1B3015">
              <w:rPr>
                <w:rFonts w:ascii="Arial" w:hAnsi="Arial" w:cs="Arial"/>
                <w:sz w:val="18"/>
                <w:szCs w:val="18"/>
                <w:lang w:val="de-DE"/>
              </w:rPr>
              <w:t>I.7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3015">
              <w:rPr>
                <w:rFonts w:ascii="Arial" w:hAnsi="Arial" w:cs="Arial"/>
                <w:sz w:val="18"/>
                <w:szCs w:val="18"/>
              </w:rPr>
              <w:t>Paczki ekonomiczne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301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0EC0" w:rsidRPr="001B3015" w:rsidTr="00D46145">
        <w:trPr>
          <w:gridAfter w:val="1"/>
          <w:wAfter w:w="1976" w:type="dxa"/>
          <w:cantSplit/>
          <w:trHeight w:val="24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301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3015">
              <w:rPr>
                <w:rFonts w:ascii="Arial" w:hAnsi="Arial" w:cs="Arial"/>
                <w:sz w:val="18"/>
                <w:szCs w:val="18"/>
              </w:rPr>
              <w:t>Gabaryt A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3015">
              <w:rPr>
                <w:rFonts w:ascii="Arial" w:hAnsi="Arial" w:cs="Arial"/>
                <w:sz w:val="16"/>
                <w:szCs w:val="16"/>
              </w:rPr>
              <w:t>do 1 kg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3015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0EC0" w:rsidRPr="001B3015" w:rsidTr="00D46145">
        <w:trPr>
          <w:gridAfter w:val="1"/>
          <w:wAfter w:w="1976" w:type="dxa"/>
          <w:cantSplit/>
          <w:trHeight w:val="36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301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6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10EC0" w:rsidRPr="001B3015" w:rsidRDefault="00410EC0" w:rsidP="00D80E1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3015">
              <w:rPr>
                <w:rFonts w:ascii="Arial" w:hAnsi="Arial" w:cs="Arial"/>
                <w:sz w:val="16"/>
                <w:szCs w:val="16"/>
              </w:rPr>
              <w:t>1 kg - 2 kg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EC0" w:rsidRPr="001B3015" w:rsidRDefault="00EA777B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410EC0" w:rsidRPr="001B3015" w:rsidTr="00D46145">
        <w:trPr>
          <w:gridAfter w:val="1"/>
          <w:wAfter w:w="1976" w:type="dxa"/>
          <w:cantSplit/>
          <w:trHeight w:val="24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1B3015">
              <w:rPr>
                <w:rFonts w:ascii="Arial" w:hAnsi="Arial" w:cs="Arial"/>
                <w:sz w:val="18"/>
                <w:szCs w:val="18"/>
                <w:lang w:val="de-DE"/>
              </w:rPr>
              <w:t>3</w:t>
            </w:r>
          </w:p>
        </w:tc>
        <w:tc>
          <w:tcPr>
            <w:tcW w:w="156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10EC0" w:rsidRPr="001B3015" w:rsidRDefault="00410EC0" w:rsidP="00D80E1E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1B3015">
              <w:rPr>
                <w:rFonts w:ascii="Arial" w:hAnsi="Arial" w:cs="Arial"/>
                <w:sz w:val="16"/>
                <w:szCs w:val="16"/>
                <w:lang w:val="de-DE"/>
              </w:rPr>
              <w:t>2 kg - 5 kg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EC0" w:rsidRPr="001B3015" w:rsidRDefault="00EA777B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410EC0" w:rsidRPr="001B3015" w:rsidTr="00D46145">
        <w:trPr>
          <w:gridAfter w:val="1"/>
          <w:wAfter w:w="1976" w:type="dxa"/>
          <w:cantSplit/>
          <w:trHeight w:val="24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1B3015">
              <w:rPr>
                <w:rFonts w:ascii="Arial" w:hAnsi="Arial" w:cs="Arial"/>
                <w:sz w:val="18"/>
                <w:szCs w:val="18"/>
                <w:lang w:val="de-DE"/>
              </w:rPr>
              <w:t>4</w:t>
            </w:r>
          </w:p>
        </w:tc>
        <w:tc>
          <w:tcPr>
            <w:tcW w:w="156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10EC0" w:rsidRPr="001B3015" w:rsidRDefault="00410EC0" w:rsidP="00D80E1E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1B3015">
              <w:rPr>
                <w:rFonts w:ascii="Arial" w:hAnsi="Arial" w:cs="Arial"/>
                <w:sz w:val="16"/>
                <w:szCs w:val="16"/>
                <w:lang w:val="de-DE"/>
              </w:rPr>
              <w:t>5 kg - 10 kg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3015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0EC0" w:rsidRPr="001B3015" w:rsidTr="00D46145">
        <w:trPr>
          <w:gridAfter w:val="1"/>
          <w:wAfter w:w="1976" w:type="dxa"/>
          <w:cantSplit/>
          <w:trHeight w:val="24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3015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3015">
              <w:rPr>
                <w:rFonts w:ascii="Arial" w:hAnsi="Arial" w:cs="Arial"/>
                <w:sz w:val="18"/>
                <w:szCs w:val="18"/>
              </w:rPr>
              <w:t>Gabaryt B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3015">
              <w:rPr>
                <w:rFonts w:ascii="Arial" w:hAnsi="Arial" w:cs="Arial"/>
                <w:sz w:val="16"/>
                <w:szCs w:val="16"/>
              </w:rPr>
              <w:t>do 1 kg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1B3015">
              <w:rPr>
                <w:rFonts w:ascii="Arial" w:hAnsi="Arial" w:cs="Arial"/>
                <w:sz w:val="18"/>
                <w:szCs w:val="18"/>
                <w:lang w:val="de-DE"/>
              </w:rPr>
              <w:t>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410EC0" w:rsidRPr="001B3015" w:rsidTr="00D46145">
        <w:trPr>
          <w:gridAfter w:val="1"/>
          <w:wAfter w:w="1976" w:type="dxa"/>
          <w:cantSplit/>
          <w:trHeight w:val="24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1B3015">
              <w:rPr>
                <w:rFonts w:ascii="Arial" w:hAnsi="Arial" w:cs="Arial"/>
                <w:sz w:val="18"/>
                <w:szCs w:val="18"/>
                <w:lang w:val="de-DE"/>
              </w:rPr>
              <w:t>8</w:t>
            </w: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10EC0" w:rsidRPr="001B3015" w:rsidRDefault="00410EC0" w:rsidP="00D80E1E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1B3015">
              <w:rPr>
                <w:rFonts w:ascii="Arial" w:hAnsi="Arial" w:cs="Arial"/>
                <w:sz w:val="16"/>
                <w:szCs w:val="16"/>
                <w:lang w:val="de-DE"/>
              </w:rPr>
              <w:t>1 kg - 2 kg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1B3015">
              <w:rPr>
                <w:rFonts w:ascii="Arial" w:hAnsi="Arial" w:cs="Arial"/>
                <w:sz w:val="18"/>
                <w:szCs w:val="18"/>
                <w:lang w:val="de-DE"/>
              </w:rPr>
              <w:t>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410EC0" w:rsidRPr="001B3015" w:rsidTr="00D46145">
        <w:trPr>
          <w:gridAfter w:val="1"/>
          <w:wAfter w:w="1976" w:type="dxa"/>
          <w:cantSplit/>
          <w:trHeight w:val="24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1B3015">
              <w:rPr>
                <w:rFonts w:ascii="Arial" w:hAnsi="Arial" w:cs="Arial"/>
                <w:sz w:val="18"/>
                <w:szCs w:val="18"/>
                <w:lang w:val="de-DE"/>
              </w:rPr>
              <w:t>9</w:t>
            </w: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10EC0" w:rsidRPr="001B3015" w:rsidRDefault="00410EC0" w:rsidP="00D80E1E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1B3015">
              <w:rPr>
                <w:rFonts w:ascii="Arial" w:hAnsi="Arial" w:cs="Arial"/>
                <w:sz w:val="16"/>
                <w:szCs w:val="16"/>
                <w:lang w:val="de-DE"/>
              </w:rPr>
              <w:t>2 kg - 5 kg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1B3015">
              <w:rPr>
                <w:rFonts w:ascii="Arial" w:hAnsi="Arial" w:cs="Arial"/>
                <w:sz w:val="18"/>
                <w:szCs w:val="18"/>
                <w:lang w:val="de-DE"/>
              </w:rPr>
              <w:t>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410EC0" w:rsidRPr="001B3015" w:rsidTr="00D46145">
        <w:trPr>
          <w:gridAfter w:val="1"/>
          <w:wAfter w:w="1976" w:type="dxa"/>
          <w:cantSplit/>
          <w:trHeight w:val="24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1B3015">
              <w:rPr>
                <w:rFonts w:ascii="Arial" w:hAnsi="Arial" w:cs="Arial"/>
                <w:sz w:val="18"/>
                <w:szCs w:val="18"/>
                <w:lang w:val="de-DE"/>
              </w:rPr>
              <w:t>10</w:t>
            </w: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10EC0" w:rsidRPr="001B3015" w:rsidRDefault="00410EC0" w:rsidP="00D80E1E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1B3015">
              <w:rPr>
                <w:rFonts w:ascii="Arial" w:hAnsi="Arial" w:cs="Arial"/>
                <w:sz w:val="16"/>
                <w:szCs w:val="16"/>
                <w:lang w:val="de-DE"/>
              </w:rPr>
              <w:t>5 kg - 10 kg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1B3015">
              <w:rPr>
                <w:rFonts w:ascii="Arial" w:hAnsi="Arial" w:cs="Arial"/>
                <w:sz w:val="18"/>
                <w:szCs w:val="18"/>
                <w:lang w:val="de-DE"/>
              </w:rPr>
              <w:t>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410EC0" w:rsidRPr="001B3015" w:rsidTr="00D46145">
        <w:trPr>
          <w:gridAfter w:val="1"/>
          <w:wAfter w:w="1976" w:type="dxa"/>
          <w:trHeight w:val="44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1B3015">
              <w:rPr>
                <w:rFonts w:ascii="Arial" w:hAnsi="Arial" w:cs="Arial"/>
                <w:sz w:val="18"/>
                <w:szCs w:val="18"/>
                <w:lang w:val="de-DE"/>
              </w:rPr>
              <w:t>I.8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3015">
              <w:rPr>
                <w:rFonts w:ascii="Arial" w:hAnsi="Arial" w:cs="Arial"/>
                <w:sz w:val="18"/>
                <w:szCs w:val="18"/>
              </w:rPr>
              <w:t>Paczki priorytetowe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301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0EC0" w:rsidRPr="001B3015" w:rsidTr="00D46145">
        <w:trPr>
          <w:gridAfter w:val="1"/>
          <w:wAfter w:w="1976" w:type="dxa"/>
          <w:cantSplit/>
          <w:trHeight w:val="24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301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3015">
              <w:rPr>
                <w:rFonts w:ascii="Arial" w:hAnsi="Arial" w:cs="Arial"/>
                <w:sz w:val="18"/>
                <w:szCs w:val="18"/>
              </w:rPr>
              <w:t>Gabaryt A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3015">
              <w:rPr>
                <w:rFonts w:ascii="Arial" w:hAnsi="Arial" w:cs="Arial"/>
                <w:sz w:val="16"/>
                <w:szCs w:val="16"/>
              </w:rPr>
              <w:t>do 1 kg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EC0" w:rsidRPr="001B3015" w:rsidRDefault="00EA777B" w:rsidP="00D80E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0EC0" w:rsidRPr="001B3015" w:rsidTr="00D46145">
        <w:trPr>
          <w:gridAfter w:val="1"/>
          <w:wAfter w:w="1976" w:type="dxa"/>
          <w:cantSplit/>
          <w:trHeight w:val="24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301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6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10EC0" w:rsidRPr="001B3015" w:rsidRDefault="00410EC0" w:rsidP="00D80E1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3015">
              <w:rPr>
                <w:rFonts w:ascii="Arial" w:hAnsi="Arial" w:cs="Arial"/>
                <w:sz w:val="16"/>
                <w:szCs w:val="16"/>
              </w:rPr>
              <w:t>1 kg - 2 kg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EC0" w:rsidRPr="001B3015" w:rsidRDefault="00EA777B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4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410EC0" w:rsidRPr="001B3015" w:rsidTr="00D46145">
        <w:trPr>
          <w:gridAfter w:val="1"/>
          <w:wAfter w:w="1976" w:type="dxa"/>
          <w:cantSplit/>
          <w:trHeight w:val="24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1B3015">
              <w:rPr>
                <w:rFonts w:ascii="Arial" w:hAnsi="Arial" w:cs="Arial"/>
                <w:sz w:val="18"/>
                <w:szCs w:val="18"/>
                <w:lang w:val="de-DE"/>
              </w:rPr>
              <w:t>3</w:t>
            </w:r>
          </w:p>
        </w:tc>
        <w:tc>
          <w:tcPr>
            <w:tcW w:w="156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10EC0" w:rsidRPr="001B3015" w:rsidRDefault="00410EC0" w:rsidP="00D80E1E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1B3015">
              <w:rPr>
                <w:rFonts w:ascii="Arial" w:hAnsi="Arial" w:cs="Arial"/>
                <w:sz w:val="16"/>
                <w:szCs w:val="16"/>
                <w:lang w:val="de-DE"/>
              </w:rPr>
              <w:t>2 kg - 5 kg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EC0" w:rsidRPr="001B3015" w:rsidRDefault="00EA777B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4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410EC0" w:rsidRPr="001B3015" w:rsidTr="00D46145">
        <w:trPr>
          <w:gridAfter w:val="1"/>
          <w:wAfter w:w="1976" w:type="dxa"/>
          <w:cantSplit/>
          <w:trHeight w:val="24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1B3015">
              <w:rPr>
                <w:rFonts w:ascii="Arial" w:hAnsi="Arial" w:cs="Arial"/>
                <w:sz w:val="18"/>
                <w:szCs w:val="18"/>
                <w:lang w:val="de-DE"/>
              </w:rPr>
              <w:t>4</w:t>
            </w:r>
          </w:p>
        </w:tc>
        <w:tc>
          <w:tcPr>
            <w:tcW w:w="156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10EC0" w:rsidRPr="001B3015" w:rsidRDefault="00410EC0" w:rsidP="00D80E1E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1B3015">
              <w:rPr>
                <w:rFonts w:ascii="Arial" w:hAnsi="Arial" w:cs="Arial"/>
                <w:sz w:val="16"/>
                <w:szCs w:val="16"/>
                <w:lang w:val="de-DE"/>
              </w:rPr>
              <w:t>5 kg - 10 kg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EC0" w:rsidRPr="001B3015" w:rsidRDefault="00EA777B" w:rsidP="00D80E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0EC0" w:rsidRPr="001B3015" w:rsidTr="00D46145">
        <w:trPr>
          <w:gridAfter w:val="1"/>
          <w:wAfter w:w="1976" w:type="dxa"/>
          <w:cantSplit/>
          <w:trHeight w:val="24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3015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3015">
              <w:rPr>
                <w:rFonts w:ascii="Arial" w:hAnsi="Arial" w:cs="Arial"/>
                <w:sz w:val="18"/>
                <w:szCs w:val="18"/>
              </w:rPr>
              <w:t>Gabaryt B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3015">
              <w:rPr>
                <w:rFonts w:ascii="Arial" w:hAnsi="Arial" w:cs="Arial"/>
                <w:sz w:val="16"/>
                <w:szCs w:val="16"/>
              </w:rPr>
              <w:t>do 1 kg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EC0" w:rsidRPr="001B3015" w:rsidRDefault="00EA777B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4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410EC0" w:rsidRPr="001B3015" w:rsidTr="00D46145">
        <w:trPr>
          <w:gridAfter w:val="1"/>
          <w:wAfter w:w="1976" w:type="dxa"/>
          <w:cantSplit/>
          <w:trHeight w:val="24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1B3015">
              <w:rPr>
                <w:rFonts w:ascii="Arial" w:hAnsi="Arial" w:cs="Arial"/>
                <w:sz w:val="18"/>
                <w:szCs w:val="18"/>
                <w:lang w:val="de-DE"/>
              </w:rPr>
              <w:t>8</w:t>
            </w: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10EC0" w:rsidRPr="001B3015" w:rsidRDefault="00410EC0" w:rsidP="00D80E1E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1B3015">
              <w:rPr>
                <w:rFonts w:ascii="Arial" w:hAnsi="Arial" w:cs="Arial"/>
                <w:sz w:val="16"/>
                <w:szCs w:val="16"/>
                <w:lang w:val="de-DE"/>
              </w:rPr>
              <w:t>1 kg - 2 kg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EC0" w:rsidRPr="001B3015" w:rsidRDefault="00EA777B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4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410EC0" w:rsidRPr="001B3015" w:rsidTr="00D46145">
        <w:trPr>
          <w:gridAfter w:val="1"/>
          <w:wAfter w:w="1976" w:type="dxa"/>
          <w:cantSplit/>
          <w:trHeight w:val="24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1B3015">
              <w:rPr>
                <w:rFonts w:ascii="Arial" w:hAnsi="Arial" w:cs="Arial"/>
                <w:sz w:val="18"/>
                <w:szCs w:val="18"/>
                <w:lang w:val="de-DE"/>
              </w:rPr>
              <w:t>9</w:t>
            </w: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10EC0" w:rsidRPr="001B3015" w:rsidRDefault="00410EC0" w:rsidP="00D80E1E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1B3015">
              <w:rPr>
                <w:rFonts w:ascii="Arial" w:hAnsi="Arial" w:cs="Arial"/>
                <w:sz w:val="16"/>
                <w:szCs w:val="16"/>
                <w:lang w:val="de-DE"/>
              </w:rPr>
              <w:t>2 kg - 5 kg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EC0" w:rsidRPr="001B3015" w:rsidRDefault="00EA777B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4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410EC0" w:rsidRPr="001B3015" w:rsidTr="00D46145">
        <w:trPr>
          <w:gridAfter w:val="1"/>
          <w:wAfter w:w="1976" w:type="dxa"/>
          <w:cantSplit/>
          <w:trHeight w:val="24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1B3015">
              <w:rPr>
                <w:rFonts w:ascii="Arial" w:hAnsi="Arial" w:cs="Arial"/>
                <w:sz w:val="18"/>
                <w:szCs w:val="18"/>
                <w:lang w:val="de-DE"/>
              </w:rPr>
              <w:t>10</w:t>
            </w: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10EC0" w:rsidRPr="001B3015" w:rsidRDefault="00410EC0" w:rsidP="00D80E1E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1B3015">
              <w:rPr>
                <w:rFonts w:ascii="Arial" w:hAnsi="Arial" w:cs="Arial"/>
                <w:sz w:val="16"/>
                <w:szCs w:val="16"/>
                <w:lang w:val="de-DE"/>
              </w:rPr>
              <w:t>5 kg - 10 kg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EC0" w:rsidRPr="001B3015" w:rsidRDefault="00EA777B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4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410EC0" w:rsidRPr="001B3015" w:rsidTr="00D46145">
        <w:trPr>
          <w:gridAfter w:val="1"/>
          <w:wAfter w:w="1976" w:type="dxa"/>
          <w:trHeight w:val="36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1B3015">
              <w:rPr>
                <w:rFonts w:ascii="Arial" w:hAnsi="Arial" w:cs="Arial"/>
                <w:sz w:val="18"/>
                <w:szCs w:val="18"/>
                <w:lang w:val="de-DE"/>
              </w:rPr>
              <w:t>I.9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3015">
              <w:rPr>
                <w:rFonts w:ascii="Arial" w:hAnsi="Arial" w:cs="Arial"/>
                <w:sz w:val="18"/>
                <w:szCs w:val="18"/>
              </w:rPr>
              <w:t>Paczki ekonomiczne ze zwrotnym potwierdzeniem odbioru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301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0EC0" w:rsidRPr="001B3015" w:rsidTr="00D46145">
        <w:trPr>
          <w:gridAfter w:val="1"/>
          <w:wAfter w:w="1976" w:type="dxa"/>
          <w:cantSplit/>
          <w:trHeight w:val="24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301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3015">
              <w:rPr>
                <w:rFonts w:ascii="Arial" w:hAnsi="Arial" w:cs="Arial"/>
                <w:sz w:val="18"/>
                <w:szCs w:val="18"/>
              </w:rPr>
              <w:t>Gabaryt A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3015">
              <w:rPr>
                <w:rFonts w:ascii="Arial" w:hAnsi="Arial" w:cs="Arial"/>
                <w:sz w:val="16"/>
                <w:szCs w:val="16"/>
              </w:rPr>
              <w:t>do 1 kg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1B3015">
              <w:rPr>
                <w:rFonts w:ascii="Arial" w:hAnsi="Arial" w:cs="Arial"/>
                <w:sz w:val="18"/>
                <w:szCs w:val="18"/>
                <w:lang w:val="de-DE"/>
              </w:rPr>
              <w:t>10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410EC0" w:rsidRPr="001B3015" w:rsidTr="00D46145">
        <w:trPr>
          <w:gridAfter w:val="1"/>
          <w:wAfter w:w="1976" w:type="dxa"/>
          <w:cantSplit/>
          <w:trHeight w:val="24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1B3015">
              <w:rPr>
                <w:rFonts w:ascii="Arial" w:hAnsi="Arial" w:cs="Arial"/>
                <w:sz w:val="18"/>
                <w:szCs w:val="18"/>
                <w:lang w:val="de-DE"/>
              </w:rPr>
              <w:t>2</w:t>
            </w:r>
          </w:p>
        </w:tc>
        <w:tc>
          <w:tcPr>
            <w:tcW w:w="156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10EC0" w:rsidRPr="001B3015" w:rsidRDefault="00410EC0" w:rsidP="00D80E1E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1B3015">
              <w:rPr>
                <w:rFonts w:ascii="Arial" w:hAnsi="Arial" w:cs="Arial"/>
                <w:sz w:val="16"/>
                <w:szCs w:val="16"/>
                <w:lang w:val="de-DE"/>
              </w:rPr>
              <w:t>1 kg - 2 kg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EC0" w:rsidRPr="001B3015" w:rsidRDefault="00EA777B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10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410EC0" w:rsidRPr="001B3015" w:rsidTr="00D46145">
        <w:trPr>
          <w:gridAfter w:val="1"/>
          <w:wAfter w:w="1976" w:type="dxa"/>
          <w:cantSplit/>
          <w:trHeight w:val="24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1B3015">
              <w:rPr>
                <w:rFonts w:ascii="Arial" w:hAnsi="Arial" w:cs="Arial"/>
                <w:sz w:val="18"/>
                <w:szCs w:val="18"/>
                <w:lang w:val="de-DE"/>
              </w:rPr>
              <w:t>3</w:t>
            </w:r>
          </w:p>
        </w:tc>
        <w:tc>
          <w:tcPr>
            <w:tcW w:w="156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10EC0" w:rsidRPr="001B3015" w:rsidRDefault="00410EC0" w:rsidP="00D80E1E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1B3015">
              <w:rPr>
                <w:rFonts w:ascii="Arial" w:hAnsi="Arial" w:cs="Arial"/>
                <w:sz w:val="16"/>
                <w:szCs w:val="16"/>
                <w:lang w:val="de-DE"/>
              </w:rPr>
              <w:t>2 kg - 5 kg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EC0" w:rsidRPr="001B3015" w:rsidRDefault="00EA777B" w:rsidP="00D80E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0EC0" w:rsidRPr="001B3015" w:rsidTr="00D46145">
        <w:trPr>
          <w:gridAfter w:val="1"/>
          <w:wAfter w:w="1976" w:type="dxa"/>
          <w:cantSplit/>
          <w:trHeight w:val="24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3015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6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10EC0" w:rsidRPr="001B3015" w:rsidRDefault="00410EC0" w:rsidP="00D80E1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3015">
              <w:rPr>
                <w:rFonts w:ascii="Arial" w:hAnsi="Arial" w:cs="Arial"/>
                <w:sz w:val="16"/>
                <w:szCs w:val="16"/>
              </w:rPr>
              <w:t>5 kg - 10 kg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EC0" w:rsidRPr="001B3015" w:rsidRDefault="00EA777B" w:rsidP="00D80E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0EC0" w:rsidRPr="001B3015" w:rsidTr="00D46145">
        <w:trPr>
          <w:gridAfter w:val="1"/>
          <w:wAfter w:w="1976" w:type="dxa"/>
          <w:cantSplit/>
          <w:trHeight w:val="24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3015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3015">
              <w:rPr>
                <w:rFonts w:ascii="Arial" w:hAnsi="Arial" w:cs="Arial"/>
                <w:sz w:val="18"/>
                <w:szCs w:val="18"/>
              </w:rPr>
              <w:t>Gabaryt B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3015">
              <w:rPr>
                <w:rFonts w:ascii="Arial" w:hAnsi="Arial" w:cs="Arial"/>
                <w:sz w:val="16"/>
                <w:szCs w:val="16"/>
              </w:rPr>
              <w:t>do 1 kg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EC0" w:rsidRPr="001B3015" w:rsidRDefault="00EA777B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10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410EC0" w:rsidRPr="001B3015" w:rsidTr="00D46145">
        <w:trPr>
          <w:gridAfter w:val="1"/>
          <w:wAfter w:w="1976" w:type="dxa"/>
          <w:cantSplit/>
          <w:trHeight w:val="24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1B3015">
              <w:rPr>
                <w:rFonts w:ascii="Arial" w:hAnsi="Arial" w:cs="Arial"/>
                <w:sz w:val="18"/>
                <w:szCs w:val="18"/>
                <w:lang w:val="de-DE"/>
              </w:rPr>
              <w:t>8</w:t>
            </w: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10EC0" w:rsidRPr="001B3015" w:rsidRDefault="00410EC0" w:rsidP="00D80E1E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1B3015">
              <w:rPr>
                <w:rFonts w:ascii="Arial" w:hAnsi="Arial" w:cs="Arial"/>
                <w:sz w:val="16"/>
                <w:szCs w:val="16"/>
                <w:lang w:val="de-DE"/>
              </w:rPr>
              <w:t>1 kg - 2 kg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EC0" w:rsidRPr="001B3015" w:rsidRDefault="00EA777B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10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410EC0" w:rsidRPr="001B3015" w:rsidTr="00D46145">
        <w:trPr>
          <w:gridAfter w:val="1"/>
          <w:wAfter w:w="1976" w:type="dxa"/>
          <w:cantSplit/>
          <w:trHeight w:val="24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1B3015">
              <w:rPr>
                <w:rFonts w:ascii="Arial" w:hAnsi="Arial" w:cs="Arial"/>
                <w:sz w:val="18"/>
                <w:szCs w:val="18"/>
                <w:lang w:val="de-DE"/>
              </w:rPr>
              <w:t>9</w:t>
            </w: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10EC0" w:rsidRPr="001B3015" w:rsidRDefault="00410EC0" w:rsidP="00D80E1E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1B3015">
              <w:rPr>
                <w:rFonts w:ascii="Arial" w:hAnsi="Arial" w:cs="Arial"/>
                <w:sz w:val="16"/>
                <w:szCs w:val="16"/>
                <w:lang w:val="de-DE"/>
              </w:rPr>
              <w:t>2 kg - 5 kg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EC0" w:rsidRPr="001B3015" w:rsidRDefault="00EA777B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10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410EC0" w:rsidRPr="001B3015" w:rsidTr="00D46145">
        <w:trPr>
          <w:gridAfter w:val="1"/>
          <w:wAfter w:w="1976" w:type="dxa"/>
          <w:cantSplit/>
          <w:trHeight w:val="24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1B3015">
              <w:rPr>
                <w:rFonts w:ascii="Arial" w:hAnsi="Arial" w:cs="Arial"/>
                <w:sz w:val="18"/>
                <w:szCs w:val="18"/>
                <w:lang w:val="de-DE"/>
              </w:rPr>
              <w:t>10</w:t>
            </w: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10EC0" w:rsidRPr="001B3015" w:rsidRDefault="00410EC0" w:rsidP="00D80E1E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1B3015">
              <w:rPr>
                <w:rFonts w:ascii="Arial" w:hAnsi="Arial" w:cs="Arial"/>
                <w:sz w:val="16"/>
                <w:szCs w:val="16"/>
                <w:lang w:val="de-DE"/>
              </w:rPr>
              <w:t>5 kg - 10 kg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EC0" w:rsidRPr="001B3015" w:rsidRDefault="00EA777B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10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410EC0" w:rsidRPr="001B3015" w:rsidTr="00D46145">
        <w:trPr>
          <w:gridAfter w:val="1"/>
          <w:wAfter w:w="1976" w:type="dxa"/>
          <w:trHeight w:val="402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1B3015">
              <w:rPr>
                <w:rFonts w:ascii="Arial" w:hAnsi="Arial" w:cs="Arial"/>
                <w:sz w:val="18"/>
                <w:szCs w:val="18"/>
                <w:lang w:val="de-DE"/>
              </w:rPr>
              <w:t>I.10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3015">
              <w:rPr>
                <w:rFonts w:ascii="Arial" w:hAnsi="Arial" w:cs="Arial"/>
                <w:sz w:val="18"/>
                <w:szCs w:val="18"/>
              </w:rPr>
              <w:t>Paczki priorytetowe ze zwrotnym potwierdzeniem odbioru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301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0EC0" w:rsidRPr="001B3015" w:rsidTr="00D46145">
        <w:trPr>
          <w:gridAfter w:val="1"/>
          <w:wAfter w:w="1976" w:type="dxa"/>
          <w:cantSplit/>
          <w:trHeight w:val="24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301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3015">
              <w:rPr>
                <w:rFonts w:ascii="Arial" w:hAnsi="Arial" w:cs="Arial"/>
                <w:sz w:val="18"/>
                <w:szCs w:val="18"/>
              </w:rPr>
              <w:t>Gabaryt A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3015">
              <w:rPr>
                <w:rFonts w:ascii="Arial" w:hAnsi="Arial" w:cs="Arial"/>
                <w:sz w:val="16"/>
                <w:szCs w:val="16"/>
              </w:rPr>
              <w:t>do 1 kg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EC0" w:rsidRPr="001B3015" w:rsidRDefault="00EA777B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410EC0" w:rsidRPr="001B3015" w:rsidTr="00D46145">
        <w:trPr>
          <w:gridAfter w:val="1"/>
          <w:wAfter w:w="1976" w:type="dxa"/>
          <w:cantSplit/>
          <w:trHeight w:val="24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1B3015">
              <w:rPr>
                <w:rFonts w:ascii="Arial" w:hAnsi="Arial" w:cs="Arial"/>
                <w:sz w:val="18"/>
                <w:szCs w:val="18"/>
                <w:lang w:val="de-DE"/>
              </w:rPr>
              <w:t>2</w:t>
            </w:r>
          </w:p>
        </w:tc>
        <w:tc>
          <w:tcPr>
            <w:tcW w:w="156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10EC0" w:rsidRPr="001B3015" w:rsidRDefault="00410EC0" w:rsidP="00D80E1E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1B3015">
              <w:rPr>
                <w:rFonts w:ascii="Arial" w:hAnsi="Arial" w:cs="Arial"/>
                <w:sz w:val="16"/>
                <w:szCs w:val="16"/>
                <w:lang w:val="de-DE"/>
              </w:rPr>
              <w:t>1 kg - 2 kg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EC0" w:rsidRPr="001B3015" w:rsidRDefault="00EA777B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410EC0" w:rsidRPr="001B3015" w:rsidTr="00D46145">
        <w:trPr>
          <w:gridAfter w:val="1"/>
          <w:wAfter w:w="1976" w:type="dxa"/>
          <w:cantSplit/>
          <w:trHeight w:val="24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1B3015">
              <w:rPr>
                <w:rFonts w:ascii="Arial" w:hAnsi="Arial" w:cs="Arial"/>
                <w:sz w:val="18"/>
                <w:szCs w:val="18"/>
                <w:lang w:val="de-DE"/>
              </w:rPr>
              <w:t>3</w:t>
            </w:r>
          </w:p>
        </w:tc>
        <w:tc>
          <w:tcPr>
            <w:tcW w:w="156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10EC0" w:rsidRPr="001B3015" w:rsidRDefault="00410EC0" w:rsidP="00D80E1E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1B3015">
              <w:rPr>
                <w:rFonts w:ascii="Arial" w:hAnsi="Arial" w:cs="Arial"/>
                <w:sz w:val="16"/>
                <w:szCs w:val="16"/>
                <w:lang w:val="de-DE"/>
              </w:rPr>
              <w:t>2 kg - 5 kg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EC0" w:rsidRPr="001B3015" w:rsidRDefault="00EA777B" w:rsidP="00D80E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0EC0" w:rsidRPr="001B3015" w:rsidTr="00D46145">
        <w:trPr>
          <w:gridAfter w:val="1"/>
          <w:wAfter w:w="1976" w:type="dxa"/>
          <w:cantSplit/>
          <w:trHeight w:val="24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3015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6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10EC0" w:rsidRPr="001B3015" w:rsidRDefault="00410EC0" w:rsidP="00D80E1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3015">
              <w:rPr>
                <w:rFonts w:ascii="Arial" w:hAnsi="Arial" w:cs="Arial"/>
                <w:sz w:val="16"/>
                <w:szCs w:val="16"/>
              </w:rPr>
              <w:t>5 kg - 10 kg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EC0" w:rsidRPr="001B3015" w:rsidRDefault="00EA777B" w:rsidP="00D80E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0EC0" w:rsidRPr="001B3015" w:rsidTr="00D46145">
        <w:trPr>
          <w:gridAfter w:val="1"/>
          <w:wAfter w:w="1976" w:type="dxa"/>
          <w:cantSplit/>
          <w:trHeight w:val="24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3015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3015">
              <w:rPr>
                <w:rFonts w:ascii="Arial" w:hAnsi="Arial" w:cs="Arial"/>
                <w:sz w:val="18"/>
                <w:szCs w:val="18"/>
              </w:rPr>
              <w:t>Gabaryt B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3015">
              <w:rPr>
                <w:rFonts w:ascii="Arial" w:hAnsi="Arial" w:cs="Arial"/>
                <w:sz w:val="16"/>
                <w:szCs w:val="16"/>
              </w:rPr>
              <w:t>do 1 kg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EC0" w:rsidRPr="001B3015" w:rsidRDefault="00EA777B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410EC0" w:rsidRPr="001B3015" w:rsidTr="00D46145">
        <w:trPr>
          <w:gridAfter w:val="1"/>
          <w:wAfter w:w="1976" w:type="dxa"/>
          <w:cantSplit/>
          <w:trHeight w:val="24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1B3015">
              <w:rPr>
                <w:rFonts w:ascii="Arial" w:hAnsi="Arial" w:cs="Arial"/>
                <w:sz w:val="18"/>
                <w:szCs w:val="18"/>
                <w:lang w:val="de-DE"/>
              </w:rPr>
              <w:t>8</w:t>
            </w: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10EC0" w:rsidRPr="001B3015" w:rsidRDefault="00410EC0" w:rsidP="00D80E1E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1B3015">
              <w:rPr>
                <w:rFonts w:ascii="Arial" w:hAnsi="Arial" w:cs="Arial"/>
                <w:sz w:val="16"/>
                <w:szCs w:val="16"/>
                <w:lang w:val="de-DE"/>
              </w:rPr>
              <w:t>1 kg - 2 kg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EC0" w:rsidRPr="001B3015" w:rsidRDefault="00EA777B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410EC0" w:rsidRPr="001B3015" w:rsidTr="00D46145">
        <w:trPr>
          <w:gridAfter w:val="1"/>
          <w:wAfter w:w="1976" w:type="dxa"/>
          <w:cantSplit/>
          <w:trHeight w:val="24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1B3015">
              <w:rPr>
                <w:rFonts w:ascii="Arial" w:hAnsi="Arial" w:cs="Arial"/>
                <w:sz w:val="18"/>
                <w:szCs w:val="18"/>
                <w:lang w:val="de-DE"/>
              </w:rPr>
              <w:t>9</w:t>
            </w: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10EC0" w:rsidRPr="001B3015" w:rsidRDefault="00410EC0" w:rsidP="00D80E1E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1B3015">
              <w:rPr>
                <w:rFonts w:ascii="Arial" w:hAnsi="Arial" w:cs="Arial"/>
                <w:sz w:val="16"/>
                <w:szCs w:val="16"/>
                <w:lang w:val="de-DE"/>
              </w:rPr>
              <w:t>2 kg - 5 kg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EC0" w:rsidRPr="001B3015" w:rsidRDefault="00EA777B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410EC0" w:rsidRPr="001B3015" w:rsidTr="00D46145">
        <w:trPr>
          <w:gridAfter w:val="1"/>
          <w:wAfter w:w="1976" w:type="dxa"/>
          <w:cantSplit/>
          <w:trHeight w:val="24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1B3015">
              <w:rPr>
                <w:rFonts w:ascii="Arial" w:hAnsi="Arial" w:cs="Arial"/>
                <w:sz w:val="18"/>
                <w:szCs w:val="18"/>
                <w:lang w:val="de-DE"/>
              </w:rPr>
              <w:t>10</w:t>
            </w: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10EC0" w:rsidRPr="001B3015" w:rsidRDefault="00410EC0" w:rsidP="00D80E1E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1B3015">
              <w:rPr>
                <w:rFonts w:ascii="Arial" w:hAnsi="Arial" w:cs="Arial"/>
                <w:sz w:val="16"/>
                <w:szCs w:val="16"/>
                <w:lang w:val="de-DE"/>
              </w:rPr>
              <w:t>5 kg - 10 kg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EC0" w:rsidRPr="001B3015" w:rsidRDefault="00EA777B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410EC0" w:rsidRPr="001B3015" w:rsidTr="00D46145">
        <w:trPr>
          <w:gridAfter w:val="1"/>
          <w:wAfter w:w="1976" w:type="dxa"/>
          <w:trHeight w:val="394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de-DE"/>
              </w:rPr>
            </w:pPr>
            <w:r w:rsidRPr="001B3015">
              <w:rPr>
                <w:rFonts w:ascii="Arial" w:hAnsi="Arial" w:cs="Arial"/>
                <w:b/>
                <w:bCs/>
                <w:sz w:val="18"/>
                <w:szCs w:val="18"/>
                <w:lang w:val="de-DE"/>
              </w:rPr>
              <w:t>II.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EC0" w:rsidRPr="001B3015" w:rsidRDefault="00410EC0" w:rsidP="00D80E1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B3015">
              <w:rPr>
                <w:rFonts w:ascii="Arial" w:hAnsi="Arial" w:cs="Arial"/>
                <w:b/>
                <w:bCs/>
                <w:sz w:val="18"/>
                <w:szCs w:val="18"/>
              </w:rPr>
              <w:t>Przesyłki zagraniczne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B301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10EC0" w:rsidRPr="001B3015" w:rsidTr="00D46145">
        <w:trPr>
          <w:gridAfter w:val="1"/>
          <w:wAfter w:w="1976" w:type="dxa"/>
          <w:trHeight w:val="9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EC0" w:rsidRPr="001B3015" w:rsidRDefault="00B36C09" w:rsidP="00D80E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lastRenderedPageBreak/>
              <w:t>II.1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3015">
              <w:rPr>
                <w:rFonts w:ascii="Arial" w:hAnsi="Arial" w:cs="Arial"/>
                <w:sz w:val="18"/>
                <w:szCs w:val="18"/>
              </w:rPr>
              <w:t>Listy polecone priorytetowe ze zwrotnym potwierdzeniem odbioru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0EC0" w:rsidRPr="001B3015" w:rsidTr="00D46145">
        <w:trPr>
          <w:gridAfter w:val="1"/>
          <w:wAfter w:w="1976" w:type="dxa"/>
          <w:cantSplit/>
          <w:trHeight w:val="24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301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0EC0" w:rsidRPr="001B3015" w:rsidRDefault="00B36C09" w:rsidP="00D80E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zagraniczne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3015">
              <w:rPr>
                <w:rFonts w:ascii="Arial" w:hAnsi="Arial" w:cs="Arial"/>
                <w:sz w:val="16"/>
                <w:szCs w:val="16"/>
              </w:rPr>
              <w:t>do 50 g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EC0" w:rsidRPr="001B3015" w:rsidRDefault="00EA777B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4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410EC0" w:rsidRPr="001B3015" w:rsidTr="00D46145">
        <w:trPr>
          <w:gridAfter w:val="1"/>
          <w:wAfter w:w="1976" w:type="dxa"/>
          <w:cantSplit/>
          <w:trHeight w:val="24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1B3015">
              <w:rPr>
                <w:rFonts w:ascii="Arial" w:hAnsi="Arial" w:cs="Arial"/>
                <w:sz w:val="18"/>
                <w:szCs w:val="18"/>
                <w:lang w:val="de-DE"/>
              </w:rPr>
              <w:t>2</w:t>
            </w:r>
          </w:p>
        </w:tc>
        <w:tc>
          <w:tcPr>
            <w:tcW w:w="1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0EC0" w:rsidRPr="001B3015" w:rsidRDefault="00410EC0" w:rsidP="00D80E1E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1B3015">
              <w:rPr>
                <w:rFonts w:ascii="Arial" w:hAnsi="Arial" w:cs="Arial"/>
                <w:sz w:val="16"/>
                <w:szCs w:val="16"/>
                <w:lang w:val="de-DE"/>
              </w:rPr>
              <w:t>50 g – 100 g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EC0" w:rsidRPr="001B3015" w:rsidRDefault="00EA777B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410EC0" w:rsidRPr="001B3015" w:rsidTr="00D46145">
        <w:trPr>
          <w:gridAfter w:val="1"/>
          <w:wAfter w:w="1976" w:type="dxa"/>
          <w:cantSplit/>
          <w:trHeight w:val="24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1B3015">
              <w:rPr>
                <w:rFonts w:ascii="Arial" w:hAnsi="Arial" w:cs="Arial"/>
                <w:sz w:val="18"/>
                <w:szCs w:val="18"/>
                <w:lang w:val="de-DE"/>
              </w:rPr>
              <w:t>3</w:t>
            </w:r>
          </w:p>
        </w:tc>
        <w:tc>
          <w:tcPr>
            <w:tcW w:w="1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0EC0" w:rsidRPr="001B3015" w:rsidRDefault="00410EC0" w:rsidP="00D80E1E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1B3015">
              <w:rPr>
                <w:rFonts w:ascii="Arial" w:hAnsi="Arial" w:cs="Arial"/>
                <w:sz w:val="16"/>
                <w:szCs w:val="16"/>
                <w:lang w:val="de-DE"/>
              </w:rPr>
              <w:t>100 g – 350 g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EC0" w:rsidRPr="001B3015" w:rsidRDefault="00EA777B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410EC0" w:rsidRPr="001B3015" w:rsidTr="00D46145">
        <w:trPr>
          <w:gridAfter w:val="1"/>
          <w:wAfter w:w="1976" w:type="dxa"/>
          <w:cantSplit/>
          <w:trHeight w:val="24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1B3015">
              <w:rPr>
                <w:rFonts w:ascii="Arial" w:hAnsi="Arial" w:cs="Arial"/>
                <w:sz w:val="18"/>
                <w:szCs w:val="18"/>
                <w:lang w:val="de-DE"/>
              </w:rPr>
              <w:t>4</w:t>
            </w:r>
          </w:p>
        </w:tc>
        <w:tc>
          <w:tcPr>
            <w:tcW w:w="1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0EC0" w:rsidRPr="001B3015" w:rsidRDefault="00410EC0" w:rsidP="00D80E1E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1B3015">
              <w:rPr>
                <w:rFonts w:ascii="Arial" w:hAnsi="Arial" w:cs="Arial"/>
                <w:sz w:val="16"/>
                <w:szCs w:val="16"/>
                <w:lang w:val="de-DE"/>
              </w:rPr>
              <w:t>350 g – 500 g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EC0" w:rsidRPr="001B3015" w:rsidRDefault="00EA777B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410EC0" w:rsidRPr="001B3015" w:rsidTr="00D46145">
        <w:trPr>
          <w:gridAfter w:val="1"/>
          <w:wAfter w:w="1976" w:type="dxa"/>
          <w:cantSplit/>
          <w:trHeight w:val="24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1B3015">
              <w:rPr>
                <w:rFonts w:ascii="Arial" w:hAnsi="Arial" w:cs="Arial"/>
                <w:sz w:val="18"/>
                <w:szCs w:val="18"/>
                <w:lang w:val="de-DE"/>
              </w:rPr>
              <w:t>5</w:t>
            </w:r>
          </w:p>
        </w:tc>
        <w:tc>
          <w:tcPr>
            <w:tcW w:w="1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0EC0" w:rsidRPr="001B3015" w:rsidRDefault="00410EC0" w:rsidP="00D80E1E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1B3015">
              <w:rPr>
                <w:rFonts w:ascii="Arial" w:hAnsi="Arial" w:cs="Arial"/>
                <w:sz w:val="16"/>
                <w:szCs w:val="16"/>
                <w:lang w:val="de-DE"/>
              </w:rPr>
              <w:t>500 g – 1000 g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EC0" w:rsidRPr="001B3015" w:rsidRDefault="00EA777B" w:rsidP="00D80E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0EC0" w:rsidRPr="001B3015" w:rsidTr="00D46145">
        <w:trPr>
          <w:gridAfter w:val="1"/>
          <w:wAfter w:w="1976" w:type="dxa"/>
          <w:cantSplit/>
          <w:trHeight w:val="24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3015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0EC0" w:rsidRPr="001B3015" w:rsidRDefault="00410EC0" w:rsidP="00D80E1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3015">
              <w:rPr>
                <w:rFonts w:ascii="Arial" w:hAnsi="Arial" w:cs="Arial"/>
                <w:sz w:val="16"/>
                <w:szCs w:val="16"/>
              </w:rPr>
              <w:t>1000 g – 2000 g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EC0" w:rsidRPr="001B3015" w:rsidRDefault="00EA777B" w:rsidP="00D80E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0EC0" w:rsidRPr="001B3015" w:rsidTr="00D46145">
        <w:trPr>
          <w:gridAfter w:val="1"/>
          <w:wAfter w:w="1976" w:type="dxa"/>
          <w:trHeight w:val="24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de-DE"/>
              </w:rPr>
            </w:pPr>
            <w:r w:rsidRPr="001B3015">
              <w:rPr>
                <w:rFonts w:ascii="Arial" w:hAnsi="Arial" w:cs="Arial"/>
                <w:b/>
                <w:bCs/>
                <w:sz w:val="18"/>
                <w:szCs w:val="18"/>
                <w:lang w:val="de-DE"/>
              </w:rPr>
              <w:t>III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B3015">
              <w:rPr>
                <w:rFonts w:ascii="Arial" w:hAnsi="Arial" w:cs="Arial"/>
                <w:b/>
                <w:bCs/>
                <w:sz w:val="18"/>
                <w:szCs w:val="18"/>
              </w:rPr>
              <w:t>Usługi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B301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0EC0" w:rsidRPr="001B3015" w:rsidTr="00D46145">
        <w:trPr>
          <w:gridAfter w:val="1"/>
          <w:wAfter w:w="1976" w:type="dxa"/>
          <w:trHeight w:val="304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3015">
              <w:rPr>
                <w:rFonts w:ascii="Arial" w:hAnsi="Arial" w:cs="Arial"/>
                <w:sz w:val="18"/>
                <w:szCs w:val="18"/>
              </w:rPr>
              <w:t>III.1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3015">
              <w:rPr>
                <w:rFonts w:ascii="Arial" w:hAnsi="Arial" w:cs="Arial"/>
                <w:sz w:val="18"/>
                <w:szCs w:val="18"/>
              </w:rPr>
              <w:t>Usługa zwrot do adresata w obrocie krajowym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EC0" w:rsidRPr="001B3015" w:rsidRDefault="00410EC0" w:rsidP="00D80E1E">
            <w:pPr>
              <w:rPr>
                <w:rFonts w:ascii="Arial" w:hAnsi="Arial" w:cs="Arial"/>
                <w:sz w:val="18"/>
                <w:szCs w:val="18"/>
              </w:rPr>
            </w:pPr>
            <w:r w:rsidRPr="001B301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0EC0" w:rsidRPr="001B3015" w:rsidTr="00D46145">
        <w:trPr>
          <w:gridAfter w:val="1"/>
          <w:wAfter w:w="1976" w:type="dxa"/>
          <w:cantSplit/>
          <w:trHeight w:val="24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301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3015">
              <w:rPr>
                <w:rFonts w:ascii="Arial" w:hAnsi="Arial" w:cs="Arial"/>
                <w:sz w:val="18"/>
                <w:szCs w:val="18"/>
              </w:rPr>
              <w:t xml:space="preserve"> Gabaryt A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3015">
              <w:rPr>
                <w:rFonts w:ascii="Arial" w:hAnsi="Arial" w:cs="Arial"/>
                <w:sz w:val="16"/>
                <w:szCs w:val="16"/>
              </w:rPr>
              <w:t>do 50 g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EC0" w:rsidRPr="001B3015" w:rsidRDefault="00D1498C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410EC0" w:rsidRPr="001B3015" w:rsidTr="00D46145">
        <w:trPr>
          <w:gridAfter w:val="1"/>
          <w:wAfter w:w="1976" w:type="dxa"/>
          <w:cantSplit/>
          <w:trHeight w:val="24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1B3015">
              <w:rPr>
                <w:rFonts w:ascii="Arial" w:hAnsi="Arial" w:cs="Arial"/>
                <w:sz w:val="18"/>
                <w:szCs w:val="18"/>
                <w:lang w:val="de-DE"/>
              </w:rPr>
              <w:t>2</w:t>
            </w:r>
          </w:p>
        </w:tc>
        <w:tc>
          <w:tcPr>
            <w:tcW w:w="1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EC0" w:rsidRPr="001B3015" w:rsidRDefault="00410EC0" w:rsidP="00D80E1E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1B3015">
              <w:rPr>
                <w:rFonts w:ascii="Arial" w:hAnsi="Arial" w:cs="Arial"/>
                <w:sz w:val="16"/>
                <w:szCs w:val="16"/>
                <w:lang w:val="de-DE"/>
              </w:rPr>
              <w:t>50 g - 100 g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EC0" w:rsidRPr="001B3015" w:rsidRDefault="00D1498C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410EC0" w:rsidRPr="001B3015" w:rsidTr="00D46145">
        <w:trPr>
          <w:gridAfter w:val="1"/>
          <w:wAfter w:w="1976" w:type="dxa"/>
          <w:cantSplit/>
          <w:trHeight w:val="24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1B3015">
              <w:rPr>
                <w:rFonts w:ascii="Arial" w:hAnsi="Arial" w:cs="Arial"/>
                <w:sz w:val="18"/>
                <w:szCs w:val="18"/>
                <w:lang w:val="de-DE"/>
              </w:rPr>
              <w:t>3</w:t>
            </w:r>
          </w:p>
        </w:tc>
        <w:tc>
          <w:tcPr>
            <w:tcW w:w="1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EC0" w:rsidRPr="001B3015" w:rsidRDefault="00410EC0" w:rsidP="00D80E1E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1B3015">
              <w:rPr>
                <w:rFonts w:ascii="Arial" w:hAnsi="Arial" w:cs="Arial"/>
                <w:sz w:val="16"/>
                <w:szCs w:val="16"/>
                <w:lang w:val="de-DE"/>
              </w:rPr>
              <w:t>100 g - 350 g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EC0" w:rsidRPr="001B3015" w:rsidRDefault="00D1498C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20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410EC0" w:rsidRPr="001B3015" w:rsidTr="00D46145">
        <w:trPr>
          <w:gridAfter w:val="1"/>
          <w:wAfter w:w="1976" w:type="dxa"/>
          <w:cantSplit/>
          <w:trHeight w:val="24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1B3015">
              <w:rPr>
                <w:rFonts w:ascii="Arial" w:hAnsi="Arial" w:cs="Arial"/>
                <w:sz w:val="18"/>
                <w:szCs w:val="18"/>
                <w:lang w:val="de-DE"/>
              </w:rPr>
              <w:t>4</w:t>
            </w:r>
          </w:p>
        </w:tc>
        <w:tc>
          <w:tcPr>
            <w:tcW w:w="1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EC0" w:rsidRPr="001B3015" w:rsidRDefault="00410EC0" w:rsidP="00D80E1E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1B3015">
              <w:rPr>
                <w:rFonts w:ascii="Arial" w:hAnsi="Arial" w:cs="Arial"/>
                <w:sz w:val="16"/>
                <w:szCs w:val="16"/>
                <w:lang w:val="de-DE"/>
              </w:rPr>
              <w:t>350 g - 500 g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EC0" w:rsidRPr="001B3015" w:rsidRDefault="00D1498C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410EC0" w:rsidRPr="001B3015" w:rsidTr="00D46145">
        <w:trPr>
          <w:gridAfter w:val="1"/>
          <w:wAfter w:w="1976" w:type="dxa"/>
          <w:cantSplit/>
          <w:trHeight w:val="24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1B3015">
              <w:rPr>
                <w:rFonts w:ascii="Arial" w:hAnsi="Arial" w:cs="Arial"/>
                <w:sz w:val="18"/>
                <w:szCs w:val="18"/>
                <w:lang w:val="de-DE"/>
              </w:rPr>
              <w:t>5</w:t>
            </w:r>
          </w:p>
        </w:tc>
        <w:tc>
          <w:tcPr>
            <w:tcW w:w="1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EC0" w:rsidRPr="001B3015" w:rsidRDefault="00410EC0" w:rsidP="00D80E1E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1B3015">
              <w:rPr>
                <w:rFonts w:ascii="Arial" w:hAnsi="Arial" w:cs="Arial"/>
                <w:sz w:val="16"/>
                <w:szCs w:val="16"/>
                <w:lang w:val="de-DE"/>
              </w:rPr>
              <w:t>500 g - 1000 g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EC0" w:rsidRPr="001B3015" w:rsidRDefault="00D1498C" w:rsidP="00D80E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0EC0" w:rsidRPr="001B3015" w:rsidTr="00D46145">
        <w:trPr>
          <w:gridAfter w:val="1"/>
          <w:wAfter w:w="1976" w:type="dxa"/>
          <w:cantSplit/>
          <w:trHeight w:val="24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3015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EC0" w:rsidRPr="001B3015" w:rsidRDefault="00410EC0" w:rsidP="00D80E1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3015">
              <w:rPr>
                <w:rFonts w:ascii="Arial" w:hAnsi="Arial" w:cs="Arial"/>
                <w:sz w:val="16"/>
                <w:szCs w:val="16"/>
              </w:rPr>
              <w:t>1000 g - 2000 g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EC0" w:rsidRPr="001B3015" w:rsidRDefault="00D1498C" w:rsidP="00D80E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0EC0" w:rsidRPr="001B3015" w:rsidTr="00D46145">
        <w:trPr>
          <w:gridAfter w:val="1"/>
          <w:wAfter w:w="1976" w:type="dxa"/>
          <w:cantSplit/>
          <w:trHeight w:val="24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3015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5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3015">
              <w:rPr>
                <w:rFonts w:ascii="Arial" w:hAnsi="Arial" w:cs="Arial"/>
                <w:sz w:val="18"/>
                <w:szCs w:val="18"/>
              </w:rPr>
              <w:t xml:space="preserve"> Gabaryt B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3015">
              <w:rPr>
                <w:rFonts w:ascii="Arial" w:hAnsi="Arial" w:cs="Arial"/>
                <w:sz w:val="16"/>
                <w:szCs w:val="16"/>
              </w:rPr>
              <w:t>do 50 g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EC0" w:rsidRPr="001B3015" w:rsidRDefault="00D1498C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410EC0" w:rsidRPr="001B3015" w:rsidTr="00D46145">
        <w:trPr>
          <w:gridAfter w:val="1"/>
          <w:wAfter w:w="1976" w:type="dxa"/>
          <w:cantSplit/>
          <w:trHeight w:val="24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1B3015">
              <w:rPr>
                <w:rFonts w:ascii="Arial" w:hAnsi="Arial" w:cs="Arial"/>
                <w:sz w:val="18"/>
                <w:szCs w:val="18"/>
                <w:lang w:val="de-DE"/>
              </w:rPr>
              <w:t>8</w:t>
            </w:r>
          </w:p>
        </w:tc>
        <w:tc>
          <w:tcPr>
            <w:tcW w:w="1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EC0" w:rsidRPr="001B3015" w:rsidRDefault="00410EC0" w:rsidP="00D80E1E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1B3015">
              <w:rPr>
                <w:rFonts w:ascii="Arial" w:hAnsi="Arial" w:cs="Arial"/>
                <w:sz w:val="16"/>
                <w:szCs w:val="16"/>
                <w:lang w:val="de-DE"/>
              </w:rPr>
              <w:t>50 g - 100 g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EC0" w:rsidRPr="001B3015" w:rsidRDefault="00D1498C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410EC0" w:rsidRPr="001B3015" w:rsidTr="00D46145">
        <w:trPr>
          <w:gridAfter w:val="1"/>
          <w:wAfter w:w="1976" w:type="dxa"/>
          <w:cantSplit/>
          <w:trHeight w:val="24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1B3015">
              <w:rPr>
                <w:rFonts w:ascii="Arial" w:hAnsi="Arial" w:cs="Arial"/>
                <w:sz w:val="18"/>
                <w:szCs w:val="18"/>
                <w:lang w:val="de-DE"/>
              </w:rPr>
              <w:t>9</w:t>
            </w:r>
          </w:p>
        </w:tc>
        <w:tc>
          <w:tcPr>
            <w:tcW w:w="1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EC0" w:rsidRPr="001B3015" w:rsidRDefault="00410EC0" w:rsidP="00D80E1E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1B3015">
              <w:rPr>
                <w:rFonts w:ascii="Arial" w:hAnsi="Arial" w:cs="Arial"/>
                <w:sz w:val="16"/>
                <w:szCs w:val="16"/>
                <w:lang w:val="de-DE"/>
              </w:rPr>
              <w:t>100 g - 350 g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EC0" w:rsidRPr="001B3015" w:rsidRDefault="00D1498C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410EC0" w:rsidRPr="001B3015" w:rsidTr="00D46145">
        <w:trPr>
          <w:gridAfter w:val="1"/>
          <w:wAfter w:w="1976" w:type="dxa"/>
          <w:cantSplit/>
          <w:trHeight w:val="24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1B3015">
              <w:rPr>
                <w:rFonts w:ascii="Arial" w:hAnsi="Arial" w:cs="Arial"/>
                <w:sz w:val="18"/>
                <w:szCs w:val="18"/>
                <w:lang w:val="de-DE"/>
              </w:rPr>
              <w:t>10</w:t>
            </w:r>
          </w:p>
        </w:tc>
        <w:tc>
          <w:tcPr>
            <w:tcW w:w="1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EC0" w:rsidRPr="001B3015" w:rsidRDefault="00410EC0" w:rsidP="00D80E1E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1B3015">
              <w:rPr>
                <w:rFonts w:ascii="Arial" w:hAnsi="Arial" w:cs="Arial"/>
                <w:sz w:val="16"/>
                <w:szCs w:val="16"/>
                <w:lang w:val="de-DE"/>
              </w:rPr>
              <w:t>350 g - 500 g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EC0" w:rsidRPr="001B3015" w:rsidRDefault="00D1498C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410EC0" w:rsidRPr="001B3015" w:rsidTr="00D46145">
        <w:trPr>
          <w:gridAfter w:val="1"/>
          <w:wAfter w:w="1976" w:type="dxa"/>
          <w:cantSplit/>
          <w:trHeight w:val="24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1B3015">
              <w:rPr>
                <w:rFonts w:ascii="Arial" w:hAnsi="Arial" w:cs="Arial"/>
                <w:sz w:val="18"/>
                <w:szCs w:val="18"/>
                <w:lang w:val="de-DE"/>
              </w:rPr>
              <w:t>11</w:t>
            </w:r>
          </w:p>
        </w:tc>
        <w:tc>
          <w:tcPr>
            <w:tcW w:w="1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EC0" w:rsidRPr="001B3015" w:rsidRDefault="00410EC0" w:rsidP="00D80E1E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1B3015">
              <w:rPr>
                <w:rFonts w:ascii="Arial" w:hAnsi="Arial" w:cs="Arial"/>
                <w:sz w:val="16"/>
                <w:szCs w:val="16"/>
                <w:lang w:val="de-DE"/>
              </w:rPr>
              <w:t>500 g - 1000 g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EC0" w:rsidRPr="001B3015" w:rsidRDefault="00D1498C" w:rsidP="00D80E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0EC0" w:rsidRPr="001B3015" w:rsidTr="00D46145">
        <w:trPr>
          <w:gridAfter w:val="1"/>
          <w:wAfter w:w="1976" w:type="dxa"/>
          <w:cantSplit/>
          <w:trHeight w:val="24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3015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EC0" w:rsidRPr="001B3015" w:rsidRDefault="00410EC0" w:rsidP="00D80E1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3015">
              <w:rPr>
                <w:rFonts w:ascii="Arial" w:hAnsi="Arial" w:cs="Arial"/>
                <w:sz w:val="16"/>
                <w:szCs w:val="16"/>
              </w:rPr>
              <w:t>1000 g - 2000 g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EC0" w:rsidRPr="001B3015" w:rsidRDefault="00D1498C" w:rsidP="00D80E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0EC0" w:rsidRPr="001B3015" w:rsidTr="00D46145">
        <w:trPr>
          <w:gridAfter w:val="1"/>
          <w:wAfter w:w="1976" w:type="dxa"/>
          <w:trHeight w:val="1789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EC0" w:rsidRPr="001B3015" w:rsidRDefault="0096388A" w:rsidP="00D80E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III.2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3015">
              <w:rPr>
                <w:rFonts w:ascii="Arial" w:hAnsi="Arial" w:cs="Arial"/>
                <w:sz w:val="18"/>
                <w:szCs w:val="18"/>
              </w:rPr>
              <w:t>Usługa zwrot przesyłki rejestrowanej do siedziby Zamawiającego w obrocie krajowym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EC0" w:rsidRPr="001B3015" w:rsidRDefault="00410EC0" w:rsidP="00D80E1E">
            <w:pPr>
              <w:rPr>
                <w:rFonts w:ascii="Arial" w:hAnsi="Arial" w:cs="Arial"/>
                <w:sz w:val="18"/>
                <w:szCs w:val="18"/>
              </w:rPr>
            </w:pPr>
            <w:r w:rsidRPr="001B301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0EC0" w:rsidRPr="001B3015" w:rsidTr="00D46145">
        <w:trPr>
          <w:gridAfter w:val="1"/>
          <w:wAfter w:w="1976" w:type="dxa"/>
          <w:cantSplit/>
          <w:trHeight w:val="24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301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3015">
              <w:rPr>
                <w:rFonts w:ascii="Arial" w:hAnsi="Arial" w:cs="Arial"/>
                <w:sz w:val="18"/>
                <w:szCs w:val="18"/>
              </w:rPr>
              <w:t xml:space="preserve"> Gabaryt A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3015">
              <w:rPr>
                <w:rFonts w:ascii="Arial" w:hAnsi="Arial" w:cs="Arial"/>
                <w:sz w:val="16"/>
                <w:szCs w:val="16"/>
              </w:rPr>
              <w:t>do 50 g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EC0" w:rsidRPr="001B3015" w:rsidRDefault="00E7615D" w:rsidP="00E7615D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410EC0" w:rsidRPr="001B3015" w:rsidTr="00D46145">
        <w:trPr>
          <w:gridAfter w:val="1"/>
          <w:wAfter w:w="1976" w:type="dxa"/>
          <w:cantSplit/>
          <w:trHeight w:val="24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1B3015">
              <w:rPr>
                <w:rFonts w:ascii="Arial" w:hAnsi="Arial" w:cs="Arial"/>
                <w:sz w:val="18"/>
                <w:szCs w:val="18"/>
                <w:lang w:val="de-DE"/>
              </w:rPr>
              <w:t>2</w:t>
            </w:r>
          </w:p>
        </w:tc>
        <w:tc>
          <w:tcPr>
            <w:tcW w:w="1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EC0" w:rsidRPr="001B3015" w:rsidRDefault="00410EC0" w:rsidP="00D80E1E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1B3015">
              <w:rPr>
                <w:rFonts w:ascii="Arial" w:hAnsi="Arial" w:cs="Arial"/>
                <w:sz w:val="16"/>
                <w:szCs w:val="16"/>
                <w:lang w:val="de-DE"/>
              </w:rPr>
              <w:t>50 g - 100 g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EC0" w:rsidRPr="001B3015" w:rsidRDefault="00E7615D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410EC0" w:rsidRPr="001B3015" w:rsidTr="00D46145">
        <w:trPr>
          <w:gridAfter w:val="1"/>
          <w:wAfter w:w="1976" w:type="dxa"/>
          <w:cantSplit/>
          <w:trHeight w:val="24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1B3015">
              <w:rPr>
                <w:rFonts w:ascii="Arial" w:hAnsi="Arial" w:cs="Arial"/>
                <w:sz w:val="18"/>
                <w:szCs w:val="18"/>
                <w:lang w:val="de-DE"/>
              </w:rPr>
              <w:t>3</w:t>
            </w:r>
          </w:p>
        </w:tc>
        <w:tc>
          <w:tcPr>
            <w:tcW w:w="1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EC0" w:rsidRPr="001B3015" w:rsidRDefault="00410EC0" w:rsidP="00D80E1E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1B3015">
              <w:rPr>
                <w:rFonts w:ascii="Arial" w:hAnsi="Arial" w:cs="Arial"/>
                <w:sz w:val="16"/>
                <w:szCs w:val="16"/>
                <w:lang w:val="de-DE"/>
              </w:rPr>
              <w:t>100 g - 350 g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EC0" w:rsidRPr="001B3015" w:rsidRDefault="00E7615D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r w:rsidR="00410EC0" w:rsidRPr="001B3015">
              <w:rPr>
                <w:rFonts w:ascii="Arial" w:hAnsi="Arial" w:cs="Arial"/>
                <w:sz w:val="18"/>
                <w:szCs w:val="18"/>
                <w:lang w:val="de-DE"/>
              </w:rPr>
              <w:t>50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410EC0" w:rsidRPr="001B3015" w:rsidTr="00D46145">
        <w:trPr>
          <w:gridAfter w:val="1"/>
          <w:wAfter w:w="1976" w:type="dxa"/>
          <w:cantSplit/>
          <w:trHeight w:val="24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1B3015">
              <w:rPr>
                <w:rFonts w:ascii="Arial" w:hAnsi="Arial" w:cs="Arial"/>
                <w:sz w:val="18"/>
                <w:szCs w:val="18"/>
                <w:lang w:val="de-DE"/>
              </w:rPr>
              <w:t>4</w:t>
            </w:r>
          </w:p>
        </w:tc>
        <w:tc>
          <w:tcPr>
            <w:tcW w:w="1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EC0" w:rsidRPr="001B3015" w:rsidRDefault="00410EC0" w:rsidP="00D80E1E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1B3015">
              <w:rPr>
                <w:rFonts w:ascii="Arial" w:hAnsi="Arial" w:cs="Arial"/>
                <w:sz w:val="16"/>
                <w:szCs w:val="16"/>
                <w:lang w:val="de-DE"/>
              </w:rPr>
              <w:t>350 g - 500 g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EC0" w:rsidRPr="001B3015" w:rsidRDefault="00E7615D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410EC0" w:rsidRPr="001B3015" w:rsidTr="00D46145">
        <w:trPr>
          <w:gridAfter w:val="1"/>
          <w:wAfter w:w="1976" w:type="dxa"/>
          <w:cantSplit/>
          <w:trHeight w:val="24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1B3015">
              <w:rPr>
                <w:rFonts w:ascii="Arial" w:hAnsi="Arial" w:cs="Arial"/>
                <w:sz w:val="18"/>
                <w:szCs w:val="18"/>
                <w:lang w:val="de-DE"/>
              </w:rPr>
              <w:t>5</w:t>
            </w:r>
          </w:p>
        </w:tc>
        <w:tc>
          <w:tcPr>
            <w:tcW w:w="1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EC0" w:rsidRPr="001B3015" w:rsidRDefault="00410EC0" w:rsidP="00D80E1E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1B3015">
              <w:rPr>
                <w:rFonts w:ascii="Arial" w:hAnsi="Arial" w:cs="Arial"/>
                <w:sz w:val="16"/>
                <w:szCs w:val="16"/>
                <w:lang w:val="de-DE"/>
              </w:rPr>
              <w:t>500 g - 1000 g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EC0" w:rsidRPr="001B3015" w:rsidRDefault="00E7615D" w:rsidP="00D80E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0EC0" w:rsidRPr="001B3015" w:rsidTr="00D46145">
        <w:trPr>
          <w:gridAfter w:val="1"/>
          <w:wAfter w:w="1976" w:type="dxa"/>
          <w:cantSplit/>
          <w:trHeight w:val="24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3015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EC0" w:rsidRPr="001B3015" w:rsidRDefault="00410EC0" w:rsidP="00D80E1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3015">
              <w:rPr>
                <w:rFonts w:ascii="Arial" w:hAnsi="Arial" w:cs="Arial"/>
                <w:sz w:val="16"/>
                <w:szCs w:val="16"/>
              </w:rPr>
              <w:t>1000 g - 2000 g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EC0" w:rsidRPr="001B3015" w:rsidRDefault="00E7615D" w:rsidP="00D80E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0EC0" w:rsidRPr="001B3015" w:rsidTr="00D46145">
        <w:trPr>
          <w:gridAfter w:val="1"/>
          <w:wAfter w:w="1976" w:type="dxa"/>
          <w:cantSplit/>
          <w:trHeight w:val="24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3015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5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3015">
              <w:rPr>
                <w:rFonts w:ascii="Arial" w:hAnsi="Arial" w:cs="Arial"/>
                <w:sz w:val="18"/>
                <w:szCs w:val="18"/>
              </w:rPr>
              <w:t xml:space="preserve"> Gabaryt B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3015">
              <w:rPr>
                <w:rFonts w:ascii="Arial" w:hAnsi="Arial" w:cs="Arial"/>
                <w:sz w:val="16"/>
                <w:szCs w:val="16"/>
              </w:rPr>
              <w:t>do 50 g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EC0" w:rsidRPr="001B3015" w:rsidRDefault="00E7615D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410EC0" w:rsidRPr="001B3015" w:rsidTr="00D46145">
        <w:trPr>
          <w:gridAfter w:val="1"/>
          <w:wAfter w:w="1976" w:type="dxa"/>
          <w:cantSplit/>
          <w:trHeight w:val="24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1B3015">
              <w:rPr>
                <w:rFonts w:ascii="Arial" w:hAnsi="Arial" w:cs="Arial"/>
                <w:sz w:val="18"/>
                <w:szCs w:val="18"/>
                <w:lang w:val="de-DE"/>
              </w:rPr>
              <w:t>8</w:t>
            </w:r>
          </w:p>
        </w:tc>
        <w:tc>
          <w:tcPr>
            <w:tcW w:w="1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EC0" w:rsidRPr="001B3015" w:rsidRDefault="00410EC0" w:rsidP="00D80E1E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1B3015">
              <w:rPr>
                <w:rFonts w:ascii="Arial" w:hAnsi="Arial" w:cs="Arial"/>
                <w:sz w:val="16"/>
                <w:szCs w:val="16"/>
                <w:lang w:val="de-DE"/>
              </w:rPr>
              <w:t>50 g - 100 g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EC0" w:rsidRPr="001B3015" w:rsidRDefault="00E7615D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410EC0" w:rsidRPr="001B3015" w:rsidTr="00D46145">
        <w:trPr>
          <w:gridAfter w:val="1"/>
          <w:wAfter w:w="1976" w:type="dxa"/>
          <w:cantSplit/>
          <w:trHeight w:val="24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1B3015">
              <w:rPr>
                <w:rFonts w:ascii="Arial" w:hAnsi="Arial" w:cs="Arial"/>
                <w:sz w:val="18"/>
                <w:szCs w:val="18"/>
                <w:lang w:val="de-DE"/>
              </w:rPr>
              <w:t>9</w:t>
            </w:r>
          </w:p>
        </w:tc>
        <w:tc>
          <w:tcPr>
            <w:tcW w:w="1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EC0" w:rsidRPr="001B3015" w:rsidRDefault="00410EC0" w:rsidP="00D80E1E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1B3015">
              <w:rPr>
                <w:rFonts w:ascii="Arial" w:hAnsi="Arial" w:cs="Arial"/>
                <w:sz w:val="16"/>
                <w:szCs w:val="16"/>
                <w:lang w:val="de-DE"/>
              </w:rPr>
              <w:t>100 g - 350 g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EC0" w:rsidRPr="001B3015" w:rsidRDefault="00E7615D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410EC0" w:rsidRPr="001B3015" w:rsidTr="00D46145">
        <w:trPr>
          <w:gridAfter w:val="1"/>
          <w:wAfter w:w="1976" w:type="dxa"/>
          <w:cantSplit/>
          <w:trHeight w:val="24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1B3015">
              <w:rPr>
                <w:rFonts w:ascii="Arial" w:hAnsi="Arial" w:cs="Arial"/>
                <w:sz w:val="18"/>
                <w:szCs w:val="18"/>
                <w:lang w:val="de-DE"/>
              </w:rPr>
              <w:t>10</w:t>
            </w:r>
          </w:p>
        </w:tc>
        <w:tc>
          <w:tcPr>
            <w:tcW w:w="1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EC0" w:rsidRPr="001B3015" w:rsidRDefault="00410EC0" w:rsidP="00D80E1E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1B3015">
              <w:rPr>
                <w:rFonts w:ascii="Arial" w:hAnsi="Arial" w:cs="Arial"/>
                <w:sz w:val="16"/>
                <w:szCs w:val="16"/>
                <w:lang w:val="de-DE"/>
              </w:rPr>
              <w:t>350 g - 500 g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EC0" w:rsidRPr="001B3015" w:rsidRDefault="00E7615D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410EC0" w:rsidRPr="001B3015" w:rsidTr="00D46145">
        <w:trPr>
          <w:gridAfter w:val="1"/>
          <w:wAfter w:w="1976" w:type="dxa"/>
          <w:cantSplit/>
          <w:trHeight w:val="24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1B3015">
              <w:rPr>
                <w:rFonts w:ascii="Arial" w:hAnsi="Arial" w:cs="Arial"/>
                <w:sz w:val="18"/>
                <w:szCs w:val="18"/>
                <w:lang w:val="de-DE"/>
              </w:rPr>
              <w:t>11</w:t>
            </w:r>
          </w:p>
        </w:tc>
        <w:tc>
          <w:tcPr>
            <w:tcW w:w="1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EC0" w:rsidRPr="001B3015" w:rsidRDefault="00410EC0" w:rsidP="00D80E1E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1B3015">
              <w:rPr>
                <w:rFonts w:ascii="Arial" w:hAnsi="Arial" w:cs="Arial"/>
                <w:sz w:val="16"/>
                <w:szCs w:val="16"/>
                <w:lang w:val="de-DE"/>
              </w:rPr>
              <w:t>500 g - 1000 g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EC0" w:rsidRPr="001B3015" w:rsidRDefault="00E7615D" w:rsidP="00D80E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0EC0" w:rsidRPr="001B3015" w:rsidTr="00D46145">
        <w:trPr>
          <w:gridAfter w:val="1"/>
          <w:wAfter w:w="1976" w:type="dxa"/>
          <w:cantSplit/>
          <w:trHeight w:val="24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3015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EC0" w:rsidRPr="001B3015" w:rsidRDefault="00410EC0" w:rsidP="00D80E1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3015">
              <w:rPr>
                <w:rFonts w:ascii="Arial" w:hAnsi="Arial" w:cs="Arial"/>
                <w:sz w:val="16"/>
                <w:szCs w:val="16"/>
              </w:rPr>
              <w:t>1000 g - 2000 g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EC0" w:rsidRPr="001B3015" w:rsidRDefault="00E7615D" w:rsidP="00D80E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0EC0" w:rsidRPr="001B3015" w:rsidTr="00D46145">
        <w:trPr>
          <w:gridAfter w:val="1"/>
          <w:wAfter w:w="1976" w:type="dxa"/>
          <w:trHeight w:val="643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EC0" w:rsidRPr="001B3015" w:rsidRDefault="0096388A" w:rsidP="00D80E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III.3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3015">
              <w:rPr>
                <w:rFonts w:ascii="Arial" w:hAnsi="Arial" w:cs="Arial"/>
                <w:sz w:val="18"/>
                <w:szCs w:val="18"/>
              </w:rPr>
              <w:t xml:space="preserve">Usługa zwrot paczki rejestrowanej, z potwierdzeniem odbioru, do siedziby Zamawiającego </w:t>
            </w:r>
            <w:r w:rsidRPr="001B3015">
              <w:rPr>
                <w:rFonts w:ascii="Arial" w:hAnsi="Arial" w:cs="Arial"/>
                <w:sz w:val="18"/>
                <w:szCs w:val="18"/>
              </w:rPr>
              <w:lastRenderedPageBreak/>
              <w:t>w obrocie krajowym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3015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6388A" w:rsidRPr="001B3015" w:rsidTr="00D46145">
        <w:trPr>
          <w:gridAfter w:val="1"/>
          <w:wAfter w:w="1976" w:type="dxa"/>
          <w:trHeight w:val="643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88A" w:rsidRPr="001B3015" w:rsidRDefault="0096388A" w:rsidP="00D80E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88A" w:rsidRPr="001B3015" w:rsidRDefault="0096388A" w:rsidP="00D80E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88A" w:rsidRPr="001B3015" w:rsidRDefault="0096388A" w:rsidP="00D80E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88A" w:rsidRPr="001B3015" w:rsidRDefault="0096388A" w:rsidP="00D80E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88A" w:rsidRPr="001B3015" w:rsidRDefault="0096388A" w:rsidP="00D80E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88A" w:rsidRPr="001B3015" w:rsidRDefault="0096388A" w:rsidP="00D80E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88A" w:rsidRPr="001B3015" w:rsidRDefault="0096388A" w:rsidP="00D80E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88A" w:rsidRPr="001B3015" w:rsidRDefault="0096388A" w:rsidP="00D80E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0EC0" w:rsidRPr="001B3015" w:rsidTr="00D46145">
        <w:trPr>
          <w:gridAfter w:val="1"/>
          <w:wAfter w:w="1976" w:type="dxa"/>
          <w:cantSplit/>
          <w:trHeight w:val="24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301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3015">
              <w:rPr>
                <w:rFonts w:ascii="Arial" w:hAnsi="Arial" w:cs="Arial"/>
                <w:sz w:val="18"/>
                <w:szCs w:val="18"/>
              </w:rPr>
              <w:t>Gabaryt A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3015">
              <w:rPr>
                <w:rFonts w:ascii="Arial" w:hAnsi="Arial" w:cs="Arial"/>
                <w:sz w:val="16"/>
                <w:szCs w:val="16"/>
              </w:rPr>
              <w:t>do 1 kg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EC0" w:rsidRPr="001B3015" w:rsidRDefault="00E7615D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410EC0" w:rsidRPr="001B3015" w:rsidTr="00D46145">
        <w:trPr>
          <w:gridAfter w:val="1"/>
          <w:wAfter w:w="1976" w:type="dxa"/>
          <w:cantSplit/>
          <w:trHeight w:val="24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1B3015">
              <w:rPr>
                <w:rFonts w:ascii="Arial" w:hAnsi="Arial" w:cs="Arial"/>
                <w:sz w:val="18"/>
                <w:szCs w:val="18"/>
                <w:lang w:val="de-DE"/>
              </w:rPr>
              <w:t>2</w:t>
            </w:r>
          </w:p>
        </w:tc>
        <w:tc>
          <w:tcPr>
            <w:tcW w:w="156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10EC0" w:rsidRPr="001B3015" w:rsidRDefault="00410EC0" w:rsidP="00D80E1E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1B3015">
              <w:rPr>
                <w:rFonts w:ascii="Arial" w:hAnsi="Arial" w:cs="Arial"/>
                <w:sz w:val="16"/>
                <w:szCs w:val="16"/>
                <w:lang w:val="de-DE"/>
              </w:rPr>
              <w:t>1 kg - 2 kg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EC0" w:rsidRPr="001B3015" w:rsidRDefault="00E7615D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410EC0" w:rsidRPr="001B3015" w:rsidTr="00D46145">
        <w:trPr>
          <w:gridAfter w:val="1"/>
          <w:wAfter w:w="1976" w:type="dxa"/>
          <w:cantSplit/>
          <w:trHeight w:val="24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1B3015">
              <w:rPr>
                <w:rFonts w:ascii="Arial" w:hAnsi="Arial" w:cs="Arial"/>
                <w:sz w:val="18"/>
                <w:szCs w:val="18"/>
                <w:lang w:val="de-DE"/>
              </w:rPr>
              <w:t>3</w:t>
            </w:r>
          </w:p>
        </w:tc>
        <w:tc>
          <w:tcPr>
            <w:tcW w:w="156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10EC0" w:rsidRPr="001B3015" w:rsidRDefault="00410EC0" w:rsidP="00D80E1E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1B3015">
              <w:rPr>
                <w:rFonts w:ascii="Arial" w:hAnsi="Arial" w:cs="Arial"/>
                <w:sz w:val="16"/>
                <w:szCs w:val="16"/>
                <w:lang w:val="de-DE"/>
              </w:rPr>
              <w:t>2 kg - 5 kg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EC0" w:rsidRPr="001B3015" w:rsidRDefault="00E7615D" w:rsidP="00D80E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0EC0" w:rsidRPr="001B3015" w:rsidTr="00D46145">
        <w:trPr>
          <w:gridAfter w:val="1"/>
          <w:wAfter w:w="1976" w:type="dxa"/>
          <w:cantSplit/>
          <w:trHeight w:val="24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3015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6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10EC0" w:rsidRPr="001B3015" w:rsidRDefault="00410EC0" w:rsidP="00D80E1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3015">
              <w:rPr>
                <w:rFonts w:ascii="Arial" w:hAnsi="Arial" w:cs="Arial"/>
                <w:sz w:val="16"/>
                <w:szCs w:val="16"/>
              </w:rPr>
              <w:t>5 kg - 10 kg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EC0" w:rsidRPr="001B3015" w:rsidRDefault="00E7615D" w:rsidP="00D80E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0EC0" w:rsidRPr="001B3015" w:rsidTr="00D46145">
        <w:trPr>
          <w:gridAfter w:val="1"/>
          <w:wAfter w:w="1976" w:type="dxa"/>
          <w:cantSplit/>
          <w:trHeight w:val="24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3015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3015">
              <w:rPr>
                <w:rFonts w:ascii="Arial" w:hAnsi="Arial" w:cs="Arial"/>
                <w:sz w:val="18"/>
                <w:szCs w:val="18"/>
              </w:rPr>
              <w:t>Gabaryt B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3015">
              <w:rPr>
                <w:rFonts w:ascii="Arial" w:hAnsi="Arial" w:cs="Arial"/>
                <w:sz w:val="16"/>
                <w:szCs w:val="16"/>
              </w:rPr>
              <w:t>do 1 kg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EC0" w:rsidRPr="001B3015" w:rsidRDefault="00E7615D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410EC0" w:rsidRPr="001B3015" w:rsidTr="00D46145">
        <w:trPr>
          <w:gridAfter w:val="1"/>
          <w:wAfter w:w="1976" w:type="dxa"/>
          <w:cantSplit/>
          <w:trHeight w:val="24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1B3015">
              <w:rPr>
                <w:rFonts w:ascii="Arial" w:hAnsi="Arial" w:cs="Arial"/>
                <w:sz w:val="18"/>
                <w:szCs w:val="18"/>
                <w:lang w:val="de-DE"/>
              </w:rPr>
              <w:t>6</w:t>
            </w: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EC0" w:rsidRPr="001B3015" w:rsidRDefault="00410EC0" w:rsidP="00D80E1E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1B3015">
              <w:rPr>
                <w:rFonts w:ascii="Arial" w:hAnsi="Arial" w:cs="Arial"/>
                <w:sz w:val="16"/>
                <w:szCs w:val="16"/>
                <w:lang w:val="de-DE"/>
              </w:rPr>
              <w:t>1 kg - 2 kg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EC0" w:rsidRPr="001B3015" w:rsidRDefault="00E7615D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410EC0" w:rsidRPr="001B3015" w:rsidTr="00D46145">
        <w:trPr>
          <w:gridAfter w:val="1"/>
          <w:wAfter w:w="1976" w:type="dxa"/>
          <w:cantSplit/>
          <w:trHeight w:val="24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1B3015">
              <w:rPr>
                <w:rFonts w:ascii="Arial" w:hAnsi="Arial" w:cs="Arial"/>
                <w:sz w:val="18"/>
                <w:szCs w:val="18"/>
                <w:lang w:val="de-DE"/>
              </w:rPr>
              <w:t>7</w:t>
            </w: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EC0" w:rsidRPr="001B3015" w:rsidRDefault="00410EC0" w:rsidP="00D80E1E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1B3015">
              <w:rPr>
                <w:rFonts w:ascii="Arial" w:hAnsi="Arial" w:cs="Arial"/>
                <w:sz w:val="16"/>
                <w:szCs w:val="16"/>
                <w:lang w:val="de-DE"/>
              </w:rPr>
              <w:t>2 kg - 5 kg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EC0" w:rsidRPr="001B3015" w:rsidRDefault="00E7615D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410EC0" w:rsidRPr="001B3015" w:rsidTr="00D46145">
        <w:trPr>
          <w:gridAfter w:val="1"/>
          <w:wAfter w:w="1976" w:type="dxa"/>
          <w:cantSplit/>
          <w:trHeight w:val="2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1B3015">
              <w:rPr>
                <w:rFonts w:ascii="Arial" w:hAnsi="Arial" w:cs="Arial"/>
                <w:sz w:val="18"/>
                <w:szCs w:val="18"/>
                <w:lang w:val="de-DE"/>
              </w:rPr>
              <w:t>8</w:t>
            </w: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EC0" w:rsidRPr="001B3015" w:rsidRDefault="00410EC0" w:rsidP="00D80E1E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1B3015">
              <w:rPr>
                <w:rFonts w:ascii="Arial" w:hAnsi="Arial" w:cs="Arial"/>
                <w:sz w:val="16"/>
                <w:szCs w:val="16"/>
                <w:lang w:val="de-DE"/>
              </w:rPr>
              <w:t>5 kg - 10 kg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0EC0" w:rsidRPr="001B3015" w:rsidRDefault="00E7615D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EC0" w:rsidRPr="001B3015" w:rsidRDefault="00410EC0" w:rsidP="00D80E1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5411E2" w:rsidRPr="001B3015" w:rsidTr="00D46145">
        <w:trPr>
          <w:gridAfter w:val="1"/>
          <w:wAfter w:w="1976" w:type="dxa"/>
          <w:cantSplit/>
          <w:trHeight w:val="43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11E2" w:rsidRPr="001B3015" w:rsidRDefault="0096388A" w:rsidP="005411E2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III.4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1E2" w:rsidRPr="001B3015" w:rsidRDefault="00CA1335" w:rsidP="005411E2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de-DE"/>
              </w:rPr>
              <w:t>Usługa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de-DE"/>
              </w:rPr>
              <w:t>zwrot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de-DE"/>
              </w:rPr>
              <w:t>przesyłki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de-DE"/>
              </w:rPr>
              <w:t>rejestrowanej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de-DE"/>
              </w:rPr>
              <w:t xml:space="preserve"> z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de-DE"/>
              </w:rPr>
              <w:t>potwierdzeniem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de-DE"/>
              </w:rPr>
              <w:t>odbioru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de-DE"/>
              </w:rPr>
              <w:t xml:space="preserve">, do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de-DE"/>
              </w:rPr>
              <w:t>siedziby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de-DE"/>
              </w:rPr>
              <w:t>Zamiawiającego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de-DE"/>
              </w:rPr>
              <w:t xml:space="preserve"> w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de-DE"/>
              </w:rPr>
              <w:t>obrocie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de-DE"/>
              </w:rPr>
              <w:t>krajowym</w:t>
            </w:r>
            <w:proofErr w:type="spellEnd"/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11E2" w:rsidRPr="001B3015" w:rsidRDefault="005411E2" w:rsidP="005411E2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11E2" w:rsidRPr="001B3015" w:rsidRDefault="005411E2" w:rsidP="005411E2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1E2" w:rsidRPr="001B3015" w:rsidRDefault="005411E2" w:rsidP="005411E2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1E2" w:rsidRPr="001B3015" w:rsidRDefault="005411E2" w:rsidP="005411E2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1E2" w:rsidRPr="001B3015" w:rsidRDefault="005411E2" w:rsidP="005411E2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1E2" w:rsidRPr="001B3015" w:rsidRDefault="005411E2" w:rsidP="005411E2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CA1335" w:rsidRPr="001B3015" w:rsidTr="00D46145">
        <w:trPr>
          <w:gridAfter w:val="1"/>
          <w:wAfter w:w="1976" w:type="dxa"/>
          <w:cantSplit/>
          <w:trHeight w:val="28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1335" w:rsidRPr="001B3015" w:rsidRDefault="00CA1335" w:rsidP="005411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301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1335" w:rsidRPr="001B3015" w:rsidRDefault="00CA1335" w:rsidP="005411E2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de-DE"/>
              </w:rPr>
              <w:t>Gabaryt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de-DE"/>
              </w:rPr>
              <w:t xml:space="preserve"> A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1335" w:rsidRPr="001B3015" w:rsidRDefault="00CA1335" w:rsidP="005411E2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t>do 50</w:t>
            </w:r>
            <w:r w:rsidRPr="001B3015">
              <w:rPr>
                <w:rFonts w:ascii="Arial" w:hAnsi="Arial" w:cs="Arial"/>
                <w:sz w:val="16"/>
                <w:szCs w:val="16"/>
                <w:lang w:val="de-DE"/>
              </w:rPr>
              <w:t>g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1335" w:rsidRPr="001B3015" w:rsidRDefault="00CA1335" w:rsidP="005411E2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2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335" w:rsidRPr="001B3015" w:rsidRDefault="00CA1335" w:rsidP="005411E2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335" w:rsidRPr="001B3015" w:rsidRDefault="00CA1335" w:rsidP="005411E2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335" w:rsidRPr="001B3015" w:rsidRDefault="00CA1335" w:rsidP="005411E2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335" w:rsidRPr="001B3015" w:rsidRDefault="00CA1335" w:rsidP="005411E2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CA1335" w:rsidRPr="001B3015" w:rsidTr="00D46145">
        <w:trPr>
          <w:gridAfter w:val="1"/>
          <w:wAfter w:w="1976" w:type="dxa"/>
          <w:cantSplit/>
          <w:trHeight w:val="31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1335" w:rsidRPr="001B3015" w:rsidRDefault="00CA1335" w:rsidP="005411E2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1B3015">
              <w:rPr>
                <w:rFonts w:ascii="Arial" w:hAnsi="Arial" w:cs="Arial"/>
                <w:sz w:val="18"/>
                <w:szCs w:val="18"/>
                <w:lang w:val="de-DE"/>
              </w:rPr>
              <w:t>2</w:t>
            </w: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1335" w:rsidRPr="001B3015" w:rsidRDefault="00CA1335" w:rsidP="005411E2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1335" w:rsidRPr="001B3015" w:rsidRDefault="00CA1335" w:rsidP="005411E2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t>50g – 100g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1335" w:rsidRPr="001B3015" w:rsidRDefault="00CA1335" w:rsidP="005411E2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2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335" w:rsidRPr="001B3015" w:rsidRDefault="00CA1335" w:rsidP="005411E2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335" w:rsidRPr="001B3015" w:rsidRDefault="00CA1335" w:rsidP="005411E2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335" w:rsidRPr="001B3015" w:rsidRDefault="00CA1335" w:rsidP="005411E2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335" w:rsidRPr="001B3015" w:rsidRDefault="00CA1335" w:rsidP="005411E2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CA1335" w:rsidRPr="001B3015" w:rsidTr="00D46145">
        <w:trPr>
          <w:gridAfter w:val="1"/>
          <w:wAfter w:w="1976" w:type="dxa"/>
          <w:cantSplit/>
          <w:trHeight w:val="31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1335" w:rsidRPr="001B3015" w:rsidRDefault="00CA1335" w:rsidP="005411E2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1B3015">
              <w:rPr>
                <w:rFonts w:ascii="Arial" w:hAnsi="Arial" w:cs="Arial"/>
                <w:sz w:val="18"/>
                <w:szCs w:val="18"/>
                <w:lang w:val="de-DE"/>
              </w:rPr>
              <w:t>3</w:t>
            </w: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1335" w:rsidRPr="001B3015" w:rsidRDefault="00CA1335" w:rsidP="005411E2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1335" w:rsidRPr="001B3015" w:rsidRDefault="00CA1335" w:rsidP="005411E2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t>100g – 350g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1335" w:rsidRPr="001B3015" w:rsidRDefault="00CA1335" w:rsidP="005411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335" w:rsidRPr="001B3015" w:rsidRDefault="00CA1335" w:rsidP="005411E2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335" w:rsidRPr="001B3015" w:rsidRDefault="00CA1335" w:rsidP="005411E2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335" w:rsidRPr="001B3015" w:rsidRDefault="00CA1335" w:rsidP="005411E2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335" w:rsidRPr="001B3015" w:rsidRDefault="00CA1335" w:rsidP="005411E2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CA1335" w:rsidRPr="001B3015" w:rsidTr="00D46145">
        <w:trPr>
          <w:gridAfter w:val="1"/>
          <w:wAfter w:w="1976" w:type="dxa"/>
          <w:cantSplit/>
          <w:trHeight w:val="27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1335" w:rsidRPr="001B3015" w:rsidRDefault="00CA1335" w:rsidP="005411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3015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1335" w:rsidRPr="001B3015" w:rsidRDefault="00CA1335" w:rsidP="005411E2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1335" w:rsidRPr="001B3015" w:rsidRDefault="00CA1335" w:rsidP="005411E2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t>350g – 500g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1335" w:rsidRPr="001B3015" w:rsidRDefault="00CA1335" w:rsidP="005411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335" w:rsidRPr="001B3015" w:rsidRDefault="00CA1335" w:rsidP="005411E2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335" w:rsidRPr="001B3015" w:rsidRDefault="00CA1335" w:rsidP="005411E2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335" w:rsidRPr="001B3015" w:rsidRDefault="00CA1335" w:rsidP="005411E2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335" w:rsidRPr="001B3015" w:rsidRDefault="00CA1335" w:rsidP="005411E2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CA1335" w:rsidRPr="001B3015" w:rsidTr="00D46145">
        <w:trPr>
          <w:gridAfter w:val="1"/>
          <w:wAfter w:w="1976" w:type="dxa"/>
          <w:cantSplit/>
          <w:trHeight w:val="27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1335" w:rsidRPr="001B3015" w:rsidRDefault="00CA1335" w:rsidP="005411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1335" w:rsidRPr="001B3015" w:rsidRDefault="00CA1335" w:rsidP="005411E2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1335" w:rsidRDefault="00CA1335" w:rsidP="005411E2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t>500g – 1000g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1335" w:rsidRDefault="00CA1335" w:rsidP="005411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335" w:rsidRPr="001B3015" w:rsidRDefault="00CA1335" w:rsidP="005411E2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335" w:rsidRPr="001B3015" w:rsidRDefault="00CA1335" w:rsidP="005411E2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335" w:rsidRPr="001B3015" w:rsidRDefault="00CA1335" w:rsidP="005411E2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335" w:rsidRPr="001B3015" w:rsidRDefault="00CA1335" w:rsidP="005411E2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CA1335" w:rsidRPr="001B3015" w:rsidTr="00D46145">
        <w:trPr>
          <w:gridAfter w:val="1"/>
          <w:wAfter w:w="1976" w:type="dxa"/>
          <w:cantSplit/>
          <w:trHeight w:val="27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1335" w:rsidRPr="001B3015" w:rsidRDefault="00CA1335" w:rsidP="005411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1335" w:rsidRDefault="00CA1335" w:rsidP="005411E2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1335" w:rsidRPr="001B3015" w:rsidRDefault="00CA1335" w:rsidP="005411E2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t>1000g – 2000g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1335" w:rsidRDefault="00CA1335" w:rsidP="005411E2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2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335" w:rsidRPr="001B3015" w:rsidRDefault="00CA1335" w:rsidP="005411E2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335" w:rsidRPr="001B3015" w:rsidRDefault="00CA1335" w:rsidP="005411E2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335" w:rsidRPr="001B3015" w:rsidRDefault="00CA1335" w:rsidP="005411E2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335" w:rsidRPr="001B3015" w:rsidRDefault="00CA1335" w:rsidP="005411E2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CA1335" w:rsidRPr="001B3015" w:rsidTr="00D46145">
        <w:trPr>
          <w:gridAfter w:val="1"/>
          <w:wAfter w:w="1976" w:type="dxa"/>
          <w:cantSplit/>
          <w:trHeight w:val="27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1335" w:rsidRPr="001B3015" w:rsidRDefault="00CA1335" w:rsidP="005411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1335" w:rsidRPr="001B3015" w:rsidRDefault="00CA1335" w:rsidP="005411E2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de-DE"/>
              </w:rPr>
              <w:t>Gabaryt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de-DE"/>
              </w:rPr>
              <w:t xml:space="preserve"> B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1335" w:rsidRPr="001B3015" w:rsidRDefault="00CA1335" w:rsidP="005411E2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t>do 50</w:t>
            </w:r>
            <w:r w:rsidRPr="001B3015">
              <w:rPr>
                <w:rFonts w:ascii="Arial" w:hAnsi="Arial" w:cs="Arial"/>
                <w:sz w:val="16"/>
                <w:szCs w:val="16"/>
                <w:lang w:val="de-DE"/>
              </w:rPr>
              <w:t>g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1335" w:rsidRPr="001B3015" w:rsidRDefault="00CA1335" w:rsidP="005411E2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2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335" w:rsidRPr="001B3015" w:rsidRDefault="00CA1335" w:rsidP="005411E2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335" w:rsidRPr="001B3015" w:rsidRDefault="00CA1335" w:rsidP="005411E2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335" w:rsidRPr="001B3015" w:rsidRDefault="00CA1335" w:rsidP="005411E2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335" w:rsidRPr="001B3015" w:rsidRDefault="00CA1335" w:rsidP="005411E2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CA1335" w:rsidRPr="001B3015" w:rsidTr="00D46145">
        <w:trPr>
          <w:gridAfter w:val="1"/>
          <w:wAfter w:w="1976" w:type="dxa"/>
          <w:cantSplit/>
          <w:trHeight w:val="28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1335" w:rsidRPr="001B3015" w:rsidRDefault="00CA1335" w:rsidP="005411E2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8</w:t>
            </w: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1335" w:rsidRPr="001B3015" w:rsidRDefault="00CA1335" w:rsidP="005411E2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1335" w:rsidRPr="001B3015" w:rsidRDefault="00CA1335" w:rsidP="005411E2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t>50g – 100g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1335" w:rsidRPr="001B3015" w:rsidRDefault="00CA1335" w:rsidP="005411E2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2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335" w:rsidRPr="001B3015" w:rsidRDefault="00CA1335" w:rsidP="005411E2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335" w:rsidRPr="001B3015" w:rsidRDefault="00CA1335" w:rsidP="005411E2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335" w:rsidRPr="001B3015" w:rsidRDefault="00CA1335" w:rsidP="005411E2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335" w:rsidRPr="001B3015" w:rsidRDefault="00CA1335" w:rsidP="005411E2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CA1335" w:rsidRPr="001B3015" w:rsidTr="00D46145">
        <w:trPr>
          <w:gridAfter w:val="1"/>
          <w:wAfter w:w="1976" w:type="dxa"/>
          <w:cantSplit/>
          <w:trHeight w:val="36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1335" w:rsidRPr="001B3015" w:rsidRDefault="00CA1335" w:rsidP="005411E2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9</w:t>
            </w: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1335" w:rsidRPr="001B3015" w:rsidRDefault="00CA1335" w:rsidP="005411E2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1335" w:rsidRPr="001B3015" w:rsidRDefault="00CA1335" w:rsidP="00CA1335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t>100g – 350g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1335" w:rsidRPr="001B3015" w:rsidRDefault="00CA1335" w:rsidP="005411E2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2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335" w:rsidRPr="001B3015" w:rsidRDefault="00CA1335" w:rsidP="005411E2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335" w:rsidRPr="001B3015" w:rsidRDefault="00CA1335" w:rsidP="005411E2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335" w:rsidRPr="001B3015" w:rsidRDefault="00CA1335" w:rsidP="005411E2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335" w:rsidRPr="001B3015" w:rsidRDefault="00CA1335" w:rsidP="005411E2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CA1335" w:rsidRPr="001B3015" w:rsidTr="00D46145">
        <w:trPr>
          <w:gridAfter w:val="1"/>
          <w:wAfter w:w="1976" w:type="dxa"/>
          <w:cantSplit/>
          <w:trHeight w:val="6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1335" w:rsidRPr="001B3015" w:rsidRDefault="00CA1335" w:rsidP="005411E2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10</w:t>
            </w: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1335" w:rsidRPr="001B3015" w:rsidRDefault="00CA1335" w:rsidP="005411E2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1335" w:rsidRPr="001B3015" w:rsidRDefault="00CA1335" w:rsidP="00CA1335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t>350g – 500g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1335" w:rsidRPr="001B3015" w:rsidRDefault="00CA1335" w:rsidP="005411E2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2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335" w:rsidRPr="001B3015" w:rsidRDefault="00CA1335" w:rsidP="005411E2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335" w:rsidRPr="001B3015" w:rsidRDefault="00CA1335" w:rsidP="005411E2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335" w:rsidRPr="001B3015" w:rsidRDefault="00CA1335" w:rsidP="005411E2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335" w:rsidRPr="001B3015" w:rsidRDefault="00CA1335" w:rsidP="005411E2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CA1335" w:rsidRPr="001B3015" w:rsidTr="00D46145">
        <w:trPr>
          <w:gridAfter w:val="1"/>
          <w:wAfter w:w="1976" w:type="dxa"/>
          <w:cantSplit/>
          <w:trHeight w:val="37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1335" w:rsidRPr="001B3015" w:rsidRDefault="00CA1335" w:rsidP="005411E2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11</w:t>
            </w: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1335" w:rsidRPr="001B3015" w:rsidRDefault="00CA1335" w:rsidP="005411E2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1335" w:rsidRDefault="00CA1335" w:rsidP="00CA1335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t>500g – 1000g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1335" w:rsidRPr="001B3015" w:rsidRDefault="00CA1335" w:rsidP="005411E2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2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335" w:rsidRPr="001B3015" w:rsidRDefault="00CA1335" w:rsidP="005411E2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335" w:rsidRPr="001B3015" w:rsidRDefault="00CA1335" w:rsidP="005411E2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335" w:rsidRPr="001B3015" w:rsidRDefault="00CA1335" w:rsidP="005411E2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335" w:rsidRPr="001B3015" w:rsidRDefault="00CA1335" w:rsidP="005411E2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CA1335" w:rsidRPr="001B3015" w:rsidTr="00D46145">
        <w:trPr>
          <w:gridAfter w:val="1"/>
          <w:wAfter w:w="1976" w:type="dxa"/>
          <w:cantSplit/>
          <w:trHeight w:val="37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1335" w:rsidRPr="001B3015" w:rsidRDefault="00CA1335" w:rsidP="005411E2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12</w:t>
            </w: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335" w:rsidRPr="001B3015" w:rsidRDefault="00CA1335" w:rsidP="005411E2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1335" w:rsidRPr="001B3015" w:rsidRDefault="00CA1335" w:rsidP="00CA1335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t>1000g – 2000g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1335" w:rsidRPr="001B3015" w:rsidRDefault="00CA1335" w:rsidP="005411E2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2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335" w:rsidRPr="001B3015" w:rsidRDefault="00CA1335" w:rsidP="005411E2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335" w:rsidRPr="001B3015" w:rsidRDefault="00CA1335" w:rsidP="005411E2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335" w:rsidRPr="001B3015" w:rsidRDefault="00CA1335" w:rsidP="005411E2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335" w:rsidRPr="001B3015" w:rsidRDefault="00CA1335" w:rsidP="005411E2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CA1335" w:rsidRPr="001B3015" w:rsidTr="00D46145">
        <w:trPr>
          <w:gridAfter w:val="1"/>
          <w:wAfter w:w="1976" w:type="dxa"/>
          <w:cantSplit/>
          <w:trHeight w:val="37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1335" w:rsidRPr="001B3015" w:rsidRDefault="00CA1335" w:rsidP="005411E2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III. 5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335" w:rsidRPr="001B3015" w:rsidRDefault="00CA1335" w:rsidP="005411E2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de-DE"/>
              </w:rPr>
              <w:t>Usługa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de-DE"/>
              </w:rPr>
              <w:t>zwrot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de-DE"/>
              </w:rPr>
              <w:t>przesyłki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de-DE"/>
              </w:rPr>
              <w:t>rejestrowanej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de-DE"/>
              </w:rPr>
              <w:t xml:space="preserve">, z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de-DE"/>
              </w:rPr>
              <w:t>potwierdzeniem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de-DE"/>
              </w:rPr>
              <w:t>odbioru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de-DE"/>
              </w:rPr>
              <w:t xml:space="preserve">, do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de-DE"/>
              </w:rPr>
              <w:t>siedziby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de-DE"/>
              </w:rPr>
              <w:t>Zamawiającego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de-DE"/>
              </w:rPr>
              <w:t xml:space="preserve"> w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de-DE"/>
              </w:rPr>
              <w:t>obrocie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de-DE"/>
              </w:rPr>
              <w:t>zagranicznym</w:t>
            </w:r>
            <w:proofErr w:type="spellEnd"/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1335" w:rsidRPr="001B3015" w:rsidRDefault="00CA1335" w:rsidP="005411E2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1335" w:rsidRPr="001B3015" w:rsidRDefault="00CA1335" w:rsidP="005411E2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335" w:rsidRPr="001B3015" w:rsidRDefault="00CA1335" w:rsidP="005411E2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335" w:rsidRPr="001B3015" w:rsidRDefault="00CA1335" w:rsidP="005411E2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335" w:rsidRPr="001B3015" w:rsidRDefault="00CA1335" w:rsidP="005411E2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335" w:rsidRPr="001B3015" w:rsidRDefault="00CA1335" w:rsidP="005411E2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D46145" w:rsidRPr="001B3015" w:rsidTr="00D46145">
        <w:trPr>
          <w:gridAfter w:val="1"/>
          <w:wAfter w:w="1976" w:type="dxa"/>
          <w:cantSplit/>
          <w:trHeight w:val="31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6145" w:rsidRPr="001B3015" w:rsidRDefault="00D46145" w:rsidP="005411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301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6145" w:rsidRPr="001B3015" w:rsidRDefault="00D46145" w:rsidP="005411E2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de-DE"/>
              </w:rPr>
              <w:t>Zagraniczne</w:t>
            </w:r>
            <w:proofErr w:type="spellEnd"/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6145" w:rsidRPr="001B3015" w:rsidRDefault="00D46145" w:rsidP="002C01C8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t>do 50</w:t>
            </w:r>
            <w:r w:rsidRPr="001B3015">
              <w:rPr>
                <w:rFonts w:ascii="Arial" w:hAnsi="Arial" w:cs="Arial"/>
                <w:sz w:val="16"/>
                <w:szCs w:val="16"/>
                <w:lang w:val="de-DE"/>
              </w:rPr>
              <w:t>g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6145" w:rsidRPr="001B3015" w:rsidRDefault="00D46145" w:rsidP="005411E2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1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145" w:rsidRPr="001B3015" w:rsidRDefault="00D46145" w:rsidP="005411E2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145" w:rsidRPr="001B3015" w:rsidRDefault="00D46145" w:rsidP="005411E2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145" w:rsidRPr="001B3015" w:rsidRDefault="00D46145" w:rsidP="005411E2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145" w:rsidRPr="001B3015" w:rsidRDefault="00D46145" w:rsidP="005411E2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D46145" w:rsidRPr="001B3015" w:rsidTr="00D46145">
        <w:trPr>
          <w:gridAfter w:val="1"/>
          <w:wAfter w:w="1976" w:type="dxa"/>
          <w:cantSplit/>
          <w:trHeight w:val="28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6145" w:rsidRPr="001B3015" w:rsidRDefault="00D46145" w:rsidP="005411E2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1B3015">
              <w:rPr>
                <w:rFonts w:ascii="Arial" w:hAnsi="Arial" w:cs="Arial"/>
                <w:sz w:val="18"/>
                <w:szCs w:val="18"/>
                <w:lang w:val="de-DE"/>
              </w:rPr>
              <w:t>2</w:t>
            </w: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6145" w:rsidRPr="001B3015" w:rsidRDefault="00D46145" w:rsidP="005411E2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6145" w:rsidRPr="001B3015" w:rsidRDefault="00D46145" w:rsidP="002C01C8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t>50g – 100g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6145" w:rsidRPr="001B3015" w:rsidRDefault="00D46145" w:rsidP="005411E2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1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145" w:rsidRPr="001B3015" w:rsidRDefault="00D46145" w:rsidP="005411E2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145" w:rsidRPr="001B3015" w:rsidRDefault="00D46145" w:rsidP="005411E2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145" w:rsidRPr="001B3015" w:rsidRDefault="00D46145" w:rsidP="005411E2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145" w:rsidRPr="001B3015" w:rsidRDefault="00D46145" w:rsidP="005411E2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D46145" w:rsidRPr="001B3015" w:rsidTr="00D46145">
        <w:trPr>
          <w:gridAfter w:val="1"/>
          <w:wAfter w:w="1976" w:type="dxa"/>
          <w:cantSplit/>
          <w:trHeight w:val="3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6145" w:rsidRPr="001B3015" w:rsidRDefault="00D46145" w:rsidP="005411E2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1B3015">
              <w:rPr>
                <w:rFonts w:ascii="Arial" w:hAnsi="Arial" w:cs="Arial"/>
                <w:sz w:val="18"/>
                <w:szCs w:val="18"/>
                <w:lang w:val="de-DE"/>
              </w:rPr>
              <w:t>3</w:t>
            </w: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6145" w:rsidRPr="001B3015" w:rsidRDefault="00D46145" w:rsidP="005411E2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6145" w:rsidRPr="001B3015" w:rsidRDefault="00D46145" w:rsidP="002C01C8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t>100g – 350g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6145" w:rsidRPr="001B3015" w:rsidRDefault="00D46145" w:rsidP="005411E2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1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145" w:rsidRPr="001B3015" w:rsidRDefault="00D46145" w:rsidP="005411E2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145" w:rsidRPr="001B3015" w:rsidRDefault="00D46145" w:rsidP="005411E2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145" w:rsidRPr="001B3015" w:rsidRDefault="00D46145" w:rsidP="005411E2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145" w:rsidRPr="001B3015" w:rsidRDefault="00D46145" w:rsidP="005411E2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D46145" w:rsidRPr="001B3015" w:rsidTr="00D46145">
        <w:trPr>
          <w:gridAfter w:val="1"/>
          <w:wAfter w:w="1976" w:type="dxa"/>
          <w:cantSplit/>
          <w:trHeight w:val="33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6145" w:rsidRPr="001B3015" w:rsidRDefault="00D46145" w:rsidP="005411E2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1B3015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6145" w:rsidRPr="001B3015" w:rsidRDefault="00D46145" w:rsidP="005411E2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6145" w:rsidRPr="001B3015" w:rsidRDefault="00D46145" w:rsidP="002C01C8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t>350g – 500g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6145" w:rsidRPr="001B3015" w:rsidRDefault="00D46145" w:rsidP="005411E2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145" w:rsidRPr="001B3015" w:rsidRDefault="00D46145" w:rsidP="005411E2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145" w:rsidRPr="001B3015" w:rsidRDefault="00D46145" w:rsidP="005411E2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145" w:rsidRPr="001B3015" w:rsidRDefault="00D46145" w:rsidP="005411E2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145" w:rsidRPr="001B3015" w:rsidRDefault="00D46145" w:rsidP="005411E2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D46145" w:rsidRPr="001B3015" w:rsidTr="00D46145">
        <w:trPr>
          <w:gridAfter w:val="1"/>
          <w:wAfter w:w="1976" w:type="dxa"/>
          <w:cantSplit/>
          <w:trHeight w:val="26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6145" w:rsidRPr="001B3015" w:rsidRDefault="00D46145" w:rsidP="005411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3015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6145" w:rsidRPr="001B3015" w:rsidRDefault="00D46145" w:rsidP="005411E2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6145" w:rsidRDefault="00D46145" w:rsidP="002C01C8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t>500g – 1000g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6145" w:rsidRPr="001B3015" w:rsidRDefault="00D46145" w:rsidP="005411E2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145" w:rsidRPr="001B3015" w:rsidRDefault="00D46145" w:rsidP="005411E2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145" w:rsidRPr="001B3015" w:rsidRDefault="00D46145" w:rsidP="005411E2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145" w:rsidRPr="001B3015" w:rsidRDefault="00D46145" w:rsidP="005411E2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145" w:rsidRPr="001B3015" w:rsidRDefault="00D46145" w:rsidP="005411E2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D46145" w:rsidRPr="001B3015" w:rsidTr="00D46145">
        <w:trPr>
          <w:gridAfter w:val="1"/>
          <w:wAfter w:w="1976" w:type="dxa"/>
          <w:cantSplit/>
          <w:trHeight w:val="27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6145" w:rsidRDefault="00D46145" w:rsidP="005411E2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  <w:p w:rsidR="00D46145" w:rsidRPr="001B3015" w:rsidRDefault="00013AFE" w:rsidP="005411E2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pl-PL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24.5pt;margin-top:10.6pt;width:98.6pt;height:0;z-index:251658240" o:connectortype="straight"/>
              </w:pict>
            </w:r>
            <w:r w:rsidR="00D46145" w:rsidRPr="001B3015">
              <w:rPr>
                <w:rFonts w:ascii="Arial" w:hAnsi="Arial" w:cs="Arial"/>
                <w:sz w:val="18"/>
                <w:szCs w:val="18"/>
                <w:lang w:val="de-DE"/>
              </w:rPr>
              <w:t>6</w:t>
            </w: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6145" w:rsidRPr="001B3015" w:rsidRDefault="00D46145" w:rsidP="005411E2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6145" w:rsidRPr="001B3015" w:rsidRDefault="00D46145" w:rsidP="002C01C8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t>1000g – 2000g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6145" w:rsidRPr="001B3015" w:rsidRDefault="00D46145" w:rsidP="005411E2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145" w:rsidRPr="001B3015" w:rsidRDefault="00D46145" w:rsidP="005411E2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145" w:rsidRPr="001B3015" w:rsidRDefault="00D46145" w:rsidP="005411E2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145" w:rsidRPr="001B3015" w:rsidRDefault="00D46145" w:rsidP="005411E2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145" w:rsidRPr="001B3015" w:rsidRDefault="00D46145" w:rsidP="005411E2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815084" w:rsidRPr="001B3015" w:rsidTr="00815084">
        <w:trPr>
          <w:gridAfter w:val="1"/>
          <w:wAfter w:w="1976" w:type="dxa"/>
          <w:cantSplit/>
          <w:trHeight w:val="11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5084" w:rsidRPr="001B3015" w:rsidRDefault="00815084" w:rsidP="005411E2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lastRenderedPageBreak/>
              <w:t>III.6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084" w:rsidRPr="001B3015" w:rsidRDefault="00815084" w:rsidP="00D46145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de-DE"/>
              </w:rPr>
              <w:t>Usługa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de-DE"/>
              </w:rPr>
              <w:t>zwrot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de-DE"/>
              </w:rPr>
              <w:t>paczki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de-DE"/>
              </w:rPr>
              <w:t>rejestrowanej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de-DE"/>
              </w:rPr>
              <w:t xml:space="preserve">, z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de-DE"/>
              </w:rPr>
              <w:t>potwierdzeniem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de-DE"/>
              </w:rPr>
              <w:t>odbioru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de-DE"/>
              </w:rPr>
              <w:t xml:space="preserve">, do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de-DE"/>
              </w:rPr>
              <w:t>siedziby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de-DE"/>
              </w:rPr>
              <w:t>Zamawiającego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de-DE"/>
              </w:rPr>
              <w:t xml:space="preserve"> w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de-DE"/>
              </w:rPr>
              <w:t>obrocie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de-DE"/>
              </w:rPr>
              <w:t>krajowym</w:t>
            </w:r>
            <w:proofErr w:type="spellEnd"/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5084" w:rsidRPr="00815084" w:rsidRDefault="00815084" w:rsidP="002C01C8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  <w:lang w:val="de-DE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5084" w:rsidRDefault="00815084" w:rsidP="005411E2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084" w:rsidRPr="001B3015" w:rsidRDefault="00815084" w:rsidP="005411E2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084" w:rsidRPr="001B3015" w:rsidRDefault="00815084" w:rsidP="00CB50ED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084" w:rsidRPr="001B3015" w:rsidRDefault="00815084" w:rsidP="00CB50ED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084" w:rsidRPr="001B3015" w:rsidRDefault="00815084" w:rsidP="005411E2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815084" w:rsidRPr="001B3015" w:rsidTr="00815084">
        <w:trPr>
          <w:gridAfter w:val="1"/>
          <w:wAfter w:w="1976" w:type="dxa"/>
          <w:cantSplit/>
          <w:trHeight w:val="11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5084" w:rsidRDefault="00815084" w:rsidP="005411E2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1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5084" w:rsidRDefault="00815084" w:rsidP="00D46145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de-DE"/>
              </w:rPr>
              <w:t>Gabaryt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de-DE"/>
              </w:rPr>
              <w:t xml:space="preserve"> A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5084" w:rsidRPr="000677D8" w:rsidRDefault="000677D8" w:rsidP="002C01C8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t>do 1kg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5084" w:rsidRDefault="00E35286" w:rsidP="005411E2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1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084" w:rsidRPr="001B3015" w:rsidRDefault="00815084" w:rsidP="005411E2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084" w:rsidRPr="001B3015" w:rsidRDefault="00815084" w:rsidP="00CB50ED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084" w:rsidRPr="001B3015" w:rsidRDefault="00815084" w:rsidP="00CB50ED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084" w:rsidRPr="001B3015" w:rsidRDefault="00815084" w:rsidP="005411E2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815084" w:rsidRPr="001B3015" w:rsidTr="000561D9">
        <w:trPr>
          <w:gridAfter w:val="1"/>
          <w:wAfter w:w="1976" w:type="dxa"/>
          <w:cantSplit/>
          <w:trHeight w:val="11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5084" w:rsidRDefault="00815084" w:rsidP="005411E2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2</w:t>
            </w: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5084" w:rsidRDefault="00815084" w:rsidP="00D46145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5084" w:rsidRPr="000677D8" w:rsidRDefault="000677D8" w:rsidP="000677D8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t>1kg – 2kg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5084" w:rsidRDefault="00E35286" w:rsidP="005411E2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1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084" w:rsidRPr="001B3015" w:rsidRDefault="00815084" w:rsidP="005411E2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084" w:rsidRPr="001B3015" w:rsidRDefault="00815084" w:rsidP="00CB50ED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084" w:rsidRPr="001B3015" w:rsidRDefault="00815084" w:rsidP="00CB50ED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084" w:rsidRPr="001B3015" w:rsidRDefault="00815084" w:rsidP="005411E2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815084" w:rsidRPr="001B3015" w:rsidTr="000561D9">
        <w:trPr>
          <w:gridAfter w:val="1"/>
          <w:wAfter w:w="1976" w:type="dxa"/>
          <w:cantSplit/>
          <w:trHeight w:val="11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5084" w:rsidRPr="00815084" w:rsidRDefault="00815084" w:rsidP="005411E2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3</w:t>
            </w: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5084" w:rsidRDefault="00815084" w:rsidP="00D46145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5084" w:rsidRPr="000677D8" w:rsidRDefault="000677D8" w:rsidP="002C01C8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t>2kg – 5kg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5084" w:rsidRDefault="00E35286" w:rsidP="005411E2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1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084" w:rsidRPr="001B3015" w:rsidRDefault="00815084" w:rsidP="005411E2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084" w:rsidRPr="001B3015" w:rsidRDefault="00815084" w:rsidP="00CB50ED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084" w:rsidRPr="001B3015" w:rsidRDefault="00815084" w:rsidP="00CB50ED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084" w:rsidRPr="001B3015" w:rsidRDefault="00815084" w:rsidP="005411E2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815084" w:rsidRPr="001B3015" w:rsidTr="000561D9">
        <w:trPr>
          <w:gridAfter w:val="1"/>
          <w:wAfter w:w="1976" w:type="dxa"/>
          <w:cantSplit/>
          <w:trHeight w:val="207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5084" w:rsidRDefault="00815084" w:rsidP="005411E2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4</w:t>
            </w: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5084" w:rsidRDefault="00815084" w:rsidP="00D46145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  <w:hideMark/>
          </w:tcPr>
          <w:p w:rsidR="00815084" w:rsidRPr="000677D8" w:rsidRDefault="000677D8" w:rsidP="002C01C8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t>5kg – 10kg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  <w:hideMark/>
          </w:tcPr>
          <w:p w:rsidR="00815084" w:rsidRDefault="00E35286" w:rsidP="005411E2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1</w:t>
            </w:r>
          </w:p>
        </w:tc>
        <w:tc>
          <w:tcPr>
            <w:tcW w:w="1134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5084" w:rsidRPr="001B3015" w:rsidRDefault="00815084" w:rsidP="005411E2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5084" w:rsidRPr="001B3015" w:rsidRDefault="00815084" w:rsidP="00CB50ED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5084" w:rsidRPr="001B3015" w:rsidRDefault="00815084" w:rsidP="00CB50ED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5084" w:rsidRPr="001B3015" w:rsidRDefault="00815084" w:rsidP="005411E2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0677D8" w:rsidRPr="001B3015" w:rsidTr="000677D8">
        <w:trPr>
          <w:gridAfter w:val="1"/>
          <w:wAfter w:w="1976" w:type="dxa"/>
          <w:cantSplit/>
          <w:trHeight w:val="268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77D8" w:rsidRDefault="000677D8" w:rsidP="005411E2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7D8" w:rsidRDefault="000677D8" w:rsidP="00D46145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2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77D8" w:rsidRPr="00815084" w:rsidRDefault="000677D8" w:rsidP="002C01C8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  <w:lang w:val="de-DE"/>
              </w:rPr>
            </w:pPr>
          </w:p>
        </w:tc>
        <w:tc>
          <w:tcPr>
            <w:tcW w:w="157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77D8" w:rsidRDefault="000677D8" w:rsidP="005411E2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7D8" w:rsidRPr="001B3015" w:rsidRDefault="000677D8" w:rsidP="005411E2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7D8" w:rsidRPr="001B3015" w:rsidRDefault="000677D8" w:rsidP="00CB50ED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7D8" w:rsidRPr="001B3015" w:rsidRDefault="000677D8" w:rsidP="00CB50ED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7D8" w:rsidRPr="001B3015" w:rsidRDefault="000677D8" w:rsidP="005411E2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0677D8" w:rsidRPr="001B3015" w:rsidTr="000677D8">
        <w:trPr>
          <w:gridAfter w:val="1"/>
          <w:wAfter w:w="1976" w:type="dxa"/>
          <w:cantSplit/>
          <w:trHeight w:val="32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77D8" w:rsidRDefault="000677D8" w:rsidP="005411E2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5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77D8" w:rsidRDefault="000677D8" w:rsidP="00D46145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de-DE"/>
              </w:rPr>
              <w:t>Gabaryt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de-DE"/>
              </w:rPr>
              <w:t xml:space="preserve"> B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77D8" w:rsidRPr="000677D8" w:rsidRDefault="000677D8" w:rsidP="002C01C8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t>do 1kg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77D8" w:rsidRDefault="00E35286" w:rsidP="005411E2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1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7D8" w:rsidRPr="001B3015" w:rsidRDefault="000677D8" w:rsidP="005411E2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7D8" w:rsidRPr="001B3015" w:rsidRDefault="000677D8" w:rsidP="00CB50ED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7D8" w:rsidRPr="001B3015" w:rsidRDefault="000677D8" w:rsidP="00CB50ED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7D8" w:rsidRPr="001B3015" w:rsidRDefault="000677D8" w:rsidP="005411E2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0677D8" w:rsidRPr="001B3015" w:rsidTr="00291F1A">
        <w:trPr>
          <w:gridAfter w:val="1"/>
          <w:wAfter w:w="1976" w:type="dxa"/>
          <w:cantSplit/>
          <w:trHeight w:val="242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77D8" w:rsidRDefault="000677D8" w:rsidP="005411E2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6</w:t>
            </w: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77D8" w:rsidRDefault="000677D8" w:rsidP="00D46145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  <w:hideMark/>
          </w:tcPr>
          <w:p w:rsidR="000677D8" w:rsidRPr="00815084" w:rsidRDefault="000677D8" w:rsidP="002C01C8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t>1kg – 2kg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  <w:hideMark/>
          </w:tcPr>
          <w:p w:rsidR="000677D8" w:rsidRDefault="00E35286" w:rsidP="005411E2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1</w:t>
            </w:r>
          </w:p>
        </w:tc>
        <w:tc>
          <w:tcPr>
            <w:tcW w:w="1134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77D8" w:rsidRPr="001B3015" w:rsidRDefault="000677D8" w:rsidP="005411E2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77D8" w:rsidRPr="001B3015" w:rsidRDefault="000677D8" w:rsidP="00CB50ED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77D8" w:rsidRPr="001B3015" w:rsidRDefault="000677D8" w:rsidP="00CB50ED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77D8" w:rsidRPr="001B3015" w:rsidRDefault="000677D8" w:rsidP="005411E2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815084" w:rsidRPr="001B3015" w:rsidTr="000677D8">
        <w:trPr>
          <w:gridAfter w:val="1"/>
          <w:wAfter w:w="1976" w:type="dxa"/>
          <w:cantSplit/>
          <w:trHeight w:val="72"/>
        </w:trPr>
        <w:tc>
          <w:tcPr>
            <w:tcW w:w="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5084" w:rsidRPr="001B3015" w:rsidRDefault="00815084" w:rsidP="005411E2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5084" w:rsidRPr="001B3015" w:rsidRDefault="00815084" w:rsidP="005411E2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2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5084" w:rsidRDefault="00815084" w:rsidP="002C01C8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  <w:tc>
          <w:tcPr>
            <w:tcW w:w="15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5084" w:rsidRDefault="00815084" w:rsidP="005411E2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084" w:rsidRPr="001B3015" w:rsidRDefault="00815084" w:rsidP="005411E2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084" w:rsidRPr="001B3015" w:rsidRDefault="00815084" w:rsidP="005411E2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084" w:rsidRPr="001B3015" w:rsidRDefault="00815084" w:rsidP="005411E2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98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084" w:rsidRPr="001B3015" w:rsidRDefault="00815084" w:rsidP="005411E2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0677D8" w:rsidRPr="001B3015" w:rsidTr="009A1D42">
        <w:trPr>
          <w:gridAfter w:val="1"/>
          <w:wAfter w:w="1976" w:type="dxa"/>
          <w:cantSplit/>
          <w:trHeight w:val="117"/>
        </w:trPr>
        <w:tc>
          <w:tcPr>
            <w:tcW w:w="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77D8" w:rsidRPr="001B3015" w:rsidRDefault="000677D8" w:rsidP="005411E2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7</w:t>
            </w: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77D8" w:rsidRPr="001B3015" w:rsidRDefault="000677D8" w:rsidP="005411E2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23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77D8" w:rsidRPr="000677D8" w:rsidRDefault="000677D8" w:rsidP="002C01C8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t>2kg – 5kg</w:t>
            </w:r>
          </w:p>
        </w:tc>
        <w:tc>
          <w:tcPr>
            <w:tcW w:w="1570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77D8" w:rsidRDefault="00E35286" w:rsidP="005411E2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1</w:t>
            </w:r>
          </w:p>
        </w:tc>
        <w:tc>
          <w:tcPr>
            <w:tcW w:w="1134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7D8" w:rsidRPr="001B3015" w:rsidRDefault="000677D8" w:rsidP="005411E2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7D8" w:rsidRPr="001B3015" w:rsidRDefault="000677D8" w:rsidP="005411E2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7D8" w:rsidRPr="001B3015" w:rsidRDefault="000677D8" w:rsidP="005411E2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985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7D8" w:rsidRPr="001B3015" w:rsidRDefault="000677D8" w:rsidP="005411E2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0677D8" w:rsidRPr="001B3015" w:rsidTr="009A1D42">
        <w:trPr>
          <w:gridAfter w:val="1"/>
          <w:wAfter w:w="1976" w:type="dxa"/>
          <w:cantSplit/>
          <w:trHeight w:val="117"/>
        </w:trPr>
        <w:tc>
          <w:tcPr>
            <w:tcW w:w="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77D8" w:rsidRPr="001B3015" w:rsidRDefault="000677D8" w:rsidP="005411E2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8</w:t>
            </w: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77D8" w:rsidRPr="001B3015" w:rsidRDefault="000677D8" w:rsidP="005411E2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23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77D8" w:rsidRPr="000677D8" w:rsidRDefault="000677D8" w:rsidP="002C01C8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t>5kg – 10kg</w:t>
            </w:r>
          </w:p>
        </w:tc>
        <w:tc>
          <w:tcPr>
            <w:tcW w:w="1570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77D8" w:rsidRDefault="00E35286" w:rsidP="005411E2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1</w:t>
            </w:r>
          </w:p>
        </w:tc>
        <w:tc>
          <w:tcPr>
            <w:tcW w:w="1134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7D8" w:rsidRPr="001B3015" w:rsidRDefault="000677D8" w:rsidP="005411E2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7D8" w:rsidRPr="001B3015" w:rsidRDefault="000677D8" w:rsidP="005411E2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7D8" w:rsidRPr="001B3015" w:rsidRDefault="000677D8" w:rsidP="005411E2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985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7D8" w:rsidRPr="001B3015" w:rsidRDefault="000677D8" w:rsidP="005411E2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815084" w:rsidRPr="001B3015" w:rsidTr="00D46145">
        <w:trPr>
          <w:gridAfter w:val="1"/>
          <w:wAfter w:w="1976" w:type="dxa"/>
          <w:trHeight w:val="429"/>
        </w:trPr>
        <w:tc>
          <w:tcPr>
            <w:tcW w:w="823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5084" w:rsidRPr="001B3015" w:rsidRDefault="00815084" w:rsidP="00D80E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15084" w:rsidRPr="001B3015" w:rsidRDefault="00815084" w:rsidP="00054D99">
            <w:pPr>
              <w:rPr>
                <w:rFonts w:ascii="Arial" w:hAnsi="Arial" w:cs="Arial"/>
                <w:b/>
              </w:rPr>
            </w:pPr>
            <w:r w:rsidRPr="001B3015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</w:t>
            </w:r>
            <w:r w:rsidRPr="001B3015">
              <w:rPr>
                <w:rFonts w:ascii="Arial" w:hAnsi="Arial" w:cs="Arial"/>
                <w:b/>
                <w:sz w:val="22"/>
                <w:szCs w:val="22"/>
              </w:rPr>
              <w:t>SUMA  POZYCJI   Z  KOLUMNY  Nr 8 - RAZEM ZŁ</w:t>
            </w:r>
          </w:p>
          <w:p w:rsidR="00815084" w:rsidRPr="001B3015" w:rsidRDefault="00815084" w:rsidP="00054D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084" w:rsidRPr="001B3015" w:rsidRDefault="00815084" w:rsidP="005411E2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815084" w:rsidRPr="001B3015" w:rsidTr="00D46145">
        <w:trPr>
          <w:trHeight w:val="449"/>
        </w:trPr>
        <w:tc>
          <w:tcPr>
            <w:tcW w:w="1020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5084" w:rsidRPr="001B3015" w:rsidRDefault="00815084" w:rsidP="00D80E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15084" w:rsidRPr="001B3015" w:rsidRDefault="00815084" w:rsidP="00054D99">
            <w:pPr>
              <w:rPr>
                <w:rFonts w:ascii="Arial" w:hAnsi="Arial" w:cs="Arial"/>
                <w:sz w:val="20"/>
                <w:szCs w:val="20"/>
              </w:rPr>
            </w:pPr>
            <w:r w:rsidRPr="001B3015">
              <w:rPr>
                <w:rFonts w:ascii="Arial" w:hAnsi="Arial" w:cs="Arial"/>
                <w:sz w:val="20"/>
                <w:szCs w:val="20"/>
              </w:rPr>
              <w:t>Słownie  złotych:  ………………………………………………………………………………………………….</w:t>
            </w:r>
          </w:p>
          <w:p w:rsidR="00815084" w:rsidRPr="001B3015" w:rsidRDefault="00815084" w:rsidP="00F01FAB">
            <w:pPr>
              <w:rPr>
                <w:rFonts w:ascii="Arial" w:hAnsi="Arial" w:cs="Arial"/>
                <w:sz w:val="18"/>
                <w:szCs w:val="18"/>
              </w:rPr>
            </w:pPr>
            <w:r w:rsidRPr="001B3015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084" w:rsidRPr="001B3015" w:rsidRDefault="00815084" w:rsidP="00D80E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5084" w:rsidRPr="001B3015" w:rsidTr="00D46145">
        <w:trPr>
          <w:gridAfter w:val="1"/>
          <w:wAfter w:w="1976" w:type="dxa"/>
          <w:trHeight w:val="449"/>
        </w:trPr>
        <w:tc>
          <w:tcPr>
            <w:tcW w:w="1020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084" w:rsidRPr="001B3015" w:rsidRDefault="00815084" w:rsidP="00D80E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536F6" w:rsidRPr="001B3015" w:rsidRDefault="003536F6" w:rsidP="00410EC0">
      <w:p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0"/>
          <w:szCs w:val="20"/>
        </w:rPr>
      </w:pPr>
    </w:p>
    <w:p w:rsidR="003536F6" w:rsidRPr="001B3015" w:rsidRDefault="003536F6" w:rsidP="00410EC0">
      <w:p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0"/>
          <w:szCs w:val="20"/>
        </w:rPr>
      </w:pPr>
    </w:p>
    <w:p w:rsidR="003536F6" w:rsidRPr="001B3015" w:rsidRDefault="003536F6" w:rsidP="006D4214">
      <w:pPr>
        <w:ind w:left="4956"/>
        <w:rPr>
          <w:rFonts w:ascii="Arial" w:hAnsi="Arial" w:cs="Arial"/>
          <w:sz w:val="18"/>
        </w:rPr>
      </w:pPr>
    </w:p>
    <w:p w:rsidR="003536F6" w:rsidRPr="001B3015" w:rsidRDefault="003536F6" w:rsidP="006D4214">
      <w:pPr>
        <w:ind w:left="4956"/>
        <w:rPr>
          <w:rFonts w:ascii="Arial" w:hAnsi="Arial" w:cs="Arial"/>
          <w:sz w:val="18"/>
        </w:rPr>
      </w:pPr>
    </w:p>
    <w:p w:rsidR="006D4214" w:rsidRPr="001B3015" w:rsidRDefault="006D4214" w:rsidP="006D4214">
      <w:pPr>
        <w:ind w:left="4956"/>
        <w:rPr>
          <w:rFonts w:ascii="Arial" w:hAnsi="Arial" w:cs="Arial"/>
          <w:sz w:val="18"/>
        </w:rPr>
      </w:pPr>
      <w:r w:rsidRPr="001B3015">
        <w:rPr>
          <w:rFonts w:ascii="Arial" w:hAnsi="Arial" w:cs="Arial"/>
          <w:sz w:val="18"/>
        </w:rPr>
        <w:t xml:space="preserve"> .......................................................................</w:t>
      </w:r>
    </w:p>
    <w:p w:rsidR="006D4214" w:rsidRPr="001B3015" w:rsidRDefault="006D4214" w:rsidP="006D4214">
      <w:pPr>
        <w:ind w:left="4248" w:firstLine="708"/>
        <w:rPr>
          <w:rFonts w:ascii="Arial" w:hAnsi="Arial" w:cs="Arial"/>
          <w:sz w:val="18"/>
        </w:rPr>
      </w:pPr>
      <w:r w:rsidRPr="001B3015">
        <w:rPr>
          <w:rFonts w:ascii="Arial" w:hAnsi="Arial" w:cs="Arial"/>
          <w:sz w:val="18"/>
        </w:rPr>
        <w:t xml:space="preserve">     podpis osoby (osób) uprawnionej (</w:t>
      </w:r>
      <w:proofErr w:type="spellStart"/>
      <w:r w:rsidRPr="001B3015">
        <w:rPr>
          <w:rFonts w:ascii="Arial" w:hAnsi="Arial" w:cs="Arial"/>
          <w:sz w:val="18"/>
        </w:rPr>
        <w:t>nych</w:t>
      </w:r>
      <w:proofErr w:type="spellEnd"/>
      <w:r w:rsidRPr="001B3015">
        <w:rPr>
          <w:rFonts w:ascii="Arial" w:hAnsi="Arial" w:cs="Arial"/>
          <w:sz w:val="18"/>
        </w:rPr>
        <w:t xml:space="preserve">) do  </w:t>
      </w:r>
    </w:p>
    <w:p w:rsidR="006D4214" w:rsidRPr="001B3015" w:rsidRDefault="006D4214" w:rsidP="006D4214">
      <w:pPr>
        <w:rPr>
          <w:rFonts w:ascii="Arial" w:hAnsi="Arial" w:cs="Arial"/>
          <w:sz w:val="18"/>
        </w:rPr>
      </w:pPr>
      <w:r w:rsidRPr="001B3015">
        <w:rPr>
          <w:rFonts w:ascii="Arial" w:hAnsi="Arial" w:cs="Arial"/>
          <w:sz w:val="18"/>
        </w:rPr>
        <w:t xml:space="preserve">                                                                         </w:t>
      </w:r>
      <w:r w:rsidR="00ED3890" w:rsidRPr="001B3015">
        <w:rPr>
          <w:rFonts w:ascii="Arial" w:hAnsi="Arial" w:cs="Arial"/>
          <w:sz w:val="18"/>
        </w:rPr>
        <w:t xml:space="preserve">                             </w:t>
      </w:r>
      <w:r w:rsidR="00F01FAB" w:rsidRPr="001B3015">
        <w:rPr>
          <w:rFonts w:ascii="Arial" w:hAnsi="Arial" w:cs="Arial"/>
          <w:sz w:val="18"/>
        </w:rPr>
        <w:t xml:space="preserve"> </w:t>
      </w:r>
      <w:r w:rsidRPr="001B3015">
        <w:rPr>
          <w:rFonts w:ascii="Arial" w:hAnsi="Arial" w:cs="Arial"/>
          <w:sz w:val="18"/>
        </w:rPr>
        <w:t>reprezentowania Wykonawcy/Wykonawców</w:t>
      </w:r>
    </w:p>
    <w:p w:rsidR="006D4214" w:rsidRPr="001B3015" w:rsidRDefault="006D4214" w:rsidP="00425802">
      <w:pPr>
        <w:ind w:left="360" w:hanging="360"/>
        <w:jc w:val="both"/>
        <w:rPr>
          <w:rFonts w:ascii="Arial" w:hAnsi="Arial" w:cs="Arial"/>
        </w:rPr>
      </w:pPr>
      <w:r w:rsidRPr="001B3015">
        <w:rPr>
          <w:rFonts w:ascii="Arial" w:hAnsi="Arial" w:cs="Arial"/>
        </w:rPr>
        <w:t xml:space="preserve">……………………………, </w:t>
      </w:r>
      <w:r w:rsidRPr="001B3015">
        <w:rPr>
          <w:rFonts w:ascii="Arial" w:hAnsi="Arial" w:cs="Arial"/>
          <w:sz w:val="18"/>
          <w:szCs w:val="18"/>
        </w:rPr>
        <w:t>dnia………………..</w:t>
      </w:r>
    </w:p>
    <w:p w:rsidR="006D4214" w:rsidRPr="001B3015" w:rsidRDefault="006D4214" w:rsidP="00F01FAB">
      <w:pPr>
        <w:spacing w:line="360" w:lineRule="auto"/>
        <w:rPr>
          <w:rFonts w:ascii="Arial" w:hAnsi="Arial" w:cs="Arial"/>
          <w:b/>
          <w:sz w:val="20"/>
          <w:szCs w:val="20"/>
        </w:rPr>
      </w:pPr>
    </w:p>
    <w:sectPr w:rsidR="006D4214" w:rsidRPr="001B3015" w:rsidSect="00E47EF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7E2B" w:rsidRDefault="00447E2B" w:rsidP="00E23E59">
      <w:r>
        <w:separator/>
      </w:r>
    </w:p>
  </w:endnote>
  <w:endnote w:type="continuationSeparator" w:id="0">
    <w:p w:rsidR="00447E2B" w:rsidRDefault="00447E2B" w:rsidP="00E23E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15439"/>
      <w:docPartObj>
        <w:docPartGallery w:val="Page Numbers (Bottom of Page)"/>
        <w:docPartUnique/>
      </w:docPartObj>
    </w:sdtPr>
    <w:sdtContent>
      <w:p w:rsidR="00CA1335" w:rsidRDefault="00013AFE">
        <w:pPr>
          <w:pStyle w:val="Stopka"/>
          <w:jc w:val="right"/>
        </w:pPr>
        <w:fldSimple w:instr=" PAGE   \* MERGEFORMAT ">
          <w:r w:rsidR="00E35286">
            <w:rPr>
              <w:noProof/>
            </w:rPr>
            <w:t>8</w:t>
          </w:r>
        </w:fldSimple>
      </w:p>
    </w:sdtContent>
  </w:sdt>
  <w:p w:rsidR="00CA1335" w:rsidRDefault="00CA133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7E2B" w:rsidRDefault="00447E2B" w:rsidP="00E23E59">
      <w:r>
        <w:separator/>
      </w:r>
    </w:p>
  </w:footnote>
  <w:footnote w:type="continuationSeparator" w:id="0">
    <w:p w:rsidR="00447E2B" w:rsidRDefault="00447E2B" w:rsidP="00E23E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"/>
      </w:rPr>
    </w:lvl>
  </w:abstractNum>
  <w:abstractNum w:abstractNumId="2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6">
    <w:nsid w:val="0D6F1563"/>
    <w:multiLevelType w:val="hybridMultilevel"/>
    <w:tmpl w:val="628873C4"/>
    <w:lvl w:ilvl="0" w:tplc="B1FEE2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DFA6D77"/>
    <w:multiLevelType w:val="hybridMultilevel"/>
    <w:tmpl w:val="2E12D96A"/>
    <w:lvl w:ilvl="0" w:tplc="550C134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E34122B"/>
    <w:multiLevelType w:val="hybridMultilevel"/>
    <w:tmpl w:val="67E09042"/>
    <w:lvl w:ilvl="0" w:tplc="AE3E0F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487330"/>
    <w:multiLevelType w:val="hybridMultilevel"/>
    <w:tmpl w:val="BEEA8A46"/>
    <w:lvl w:ilvl="0" w:tplc="3E3CDB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186AC5"/>
    <w:multiLevelType w:val="hybridMultilevel"/>
    <w:tmpl w:val="0FFC88CE"/>
    <w:lvl w:ilvl="0" w:tplc="D2022E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8165113"/>
    <w:multiLevelType w:val="hybridMultilevel"/>
    <w:tmpl w:val="9DCAC752"/>
    <w:lvl w:ilvl="0" w:tplc="410CC8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9DA6635"/>
    <w:multiLevelType w:val="hybridMultilevel"/>
    <w:tmpl w:val="BBB8339A"/>
    <w:lvl w:ilvl="0" w:tplc="6A1E9766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5787924"/>
    <w:multiLevelType w:val="hybridMultilevel"/>
    <w:tmpl w:val="921E0F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390AE0"/>
    <w:multiLevelType w:val="hybridMultilevel"/>
    <w:tmpl w:val="678A851A"/>
    <w:lvl w:ilvl="0" w:tplc="A48E4E8E">
      <w:start w:val="1"/>
      <w:numFmt w:val="lowerLetter"/>
      <w:lvlText w:val="%1)"/>
      <w:lvlJc w:val="left"/>
      <w:pPr>
        <w:ind w:left="107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>
    <w:nsid w:val="752309B6"/>
    <w:multiLevelType w:val="hybridMultilevel"/>
    <w:tmpl w:val="0E2C13C4"/>
    <w:lvl w:ilvl="0" w:tplc="B03ED2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9"/>
  </w:num>
  <w:num w:numId="10">
    <w:abstractNumId w:val="10"/>
  </w:num>
  <w:num w:numId="11">
    <w:abstractNumId w:val="12"/>
  </w:num>
  <w:num w:numId="12">
    <w:abstractNumId w:val="11"/>
  </w:num>
  <w:num w:numId="13">
    <w:abstractNumId w:val="14"/>
  </w:num>
  <w:num w:numId="14">
    <w:abstractNumId w:val="13"/>
  </w:num>
  <w:num w:numId="15">
    <w:abstractNumId w:val="15"/>
  </w:num>
  <w:num w:numId="16">
    <w:abstractNumId w:val="8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214"/>
    <w:rsid w:val="00001234"/>
    <w:rsid w:val="00013AFE"/>
    <w:rsid w:val="00054D99"/>
    <w:rsid w:val="000677D8"/>
    <w:rsid w:val="0007198C"/>
    <w:rsid w:val="001B3015"/>
    <w:rsid w:val="00236103"/>
    <w:rsid w:val="002934D0"/>
    <w:rsid w:val="002F18D4"/>
    <w:rsid w:val="0030181D"/>
    <w:rsid w:val="0032658C"/>
    <w:rsid w:val="003536F6"/>
    <w:rsid w:val="003F7E47"/>
    <w:rsid w:val="00410EC0"/>
    <w:rsid w:val="00425802"/>
    <w:rsid w:val="00447E2B"/>
    <w:rsid w:val="00451A82"/>
    <w:rsid w:val="005307E9"/>
    <w:rsid w:val="005411E2"/>
    <w:rsid w:val="005B0BE4"/>
    <w:rsid w:val="0061064C"/>
    <w:rsid w:val="00655525"/>
    <w:rsid w:val="006B46B7"/>
    <w:rsid w:val="006C3DDE"/>
    <w:rsid w:val="006D4214"/>
    <w:rsid w:val="006F5A39"/>
    <w:rsid w:val="007A1CB0"/>
    <w:rsid w:val="007F0C94"/>
    <w:rsid w:val="0081012E"/>
    <w:rsid w:val="00815084"/>
    <w:rsid w:val="008A4034"/>
    <w:rsid w:val="008B2994"/>
    <w:rsid w:val="008C366E"/>
    <w:rsid w:val="008D7E4F"/>
    <w:rsid w:val="008F22FF"/>
    <w:rsid w:val="0096388A"/>
    <w:rsid w:val="009E2C4B"/>
    <w:rsid w:val="009F36AA"/>
    <w:rsid w:val="00A072BD"/>
    <w:rsid w:val="00A155C1"/>
    <w:rsid w:val="00AA3BB7"/>
    <w:rsid w:val="00AA5049"/>
    <w:rsid w:val="00AC3C00"/>
    <w:rsid w:val="00AC3F88"/>
    <w:rsid w:val="00B0548E"/>
    <w:rsid w:val="00B12454"/>
    <w:rsid w:val="00B226D3"/>
    <w:rsid w:val="00B36C09"/>
    <w:rsid w:val="00B46501"/>
    <w:rsid w:val="00B51C85"/>
    <w:rsid w:val="00BA677A"/>
    <w:rsid w:val="00BE548A"/>
    <w:rsid w:val="00C2226B"/>
    <w:rsid w:val="00C352EA"/>
    <w:rsid w:val="00C41789"/>
    <w:rsid w:val="00C43375"/>
    <w:rsid w:val="00C645DE"/>
    <w:rsid w:val="00CA1335"/>
    <w:rsid w:val="00CD7099"/>
    <w:rsid w:val="00CE4744"/>
    <w:rsid w:val="00D1498C"/>
    <w:rsid w:val="00D46145"/>
    <w:rsid w:val="00D64D90"/>
    <w:rsid w:val="00D80E1E"/>
    <w:rsid w:val="00DD2836"/>
    <w:rsid w:val="00E23E59"/>
    <w:rsid w:val="00E35286"/>
    <w:rsid w:val="00E47EF8"/>
    <w:rsid w:val="00E62572"/>
    <w:rsid w:val="00E7615D"/>
    <w:rsid w:val="00EA777B"/>
    <w:rsid w:val="00ED3890"/>
    <w:rsid w:val="00F01FAB"/>
    <w:rsid w:val="00F717B8"/>
    <w:rsid w:val="00F945EB"/>
    <w:rsid w:val="00FC3892"/>
    <w:rsid w:val="00FF46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Normalny">
    <w:name w:val="Normal"/>
    <w:qFormat/>
    <w:rsid w:val="006D421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6D4214"/>
    <w:pPr>
      <w:jc w:val="center"/>
      <w:outlineLvl w:val="0"/>
    </w:pPr>
    <w:rPr>
      <w:rFonts w:ascii="Arial" w:hAnsi="Arial" w:cs="Arial"/>
      <w:color w:val="FF0000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6D421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6D421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6D421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6D4214"/>
    <w:pPr>
      <w:keepNext/>
      <w:spacing w:line="360" w:lineRule="auto"/>
      <w:jc w:val="right"/>
      <w:outlineLvl w:val="4"/>
    </w:pPr>
    <w:rPr>
      <w:rFonts w:ascii="Arial" w:hAnsi="Arial" w:cs="Arial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D4214"/>
    <w:rPr>
      <w:rFonts w:ascii="Arial" w:eastAsia="Times New Roman" w:hAnsi="Arial" w:cs="Arial"/>
      <w:color w:val="FF0000"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semiHidden/>
    <w:rsid w:val="006D4214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semiHidden/>
    <w:rsid w:val="006D4214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semiHidden/>
    <w:rsid w:val="006D4214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semiHidden/>
    <w:rsid w:val="006D4214"/>
    <w:rPr>
      <w:rFonts w:ascii="Arial" w:eastAsia="Times New Roman" w:hAnsi="Arial" w:cs="Arial"/>
      <w:b/>
      <w:sz w:val="20"/>
      <w:szCs w:val="20"/>
      <w:lang w:eastAsia="ar-SA"/>
    </w:rPr>
  </w:style>
  <w:style w:type="character" w:styleId="UyteHipercze">
    <w:name w:val="FollowedHyperlink"/>
    <w:basedOn w:val="Domylnaczcionkaakapitu"/>
    <w:semiHidden/>
    <w:unhideWhenUsed/>
    <w:rsid w:val="006D4214"/>
    <w:rPr>
      <w:color w:val="800080"/>
      <w:u w:val="single"/>
    </w:rPr>
  </w:style>
  <w:style w:type="paragraph" w:styleId="NormalnyWeb">
    <w:name w:val="Normal (Web)"/>
    <w:basedOn w:val="Normalny"/>
    <w:semiHidden/>
    <w:unhideWhenUsed/>
    <w:rsid w:val="006D4214"/>
    <w:pPr>
      <w:spacing w:before="280" w:after="119"/>
    </w:pPr>
  </w:style>
  <w:style w:type="paragraph" w:styleId="Spistreci1">
    <w:name w:val="toc 1"/>
    <w:basedOn w:val="Normalny"/>
    <w:next w:val="Normalny"/>
    <w:autoRedefine/>
    <w:semiHidden/>
    <w:unhideWhenUsed/>
    <w:rsid w:val="006D4214"/>
    <w:pPr>
      <w:tabs>
        <w:tab w:val="right" w:leader="dot" w:pos="9335"/>
      </w:tabs>
      <w:ind w:left="1418" w:hanging="1418"/>
    </w:pPr>
    <w:rPr>
      <w:b/>
      <w:noProof/>
    </w:rPr>
  </w:style>
  <w:style w:type="paragraph" w:styleId="Spistreci2">
    <w:name w:val="toc 2"/>
    <w:basedOn w:val="Normalny"/>
    <w:next w:val="Normalny"/>
    <w:autoRedefine/>
    <w:semiHidden/>
    <w:unhideWhenUsed/>
    <w:rsid w:val="006D4214"/>
    <w:pPr>
      <w:tabs>
        <w:tab w:val="left" w:pos="1134"/>
        <w:tab w:val="right" w:leader="dot" w:pos="9335"/>
      </w:tabs>
      <w:ind w:left="1701" w:hanging="283"/>
    </w:pPr>
  </w:style>
  <w:style w:type="paragraph" w:styleId="Spistreci3">
    <w:name w:val="toc 3"/>
    <w:basedOn w:val="Normalny"/>
    <w:next w:val="Normalny"/>
    <w:autoRedefine/>
    <w:semiHidden/>
    <w:unhideWhenUsed/>
    <w:rsid w:val="006D4214"/>
    <w:pPr>
      <w:tabs>
        <w:tab w:val="right" w:leader="dot" w:pos="9335"/>
      </w:tabs>
      <w:ind w:left="1985" w:hanging="284"/>
    </w:pPr>
  </w:style>
  <w:style w:type="paragraph" w:styleId="Tekstprzypisudolnego">
    <w:name w:val="footnote text"/>
    <w:basedOn w:val="Normalny"/>
    <w:link w:val="TekstprzypisudolnegoZnak"/>
    <w:semiHidden/>
    <w:unhideWhenUsed/>
    <w:rsid w:val="006D4214"/>
    <w:pPr>
      <w:suppressAutoHyphens w:val="0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D421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1"/>
    <w:semiHidden/>
    <w:unhideWhenUsed/>
    <w:rsid w:val="006D42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semiHidden/>
    <w:rsid w:val="006D421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6D42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421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nhideWhenUsed/>
    <w:rsid w:val="006D421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D421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">
    <w:name w:val="Body Text"/>
    <w:aliases w:val="Tekst podstawowy Znak Znak"/>
    <w:basedOn w:val="Normalny"/>
    <w:link w:val="TekstpodstawowyZnak"/>
    <w:semiHidden/>
    <w:unhideWhenUsed/>
    <w:rsid w:val="006D4214"/>
    <w:pPr>
      <w:spacing w:after="120"/>
    </w:pPr>
  </w:style>
  <w:style w:type="character" w:customStyle="1" w:styleId="TekstpodstawowyZnak">
    <w:name w:val="Tekst podstawowy Znak"/>
    <w:aliases w:val="Tekst podstawowy Znak Znak Znak"/>
    <w:basedOn w:val="Domylnaczcionkaakapitu"/>
    <w:link w:val="Tekstpodstawowy"/>
    <w:semiHidden/>
    <w:rsid w:val="006D421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a">
    <w:name w:val="List"/>
    <w:basedOn w:val="Tekstpodstawowy"/>
    <w:semiHidden/>
    <w:unhideWhenUsed/>
    <w:rsid w:val="006D4214"/>
    <w:rPr>
      <w:rFonts w:cs="Tahoma"/>
    </w:rPr>
  </w:style>
  <w:style w:type="paragraph" w:styleId="Tytu">
    <w:name w:val="Title"/>
    <w:basedOn w:val="Normalny"/>
    <w:link w:val="TytuZnak"/>
    <w:qFormat/>
    <w:rsid w:val="006D4214"/>
    <w:pPr>
      <w:tabs>
        <w:tab w:val="left" w:pos="6840"/>
      </w:tabs>
      <w:suppressAutoHyphens w:val="0"/>
      <w:ind w:right="-288"/>
      <w:jc w:val="center"/>
    </w:pPr>
    <w:rPr>
      <w:sz w:val="28"/>
      <w:lang w:eastAsia="pl-PL"/>
    </w:rPr>
  </w:style>
  <w:style w:type="character" w:customStyle="1" w:styleId="TytuZnak">
    <w:name w:val="Tytuł Znak"/>
    <w:basedOn w:val="Domylnaczcionkaakapitu"/>
    <w:link w:val="Tytu"/>
    <w:rsid w:val="006D4214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6D421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6D421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semiHidden/>
    <w:unhideWhenUsed/>
    <w:rsid w:val="006D421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6D421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3">
    <w:name w:val="Body Text 3"/>
    <w:basedOn w:val="Normalny"/>
    <w:link w:val="Tekstpodstawowy3Znak"/>
    <w:semiHidden/>
    <w:unhideWhenUsed/>
    <w:rsid w:val="006D4214"/>
    <w:pPr>
      <w:autoSpaceDE w:val="0"/>
      <w:autoSpaceDN w:val="0"/>
      <w:adjustRightInd w:val="0"/>
      <w:jc w:val="both"/>
    </w:pPr>
    <w:rPr>
      <w:rFonts w:ascii="Arial" w:hAnsi="Arial" w:cs="Arial"/>
      <w:color w:val="FF660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6D4214"/>
    <w:rPr>
      <w:rFonts w:ascii="Arial" w:eastAsia="Times New Roman" w:hAnsi="Arial" w:cs="Arial"/>
      <w:color w:val="FF6600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6D4214"/>
    <w:pPr>
      <w:suppressAutoHyphens w:val="0"/>
      <w:spacing w:after="120" w:line="480" w:lineRule="auto"/>
      <w:ind w:left="283"/>
    </w:pPr>
    <w:rPr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6D421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6D4214"/>
    <w:pPr>
      <w:ind w:left="360" w:hanging="360"/>
      <w:jc w:val="both"/>
    </w:pPr>
    <w:rPr>
      <w:rFonts w:ascii="Arial" w:hAnsi="Arial" w:cs="Aria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6D4214"/>
    <w:rPr>
      <w:rFonts w:ascii="Arial" w:eastAsia="Times New Roman" w:hAnsi="Arial" w:cs="Arial"/>
      <w:sz w:val="24"/>
      <w:szCs w:val="24"/>
      <w:lang w:eastAsia="ar-SA"/>
    </w:rPr>
  </w:style>
  <w:style w:type="paragraph" w:styleId="Tekstdymka">
    <w:name w:val="Balloon Text"/>
    <w:basedOn w:val="Normalny"/>
    <w:link w:val="TekstdymkaZnak1"/>
    <w:semiHidden/>
    <w:unhideWhenUsed/>
    <w:rsid w:val="006D421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semiHidden/>
    <w:rsid w:val="006D4214"/>
    <w:rPr>
      <w:rFonts w:ascii="Tahoma" w:eastAsia="Times New Roman" w:hAnsi="Tahoma" w:cs="Tahoma"/>
      <w:sz w:val="16"/>
      <w:szCs w:val="16"/>
      <w:lang w:eastAsia="ar-SA"/>
    </w:rPr>
  </w:style>
  <w:style w:type="paragraph" w:styleId="Akapitzlist">
    <w:name w:val="List Paragraph"/>
    <w:basedOn w:val="Normalny"/>
    <w:qFormat/>
    <w:rsid w:val="006D4214"/>
    <w:pPr>
      <w:ind w:left="708"/>
    </w:pPr>
  </w:style>
  <w:style w:type="paragraph" w:styleId="Nagwekspisutreci">
    <w:name w:val="TOC Heading"/>
    <w:basedOn w:val="Nagwek1"/>
    <w:next w:val="Normalny"/>
    <w:semiHidden/>
    <w:unhideWhenUsed/>
    <w:qFormat/>
    <w:rsid w:val="006D4214"/>
    <w:pPr>
      <w:keepLines/>
      <w:suppressAutoHyphens w:val="0"/>
      <w:spacing w:before="480" w:line="276" w:lineRule="auto"/>
      <w:outlineLvl w:val="9"/>
    </w:pPr>
    <w:rPr>
      <w:rFonts w:ascii="Cambria" w:hAnsi="Cambria" w:cs="Times New Roman"/>
      <w:color w:val="365F91"/>
      <w:sz w:val="28"/>
      <w:szCs w:val="28"/>
      <w:lang w:eastAsia="en-US"/>
    </w:rPr>
  </w:style>
  <w:style w:type="paragraph" w:customStyle="1" w:styleId="Nagwek10">
    <w:name w:val="Nagłówek1"/>
    <w:basedOn w:val="Normalny"/>
    <w:next w:val="Tekstpodstawowy"/>
    <w:semiHidden/>
    <w:rsid w:val="006D421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ny"/>
    <w:semiHidden/>
    <w:rsid w:val="006D4214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semiHidden/>
    <w:rsid w:val="006D4214"/>
    <w:pPr>
      <w:suppressLineNumbers/>
    </w:pPr>
    <w:rPr>
      <w:rFonts w:cs="Tahoma"/>
    </w:rPr>
  </w:style>
  <w:style w:type="paragraph" w:customStyle="1" w:styleId="Zawartotabeli">
    <w:name w:val="Zawartość tabeli"/>
    <w:basedOn w:val="Normalny"/>
    <w:semiHidden/>
    <w:rsid w:val="006D4214"/>
    <w:pPr>
      <w:suppressLineNumbers/>
    </w:pPr>
  </w:style>
  <w:style w:type="paragraph" w:customStyle="1" w:styleId="Nagwektabeli">
    <w:name w:val="Nagłówek tabeli"/>
    <w:basedOn w:val="Zawartotabeli"/>
    <w:semiHidden/>
    <w:rsid w:val="006D4214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semiHidden/>
    <w:rsid w:val="006D4214"/>
  </w:style>
  <w:style w:type="paragraph" w:customStyle="1" w:styleId="Tekstpodstawowy21">
    <w:name w:val="Tekst podstawowy 21"/>
    <w:basedOn w:val="Normalny"/>
    <w:semiHidden/>
    <w:rsid w:val="006D4214"/>
    <w:pPr>
      <w:tabs>
        <w:tab w:val="left" w:pos="8352"/>
      </w:tabs>
      <w:suppressAutoHyphens w:val="0"/>
      <w:overflowPunct w:val="0"/>
      <w:autoSpaceDE w:val="0"/>
      <w:autoSpaceDN w:val="0"/>
      <w:adjustRightInd w:val="0"/>
    </w:pPr>
    <w:rPr>
      <w:szCs w:val="20"/>
      <w:lang w:eastAsia="pl-PL"/>
    </w:rPr>
  </w:style>
  <w:style w:type="paragraph" w:customStyle="1" w:styleId="StylIwony">
    <w:name w:val="Styl Iwony"/>
    <w:basedOn w:val="Normalny"/>
    <w:semiHidden/>
    <w:rsid w:val="006D4214"/>
    <w:pPr>
      <w:suppressAutoHyphens w:val="0"/>
      <w:overflowPunct w:val="0"/>
      <w:autoSpaceDE w:val="0"/>
      <w:autoSpaceDN w:val="0"/>
      <w:adjustRightInd w:val="0"/>
      <w:spacing w:before="120" w:after="120"/>
      <w:jc w:val="both"/>
    </w:pPr>
    <w:rPr>
      <w:rFonts w:ascii="Bookman Old Style" w:hAnsi="Bookman Old Style"/>
      <w:szCs w:val="20"/>
      <w:lang w:eastAsia="pl-PL"/>
    </w:rPr>
  </w:style>
  <w:style w:type="paragraph" w:customStyle="1" w:styleId="WW-Tekstpodstawowywcity2">
    <w:name w:val="WW-Tekst podstawowy wcięty 2"/>
    <w:basedOn w:val="Normalny"/>
    <w:semiHidden/>
    <w:rsid w:val="006D4214"/>
    <w:pPr>
      <w:widowControl w:val="0"/>
      <w:spacing w:line="120" w:lineRule="atLeast"/>
      <w:ind w:left="284" w:hanging="284"/>
      <w:jc w:val="both"/>
    </w:pPr>
    <w:rPr>
      <w:szCs w:val="20"/>
    </w:rPr>
  </w:style>
  <w:style w:type="paragraph" w:customStyle="1" w:styleId="xl63">
    <w:name w:val="xl63"/>
    <w:basedOn w:val="Normalny"/>
    <w:semiHidden/>
    <w:rsid w:val="006D42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eastAsia="pl-PL"/>
    </w:rPr>
  </w:style>
  <w:style w:type="paragraph" w:customStyle="1" w:styleId="xl64">
    <w:name w:val="xl64"/>
    <w:basedOn w:val="Normalny"/>
    <w:semiHidden/>
    <w:rsid w:val="006D42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i/>
      <w:iCs/>
      <w:sz w:val="18"/>
      <w:szCs w:val="18"/>
      <w:lang w:eastAsia="pl-PL"/>
    </w:rPr>
  </w:style>
  <w:style w:type="paragraph" w:customStyle="1" w:styleId="xl65">
    <w:name w:val="xl65"/>
    <w:basedOn w:val="Normalny"/>
    <w:semiHidden/>
    <w:rsid w:val="006D42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i/>
      <w:iCs/>
      <w:sz w:val="18"/>
      <w:szCs w:val="18"/>
      <w:lang w:eastAsia="pl-PL"/>
    </w:rPr>
  </w:style>
  <w:style w:type="paragraph" w:customStyle="1" w:styleId="xl66">
    <w:name w:val="xl66"/>
    <w:basedOn w:val="Normalny"/>
    <w:semiHidden/>
    <w:rsid w:val="006D42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i/>
      <w:iCs/>
      <w:sz w:val="18"/>
      <w:szCs w:val="18"/>
      <w:lang w:eastAsia="pl-PL"/>
    </w:rPr>
  </w:style>
  <w:style w:type="paragraph" w:customStyle="1" w:styleId="xl67">
    <w:name w:val="xl67"/>
    <w:basedOn w:val="Normalny"/>
    <w:semiHidden/>
    <w:rsid w:val="006D4214"/>
    <w:pPr>
      <w:suppressAutoHyphens w:val="0"/>
      <w:spacing w:before="100" w:beforeAutospacing="1" w:after="100" w:afterAutospacing="1"/>
    </w:pPr>
    <w:rPr>
      <w:rFonts w:ascii="Arial" w:hAnsi="Arial" w:cs="Arial"/>
      <w:sz w:val="18"/>
      <w:szCs w:val="18"/>
      <w:lang w:eastAsia="pl-PL"/>
    </w:rPr>
  </w:style>
  <w:style w:type="paragraph" w:customStyle="1" w:styleId="xl68">
    <w:name w:val="xl68"/>
    <w:basedOn w:val="Normalny"/>
    <w:semiHidden/>
    <w:rsid w:val="006D42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  <w:lang w:eastAsia="pl-PL"/>
    </w:rPr>
  </w:style>
  <w:style w:type="paragraph" w:customStyle="1" w:styleId="xl69">
    <w:name w:val="xl69"/>
    <w:basedOn w:val="Normalny"/>
    <w:semiHidden/>
    <w:rsid w:val="006D42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eastAsia="pl-PL"/>
    </w:rPr>
  </w:style>
  <w:style w:type="paragraph" w:customStyle="1" w:styleId="xl70">
    <w:name w:val="xl70"/>
    <w:basedOn w:val="Normalny"/>
    <w:semiHidden/>
    <w:rsid w:val="006D42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i/>
      <w:iCs/>
      <w:sz w:val="16"/>
      <w:szCs w:val="16"/>
      <w:lang w:eastAsia="pl-PL"/>
    </w:rPr>
  </w:style>
  <w:style w:type="paragraph" w:customStyle="1" w:styleId="xl71">
    <w:name w:val="xl71"/>
    <w:basedOn w:val="Normalny"/>
    <w:semiHidden/>
    <w:rsid w:val="006D42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i/>
      <w:iCs/>
      <w:sz w:val="18"/>
      <w:szCs w:val="18"/>
      <w:lang w:eastAsia="pl-PL"/>
    </w:rPr>
  </w:style>
  <w:style w:type="paragraph" w:customStyle="1" w:styleId="xl72">
    <w:name w:val="xl72"/>
    <w:basedOn w:val="Normalny"/>
    <w:semiHidden/>
    <w:rsid w:val="006D42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i/>
      <w:iCs/>
      <w:sz w:val="18"/>
      <w:szCs w:val="18"/>
      <w:lang w:eastAsia="pl-PL"/>
    </w:rPr>
  </w:style>
  <w:style w:type="paragraph" w:customStyle="1" w:styleId="xl73">
    <w:name w:val="xl73"/>
    <w:basedOn w:val="Normalny"/>
    <w:semiHidden/>
    <w:rsid w:val="006D42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eastAsia="pl-PL"/>
    </w:rPr>
  </w:style>
  <w:style w:type="paragraph" w:customStyle="1" w:styleId="xl74">
    <w:name w:val="xl74"/>
    <w:basedOn w:val="Normalny"/>
    <w:semiHidden/>
    <w:rsid w:val="006D42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pl-PL"/>
    </w:rPr>
  </w:style>
  <w:style w:type="paragraph" w:customStyle="1" w:styleId="xl75">
    <w:name w:val="xl75"/>
    <w:basedOn w:val="Normalny"/>
    <w:semiHidden/>
    <w:rsid w:val="006D42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eastAsia="pl-PL"/>
    </w:rPr>
  </w:style>
  <w:style w:type="paragraph" w:customStyle="1" w:styleId="xl76">
    <w:name w:val="xl76"/>
    <w:basedOn w:val="Normalny"/>
    <w:semiHidden/>
    <w:rsid w:val="006D42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eastAsia="pl-PL"/>
    </w:rPr>
  </w:style>
  <w:style w:type="paragraph" w:customStyle="1" w:styleId="xl77">
    <w:name w:val="xl77"/>
    <w:basedOn w:val="Normalny"/>
    <w:semiHidden/>
    <w:rsid w:val="006D42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eastAsia="pl-PL"/>
    </w:rPr>
  </w:style>
  <w:style w:type="paragraph" w:customStyle="1" w:styleId="xl78">
    <w:name w:val="xl78"/>
    <w:basedOn w:val="Normalny"/>
    <w:semiHidden/>
    <w:rsid w:val="006D42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9">
    <w:name w:val="xl79"/>
    <w:basedOn w:val="Normalny"/>
    <w:semiHidden/>
    <w:rsid w:val="006D42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  <w:lang w:eastAsia="pl-PL"/>
    </w:rPr>
  </w:style>
  <w:style w:type="paragraph" w:customStyle="1" w:styleId="xl80">
    <w:name w:val="xl80"/>
    <w:basedOn w:val="Normalny"/>
    <w:semiHidden/>
    <w:rsid w:val="006D42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  <w:lang w:eastAsia="pl-PL"/>
    </w:rPr>
  </w:style>
  <w:style w:type="paragraph" w:customStyle="1" w:styleId="xl81">
    <w:name w:val="xl81"/>
    <w:basedOn w:val="Normalny"/>
    <w:semiHidden/>
    <w:rsid w:val="006D4214"/>
    <w:pPr>
      <w:suppressAutoHyphens w:val="0"/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eastAsia="pl-PL"/>
    </w:rPr>
  </w:style>
  <w:style w:type="paragraph" w:customStyle="1" w:styleId="xl82">
    <w:name w:val="xl82"/>
    <w:basedOn w:val="Normalny"/>
    <w:semiHidden/>
    <w:rsid w:val="006D421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eastAsia="pl-PL"/>
    </w:rPr>
  </w:style>
  <w:style w:type="paragraph" w:customStyle="1" w:styleId="xl83">
    <w:name w:val="xl83"/>
    <w:basedOn w:val="Normalny"/>
    <w:semiHidden/>
    <w:rsid w:val="006D4214"/>
    <w:pPr>
      <w:suppressAutoHyphens w:val="0"/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eastAsia="pl-PL"/>
    </w:rPr>
  </w:style>
  <w:style w:type="paragraph" w:customStyle="1" w:styleId="xl84">
    <w:name w:val="xl84"/>
    <w:basedOn w:val="Normalny"/>
    <w:semiHidden/>
    <w:rsid w:val="006D4214"/>
    <w:pPr>
      <w:suppressAutoHyphens w:val="0"/>
      <w:spacing w:before="100" w:beforeAutospacing="1" w:after="100" w:afterAutospacing="1"/>
    </w:pPr>
    <w:rPr>
      <w:rFonts w:ascii="Arial" w:hAnsi="Arial" w:cs="Arial"/>
      <w:sz w:val="18"/>
      <w:szCs w:val="18"/>
      <w:lang w:eastAsia="pl-PL"/>
    </w:rPr>
  </w:style>
  <w:style w:type="paragraph" w:customStyle="1" w:styleId="xl85">
    <w:name w:val="xl85"/>
    <w:basedOn w:val="Normalny"/>
    <w:semiHidden/>
    <w:rsid w:val="006D4214"/>
    <w:pP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pl-PL"/>
    </w:rPr>
  </w:style>
  <w:style w:type="paragraph" w:customStyle="1" w:styleId="xl86">
    <w:name w:val="xl86"/>
    <w:basedOn w:val="Normalny"/>
    <w:semiHidden/>
    <w:rsid w:val="006D4214"/>
    <w:pPr>
      <w:suppressAutoHyphens w:val="0"/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eastAsia="pl-PL"/>
    </w:rPr>
  </w:style>
  <w:style w:type="paragraph" w:customStyle="1" w:styleId="xl87">
    <w:name w:val="xl87"/>
    <w:basedOn w:val="Normalny"/>
    <w:semiHidden/>
    <w:rsid w:val="006D4214"/>
    <w:pPr>
      <w:suppressAutoHyphens w:val="0"/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eastAsia="pl-PL"/>
    </w:rPr>
  </w:style>
  <w:style w:type="paragraph" w:customStyle="1" w:styleId="xl88">
    <w:name w:val="xl88"/>
    <w:basedOn w:val="Normalny"/>
    <w:semiHidden/>
    <w:rsid w:val="006D4214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eastAsia="pl-PL"/>
    </w:rPr>
  </w:style>
  <w:style w:type="paragraph" w:customStyle="1" w:styleId="xl89">
    <w:name w:val="xl89"/>
    <w:basedOn w:val="Normalny"/>
    <w:semiHidden/>
    <w:rsid w:val="006D421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eastAsia="pl-PL"/>
    </w:rPr>
  </w:style>
  <w:style w:type="paragraph" w:customStyle="1" w:styleId="xl90">
    <w:name w:val="xl90"/>
    <w:basedOn w:val="Normalny"/>
    <w:semiHidden/>
    <w:rsid w:val="006D4214"/>
    <w:pPr>
      <w:suppressAutoHyphens w:val="0"/>
      <w:spacing w:before="100" w:beforeAutospacing="1" w:after="100" w:afterAutospacing="1"/>
    </w:pPr>
    <w:rPr>
      <w:rFonts w:ascii="Arial" w:hAnsi="Arial" w:cs="Arial"/>
      <w:sz w:val="18"/>
      <w:szCs w:val="18"/>
      <w:lang w:eastAsia="pl-PL"/>
    </w:rPr>
  </w:style>
  <w:style w:type="paragraph" w:customStyle="1" w:styleId="xl91">
    <w:name w:val="xl91"/>
    <w:basedOn w:val="Normalny"/>
    <w:semiHidden/>
    <w:rsid w:val="006D4214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eastAsia="pl-PL"/>
    </w:rPr>
  </w:style>
  <w:style w:type="paragraph" w:customStyle="1" w:styleId="xl92">
    <w:name w:val="xl92"/>
    <w:basedOn w:val="Normalny"/>
    <w:semiHidden/>
    <w:rsid w:val="006D4214"/>
    <w:pPr>
      <w:suppressAutoHyphens w:val="0"/>
      <w:spacing w:before="100" w:beforeAutospacing="1" w:after="100" w:afterAutospacing="1"/>
    </w:pPr>
    <w:rPr>
      <w:rFonts w:ascii="Arial" w:hAnsi="Arial" w:cs="Arial"/>
      <w:sz w:val="18"/>
      <w:szCs w:val="18"/>
      <w:lang w:eastAsia="pl-PL"/>
    </w:rPr>
  </w:style>
  <w:style w:type="paragraph" w:customStyle="1" w:styleId="xl93">
    <w:name w:val="xl93"/>
    <w:basedOn w:val="Normalny"/>
    <w:semiHidden/>
    <w:rsid w:val="006D421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eastAsia="pl-PL"/>
    </w:rPr>
  </w:style>
  <w:style w:type="paragraph" w:customStyle="1" w:styleId="Standard">
    <w:name w:val="Standard"/>
    <w:semiHidden/>
    <w:rsid w:val="006D42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6D4214"/>
    <w:rPr>
      <w:vertAlign w:val="superscript"/>
    </w:rPr>
  </w:style>
  <w:style w:type="character" w:styleId="Odwoanieprzypisukocowego">
    <w:name w:val="endnote reference"/>
    <w:basedOn w:val="Domylnaczcionkaakapitu"/>
    <w:semiHidden/>
    <w:unhideWhenUsed/>
    <w:rsid w:val="006D4214"/>
    <w:rPr>
      <w:vertAlign w:val="superscript"/>
    </w:rPr>
  </w:style>
  <w:style w:type="character" w:customStyle="1" w:styleId="WW8Num2z0">
    <w:name w:val="WW8Num2z0"/>
    <w:rsid w:val="006D4214"/>
    <w:rPr>
      <w:rFonts w:ascii="Symbol" w:eastAsia="Times New Roman" w:hAnsi="Symbol" w:cs="Arial" w:hint="default"/>
    </w:rPr>
  </w:style>
  <w:style w:type="character" w:customStyle="1" w:styleId="WW8Num8z1">
    <w:name w:val="WW8Num8z1"/>
    <w:rsid w:val="006D4214"/>
    <w:rPr>
      <w:b w:val="0"/>
      <w:bCs w:val="0"/>
    </w:rPr>
  </w:style>
  <w:style w:type="character" w:customStyle="1" w:styleId="WW8Num11z0">
    <w:name w:val="WW8Num11z0"/>
    <w:rsid w:val="006D4214"/>
    <w:rPr>
      <w:rFonts w:ascii="Symbol" w:hAnsi="Symbol" w:hint="default"/>
      <w:sz w:val="20"/>
    </w:rPr>
  </w:style>
  <w:style w:type="character" w:customStyle="1" w:styleId="WW8Num11z1">
    <w:name w:val="WW8Num11z1"/>
    <w:rsid w:val="006D4214"/>
    <w:rPr>
      <w:rFonts w:ascii="Courier New" w:hAnsi="Courier New" w:cs="Courier New" w:hint="default"/>
      <w:sz w:val="20"/>
    </w:rPr>
  </w:style>
  <w:style w:type="character" w:customStyle="1" w:styleId="WW8Num11z2">
    <w:name w:val="WW8Num11z2"/>
    <w:rsid w:val="006D4214"/>
    <w:rPr>
      <w:rFonts w:ascii="Wingdings" w:hAnsi="Wingdings" w:hint="default"/>
      <w:sz w:val="20"/>
    </w:rPr>
  </w:style>
  <w:style w:type="character" w:customStyle="1" w:styleId="WW8Num14z0">
    <w:name w:val="WW8Num14z0"/>
    <w:rsid w:val="006D4214"/>
    <w:rPr>
      <w:rFonts w:ascii="Arial" w:hAnsi="Arial" w:cs="Arial" w:hint="default"/>
      <w:b/>
      <w:bCs w:val="0"/>
      <w:sz w:val="24"/>
      <w:szCs w:val="24"/>
    </w:rPr>
  </w:style>
  <w:style w:type="character" w:customStyle="1" w:styleId="WW8Num16z0">
    <w:name w:val="WW8Num16z0"/>
    <w:rsid w:val="006D4214"/>
    <w:rPr>
      <w:b w:val="0"/>
      <w:bCs w:val="0"/>
    </w:rPr>
  </w:style>
  <w:style w:type="character" w:customStyle="1" w:styleId="WW8Num17z1">
    <w:name w:val="WW8Num17z1"/>
    <w:rsid w:val="006D4214"/>
    <w:rPr>
      <w:b/>
      <w:bCs w:val="0"/>
    </w:rPr>
  </w:style>
  <w:style w:type="character" w:customStyle="1" w:styleId="WW8Num18z1">
    <w:name w:val="WW8Num18z1"/>
    <w:rsid w:val="006D4214"/>
    <w:rPr>
      <w:b/>
      <w:bCs w:val="0"/>
    </w:rPr>
  </w:style>
  <w:style w:type="character" w:customStyle="1" w:styleId="Absatz-Standardschriftart">
    <w:name w:val="Absatz-Standardschriftart"/>
    <w:rsid w:val="006D4214"/>
  </w:style>
  <w:style w:type="character" w:customStyle="1" w:styleId="WW8Num2z1">
    <w:name w:val="WW8Num2z1"/>
    <w:rsid w:val="006D4214"/>
    <w:rPr>
      <w:rFonts w:ascii="Courier New" w:hAnsi="Courier New" w:cs="Courier New" w:hint="default"/>
    </w:rPr>
  </w:style>
  <w:style w:type="character" w:customStyle="1" w:styleId="WW8Num2z2">
    <w:name w:val="WW8Num2z2"/>
    <w:rsid w:val="006D4214"/>
    <w:rPr>
      <w:rFonts w:ascii="Wingdings" w:hAnsi="Wingdings" w:hint="default"/>
    </w:rPr>
  </w:style>
  <w:style w:type="character" w:customStyle="1" w:styleId="WW8Num2z3">
    <w:name w:val="WW8Num2z3"/>
    <w:rsid w:val="006D4214"/>
    <w:rPr>
      <w:rFonts w:ascii="Symbol" w:hAnsi="Symbol" w:hint="default"/>
    </w:rPr>
  </w:style>
  <w:style w:type="character" w:customStyle="1" w:styleId="WW8Num12z0">
    <w:name w:val="WW8Num12z0"/>
    <w:rsid w:val="006D4214"/>
    <w:rPr>
      <w:rFonts w:ascii="Symbol" w:hAnsi="Symbol" w:hint="default"/>
      <w:sz w:val="20"/>
    </w:rPr>
  </w:style>
  <w:style w:type="character" w:customStyle="1" w:styleId="WW8Num12z1">
    <w:name w:val="WW8Num12z1"/>
    <w:rsid w:val="006D4214"/>
    <w:rPr>
      <w:rFonts w:ascii="Courier New" w:hAnsi="Courier New" w:cs="Courier New" w:hint="default"/>
      <w:sz w:val="20"/>
    </w:rPr>
  </w:style>
  <w:style w:type="character" w:customStyle="1" w:styleId="WW8Num12z2">
    <w:name w:val="WW8Num12z2"/>
    <w:rsid w:val="006D4214"/>
    <w:rPr>
      <w:rFonts w:ascii="Wingdings" w:hAnsi="Wingdings" w:hint="default"/>
      <w:sz w:val="20"/>
    </w:rPr>
  </w:style>
  <w:style w:type="character" w:customStyle="1" w:styleId="WW8Num15z0">
    <w:name w:val="WW8Num15z0"/>
    <w:rsid w:val="006D4214"/>
    <w:rPr>
      <w:rFonts w:ascii="Arial" w:hAnsi="Arial" w:cs="Arial" w:hint="default"/>
      <w:b/>
      <w:bCs w:val="0"/>
      <w:sz w:val="24"/>
      <w:szCs w:val="24"/>
    </w:rPr>
  </w:style>
  <w:style w:type="character" w:customStyle="1" w:styleId="WW8Num17z0">
    <w:name w:val="WW8Num17z0"/>
    <w:rsid w:val="006D4214"/>
    <w:rPr>
      <w:b w:val="0"/>
      <w:bCs w:val="0"/>
    </w:rPr>
  </w:style>
  <w:style w:type="character" w:customStyle="1" w:styleId="WW8Num19z1">
    <w:name w:val="WW8Num19z1"/>
    <w:rsid w:val="006D4214"/>
    <w:rPr>
      <w:rFonts w:ascii="Times New Roman" w:eastAsia="Times New Roman" w:hAnsi="Times New Roman" w:cs="Times New Roman" w:hint="default"/>
    </w:rPr>
  </w:style>
  <w:style w:type="character" w:customStyle="1" w:styleId="Domylnaczcionkaakapitu1">
    <w:name w:val="Domyślna czcionka akapitu1"/>
    <w:rsid w:val="006D4214"/>
  </w:style>
  <w:style w:type="character" w:customStyle="1" w:styleId="Znakinumeracji">
    <w:name w:val="Znaki numeracji"/>
    <w:rsid w:val="006D4214"/>
  </w:style>
  <w:style w:type="character" w:customStyle="1" w:styleId="NagwekZnak1">
    <w:name w:val="Nagłówek Znak1"/>
    <w:basedOn w:val="Domylnaczcionkaakapitu"/>
    <w:link w:val="Nagwek"/>
    <w:semiHidden/>
    <w:locked/>
    <w:rsid w:val="006D421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dymkaZnak1">
    <w:name w:val="Tekst dymka Znak1"/>
    <w:basedOn w:val="Domylnaczcionkaakapitu"/>
    <w:link w:val="Tekstdymka"/>
    <w:semiHidden/>
    <w:locked/>
    <w:rsid w:val="006D4214"/>
    <w:rPr>
      <w:rFonts w:ascii="Tahoma" w:eastAsia="Times New Roman" w:hAnsi="Tahoma" w:cs="Tahoma"/>
      <w:sz w:val="16"/>
      <w:szCs w:val="16"/>
      <w:lang w:eastAsia="ar-SA"/>
    </w:rPr>
  </w:style>
  <w:style w:type="character" w:styleId="Hipercze">
    <w:name w:val="Hyperlink"/>
    <w:basedOn w:val="Domylnaczcionkaakapitu1"/>
    <w:semiHidden/>
    <w:unhideWhenUsed/>
    <w:rsid w:val="006D4214"/>
    <w:rPr>
      <w:color w:val="0000FF"/>
      <w:u w:val="single"/>
    </w:rPr>
  </w:style>
  <w:style w:type="character" w:styleId="Numerstrony">
    <w:name w:val="page number"/>
    <w:basedOn w:val="Domylnaczcionkaakapitu"/>
    <w:semiHidden/>
    <w:rsid w:val="00410EC0"/>
  </w:style>
  <w:style w:type="paragraph" w:customStyle="1" w:styleId="Style25">
    <w:name w:val="Style25"/>
    <w:basedOn w:val="Normalny"/>
    <w:uiPriority w:val="99"/>
    <w:rsid w:val="003536F6"/>
    <w:pPr>
      <w:widowControl w:val="0"/>
      <w:suppressAutoHyphens w:val="0"/>
      <w:autoSpaceDE w:val="0"/>
      <w:autoSpaceDN w:val="0"/>
      <w:adjustRightInd w:val="0"/>
      <w:spacing w:line="259" w:lineRule="exact"/>
      <w:ind w:hanging="266"/>
      <w:jc w:val="both"/>
    </w:pPr>
    <w:rPr>
      <w:rFonts w:ascii="Tahoma" w:hAnsi="Tahoma" w:cs="Tahoma"/>
      <w:lang w:eastAsia="pl-PL"/>
    </w:rPr>
  </w:style>
  <w:style w:type="character" w:customStyle="1" w:styleId="FontStyle41">
    <w:name w:val="Font Style41"/>
    <w:rsid w:val="003536F6"/>
    <w:rPr>
      <w:rFonts w:ascii="Tahoma" w:hAnsi="Tahoma" w:cs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43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07FB36-219D-4EED-B3FF-23D775414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8</Pages>
  <Words>1499</Words>
  <Characters>8995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marianna_włodarczyk</dc:creator>
  <cp:lastModifiedBy>hp</cp:lastModifiedBy>
  <cp:revision>11</cp:revision>
  <cp:lastPrinted>2015-10-05T11:06:00Z</cp:lastPrinted>
  <dcterms:created xsi:type="dcterms:W3CDTF">2015-10-05T11:16:00Z</dcterms:created>
  <dcterms:modified xsi:type="dcterms:W3CDTF">2015-12-02T21:07:00Z</dcterms:modified>
</cp:coreProperties>
</file>