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44E0B2" w14:textId="77777777" w:rsidR="00F648B5" w:rsidRPr="00463D59" w:rsidRDefault="00F648B5" w:rsidP="00F648B5">
      <w:pPr>
        <w:autoSpaceDE w:val="0"/>
        <w:autoSpaceDN w:val="0"/>
        <w:adjustRightInd w:val="0"/>
        <w:ind w:left="360"/>
        <w:jc w:val="right"/>
        <w:rPr>
          <w:rFonts w:ascii="Arial" w:hAnsi="Arial" w:cs="Arial"/>
          <w:b/>
          <w:bCs/>
          <w:color w:val="000000"/>
          <w:sz w:val="20"/>
          <w:szCs w:val="20"/>
        </w:rPr>
      </w:pPr>
      <w:bookmarkStart w:id="0" w:name="_Hlk79397537"/>
      <w:r w:rsidRPr="00463D59">
        <w:rPr>
          <w:rFonts w:ascii="Arial" w:hAnsi="Arial" w:cs="Arial"/>
          <w:b/>
          <w:noProof/>
          <w:color w:val="000000"/>
          <w:sz w:val="20"/>
          <w:szCs w:val="20"/>
        </w:rPr>
        <w:t>Załącznik nr 1 do SWZ</w:t>
      </w:r>
    </w:p>
    <w:p w14:paraId="6C6CC6E2" w14:textId="77777777" w:rsidR="00F648B5" w:rsidRPr="00463D59" w:rsidRDefault="00F648B5" w:rsidP="00F648B5">
      <w:pPr>
        <w:jc w:val="both"/>
        <w:rPr>
          <w:rFonts w:ascii="Arial" w:hAnsi="Arial" w:cs="Arial"/>
          <w:color w:val="000000"/>
          <w:sz w:val="20"/>
          <w:szCs w:val="20"/>
        </w:rPr>
      </w:pPr>
      <w:r w:rsidRPr="00463D59">
        <w:rPr>
          <w:rFonts w:ascii="Arial" w:hAnsi="Arial" w:cs="Arial"/>
          <w:color w:val="000000"/>
          <w:sz w:val="20"/>
          <w:szCs w:val="20"/>
        </w:rPr>
        <w:t xml:space="preserve">.................................................... </w:t>
      </w:r>
    </w:p>
    <w:p w14:paraId="2416AB1D" w14:textId="77777777" w:rsidR="00F648B5" w:rsidRPr="00463D59" w:rsidRDefault="00F648B5" w:rsidP="00F648B5">
      <w:pPr>
        <w:ind w:right="5952"/>
        <w:jc w:val="center"/>
        <w:rPr>
          <w:rFonts w:ascii="Arial" w:hAnsi="Arial" w:cs="Arial"/>
          <w:b/>
          <w:snapToGrid w:val="0"/>
          <w:color w:val="000000"/>
          <w:sz w:val="20"/>
          <w:szCs w:val="20"/>
        </w:rPr>
      </w:pPr>
      <w:r w:rsidRPr="00463D59">
        <w:rPr>
          <w:rFonts w:ascii="Arial" w:hAnsi="Arial" w:cs="Arial"/>
          <w:color w:val="000000"/>
          <w:sz w:val="20"/>
          <w:szCs w:val="20"/>
        </w:rPr>
        <w:t>pieczęć Wykonawcy</w:t>
      </w:r>
    </w:p>
    <w:p w14:paraId="14AF374D" w14:textId="77777777" w:rsidR="00F648B5" w:rsidRPr="00463D59" w:rsidRDefault="00F648B5" w:rsidP="00F648B5">
      <w:pPr>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20E94E8E" w14:textId="77777777" w:rsidR="00F648B5" w:rsidRPr="00463D59" w:rsidRDefault="00F648B5" w:rsidP="00F648B5">
      <w:pPr>
        <w:widowControl w:val="0"/>
        <w:spacing w:before="60"/>
        <w:jc w:val="both"/>
        <w:rPr>
          <w:rFonts w:ascii="Arial" w:hAnsi="Arial" w:cs="Arial"/>
          <w:b/>
          <w:snapToGrid w:val="0"/>
          <w:color w:val="000000"/>
          <w:sz w:val="20"/>
          <w:szCs w:val="20"/>
        </w:rPr>
      </w:pP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r>
      <w:r>
        <w:rPr>
          <w:rFonts w:ascii="Arial" w:hAnsi="Arial" w:cs="Arial"/>
          <w:b/>
          <w:snapToGrid w:val="0"/>
          <w:color w:val="000000"/>
          <w:sz w:val="20"/>
          <w:szCs w:val="20"/>
        </w:rPr>
        <w:tab/>
        <w:t>Gmina  Mogielnica</w:t>
      </w:r>
    </w:p>
    <w:p w14:paraId="31775F4D" w14:textId="77777777" w:rsidR="00F648B5" w:rsidRPr="00463D59" w:rsidRDefault="00F648B5" w:rsidP="00F648B5">
      <w:pPr>
        <w:widowControl w:val="0"/>
        <w:autoSpaceDE w:val="0"/>
        <w:spacing w:before="360" w:line="360" w:lineRule="auto"/>
        <w:jc w:val="center"/>
        <w:rPr>
          <w:rFonts w:ascii="Arial" w:hAnsi="Arial" w:cs="Arial"/>
          <w:b/>
          <w:color w:val="000000"/>
          <w:sz w:val="20"/>
          <w:szCs w:val="20"/>
        </w:rPr>
      </w:pPr>
      <w:r w:rsidRPr="00463D59">
        <w:rPr>
          <w:rFonts w:ascii="Arial" w:hAnsi="Arial" w:cs="Arial"/>
          <w:b/>
          <w:color w:val="000000"/>
          <w:sz w:val="20"/>
          <w:szCs w:val="20"/>
        </w:rPr>
        <w:t>FORMULARZ OFERTY</w:t>
      </w:r>
    </w:p>
    <w:p w14:paraId="4B8FCBE9" w14:textId="77777777" w:rsidR="00F648B5" w:rsidRPr="00463D59" w:rsidRDefault="00F648B5" w:rsidP="00F648B5">
      <w:pPr>
        <w:widowControl w:val="0"/>
        <w:autoSpaceDE w:val="0"/>
        <w:spacing w:before="240" w:line="360" w:lineRule="auto"/>
        <w:jc w:val="both"/>
        <w:rPr>
          <w:rFonts w:ascii="Arial" w:hAnsi="Arial" w:cs="Arial"/>
          <w:color w:val="000000"/>
          <w:sz w:val="20"/>
          <w:szCs w:val="20"/>
        </w:rPr>
      </w:pPr>
      <w:r w:rsidRPr="00463D59">
        <w:rPr>
          <w:rFonts w:ascii="Arial" w:hAnsi="Arial" w:cs="Arial"/>
          <w:color w:val="000000"/>
          <w:sz w:val="20"/>
          <w:szCs w:val="20"/>
        </w:rPr>
        <w:t>Działając w imieniu i na rzecz Wykonawcy:</w:t>
      </w:r>
    </w:p>
    <w:p w14:paraId="668E99A9"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nazwa Wykonawcy .................................................................................................................................</w:t>
      </w:r>
    </w:p>
    <w:p w14:paraId="07A9D771"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adres ........................................................................................................................................................</w:t>
      </w:r>
    </w:p>
    <w:p w14:paraId="19BAC4DF"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telefon/faks ..............................................................................................................................................</w:t>
      </w:r>
    </w:p>
    <w:p w14:paraId="2D1F690B"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NIP ............................................................................................................................................................</w:t>
      </w:r>
    </w:p>
    <w:p w14:paraId="290D9028"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REGON ..........................................................................................................................................</w:t>
      </w:r>
    </w:p>
    <w:p w14:paraId="08601B1D" w14:textId="77777777" w:rsidR="00F648B5" w:rsidRPr="00463D59" w:rsidRDefault="00F648B5" w:rsidP="00F648B5">
      <w:pPr>
        <w:pStyle w:val="Nagwek"/>
        <w:widowControl w:val="0"/>
        <w:tabs>
          <w:tab w:val="clear" w:pos="4536"/>
          <w:tab w:val="clear" w:pos="9072"/>
        </w:tabs>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osoba do kontaktu ...................................................................................................................................</w:t>
      </w:r>
    </w:p>
    <w:p w14:paraId="69FCCD12" w14:textId="77777777" w:rsidR="00F648B5" w:rsidRPr="00463D59" w:rsidRDefault="00F648B5" w:rsidP="00F648B5">
      <w:pPr>
        <w:widowControl w:val="0"/>
        <w:autoSpaceDE w:val="0"/>
        <w:spacing w:before="60" w:line="360" w:lineRule="auto"/>
        <w:jc w:val="both"/>
        <w:rPr>
          <w:rFonts w:ascii="Arial" w:hAnsi="Arial" w:cs="Arial"/>
          <w:color w:val="000000"/>
          <w:sz w:val="20"/>
          <w:szCs w:val="20"/>
          <w:lang w:val="de-DE"/>
        </w:rPr>
      </w:pPr>
      <w:r w:rsidRPr="00463D59">
        <w:rPr>
          <w:rFonts w:ascii="Arial" w:hAnsi="Arial" w:cs="Arial"/>
          <w:color w:val="000000"/>
          <w:sz w:val="20"/>
          <w:szCs w:val="20"/>
          <w:lang w:val="de-DE"/>
        </w:rPr>
        <w:t>tel./</w:t>
      </w:r>
      <w:proofErr w:type="spellStart"/>
      <w:r w:rsidRPr="00463D59">
        <w:rPr>
          <w:rFonts w:ascii="Arial" w:hAnsi="Arial" w:cs="Arial"/>
          <w:color w:val="000000"/>
          <w:sz w:val="20"/>
          <w:szCs w:val="20"/>
          <w:lang w:val="de-DE"/>
        </w:rPr>
        <w:t>e-mail</w:t>
      </w:r>
      <w:proofErr w:type="spellEnd"/>
      <w:r w:rsidRPr="00463D59">
        <w:rPr>
          <w:rFonts w:ascii="Arial" w:hAnsi="Arial" w:cs="Arial"/>
          <w:color w:val="000000"/>
          <w:sz w:val="20"/>
          <w:szCs w:val="20"/>
          <w:lang w:val="de-DE"/>
        </w:rPr>
        <w:t xml:space="preserve"> ..................................................................................................................................................</w:t>
      </w:r>
    </w:p>
    <w:p w14:paraId="22542BD2" w14:textId="77777777" w:rsidR="00F648B5"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nr konta bankowego Wykonawcy ............................................................................................................</w:t>
      </w:r>
    </w:p>
    <w:p w14:paraId="1221C992"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Pr>
          <w:rFonts w:ascii="Arial" w:hAnsi="Arial" w:cs="Arial"/>
          <w:color w:val="000000"/>
          <w:sz w:val="20"/>
          <w:szCs w:val="20"/>
        </w:rPr>
        <w:t>Rodzaj Wykonawcy: mikroprzedsiębiorstwo, małe przedsiębiorstwo, średnie przedsiębiorstwo, jednoosobowa działalność gospodarcza, osoba fizyczna nie prowadząca działalności gospodarczej, inny rodzaj*</w:t>
      </w:r>
    </w:p>
    <w:p w14:paraId="353E94F2"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 xml:space="preserve">Imiona i nazwiska osób upoważnionych do reprezentowania i składania oświadczeń woli </w:t>
      </w:r>
      <w:r w:rsidRPr="00463D59">
        <w:rPr>
          <w:rFonts w:ascii="Arial" w:hAnsi="Arial" w:cs="Arial"/>
          <w:color w:val="000000"/>
          <w:sz w:val="20"/>
          <w:szCs w:val="20"/>
        </w:rPr>
        <w:br/>
        <w:t>w imieniu Wykonawcy: ..............................................................................................................................</w:t>
      </w:r>
    </w:p>
    <w:p w14:paraId="3CE4D684" w14:textId="77777777" w:rsidR="00F648B5" w:rsidRPr="00463D59" w:rsidRDefault="00F648B5" w:rsidP="00F648B5">
      <w:pPr>
        <w:widowControl w:val="0"/>
        <w:autoSpaceDE w:val="0"/>
        <w:spacing w:before="60" w:line="360" w:lineRule="auto"/>
        <w:jc w:val="both"/>
        <w:rPr>
          <w:rFonts w:ascii="Arial" w:hAnsi="Arial" w:cs="Arial"/>
          <w:color w:val="000000"/>
          <w:sz w:val="20"/>
          <w:szCs w:val="20"/>
        </w:rPr>
      </w:pPr>
      <w:r w:rsidRPr="00463D59">
        <w:rPr>
          <w:rFonts w:ascii="Arial" w:hAnsi="Arial" w:cs="Arial"/>
          <w:color w:val="000000"/>
          <w:sz w:val="20"/>
          <w:szCs w:val="20"/>
        </w:rPr>
        <w:t>...................................................................................................................................................................</w:t>
      </w:r>
    </w:p>
    <w:p w14:paraId="32064E2F" w14:textId="77777777" w:rsidR="00F648B5" w:rsidRDefault="00F648B5" w:rsidP="00F648B5">
      <w:pPr>
        <w:widowControl w:val="0"/>
        <w:tabs>
          <w:tab w:val="left" w:pos="0"/>
        </w:tabs>
        <w:spacing w:before="120" w:line="360" w:lineRule="auto"/>
        <w:ind w:right="-108"/>
        <w:jc w:val="both"/>
        <w:rPr>
          <w:rFonts w:ascii="Arial" w:hAnsi="Arial" w:cs="Arial"/>
          <w:color w:val="000000"/>
          <w:sz w:val="20"/>
          <w:szCs w:val="20"/>
        </w:rPr>
      </w:pPr>
      <w:r w:rsidRPr="00463D59">
        <w:rPr>
          <w:rFonts w:ascii="Arial" w:hAnsi="Arial" w:cs="Arial"/>
          <w:color w:val="000000"/>
          <w:sz w:val="20"/>
          <w:szCs w:val="20"/>
        </w:rPr>
        <w:t>W odpowiedzi na ogłoszenie w postępowaniu o udzielenie zamówienia publicznego, w trybie przetargu nieograniczonego na</w:t>
      </w:r>
    </w:p>
    <w:p w14:paraId="36F23ECF" w14:textId="77777777" w:rsidR="00F648B5" w:rsidRPr="00463D59" w:rsidRDefault="00F648B5" w:rsidP="00F648B5">
      <w:pPr>
        <w:widowControl w:val="0"/>
        <w:tabs>
          <w:tab w:val="left" w:pos="0"/>
        </w:tabs>
        <w:spacing w:before="120" w:line="360" w:lineRule="auto"/>
        <w:ind w:right="-108"/>
        <w:jc w:val="both"/>
        <w:rPr>
          <w:rFonts w:ascii="Arial" w:hAnsi="Arial" w:cs="Arial"/>
          <w:color w:val="000000"/>
          <w:sz w:val="20"/>
          <w:szCs w:val="20"/>
        </w:rPr>
      </w:pPr>
      <w:r>
        <w:rPr>
          <w:rFonts w:ascii="Arial" w:hAnsi="Arial" w:cs="Arial"/>
          <w:b/>
          <w:bCs/>
          <w:smallCaps/>
          <w:color w:val="000000"/>
          <w:sz w:val="20"/>
          <w:szCs w:val="20"/>
        </w:rPr>
        <w:t xml:space="preserve">Budowa  wodociągu   Aleja  IV   i   V   Izabelin   </w:t>
      </w:r>
      <w:r w:rsidRPr="00463D59">
        <w:rPr>
          <w:rFonts w:ascii="Arial" w:hAnsi="Arial" w:cs="Arial"/>
          <w:color w:val="000000"/>
          <w:sz w:val="20"/>
          <w:szCs w:val="20"/>
        </w:rPr>
        <w:t>składamy niniejszą ofertę.</w:t>
      </w:r>
    </w:p>
    <w:p w14:paraId="06606DF5" w14:textId="77777777" w:rsidR="00F648B5" w:rsidRPr="00463D59" w:rsidRDefault="00F648B5" w:rsidP="00F648B5">
      <w:pPr>
        <w:pStyle w:val="Tekstpodstawowy2"/>
        <w:spacing w:before="60" w:after="0" w:line="360" w:lineRule="auto"/>
        <w:jc w:val="both"/>
        <w:rPr>
          <w:rFonts w:ascii="Arial" w:hAnsi="Arial" w:cs="Arial"/>
          <w:color w:val="000000"/>
          <w:sz w:val="20"/>
          <w:szCs w:val="20"/>
        </w:rPr>
      </w:pPr>
      <w:r w:rsidRPr="00463D59">
        <w:rPr>
          <w:rFonts w:ascii="Arial" w:hAnsi="Arial" w:cs="Arial"/>
          <w:color w:val="000000"/>
          <w:sz w:val="20"/>
          <w:szCs w:val="20"/>
        </w:rPr>
        <w:t>Oferujemy realizację zamówienia zgodnie ze specyfikacją warunków zamówienia za poniższą cenę:</w:t>
      </w:r>
    </w:p>
    <w:p w14:paraId="3C6712EA" w14:textId="77777777" w:rsidR="00F648B5" w:rsidRPr="00295110" w:rsidRDefault="00F648B5" w:rsidP="00F648B5">
      <w:pPr>
        <w:pStyle w:val="Tekstpodstawowy2"/>
        <w:spacing w:before="120" w:line="360" w:lineRule="auto"/>
        <w:jc w:val="both"/>
        <w:rPr>
          <w:rFonts w:ascii="Arial" w:hAnsi="Arial" w:cs="Arial"/>
          <w:color w:val="000000"/>
          <w:sz w:val="20"/>
          <w:szCs w:val="20"/>
          <w:lang w:val="pl-PL"/>
        </w:rPr>
      </w:pPr>
      <w:r w:rsidRPr="00463D59">
        <w:rPr>
          <w:rFonts w:ascii="Arial" w:hAnsi="Arial" w:cs="Arial"/>
          <w:b/>
          <w:color w:val="000000"/>
          <w:sz w:val="20"/>
          <w:szCs w:val="20"/>
        </w:rPr>
        <w:t>Ogółem wartość netto oferty wynosi</w:t>
      </w:r>
      <w:r w:rsidRPr="00463D59">
        <w:rPr>
          <w:rFonts w:ascii="Arial" w:hAnsi="Arial" w:cs="Arial"/>
          <w:color w:val="000000"/>
          <w:sz w:val="20"/>
          <w:szCs w:val="20"/>
        </w:rPr>
        <w:t xml:space="preserve"> ................................. zł tj. brutto ....................................... zł  (słownie: brutto zł..............................................................................................................................), zgodnie z warunkami określonymi przez Zamawiającego w SWZ</w:t>
      </w:r>
      <w:r>
        <w:rPr>
          <w:rFonts w:ascii="Arial" w:hAnsi="Arial" w:cs="Arial"/>
          <w:color w:val="000000"/>
          <w:sz w:val="20"/>
          <w:szCs w:val="20"/>
          <w:lang w:val="pl-PL"/>
        </w:rPr>
        <w:t>.</w:t>
      </w:r>
    </w:p>
    <w:p w14:paraId="594D7CB7" w14:textId="77777777" w:rsidR="00F648B5" w:rsidRPr="00463D59" w:rsidRDefault="00F648B5" w:rsidP="00F648B5">
      <w:pPr>
        <w:pStyle w:val="Tekstpodstawowy21"/>
        <w:spacing w:line="312" w:lineRule="auto"/>
        <w:ind w:left="284"/>
        <w:jc w:val="both"/>
        <w:rPr>
          <w:b/>
          <w:color w:val="000000"/>
          <w:sz w:val="20"/>
          <w:szCs w:val="20"/>
        </w:rPr>
      </w:pPr>
    </w:p>
    <w:p w14:paraId="0CB64CEE" w14:textId="77777777" w:rsidR="00F648B5" w:rsidRPr="00463D59" w:rsidRDefault="00F648B5" w:rsidP="00F648B5">
      <w:pPr>
        <w:pStyle w:val="Tekstpodstawowy21"/>
        <w:numPr>
          <w:ilvl w:val="0"/>
          <w:numId w:val="2"/>
        </w:numPr>
        <w:tabs>
          <w:tab w:val="clear" w:pos="2766"/>
          <w:tab w:val="num" w:pos="284"/>
        </w:tabs>
        <w:spacing w:line="312" w:lineRule="auto"/>
        <w:ind w:left="284" w:hanging="284"/>
        <w:jc w:val="both"/>
        <w:rPr>
          <w:color w:val="000000"/>
          <w:sz w:val="20"/>
          <w:szCs w:val="20"/>
        </w:rPr>
      </w:pPr>
      <w:r w:rsidRPr="00463D59">
        <w:rPr>
          <w:b/>
          <w:color w:val="000000"/>
          <w:sz w:val="20"/>
          <w:szCs w:val="20"/>
        </w:rPr>
        <w:br w:type="page"/>
      </w:r>
      <w:r w:rsidRPr="00463D59">
        <w:rPr>
          <w:b/>
          <w:color w:val="000000"/>
          <w:sz w:val="20"/>
          <w:szCs w:val="20"/>
        </w:rPr>
        <w:lastRenderedPageBreak/>
        <w:t>Zobowiązujemy się do wykonania przedmiotu zamówienia w terminie</w:t>
      </w:r>
      <w:r w:rsidRPr="00463D59">
        <w:rPr>
          <w:color w:val="000000"/>
          <w:sz w:val="20"/>
          <w:szCs w:val="20"/>
        </w:rPr>
        <w:t>…</w:t>
      </w:r>
      <w:r>
        <w:rPr>
          <w:color w:val="000000"/>
          <w:sz w:val="20"/>
          <w:szCs w:val="20"/>
        </w:rPr>
        <w:t>…….. miesięcy  od dnia przekazania terenu  Wykonawcy</w:t>
      </w:r>
    </w:p>
    <w:p w14:paraId="48B1EEC6" w14:textId="77777777" w:rsidR="00F648B5" w:rsidRDefault="00F648B5" w:rsidP="00F648B5">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b/>
          <w:color w:val="000000"/>
          <w:sz w:val="20"/>
          <w:szCs w:val="20"/>
        </w:rPr>
        <w:t xml:space="preserve">Zobowiązujemy się do udzielenia gwarancji </w:t>
      </w:r>
      <w:r w:rsidRPr="00463D59">
        <w:rPr>
          <w:color w:val="000000"/>
          <w:sz w:val="20"/>
          <w:szCs w:val="20"/>
        </w:rPr>
        <w:t>na okres ...................... miesięcy</w:t>
      </w:r>
    </w:p>
    <w:p w14:paraId="6D21F120" w14:textId="77777777" w:rsidR="00F648B5" w:rsidRPr="006B3187" w:rsidRDefault="00F648B5" w:rsidP="00F648B5">
      <w:pPr>
        <w:numPr>
          <w:ilvl w:val="0"/>
          <w:numId w:val="2"/>
        </w:numPr>
        <w:tabs>
          <w:tab w:val="clear" w:pos="2766"/>
        </w:tabs>
        <w:suppressAutoHyphens w:val="0"/>
        <w:spacing w:after="120"/>
        <w:ind w:left="426" w:hanging="356"/>
        <w:jc w:val="both"/>
        <w:rPr>
          <w:rFonts w:ascii="Arial" w:hAnsi="Arial" w:cs="Arial"/>
          <w:sz w:val="20"/>
          <w:szCs w:val="20"/>
        </w:rPr>
      </w:pPr>
      <w:r w:rsidRPr="006B3187">
        <w:rPr>
          <w:rFonts w:ascii="Arial" w:hAnsi="Arial" w:cs="Arial"/>
          <w:sz w:val="20"/>
          <w:szCs w:val="20"/>
          <w:lang w:eastAsia="pl-PL"/>
        </w:rPr>
        <w:t xml:space="preserve">Bieg terminu </w:t>
      </w:r>
      <w:r w:rsidRPr="006B3187">
        <w:rPr>
          <w:rFonts w:ascii="Arial" w:hAnsi="Arial" w:cs="Arial"/>
          <w:spacing w:val="-6"/>
          <w:sz w:val="20"/>
          <w:szCs w:val="20"/>
          <w:lang w:eastAsia="pl-PL"/>
        </w:rPr>
        <w:t xml:space="preserve">rękojmi i gwarancji </w:t>
      </w:r>
      <w:r w:rsidRPr="006B3187">
        <w:rPr>
          <w:rFonts w:ascii="Arial" w:hAnsi="Arial" w:cs="Arial"/>
          <w:sz w:val="20"/>
          <w:szCs w:val="20"/>
          <w:lang w:eastAsia="pl-PL"/>
        </w:rPr>
        <w:t xml:space="preserve">rozpoczyna się od daty odbioru danego Zadania, czyli podpisania </w:t>
      </w:r>
      <w:r w:rsidRPr="006B3187">
        <w:rPr>
          <w:rFonts w:ascii="Arial" w:hAnsi="Arial" w:cs="Arial"/>
          <w:sz w:val="20"/>
          <w:szCs w:val="20"/>
          <w:lang w:eastAsia="pl-PL" w:bidi="pl-PL"/>
        </w:rPr>
        <w:t>protokołu odbioru danego Zadania bez uwag</w:t>
      </w:r>
      <w:r w:rsidRPr="006B3187">
        <w:rPr>
          <w:rFonts w:ascii="Arial" w:hAnsi="Arial" w:cs="Arial"/>
          <w:sz w:val="20"/>
          <w:szCs w:val="20"/>
          <w:lang w:eastAsia="pl-PL"/>
        </w:rPr>
        <w:t xml:space="preserve"> lub w sytuacji </w:t>
      </w:r>
      <w:r w:rsidRPr="006B3187">
        <w:rPr>
          <w:rStyle w:val="Pogrubienie"/>
          <w:rFonts w:ascii="Arial" w:hAnsi="Arial" w:cs="Arial"/>
          <w:color w:val="000000"/>
          <w:sz w:val="20"/>
          <w:szCs w:val="20"/>
        </w:rPr>
        <w:t>odbioru z zastrzeżeniami</w:t>
      </w:r>
      <w:r>
        <w:rPr>
          <w:rStyle w:val="Pogrubienie"/>
          <w:rFonts w:ascii="Arial" w:hAnsi="Arial" w:cs="Arial"/>
          <w:color w:val="000000"/>
          <w:sz w:val="20"/>
          <w:szCs w:val="20"/>
        </w:rPr>
        <w:t xml:space="preserve"> od momentu usunięcia usterek i wad. </w:t>
      </w:r>
      <w:r w:rsidRPr="006D5824">
        <w:rPr>
          <w:rFonts w:ascii="Arial" w:hAnsi="Arial" w:cs="Arial"/>
          <w:sz w:val="20"/>
          <w:szCs w:val="20"/>
        </w:rPr>
        <w:t>.</w:t>
      </w:r>
    </w:p>
    <w:p w14:paraId="4A2C589A" w14:textId="77777777" w:rsidR="00F648B5" w:rsidRPr="00463D59" w:rsidRDefault="00F648B5" w:rsidP="00F648B5">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Zapoznaliśmy się ze specyfikacją warunków zamówienia,  oraz wzorem umowy i nie wnosimy w stosunku do nich żadnych uwag, a w przypadku wyboru naszej oferty podpiszemy umowę zgodnie z tym wzorem.</w:t>
      </w:r>
    </w:p>
    <w:p w14:paraId="224FEF14" w14:textId="77777777" w:rsidR="00F648B5" w:rsidRPr="00463D59" w:rsidRDefault="00F648B5" w:rsidP="00F648B5">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Uważamy się za związanych niniejszą ofertą przez czas wskazany w SWZ, tj. do dnia …….. na potwierdzenie czego wnieśliśmy wadium w wysokości ............................................. w formie ...................................................... .</w:t>
      </w:r>
    </w:p>
    <w:p w14:paraId="6F9391A7" w14:textId="77777777" w:rsidR="00F648B5" w:rsidRPr="00463D59" w:rsidRDefault="00F648B5" w:rsidP="00F648B5">
      <w:pPr>
        <w:pStyle w:val="Tekstpodstawowy21"/>
        <w:numPr>
          <w:ilvl w:val="0"/>
          <w:numId w:val="2"/>
        </w:numPr>
        <w:tabs>
          <w:tab w:val="clear" w:pos="2766"/>
          <w:tab w:val="num" w:pos="284"/>
        </w:tabs>
        <w:spacing w:before="60" w:line="312" w:lineRule="auto"/>
        <w:ind w:left="284" w:hanging="284"/>
        <w:jc w:val="both"/>
        <w:rPr>
          <w:color w:val="000000"/>
          <w:sz w:val="20"/>
          <w:szCs w:val="20"/>
        </w:rPr>
      </w:pPr>
      <w:r w:rsidRPr="00463D59">
        <w:rPr>
          <w:color w:val="000000"/>
          <w:sz w:val="20"/>
          <w:szCs w:val="20"/>
        </w:rPr>
        <w:t>Oświadczamy, że sposób reprezentacji i odpowiedzialności spółki/konsorcjum dla potrzeb niniejszego zamówienia jest następujący:</w:t>
      </w:r>
    </w:p>
    <w:p w14:paraId="0B47A723" w14:textId="77777777" w:rsidR="00F648B5" w:rsidRPr="00463D59" w:rsidRDefault="00F648B5" w:rsidP="00F648B5">
      <w:pPr>
        <w:pStyle w:val="Spider-2"/>
        <w:tabs>
          <w:tab w:val="num" w:pos="284"/>
        </w:tabs>
        <w:spacing w:before="60" w:line="312" w:lineRule="auto"/>
        <w:rPr>
          <w:color w:val="000000"/>
        </w:rPr>
      </w:pPr>
      <w:r w:rsidRPr="00463D59">
        <w:rPr>
          <w:color w:val="000000"/>
        </w:rPr>
        <w:t xml:space="preserve">     ………………………………………………………………………………………………………...…………</w:t>
      </w:r>
    </w:p>
    <w:p w14:paraId="56E399BE" w14:textId="77777777" w:rsidR="00F648B5" w:rsidRPr="00463D59" w:rsidRDefault="00F648B5" w:rsidP="00F648B5">
      <w:pPr>
        <w:pStyle w:val="Spider-2"/>
        <w:spacing w:line="312" w:lineRule="auto"/>
        <w:ind w:left="709" w:firstLine="709"/>
        <w:rPr>
          <w:i/>
          <w:color w:val="000000"/>
          <w:sz w:val="16"/>
          <w:szCs w:val="16"/>
        </w:rPr>
      </w:pPr>
      <w:r w:rsidRPr="00463D59">
        <w:rPr>
          <w:i/>
          <w:color w:val="000000"/>
          <w:sz w:val="16"/>
          <w:szCs w:val="16"/>
        </w:rPr>
        <w:t>(wypełniają jedynie Wykonawcy składający wspólną ofertę-spółki cywilne i konsorcja)</w:t>
      </w:r>
    </w:p>
    <w:p w14:paraId="748DF86B" w14:textId="77777777" w:rsidR="00F648B5" w:rsidRPr="00463D59" w:rsidRDefault="00F648B5" w:rsidP="00F648B5">
      <w:pPr>
        <w:pStyle w:val="Tekstpodstawowy21"/>
        <w:numPr>
          <w:ilvl w:val="0"/>
          <w:numId w:val="2"/>
        </w:numPr>
        <w:tabs>
          <w:tab w:val="clear" w:pos="2766"/>
          <w:tab w:val="num" w:pos="284"/>
        </w:tabs>
        <w:spacing w:before="80" w:line="312" w:lineRule="auto"/>
        <w:ind w:left="284" w:hanging="284"/>
        <w:jc w:val="both"/>
        <w:rPr>
          <w:color w:val="000000"/>
          <w:sz w:val="20"/>
          <w:szCs w:val="20"/>
        </w:rPr>
      </w:pPr>
      <w:r>
        <w:rPr>
          <w:color w:val="000000"/>
          <w:sz w:val="20"/>
          <w:szCs w:val="20"/>
        </w:rPr>
        <w:t>Roboty</w:t>
      </w:r>
      <w:r w:rsidRPr="00463D59">
        <w:rPr>
          <w:color w:val="000000"/>
          <w:sz w:val="20"/>
          <w:szCs w:val="20"/>
        </w:rPr>
        <w:t xml:space="preserve"> objęte zamówieniem zamierzamy wykonać sami*</w:t>
      </w:r>
    </w:p>
    <w:p w14:paraId="05801E61" w14:textId="77777777" w:rsidR="00F648B5" w:rsidRPr="00463D59" w:rsidRDefault="00F648B5" w:rsidP="00F648B5">
      <w:pPr>
        <w:pStyle w:val="Tekstpodstawowy21"/>
        <w:spacing w:line="312" w:lineRule="auto"/>
        <w:ind w:left="284"/>
        <w:jc w:val="both"/>
        <w:rPr>
          <w:color w:val="000000"/>
          <w:sz w:val="20"/>
          <w:szCs w:val="20"/>
        </w:rPr>
      </w:pPr>
      <w:r w:rsidRPr="00463D59">
        <w:rPr>
          <w:color w:val="000000"/>
          <w:sz w:val="20"/>
          <w:szCs w:val="20"/>
        </w:rPr>
        <w:t>Następujący zakres prac zamierzamy zlecić podwykonawcom (należy podać część zamówienia oraz nazwy proponowanych podwykonawców)*:</w:t>
      </w:r>
    </w:p>
    <w:p w14:paraId="1F1A2C4F" w14:textId="77777777" w:rsidR="00F648B5" w:rsidRPr="00463D59" w:rsidRDefault="00F648B5" w:rsidP="00F648B5">
      <w:pPr>
        <w:pStyle w:val="Tekstpodstawowy21"/>
        <w:spacing w:before="60" w:line="288" w:lineRule="auto"/>
        <w:ind w:left="426"/>
        <w:jc w:val="both"/>
        <w:rPr>
          <w:color w:val="000000"/>
          <w:sz w:val="20"/>
          <w:szCs w:val="20"/>
        </w:rPr>
      </w:pPr>
      <w:r w:rsidRPr="00463D59">
        <w:rPr>
          <w:color w:val="000000"/>
          <w:sz w:val="20"/>
          <w:szCs w:val="20"/>
        </w:rPr>
        <w:t>…………………………………………………………………………………………………………………</w:t>
      </w:r>
    </w:p>
    <w:p w14:paraId="4A228799" w14:textId="77777777" w:rsidR="00F648B5" w:rsidRPr="00463D59" w:rsidRDefault="00F648B5" w:rsidP="00F648B5">
      <w:pPr>
        <w:pStyle w:val="Spider-2"/>
        <w:numPr>
          <w:ilvl w:val="0"/>
          <w:numId w:val="2"/>
        </w:numPr>
        <w:tabs>
          <w:tab w:val="clear" w:pos="2766"/>
        </w:tabs>
        <w:spacing w:before="120" w:line="312" w:lineRule="auto"/>
        <w:ind w:left="426"/>
        <w:rPr>
          <w:color w:val="000000"/>
        </w:rPr>
      </w:pPr>
      <w:r w:rsidRPr="00463D59">
        <w:rPr>
          <w:color w:val="000000"/>
        </w:rPr>
        <w:t>Wyrażam zgodę na przetwarzanie danych osobowych zawartych w ofercie oraz umowie dla potrzeb niezbędnych do przeprowadzenia przedmiotowego postępowania i jego realizacji zgodnie z ustawą z dnia 10 maja 2018 r. o ochronie danych osobowych (Dz. U. z 2019 r. poz. 1781) oraz ogólnym rozporządzeniem o ochronie danych osobowych.</w:t>
      </w:r>
    </w:p>
    <w:p w14:paraId="29B8DB90" w14:textId="77777777" w:rsidR="00F648B5" w:rsidRPr="00463D59" w:rsidRDefault="00F648B5" w:rsidP="00F648B5">
      <w:pPr>
        <w:pStyle w:val="Spider-2"/>
        <w:numPr>
          <w:ilvl w:val="0"/>
          <w:numId w:val="2"/>
        </w:numPr>
        <w:tabs>
          <w:tab w:val="clear" w:pos="2766"/>
        </w:tabs>
        <w:spacing w:before="60" w:line="312" w:lineRule="auto"/>
        <w:ind w:left="426"/>
        <w:rPr>
          <w:color w:val="000000"/>
        </w:rPr>
      </w:pPr>
      <w:r w:rsidRPr="00463D59">
        <w:rPr>
          <w:color w:val="000000"/>
        </w:rPr>
        <w:t>Oświadczam, że wypełniłem obowiązki</w:t>
      </w:r>
      <w:r w:rsidRPr="00463D59">
        <w:rPr>
          <w:rStyle w:val="Odwoanieprzypisudolnego"/>
          <w:color w:val="000000"/>
        </w:rPr>
        <w:footnoteReference w:id="1"/>
      </w:r>
      <w:r w:rsidRPr="00463D59">
        <w:rPr>
          <w:color w:val="000000"/>
        </w:rPr>
        <w:t xml:space="preserve"> informacyjne przewidziane w art. 13 lub w art. 14 RODO wobec osób fizycznych, od których dane osobowe bezpośrednio lub pośrednio pozyskałem         w celu ubiegania się w niniejszym postępowaniu o udzielenie zamówienia publicznego lub realizacji zamówienia publicznego</w:t>
      </w:r>
      <w:r w:rsidRPr="00463D59">
        <w:rPr>
          <w:rStyle w:val="Odwoanieprzypisudolnego"/>
          <w:color w:val="000000"/>
        </w:rPr>
        <w:footnoteReference w:id="2"/>
      </w:r>
      <w:r w:rsidRPr="00463D59">
        <w:rPr>
          <w:color w:val="000000"/>
        </w:rPr>
        <w:t>.</w:t>
      </w:r>
    </w:p>
    <w:p w14:paraId="33CBFB21" w14:textId="77777777" w:rsidR="00F648B5" w:rsidRPr="00463D59" w:rsidRDefault="00F648B5" w:rsidP="00F648B5">
      <w:pPr>
        <w:pStyle w:val="Spider-2"/>
        <w:numPr>
          <w:ilvl w:val="0"/>
          <w:numId w:val="2"/>
        </w:numPr>
        <w:tabs>
          <w:tab w:val="clear" w:pos="2766"/>
        </w:tabs>
        <w:spacing w:before="60" w:line="312" w:lineRule="auto"/>
        <w:ind w:left="426"/>
        <w:rPr>
          <w:color w:val="000000"/>
        </w:rPr>
      </w:pPr>
      <w:r w:rsidRPr="00463D59">
        <w:rPr>
          <w:color w:val="000000"/>
        </w:rPr>
        <w:t>Polegamy / nie polegamy na zasobach innych podmiotów, o których mowa w sekcji VIII pkt.8.2 oraz załączamy (w przypadku polegania na zasobach innych podmiotów) zobowiązanie tych podmiotów do udostępnienia zasobów lub sytuacji*.</w:t>
      </w:r>
    </w:p>
    <w:p w14:paraId="336DF655" w14:textId="77777777" w:rsidR="00F648B5" w:rsidRPr="00463D59" w:rsidRDefault="00F648B5" w:rsidP="00F648B5">
      <w:pPr>
        <w:pStyle w:val="Spider-2"/>
        <w:numPr>
          <w:ilvl w:val="0"/>
          <w:numId w:val="2"/>
        </w:numPr>
        <w:tabs>
          <w:tab w:val="clear" w:pos="2766"/>
        </w:tabs>
        <w:spacing w:before="60" w:line="312" w:lineRule="auto"/>
        <w:ind w:left="426"/>
        <w:rPr>
          <w:color w:val="000000"/>
        </w:rPr>
      </w:pPr>
      <w:r w:rsidRPr="00463D59">
        <w:rPr>
          <w:b/>
          <w:color w:val="000000"/>
        </w:rPr>
        <w:t>Do formularza oferty załączamy</w:t>
      </w:r>
      <w:r w:rsidRPr="00463D59">
        <w:rPr>
          <w:color w:val="000000"/>
        </w:rPr>
        <w:t xml:space="preserve">: </w:t>
      </w:r>
    </w:p>
    <w:p w14:paraId="1C8FF073"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color w:val="000000"/>
        </w:rPr>
        <w:t>oświadczenie dotyczące spełniania warunków udziału w postępowaniu (załącznik nr 3 do SWZ),</w:t>
      </w:r>
    </w:p>
    <w:p w14:paraId="59082FE3"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color w:val="000000"/>
        </w:rPr>
        <w:t xml:space="preserve">oświadczenie dotyczące przesłanek wykluczenia z postępowania (załącznik nr 4 do SWZ),  </w:t>
      </w:r>
    </w:p>
    <w:p w14:paraId="2A21F594"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color w:val="000000"/>
        </w:rPr>
        <w:t xml:space="preserve">dokument potwierdzający wniesienie wadium, </w:t>
      </w:r>
    </w:p>
    <w:p w14:paraId="73D6E7A2"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color w:val="000000"/>
        </w:rPr>
        <w:t>ewentualnie pełnomocnictwo, jeżeli oferta zostanie wniesiona przez pełnomocnika,</w:t>
      </w:r>
    </w:p>
    <w:p w14:paraId="16812CE3"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color w:val="000000"/>
        </w:rPr>
        <w:t xml:space="preserve">odpis z właściwego rejestru lub ewidencji, potwierdzający, że osoba lub osoby, które podpisały ofertę lub pełnomocnictwo były uprawnione do reprezentowania Wykonawcy w dacie podpisania oferty lub umocowania pełnomocnika w dacie wystawienia pełnomocnictwa, </w:t>
      </w:r>
    </w:p>
    <w:p w14:paraId="74A3BDD4" w14:textId="77777777" w:rsidR="00F648B5" w:rsidRPr="00463D59" w:rsidRDefault="00F648B5" w:rsidP="00F648B5">
      <w:pPr>
        <w:pStyle w:val="Spider-2"/>
        <w:numPr>
          <w:ilvl w:val="1"/>
          <w:numId w:val="2"/>
        </w:numPr>
        <w:tabs>
          <w:tab w:val="clear" w:pos="1440"/>
        </w:tabs>
        <w:spacing w:line="312" w:lineRule="auto"/>
        <w:ind w:left="709" w:hanging="283"/>
        <w:rPr>
          <w:color w:val="000000"/>
        </w:rPr>
      </w:pPr>
      <w:r w:rsidRPr="00463D59">
        <w:rPr>
          <w:bCs/>
          <w:color w:val="000000"/>
        </w:rPr>
        <w:lastRenderedPageBreak/>
        <w:t xml:space="preserve">ewentualnie, zobowiązanie innego podmiotu do oddania do dyspozycji niezbędnych zasobów na okres korzystania z nich przy wykonywaniu zamówienia, jeżeli Wykonawca polega na zdolnościach lub sytuacjach innych podmiotów na zasadach określonych w art. 22a ustawy </w:t>
      </w:r>
      <w:proofErr w:type="spellStart"/>
      <w:r w:rsidRPr="00463D59">
        <w:rPr>
          <w:bCs/>
          <w:color w:val="000000"/>
        </w:rPr>
        <w:t>Pzp</w:t>
      </w:r>
      <w:proofErr w:type="spellEnd"/>
      <w:r w:rsidRPr="00463D59">
        <w:rPr>
          <w:bCs/>
          <w:color w:val="000000"/>
        </w:rPr>
        <w:t xml:space="preserve"> (załącznik nr 5 do SWZ)</w:t>
      </w:r>
      <w:r w:rsidRPr="00463D59">
        <w:rPr>
          <w:color w:val="000000"/>
        </w:rPr>
        <w:t>;</w:t>
      </w:r>
    </w:p>
    <w:p w14:paraId="48B66527" w14:textId="77777777" w:rsidR="00F648B5" w:rsidRPr="00463D59" w:rsidRDefault="00F648B5" w:rsidP="00F648B5">
      <w:pPr>
        <w:spacing w:before="120"/>
        <w:ind w:left="4678" w:hanging="23"/>
        <w:jc w:val="both"/>
        <w:rPr>
          <w:rFonts w:ascii="Arial" w:hAnsi="Arial" w:cs="Arial"/>
          <w:color w:val="000000"/>
          <w:sz w:val="20"/>
          <w:szCs w:val="20"/>
        </w:rPr>
      </w:pPr>
      <w:r w:rsidRPr="00463D59">
        <w:rPr>
          <w:rFonts w:ascii="Arial" w:hAnsi="Arial" w:cs="Arial"/>
          <w:color w:val="000000"/>
          <w:sz w:val="20"/>
          <w:szCs w:val="20"/>
        </w:rPr>
        <w:t>........………........……………………………………..</w:t>
      </w:r>
    </w:p>
    <w:p w14:paraId="18535BD1"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0F621D0"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0D7C0DF2"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B2FA72C" w14:textId="77777777" w:rsidR="00F648B5" w:rsidRPr="00463D59" w:rsidRDefault="00F648B5" w:rsidP="00F648B5">
      <w:pPr>
        <w:pStyle w:val="NormalnyWeb"/>
        <w:spacing w:before="0" w:after="0"/>
        <w:rPr>
          <w:rFonts w:ascii="Arial" w:eastAsia="Times New Roman" w:hAnsi="Arial" w:cs="Arial"/>
          <w:color w:val="000000"/>
          <w:lang w:val="pl-PL"/>
        </w:rPr>
      </w:pPr>
      <w:r w:rsidRPr="00396591" w:rsidDel="001824CE">
        <w:rPr>
          <w:rFonts w:ascii="Arial" w:hAnsi="Arial" w:cs="Arial"/>
          <w:color w:val="000000"/>
          <w:sz w:val="16"/>
          <w:szCs w:val="16"/>
          <w:lang w:val="pl-PL"/>
        </w:rPr>
        <w:t xml:space="preserve"> </w:t>
      </w:r>
      <w:r w:rsidRPr="00463D59">
        <w:rPr>
          <w:rFonts w:ascii="Arial" w:eastAsia="Times New Roman" w:hAnsi="Arial" w:cs="Arial"/>
          <w:color w:val="000000"/>
          <w:lang w:val="pl-PL"/>
        </w:rPr>
        <w:t xml:space="preserve">.........................., dnia </w:t>
      </w:r>
      <w:r w:rsidRPr="00972881">
        <w:rPr>
          <w:rFonts w:ascii="Arial" w:eastAsia="Times New Roman" w:hAnsi="Arial" w:cs="Arial"/>
          <w:color w:val="000000"/>
          <w:lang w:val="pl-PL"/>
        </w:rPr>
        <w:t>……..........….2022 r.</w:t>
      </w:r>
      <w:r w:rsidRPr="00463D59">
        <w:rPr>
          <w:rFonts w:ascii="Arial" w:eastAsia="Times New Roman" w:hAnsi="Arial" w:cs="Arial"/>
          <w:color w:val="000000"/>
          <w:lang w:val="pl-PL"/>
        </w:rPr>
        <w:tab/>
      </w:r>
    </w:p>
    <w:p w14:paraId="1E2D2DE9" w14:textId="77777777" w:rsidR="00F648B5" w:rsidRPr="00463D59" w:rsidRDefault="00F648B5" w:rsidP="00F648B5">
      <w:pPr>
        <w:pStyle w:val="Nagwek7"/>
        <w:spacing w:before="0" w:after="0"/>
        <w:jc w:val="both"/>
        <w:rPr>
          <w:rFonts w:ascii="Arial" w:hAnsi="Arial" w:cs="Arial"/>
          <w:b/>
          <w:color w:val="000000"/>
          <w:sz w:val="18"/>
          <w:szCs w:val="18"/>
          <w:u w:val="single"/>
        </w:rPr>
      </w:pPr>
      <w:r w:rsidRPr="00463D59">
        <w:rPr>
          <w:rFonts w:ascii="Arial" w:hAnsi="Arial" w:cs="Arial"/>
          <w:b/>
          <w:color w:val="000000"/>
          <w:sz w:val="18"/>
          <w:szCs w:val="18"/>
          <w:u w:val="single"/>
        </w:rPr>
        <w:t>UWAGA</w:t>
      </w:r>
    </w:p>
    <w:p w14:paraId="4646FEEA" w14:textId="77777777" w:rsidR="00F648B5" w:rsidRPr="00463D59" w:rsidRDefault="00F648B5" w:rsidP="00F648B5">
      <w:pPr>
        <w:jc w:val="both"/>
        <w:rPr>
          <w:rFonts w:ascii="Arial" w:hAnsi="Arial" w:cs="Arial"/>
          <w:color w:val="000000"/>
          <w:sz w:val="18"/>
          <w:szCs w:val="18"/>
        </w:rPr>
      </w:pPr>
      <w:r w:rsidRPr="00463D59">
        <w:rPr>
          <w:rFonts w:ascii="Arial" w:hAnsi="Arial" w:cs="Arial"/>
          <w:color w:val="000000"/>
          <w:sz w:val="18"/>
          <w:szCs w:val="18"/>
        </w:rPr>
        <w:t xml:space="preserve">Wszystkie zmiany już po wypełnieniu oferty powinny być dokonywane poprzez skreślenie poprzedniej wartości lub wyrażenia oraz wpisanie nowej opatrzone podpisem osoby upoważnionej do reprezentowania Wykonawcy. Nie dopuszcza się używania korektora. </w:t>
      </w:r>
    </w:p>
    <w:p w14:paraId="2CAE247C" w14:textId="77777777" w:rsidR="00F648B5" w:rsidRPr="00463D59" w:rsidRDefault="00F648B5" w:rsidP="00F648B5">
      <w:pPr>
        <w:spacing w:before="120"/>
        <w:ind w:right="1"/>
        <w:rPr>
          <w:rFonts w:ascii="Arial" w:hAnsi="Arial" w:cs="Arial"/>
          <w:color w:val="000000"/>
          <w:sz w:val="16"/>
          <w:szCs w:val="16"/>
        </w:rPr>
      </w:pPr>
      <w:r w:rsidRPr="00463D59">
        <w:rPr>
          <w:rFonts w:ascii="Arial" w:hAnsi="Arial" w:cs="Arial"/>
          <w:color w:val="000000"/>
          <w:sz w:val="16"/>
          <w:szCs w:val="16"/>
        </w:rPr>
        <w:t>*niepotrzebne skreślić</w:t>
      </w:r>
    </w:p>
    <w:p w14:paraId="2FBA7BD8" w14:textId="77777777" w:rsidR="00F648B5" w:rsidRPr="00463D59" w:rsidRDefault="00F648B5" w:rsidP="00F648B5">
      <w:pPr>
        <w:ind w:right="1"/>
        <w:rPr>
          <w:rFonts w:ascii="Arial" w:hAnsi="Arial" w:cs="Arial"/>
          <w:color w:val="000000"/>
          <w:sz w:val="16"/>
          <w:szCs w:val="16"/>
        </w:rPr>
      </w:pPr>
      <w:r w:rsidRPr="00463D59">
        <w:rPr>
          <w:rFonts w:ascii="Arial" w:hAnsi="Arial" w:cs="Arial"/>
          <w:color w:val="000000"/>
          <w:sz w:val="16"/>
          <w:szCs w:val="16"/>
        </w:rPr>
        <w:t>**podać jakie</w:t>
      </w:r>
    </w:p>
    <w:p w14:paraId="202DDC4C" w14:textId="77777777" w:rsidR="00F648B5" w:rsidRPr="004D38C1" w:rsidRDefault="00F648B5" w:rsidP="00F648B5">
      <w:pPr>
        <w:spacing w:before="60" w:line="360" w:lineRule="auto"/>
        <w:ind w:right="1"/>
        <w:jc w:val="right"/>
        <w:rPr>
          <w:rFonts w:ascii="Arial" w:hAnsi="Arial" w:cs="Arial"/>
          <w:b/>
          <w:sz w:val="20"/>
          <w:szCs w:val="20"/>
        </w:rPr>
      </w:pPr>
      <w:r w:rsidRPr="00463D59">
        <w:rPr>
          <w:rFonts w:ascii="Arial" w:hAnsi="Arial" w:cs="Arial"/>
          <w:b/>
          <w:color w:val="000000"/>
          <w:sz w:val="20"/>
          <w:szCs w:val="20"/>
        </w:rPr>
        <w:br w:type="page"/>
      </w:r>
      <w:r w:rsidRPr="004D38C1">
        <w:rPr>
          <w:rFonts w:ascii="Arial" w:hAnsi="Arial" w:cs="Arial"/>
          <w:b/>
          <w:sz w:val="20"/>
          <w:szCs w:val="20"/>
        </w:rPr>
        <w:lastRenderedPageBreak/>
        <w:t>Załącznik nr 2 do SWZ</w:t>
      </w:r>
    </w:p>
    <w:p w14:paraId="1A690662" w14:textId="77777777" w:rsidR="00F648B5" w:rsidRPr="004D38C1" w:rsidRDefault="00F648B5" w:rsidP="00F648B5">
      <w:pPr>
        <w:spacing w:before="60" w:line="360" w:lineRule="auto"/>
        <w:ind w:right="1"/>
        <w:jc w:val="center"/>
        <w:rPr>
          <w:rFonts w:ascii="Arial" w:hAnsi="Arial" w:cs="Arial"/>
          <w:b/>
          <w:sz w:val="20"/>
          <w:szCs w:val="20"/>
        </w:rPr>
      </w:pPr>
      <w:r w:rsidRPr="004D38C1">
        <w:rPr>
          <w:rFonts w:ascii="Arial" w:hAnsi="Arial" w:cs="Arial"/>
          <w:b/>
          <w:sz w:val="20"/>
          <w:szCs w:val="20"/>
        </w:rPr>
        <w:t xml:space="preserve">Opis przedmiotu zamówienia (odrębne załączniki), tj.: </w:t>
      </w:r>
    </w:p>
    <w:p w14:paraId="4A26AEF9" w14:textId="77777777" w:rsidR="00F648B5" w:rsidRDefault="00F648B5" w:rsidP="00F648B5">
      <w:pPr>
        <w:jc w:val="both"/>
        <w:rPr>
          <w:rFonts w:ascii="Arial" w:hAnsi="Arial" w:cs="Arial"/>
          <w:sz w:val="20"/>
          <w:szCs w:val="20"/>
        </w:rPr>
      </w:pPr>
      <w:r w:rsidRPr="00E36F25">
        <w:rPr>
          <w:rFonts w:ascii="Arial" w:hAnsi="Arial" w:cs="Arial"/>
          <w:sz w:val="20"/>
          <w:szCs w:val="20"/>
        </w:rPr>
        <w:t>Projekt   Wykonawczy</w:t>
      </w:r>
    </w:p>
    <w:p w14:paraId="49136A56" w14:textId="77777777" w:rsidR="00F648B5" w:rsidRPr="00E36F25" w:rsidRDefault="00F648B5" w:rsidP="00F648B5">
      <w:pPr>
        <w:jc w:val="both"/>
        <w:rPr>
          <w:rFonts w:ascii="Arial" w:hAnsi="Arial" w:cs="Arial"/>
          <w:sz w:val="20"/>
          <w:szCs w:val="20"/>
        </w:rPr>
      </w:pPr>
      <w:r>
        <w:rPr>
          <w:rFonts w:ascii="Arial" w:hAnsi="Arial" w:cs="Arial"/>
          <w:sz w:val="20"/>
          <w:szCs w:val="20"/>
        </w:rPr>
        <w:t>Projekt  budowlany  w tym:</w:t>
      </w:r>
    </w:p>
    <w:p w14:paraId="08E343F5" w14:textId="77777777" w:rsidR="00F648B5" w:rsidRDefault="00F648B5" w:rsidP="00F648B5">
      <w:pPr>
        <w:numPr>
          <w:ilvl w:val="0"/>
          <w:numId w:val="13"/>
        </w:numPr>
        <w:spacing w:after="120" w:line="312" w:lineRule="auto"/>
        <w:jc w:val="both"/>
        <w:rPr>
          <w:rFonts w:ascii="Arial" w:hAnsi="Arial" w:cs="Arial"/>
          <w:sz w:val="20"/>
          <w:szCs w:val="22"/>
        </w:rPr>
      </w:pPr>
      <w:r>
        <w:rPr>
          <w:rFonts w:ascii="Arial" w:hAnsi="Arial" w:cs="Arial"/>
          <w:sz w:val="20"/>
          <w:szCs w:val="22"/>
        </w:rPr>
        <w:t>Informacja  dotycząca Bezpieczeństwa i Ochrony Zdrowia</w:t>
      </w:r>
    </w:p>
    <w:p w14:paraId="11B2B1E6" w14:textId="77777777" w:rsidR="00F648B5" w:rsidRDefault="00F648B5" w:rsidP="00F648B5">
      <w:pPr>
        <w:numPr>
          <w:ilvl w:val="0"/>
          <w:numId w:val="13"/>
        </w:numPr>
        <w:spacing w:after="120" w:line="312" w:lineRule="auto"/>
        <w:jc w:val="both"/>
        <w:rPr>
          <w:rFonts w:ascii="Arial" w:hAnsi="Arial" w:cs="Arial"/>
          <w:sz w:val="20"/>
          <w:szCs w:val="22"/>
        </w:rPr>
      </w:pPr>
      <w:r>
        <w:rPr>
          <w:rFonts w:ascii="Arial" w:hAnsi="Arial" w:cs="Arial"/>
          <w:sz w:val="20"/>
          <w:szCs w:val="22"/>
        </w:rPr>
        <w:t>Specyfikacja Techniczna Wykonania  i Odbioru robot  Budowlanych</w:t>
      </w:r>
    </w:p>
    <w:p w14:paraId="0F5F7842" w14:textId="77777777" w:rsidR="00F648B5" w:rsidRPr="0052522D" w:rsidRDefault="00F648B5" w:rsidP="00F648B5">
      <w:pPr>
        <w:spacing w:after="120" w:line="312" w:lineRule="auto"/>
        <w:jc w:val="both"/>
        <w:rPr>
          <w:rFonts w:ascii="Arial" w:hAnsi="Arial" w:cs="Arial"/>
          <w:sz w:val="20"/>
          <w:szCs w:val="22"/>
        </w:rPr>
      </w:pPr>
      <w:r>
        <w:rPr>
          <w:rFonts w:ascii="Arial" w:hAnsi="Arial" w:cs="Arial"/>
          <w:sz w:val="20"/>
          <w:szCs w:val="22"/>
        </w:rPr>
        <w:t>Przedmiar  robót</w:t>
      </w:r>
    </w:p>
    <w:p w14:paraId="5C953C30" w14:textId="77777777" w:rsidR="00F648B5" w:rsidRDefault="00F648B5" w:rsidP="00F648B5">
      <w:pPr>
        <w:jc w:val="both"/>
        <w:rPr>
          <w:rFonts w:ascii="Arial" w:hAnsi="Arial" w:cs="Arial"/>
          <w:color w:val="FF0000"/>
          <w:sz w:val="20"/>
          <w:szCs w:val="20"/>
        </w:rPr>
      </w:pPr>
    </w:p>
    <w:p w14:paraId="6432F0D3" w14:textId="77777777" w:rsidR="00F648B5" w:rsidRPr="00E8410D" w:rsidRDefault="00F648B5" w:rsidP="00F648B5">
      <w:pPr>
        <w:jc w:val="both"/>
        <w:rPr>
          <w:rFonts w:ascii="Arial" w:hAnsi="Arial" w:cs="Arial"/>
          <w:color w:val="FF0000"/>
          <w:sz w:val="20"/>
          <w:szCs w:val="20"/>
        </w:rPr>
      </w:pPr>
    </w:p>
    <w:p w14:paraId="114DC45E" w14:textId="77777777" w:rsidR="00F648B5" w:rsidRPr="00463D59" w:rsidRDefault="00F648B5" w:rsidP="00F648B5">
      <w:pPr>
        <w:spacing w:line="360" w:lineRule="auto"/>
        <w:rPr>
          <w:rFonts w:ascii="Arial" w:hAnsi="Arial" w:cs="Arial"/>
          <w:color w:val="000000"/>
          <w:sz w:val="20"/>
          <w:szCs w:val="20"/>
        </w:rPr>
      </w:pPr>
    </w:p>
    <w:p w14:paraId="6F730B55" w14:textId="77777777" w:rsidR="00F648B5" w:rsidRPr="00463D59" w:rsidRDefault="00F648B5" w:rsidP="00F648B5">
      <w:pPr>
        <w:widowControl w:val="0"/>
        <w:overflowPunct w:val="0"/>
        <w:autoSpaceDE w:val="0"/>
        <w:autoSpaceDN w:val="0"/>
        <w:adjustRightInd w:val="0"/>
        <w:spacing w:before="120" w:line="360" w:lineRule="atLeast"/>
        <w:jc w:val="center"/>
        <w:rPr>
          <w:rFonts w:ascii="Arial" w:hAnsi="Arial" w:cs="Arial"/>
          <w:b/>
          <w:bCs/>
          <w:color w:val="000000"/>
          <w:kern w:val="1"/>
          <w:sz w:val="20"/>
          <w:szCs w:val="20"/>
        </w:rPr>
      </w:pPr>
      <w:r w:rsidRPr="00861439">
        <w:rPr>
          <w:rFonts w:ascii="Arial" w:hAnsi="Arial" w:cs="Arial"/>
          <w:b/>
          <w:color w:val="00B0F0"/>
          <w:sz w:val="20"/>
          <w:szCs w:val="20"/>
        </w:rPr>
        <w:br w:type="page"/>
      </w:r>
      <w:r w:rsidRPr="00463D59">
        <w:rPr>
          <w:rFonts w:ascii="Arial" w:hAnsi="Arial" w:cs="Arial"/>
          <w:b/>
          <w:bCs/>
          <w:color w:val="000000"/>
          <w:kern w:val="1"/>
          <w:sz w:val="20"/>
          <w:szCs w:val="20"/>
        </w:rPr>
        <w:lastRenderedPageBreak/>
        <w:t xml:space="preserve"> </w:t>
      </w:r>
    </w:p>
    <w:p w14:paraId="2B86BD22" w14:textId="77777777" w:rsidR="00F648B5" w:rsidRPr="00463D59" w:rsidRDefault="00F648B5" w:rsidP="00F648B5">
      <w:pPr>
        <w:spacing w:before="60" w:line="360" w:lineRule="auto"/>
        <w:ind w:right="1"/>
        <w:jc w:val="right"/>
        <w:rPr>
          <w:rFonts w:ascii="Arial" w:hAnsi="Arial" w:cs="Arial"/>
          <w:b/>
          <w:color w:val="000000"/>
        </w:rPr>
      </w:pPr>
      <w:r w:rsidRPr="00463D59">
        <w:rPr>
          <w:rFonts w:ascii="Arial" w:hAnsi="Arial" w:cs="Arial"/>
          <w:b/>
          <w:bCs/>
          <w:color w:val="000000"/>
          <w:kern w:val="1"/>
          <w:sz w:val="20"/>
          <w:szCs w:val="20"/>
        </w:rPr>
        <w:t>Załącznik nr 3 do SWZ</w:t>
      </w:r>
    </w:p>
    <w:p w14:paraId="6B128190" w14:textId="77777777" w:rsidR="00F648B5" w:rsidRPr="00463D59" w:rsidRDefault="00F648B5" w:rsidP="00F648B5">
      <w:pPr>
        <w:ind w:left="5246" w:firstLine="424"/>
        <w:rPr>
          <w:rFonts w:ascii="Arial" w:hAnsi="Arial" w:cs="Arial"/>
          <w:b/>
          <w:color w:val="000000"/>
          <w:sz w:val="20"/>
          <w:szCs w:val="20"/>
        </w:rPr>
      </w:pPr>
    </w:p>
    <w:p w14:paraId="400164B4" w14:textId="77777777" w:rsidR="00F648B5" w:rsidRPr="00463D59" w:rsidRDefault="00F648B5" w:rsidP="00F648B5">
      <w:pPr>
        <w:ind w:left="5246" w:firstLine="424"/>
        <w:rPr>
          <w:rFonts w:ascii="Arial" w:hAnsi="Arial" w:cs="Arial"/>
          <w:b/>
          <w:color w:val="000000"/>
          <w:sz w:val="20"/>
          <w:szCs w:val="20"/>
        </w:rPr>
      </w:pPr>
    </w:p>
    <w:p w14:paraId="10811CBE" w14:textId="77777777" w:rsidR="00F648B5" w:rsidRPr="00463D59" w:rsidRDefault="00F648B5" w:rsidP="00F648B5">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44386636" w14:textId="77777777" w:rsidR="00F648B5" w:rsidRPr="00463D59" w:rsidRDefault="00F648B5" w:rsidP="00F648B5">
      <w:pPr>
        <w:tabs>
          <w:tab w:val="center" w:pos="2268"/>
        </w:tabs>
        <w:ind w:left="5670"/>
        <w:rPr>
          <w:rFonts w:ascii="Arial" w:hAnsi="Arial" w:cs="Arial"/>
          <w:b/>
          <w:color w:val="000000"/>
          <w:sz w:val="20"/>
          <w:szCs w:val="20"/>
        </w:rPr>
      </w:pPr>
      <w:r>
        <w:rPr>
          <w:rFonts w:ascii="Arial" w:hAnsi="Arial" w:cs="Arial"/>
          <w:b/>
          <w:snapToGrid w:val="0"/>
          <w:color w:val="000000"/>
          <w:sz w:val="20"/>
          <w:szCs w:val="20"/>
        </w:rPr>
        <w:t>Gmina  Mogielnica</w:t>
      </w:r>
    </w:p>
    <w:p w14:paraId="42B60081" w14:textId="77777777" w:rsidR="00F648B5" w:rsidRPr="00463D59" w:rsidRDefault="00F648B5" w:rsidP="00F648B5">
      <w:pPr>
        <w:spacing w:line="480" w:lineRule="auto"/>
        <w:rPr>
          <w:rFonts w:ascii="Arial" w:hAnsi="Arial" w:cs="Arial"/>
          <w:b/>
          <w:color w:val="000000"/>
          <w:sz w:val="20"/>
          <w:szCs w:val="20"/>
        </w:rPr>
      </w:pPr>
      <w:r w:rsidRPr="00463D59">
        <w:rPr>
          <w:rFonts w:ascii="Arial" w:hAnsi="Arial" w:cs="Arial"/>
          <w:b/>
          <w:color w:val="000000"/>
          <w:sz w:val="20"/>
          <w:szCs w:val="20"/>
        </w:rPr>
        <w:t>Wykonawca:</w:t>
      </w:r>
    </w:p>
    <w:p w14:paraId="5B3E3B5D"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7D784B34"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0AEA03BA" w14:textId="77777777" w:rsidR="00F648B5" w:rsidRPr="00463D59" w:rsidRDefault="00F648B5" w:rsidP="00F648B5">
      <w:pPr>
        <w:spacing w:line="480" w:lineRule="auto"/>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E9DB788"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1396C8C1"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1AA0609E" w14:textId="77777777" w:rsidR="00F648B5" w:rsidRPr="00463D59" w:rsidRDefault="00F648B5" w:rsidP="00F648B5">
      <w:pPr>
        <w:rPr>
          <w:rFonts w:ascii="Arial" w:hAnsi="Arial" w:cs="Arial"/>
          <w:color w:val="000000"/>
          <w:sz w:val="21"/>
          <w:szCs w:val="21"/>
        </w:rPr>
      </w:pPr>
    </w:p>
    <w:p w14:paraId="15A75256" w14:textId="77777777" w:rsidR="00F648B5" w:rsidRPr="00463D59" w:rsidRDefault="00F648B5" w:rsidP="00F648B5">
      <w:pPr>
        <w:rPr>
          <w:rFonts w:ascii="Arial" w:hAnsi="Arial" w:cs="Arial"/>
          <w:color w:val="000000"/>
          <w:sz w:val="21"/>
          <w:szCs w:val="21"/>
        </w:rPr>
      </w:pPr>
    </w:p>
    <w:p w14:paraId="4F0E64EA" w14:textId="77777777" w:rsidR="00F648B5" w:rsidRPr="00463D59" w:rsidRDefault="00F648B5" w:rsidP="00F648B5">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76423D45" w14:textId="77777777" w:rsidR="00F648B5" w:rsidRPr="00463D59" w:rsidRDefault="00F648B5" w:rsidP="00F648B5">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66357F38" w14:textId="77777777" w:rsidR="00F648B5" w:rsidRPr="00463D59" w:rsidRDefault="00F648B5" w:rsidP="00F648B5">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 xml:space="preserve">DOTYCZĄCE SPEŁNIANIA WARUNKÓW UDZIAŁU W POSTĘPOWANIU </w:t>
      </w:r>
      <w:r w:rsidRPr="00463D59">
        <w:rPr>
          <w:rFonts w:ascii="Arial" w:hAnsi="Arial" w:cs="Arial"/>
          <w:b/>
          <w:color w:val="000000"/>
          <w:sz w:val="20"/>
          <w:szCs w:val="20"/>
          <w:u w:val="single"/>
        </w:rPr>
        <w:br/>
      </w:r>
    </w:p>
    <w:p w14:paraId="2D5E6AA0" w14:textId="77777777" w:rsidR="00F648B5" w:rsidRPr="00463D59" w:rsidRDefault="00F648B5" w:rsidP="00F648B5">
      <w:pPr>
        <w:spacing w:line="360" w:lineRule="auto"/>
        <w:ind w:firstLine="709"/>
        <w:jc w:val="both"/>
        <w:rPr>
          <w:rFonts w:ascii="Arial" w:hAnsi="Arial" w:cs="Arial"/>
          <w:color w:val="000000"/>
          <w:sz w:val="21"/>
          <w:szCs w:val="21"/>
        </w:rPr>
      </w:pPr>
    </w:p>
    <w:p w14:paraId="1A2D4974" w14:textId="77777777" w:rsidR="00F648B5" w:rsidRDefault="00F648B5" w:rsidP="00F648B5">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 xml:space="preserve">Na potrzeby postępowania o udzielenie zamówienia publicznego pn. </w:t>
      </w:r>
    </w:p>
    <w:p w14:paraId="5667AC00" w14:textId="77777777" w:rsidR="00F648B5" w:rsidRDefault="00F648B5" w:rsidP="00F648B5">
      <w:pPr>
        <w:widowControl w:val="0"/>
        <w:spacing w:before="120" w:line="312" w:lineRule="auto"/>
        <w:ind w:right="-108"/>
        <w:jc w:val="both"/>
        <w:rPr>
          <w:rFonts w:ascii="Arial" w:hAnsi="Arial" w:cs="Arial"/>
          <w:color w:val="000000"/>
          <w:sz w:val="20"/>
          <w:szCs w:val="20"/>
        </w:rPr>
      </w:pPr>
      <w:bookmarkStart w:id="1" w:name="_Hlk99008849"/>
      <w:r>
        <w:rPr>
          <w:rFonts w:ascii="Arial" w:hAnsi="Arial" w:cs="Arial"/>
          <w:b/>
          <w:bCs/>
          <w:smallCaps/>
          <w:color w:val="000000"/>
          <w:sz w:val="20"/>
          <w:szCs w:val="20"/>
        </w:rPr>
        <w:t>Budowa  wodociągu   Aleja  IV  i  V  Izabelin</w:t>
      </w:r>
    </w:p>
    <w:bookmarkEnd w:id="1"/>
    <w:p w14:paraId="623E5311" w14:textId="77777777" w:rsidR="00F648B5" w:rsidRPr="00463D59" w:rsidRDefault="00F648B5" w:rsidP="00F648B5">
      <w:pPr>
        <w:widowControl w:val="0"/>
        <w:spacing w:before="120" w:line="312" w:lineRule="auto"/>
        <w:ind w:right="-108"/>
        <w:jc w:val="both"/>
        <w:rPr>
          <w:rFonts w:ascii="Arial" w:hAnsi="Arial" w:cs="Arial"/>
          <w:color w:val="000000"/>
          <w:sz w:val="20"/>
          <w:szCs w:val="20"/>
        </w:rPr>
      </w:pPr>
      <w:r w:rsidRPr="00463D59">
        <w:rPr>
          <w:rFonts w:ascii="Arial" w:hAnsi="Arial" w:cs="Arial"/>
          <w:color w:val="000000"/>
          <w:sz w:val="20"/>
          <w:szCs w:val="20"/>
        </w:rPr>
        <w:t>prowadzonego przez</w:t>
      </w:r>
      <w:r w:rsidRPr="00463D59">
        <w:rPr>
          <w:rFonts w:ascii="Arial" w:hAnsi="Arial" w:cs="Arial"/>
          <w:color w:val="000000"/>
          <w:sz w:val="21"/>
          <w:szCs w:val="21"/>
        </w:rPr>
        <w:t xml:space="preserve"> </w:t>
      </w:r>
      <w:r>
        <w:rPr>
          <w:rFonts w:ascii="Arial" w:hAnsi="Arial" w:cs="Arial"/>
          <w:b/>
          <w:color w:val="000000"/>
          <w:sz w:val="20"/>
          <w:szCs w:val="20"/>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 </w:t>
      </w:r>
      <w:r w:rsidRPr="00463D59">
        <w:rPr>
          <w:rFonts w:ascii="Arial" w:hAnsi="Arial" w:cs="Arial"/>
          <w:color w:val="000000"/>
          <w:sz w:val="20"/>
          <w:szCs w:val="20"/>
        </w:rPr>
        <w:t>oświadczam, co następuje:</w:t>
      </w:r>
    </w:p>
    <w:p w14:paraId="0C058F91" w14:textId="77777777" w:rsidR="00F648B5" w:rsidRPr="00463D59" w:rsidRDefault="00F648B5" w:rsidP="00F648B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INFORMACJA DOTYCZĄCA WYKONAWCY:</w:t>
      </w:r>
    </w:p>
    <w:p w14:paraId="4C615FBA" w14:textId="77777777" w:rsidR="00F648B5" w:rsidRPr="00463D59" w:rsidRDefault="00F648B5" w:rsidP="00F648B5">
      <w:pPr>
        <w:spacing w:line="360" w:lineRule="auto"/>
        <w:jc w:val="both"/>
        <w:rPr>
          <w:rFonts w:ascii="Arial" w:hAnsi="Arial" w:cs="Arial"/>
          <w:color w:val="000000"/>
          <w:sz w:val="21"/>
          <w:szCs w:val="21"/>
        </w:rPr>
      </w:pPr>
    </w:p>
    <w:p w14:paraId="4EA2494C" w14:textId="77777777" w:rsidR="00F648B5" w:rsidRPr="00463D59" w:rsidRDefault="00F648B5" w:rsidP="00F648B5">
      <w:pPr>
        <w:spacing w:line="360" w:lineRule="auto"/>
        <w:jc w:val="both"/>
        <w:rPr>
          <w:rFonts w:ascii="Arial" w:hAnsi="Arial" w:cs="Arial"/>
          <w:color w:val="000000"/>
          <w:sz w:val="21"/>
          <w:szCs w:val="21"/>
        </w:rPr>
      </w:pPr>
      <w:r w:rsidRPr="007B0C8F">
        <w:rPr>
          <w:rFonts w:ascii="Arial" w:hAnsi="Arial" w:cs="Arial"/>
          <w:sz w:val="20"/>
          <w:szCs w:val="20"/>
        </w:rPr>
        <w:t>Oświadczam, że spełniam warunki udziału w postępowaniu określone przez Zamawiającego w  pkt. 7.3 SWZ dotyczące:</w:t>
      </w:r>
      <w:r w:rsidRPr="00463D59">
        <w:rPr>
          <w:rFonts w:ascii="Arial" w:hAnsi="Arial" w:cs="Arial"/>
          <w:color w:val="000000"/>
          <w:sz w:val="20"/>
          <w:szCs w:val="20"/>
        </w:rPr>
        <w:t xml:space="preserve"> kompetencji lub uprawnień do prowadzenia określonej działalności zawodowej, o ile wynika to z odrębnych przepisów, zdolności technicznej lub zawodowej, sytuacji ekonomicznej i finansowej</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sidRPr="00463D59">
        <w:rPr>
          <w:rFonts w:ascii="Arial" w:hAnsi="Arial" w:cs="Arial"/>
          <w:color w:val="000000"/>
          <w:sz w:val="16"/>
          <w:szCs w:val="16"/>
        </w:rPr>
        <w:t>.</w:t>
      </w:r>
    </w:p>
    <w:p w14:paraId="42E2C393" w14:textId="77777777" w:rsidR="00F648B5" w:rsidRPr="00463D59" w:rsidRDefault="00F648B5" w:rsidP="00F648B5">
      <w:pPr>
        <w:spacing w:line="360" w:lineRule="auto"/>
        <w:jc w:val="both"/>
        <w:rPr>
          <w:rFonts w:ascii="Arial" w:hAnsi="Arial" w:cs="Arial"/>
          <w:color w:val="000000"/>
          <w:sz w:val="21"/>
          <w:szCs w:val="21"/>
        </w:rPr>
      </w:pPr>
    </w:p>
    <w:p w14:paraId="1075A583"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0C5B5488"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26C692E4"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2AFDF21F"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B3E5910"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51EBB7CB" w14:textId="77777777" w:rsidR="00F648B5" w:rsidRPr="00463D59" w:rsidRDefault="00F648B5" w:rsidP="00F648B5">
      <w:pPr>
        <w:spacing w:line="360" w:lineRule="auto"/>
        <w:jc w:val="both"/>
        <w:rPr>
          <w:rFonts w:ascii="Arial" w:hAnsi="Arial" w:cs="Arial"/>
          <w:i/>
          <w:color w:val="000000"/>
          <w:sz w:val="16"/>
          <w:szCs w:val="16"/>
        </w:rPr>
      </w:pPr>
    </w:p>
    <w:p w14:paraId="5AF6BFAF" w14:textId="77777777" w:rsidR="00F648B5" w:rsidRPr="00463D59" w:rsidRDefault="00F648B5" w:rsidP="00F648B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47248DB7" w14:textId="77777777" w:rsidR="00F648B5" w:rsidRPr="00463D59" w:rsidRDefault="00F648B5" w:rsidP="00F648B5">
      <w:pPr>
        <w:spacing w:line="360" w:lineRule="auto"/>
        <w:jc w:val="both"/>
        <w:rPr>
          <w:rFonts w:ascii="Arial" w:hAnsi="Arial" w:cs="Arial"/>
          <w:color w:val="000000"/>
          <w:sz w:val="21"/>
          <w:szCs w:val="21"/>
        </w:rPr>
      </w:pPr>
    </w:p>
    <w:p w14:paraId="605D89F5"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lastRenderedPageBreak/>
        <w:t xml:space="preserve">Oświadczam, że wszystkie informacje podane w powyższych oświadczeniach są aktualne </w:t>
      </w:r>
      <w:r w:rsidRPr="00463D59">
        <w:rPr>
          <w:rFonts w:ascii="Arial" w:hAnsi="Arial" w:cs="Arial"/>
          <w:color w:val="000000"/>
          <w:sz w:val="20"/>
          <w:szCs w:val="20"/>
        </w:rPr>
        <w:br/>
        <w:t>i zgodne z prawdą oraz zostały przedstawione z pełną świadomością konsekwencji wprowadzenia Zamawiającego w błąd przy przedstawianiu informacji.</w:t>
      </w:r>
    </w:p>
    <w:p w14:paraId="7F826C18" w14:textId="77777777" w:rsidR="00F648B5" w:rsidRPr="00463D59" w:rsidRDefault="00F648B5" w:rsidP="00F648B5">
      <w:pPr>
        <w:spacing w:line="360" w:lineRule="auto"/>
        <w:jc w:val="both"/>
        <w:rPr>
          <w:rFonts w:ascii="Arial" w:hAnsi="Arial" w:cs="Arial"/>
          <w:color w:val="000000"/>
          <w:sz w:val="20"/>
          <w:szCs w:val="20"/>
        </w:rPr>
      </w:pPr>
    </w:p>
    <w:p w14:paraId="4979CABB"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60634511" w14:textId="77777777" w:rsidR="00F648B5" w:rsidRPr="00463D59" w:rsidRDefault="00F648B5" w:rsidP="00F648B5">
      <w:pPr>
        <w:spacing w:line="360" w:lineRule="auto"/>
        <w:jc w:val="both"/>
        <w:rPr>
          <w:rFonts w:ascii="Arial" w:hAnsi="Arial" w:cs="Arial"/>
          <w:color w:val="000000"/>
          <w:sz w:val="20"/>
          <w:szCs w:val="20"/>
        </w:rPr>
      </w:pPr>
    </w:p>
    <w:p w14:paraId="5B5D94E9"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30269286"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2CFFD63"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1038AF96"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9B4C131" w14:textId="77777777" w:rsidR="00F648B5" w:rsidRPr="00463D59" w:rsidRDefault="00F648B5" w:rsidP="00F648B5">
      <w:pPr>
        <w:spacing w:line="360" w:lineRule="auto"/>
        <w:jc w:val="both"/>
        <w:rPr>
          <w:rFonts w:ascii="Arial" w:hAnsi="Arial" w:cs="Arial"/>
          <w:color w:val="000000"/>
          <w:sz w:val="21"/>
          <w:szCs w:val="21"/>
        </w:rPr>
      </w:pPr>
      <w:r w:rsidRPr="00463D59" w:rsidDel="001824CE">
        <w:rPr>
          <w:rFonts w:ascii="Arial" w:hAnsi="Arial" w:cs="Arial"/>
          <w:i/>
          <w:color w:val="000000"/>
          <w:sz w:val="16"/>
          <w:szCs w:val="16"/>
        </w:rPr>
        <w:t xml:space="preserve"> </w:t>
      </w:r>
    </w:p>
    <w:p w14:paraId="56645B60" w14:textId="77777777" w:rsidR="00F648B5" w:rsidRPr="00463D59" w:rsidRDefault="00F648B5" w:rsidP="00F648B5">
      <w:pPr>
        <w:pStyle w:val="Stopka"/>
        <w:tabs>
          <w:tab w:val="clear" w:pos="4536"/>
          <w:tab w:val="clear" w:pos="9072"/>
        </w:tabs>
        <w:spacing w:before="60" w:line="360" w:lineRule="auto"/>
        <w:jc w:val="both"/>
        <w:rPr>
          <w:rFonts w:ascii="Arial" w:hAnsi="Arial" w:cs="Arial"/>
          <w:bCs/>
          <w:color w:val="000000"/>
          <w:kern w:val="1"/>
          <w:sz w:val="20"/>
          <w:szCs w:val="20"/>
        </w:rPr>
      </w:pPr>
    </w:p>
    <w:p w14:paraId="63126543" w14:textId="77777777" w:rsidR="00F648B5" w:rsidRPr="00463D59" w:rsidRDefault="00F648B5" w:rsidP="00F648B5">
      <w:pPr>
        <w:spacing w:after="40"/>
        <w:jc w:val="right"/>
        <w:rPr>
          <w:rFonts w:ascii="Arial" w:hAnsi="Arial" w:cs="Arial"/>
          <w:color w:val="000000"/>
        </w:rPr>
      </w:pPr>
    </w:p>
    <w:p w14:paraId="53C3B10D" w14:textId="77777777" w:rsidR="00F648B5" w:rsidRPr="00463D59" w:rsidRDefault="00F648B5" w:rsidP="00F648B5">
      <w:pPr>
        <w:spacing w:line="360" w:lineRule="auto"/>
        <w:jc w:val="right"/>
        <w:rPr>
          <w:rFonts w:ascii="Arial" w:hAnsi="Arial" w:cs="Arial"/>
          <w:color w:val="000000"/>
          <w:sz w:val="20"/>
          <w:szCs w:val="20"/>
        </w:rPr>
      </w:pPr>
    </w:p>
    <w:p w14:paraId="156C2747" w14:textId="77777777" w:rsidR="00F648B5" w:rsidRPr="00463D59" w:rsidRDefault="00F648B5" w:rsidP="00F648B5">
      <w:pPr>
        <w:spacing w:line="360" w:lineRule="auto"/>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4 do SWZ</w:t>
      </w:r>
    </w:p>
    <w:p w14:paraId="712B8351" w14:textId="77777777" w:rsidR="00F648B5" w:rsidRPr="00463D59" w:rsidRDefault="00F648B5" w:rsidP="00F648B5">
      <w:pPr>
        <w:spacing w:before="60"/>
        <w:jc w:val="both"/>
        <w:rPr>
          <w:rFonts w:ascii="Arial" w:hAnsi="Arial" w:cs="Arial"/>
          <w:color w:val="000000"/>
          <w:sz w:val="20"/>
          <w:szCs w:val="20"/>
        </w:rPr>
      </w:pPr>
      <w:r w:rsidRPr="00463D59">
        <w:rPr>
          <w:rFonts w:ascii="Arial" w:hAnsi="Arial" w:cs="Arial"/>
          <w:color w:val="000000"/>
          <w:sz w:val="20"/>
          <w:szCs w:val="20"/>
        </w:rPr>
        <w:br/>
      </w:r>
    </w:p>
    <w:p w14:paraId="2D59A0EE" w14:textId="77777777" w:rsidR="00F648B5" w:rsidRPr="00463D59" w:rsidRDefault="00F648B5" w:rsidP="00F648B5">
      <w:pPr>
        <w:ind w:left="5246" w:firstLine="424"/>
        <w:rPr>
          <w:rFonts w:ascii="Arial" w:hAnsi="Arial" w:cs="Arial"/>
          <w:b/>
          <w:color w:val="000000"/>
          <w:sz w:val="20"/>
          <w:szCs w:val="20"/>
        </w:rPr>
      </w:pPr>
      <w:r w:rsidRPr="00463D59">
        <w:rPr>
          <w:rFonts w:ascii="Arial" w:hAnsi="Arial" w:cs="Arial"/>
          <w:b/>
          <w:color w:val="000000"/>
          <w:sz w:val="20"/>
          <w:szCs w:val="20"/>
        </w:rPr>
        <w:t>Zamawiający:</w:t>
      </w:r>
    </w:p>
    <w:p w14:paraId="627F9084" w14:textId="77777777" w:rsidR="00F648B5" w:rsidRPr="00463D59" w:rsidRDefault="00F648B5" w:rsidP="00F648B5">
      <w:pPr>
        <w:tabs>
          <w:tab w:val="center" w:pos="2268"/>
        </w:tabs>
        <w:spacing w:line="276" w:lineRule="auto"/>
        <w:ind w:left="5670"/>
        <w:rPr>
          <w:rFonts w:ascii="Arial" w:hAnsi="Arial" w:cs="Arial"/>
          <w:b/>
          <w:color w:val="000000"/>
          <w:sz w:val="20"/>
          <w:szCs w:val="20"/>
        </w:rPr>
      </w:pPr>
      <w:r>
        <w:rPr>
          <w:rFonts w:ascii="Arial" w:hAnsi="Arial" w:cs="Arial"/>
          <w:b/>
          <w:color w:val="000000"/>
          <w:sz w:val="20"/>
          <w:szCs w:val="20"/>
        </w:rPr>
        <w:t>Gmina  Mogielnica</w:t>
      </w:r>
    </w:p>
    <w:p w14:paraId="52D811C9" w14:textId="77777777" w:rsidR="00F648B5" w:rsidRPr="00463D59" w:rsidRDefault="00F648B5" w:rsidP="00F648B5">
      <w:pPr>
        <w:spacing w:line="480" w:lineRule="auto"/>
        <w:ind w:left="5954"/>
        <w:rPr>
          <w:rFonts w:ascii="Arial" w:hAnsi="Arial" w:cs="Arial"/>
          <w:color w:val="000000"/>
          <w:sz w:val="20"/>
          <w:szCs w:val="20"/>
        </w:rPr>
      </w:pPr>
    </w:p>
    <w:p w14:paraId="462F3332" w14:textId="77777777" w:rsidR="00F648B5" w:rsidRPr="00463D59" w:rsidRDefault="00F648B5" w:rsidP="00F648B5">
      <w:pPr>
        <w:rPr>
          <w:rFonts w:ascii="Arial" w:hAnsi="Arial" w:cs="Arial"/>
          <w:b/>
          <w:color w:val="000000"/>
          <w:sz w:val="20"/>
          <w:szCs w:val="20"/>
        </w:rPr>
      </w:pPr>
      <w:r w:rsidRPr="00463D59">
        <w:rPr>
          <w:rFonts w:ascii="Arial" w:hAnsi="Arial" w:cs="Arial"/>
          <w:b/>
          <w:color w:val="000000"/>
          <w:sz w:val="20"/>
          <w:szCs w:val="20"/>
        </w:rPr>
        <w:t>Wykonawca:</w:t>
      </w:r>
    </w:p>
    <w:p w14:paraId="1BCBE394"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77E65325"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5A109CFD" w14:textId="77777777" w:rsidR="00F648B5" w:rsidRPr="00463D59" w:rsidRDefault="00F648B5" w:rsidP="00F648B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A637B23"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6577D6C3"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4176EA01" w14:textId="77777777" w:rsidR="00F648B5" w:rsidRPr="00463D59" w:rsidRDefault="00F648B5" w:rsidP="00F648B5">
      <w:pPr>
        <w:rPr>
          <w:rFonts w:ascii="Arial" w:hAnsi="Arial" w:cs="Arial"/>
          <w:color w:val="000000"/>
        </w:rPr>
      </w:pPr>
    </w:p>
    <w:p w14:paraId="09FC092D" w14:textId="77777777" w:rsidR="00F648B5" w:rsidRPr="00463D59" w:rsidRDefault="00F648B5" w:rsidP="00F648B5">
      <w:pPr>
        <w:rPr>
          <w:rFonts w:ascii="Arial" w:hAnsi="Arial" w:cs="Arial"/>
          <w:color w:val="000000"/>
        </w:rPr>
      </w:pPr>
    </w:p>
    <w:p w14:paraId="24F8AA8A" w14:textId="77777777" w:rsidR="00F648B5" w:rsidRPr="00463D59" w:rsidRDefault="00F648B5" w:rsidP="00F648B5">
      <w:pPr>
        <w:spacing w:after="120" w:line="360" w:lineRule="auto"/>
        <w:jc w:val="center"/>
        <w:rPr>
          <w:rFonts w:ascii="Arial" w:hAnsi="Arial" w:cs="Arial"/>
          <w:b/>
          <w:color w:val="000000"/>
          <w:sz w:val="22"/>
          <w:szCs w:val="22"/>
          <w:u w:val="single"/>
        </w:rPr>
      </w:pPr>
      <w:r w:rsidRPr="00463D59">
        <w:rPr>
          <w:rFonts w:ascii="Arial" w:hAnsi="Arial" w:cs="Arial"/>
          <w:b/>
          <w:color w:val="000000"/>
          <w:sz w:val="22"/>
          <w:szCs w:val="22"/>
          <w:u w:val="single"/>
        </w:rPr>
        <w:t xml:space="preserve">Oświadczenie Wykonawcy </w:t>
      </w:r>
    </w:p>
    <w:p w14:paraId="72B32388" w14:textId="77777777" w:rsidR="00F648B5" w:rsidRPr="00463D59" w:rsidRDefault="00F648B5" w:rsidP="00F648B5">
      <w:pPr>
        <w:spacing w:line="360" w:lineRule="auto"/>
        <w:jc w:val="center"/>
        <w:rPr>
          <w:rFonts w:ascii="Arial" w:hAnsi="Arial" w:cs="Arial"/>
          <w:b/>
          <w:color w:val="000000"/>
          <w:sz w:val="20"/>
          <w:szCs w:val="20"/>
        </w:rPr>
      </w:pPr>
      <w:r w:rsidRPr="00463D59">
        <w:rPr>
          <w:rFonts w:ascii="Arial" w:hAnsi="Arial" w:cs="Arial"/>
          <w:b/>
          <w:color w:val="000000"/>
          <w:sz w:val="20"/>
          <w:szCs w:val="20"/>
        </w:rPr>
        <w:t xml:space="preserve">składane na podstawie art. 125 ust. 1 ustawy </w:t>
      </w:r>
      <w:proofErr w:type="spellStart"/>
      <w:r w:rsidRPr="00463D59">
        <w:rPr>
          <w:rFonts w:ascii="Arial" w:hAnsi="Arial" w:cs="Arial"/>
          <w:b/>
          <w:color w:val="000000"/>
          <w:sz w:val="20"/>
          <w:szCs w:val="20"/>
        </w:rPr>
        <w:t>Pzp</w:t>
      </w:r>
      <w:proofErr w:type="spellEnd"/>
      <w:r w:rsidRPr="00463D59">
        <w:rPr>
          <w:rFonts w:ascii="Arial" w:hAnsi="Arial" w:cs="Arial"/>
          <w:b/>
          <w:color w:val="000000"/>
          <w:sz w:val="20"/>
          <w:szCs w:val="20"/>
        </w:rPr>
        <w:t xml:space="preserve">, </w:t>
      </w:r>
    </w:p>
    <w:p w14:paraId="5D670979" w14:textId="77777777" w:rsidR="00F648B5" w:rsidRPr="00463D59" w:rsidRDefault="00F648B5" w:rsidP="00F648B5">
      <w:pPr>
        <w:spacing w:before="120" w:line="360" w:lineRule="auto"/>
        <w:jc w:val="center"/>
        <w:rPr>
          <w:rFonts w:ascii="Arial" w:hAnsi="Arial" w:cs="Arial"/>
          <w:b/>
          <w:color w:val="000000"/>
          <w:sz w:val="20"/>
          <w:szCs w:val="20"/>
          <w:u w:val="single"/>
        </w:rPr>
      </w:pPr>
      <w:r w:rsidRPr="00463D59">
        <w:rPr>
          <w:rFonts w:ascii="Arial" w:hAnsi="Arial" w:cs="Arial"/>
          <w:b/>
          <w:color w:val="000000"/>
          <w:sz w:val="20"/>
          <w:szCs w:val="20"/>
          <w:u w:val="single"/>
        </w:rPr>
        <w:t>DOTYCZĄCE PODSTAW WYKLUCZENIA Z POSTĘPOWANIA</w:t>
      </w:r>
    </w:p>
    <w:p w14:paraId="54E3448B" w14:textId="77777777" w:rsidR="00F648B5" w:rsidRPr="00463D59" w:rsidRDefault="00F648B5" w:rsidP="00F648B5">
      <w:pPr>
        <w:spacing w:line="360" w:lineRule="auto"/>
        <w:jc w:val="both"/>
        <w:rPr>
          <w:rFonts w:ascii="Arial" w:hAnsi="Arial" w:cs="Arial"/>
          <w:color w:val="000000"/>
          <w:sz w:val="21"/>
          <w:szCs w:val="21"/>
        </w:rPr>
      </w:pPr>
    </w:p>
    <w:p w14:paraId="2DC95D51" w14:textId="77777777" w:rsidR="00F648B5" w:rsidRPr="00463D59" w:rsidRDefault="00F648B5" w:rsidP="00F648B5">
      <w:pPr>
        <w:spacing w:line="360" w:lineRule="auto"/>
        <w:jc w:val="both"/>
        <w:rPr>
          <w:rFonts w:ascii="Arial" w:hAnsi="Arial" w:cs="Arial"/>
          <w:color w:val="000000"/>
          <w:sz w:val="21"/>
          <w:szCs w:val="21"/>
        </w:rPr>
      </w:pPr>
    </w:p>
    <w:p w14:paraId="210DB795" w14:textId="77777777" w:rsidR="00F648B5" w:rsidRDefault="00F648B5" w:rsidP="00F648B5">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Na potrzeby postępowania o udzielenie zamówienia publicznego pn.</w:t>
      </w:r>
    </w:p>
    <w:p w14:paraId="264889BA" w14:textId="77777777" w:rsidR="00F648B5" w:rsidRDefault="00F648B5" w:rsidP="00F648B5">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 xml:space="preserve">                Budowa  wodociągu   Aleja  IV  i  V  Izabelin</w:t>
      </w:r>
    </w:p>
    <w:p w14:paraId="47D859B2" w14:textId="77777777" w:rsidR="00F648B5" w:rsidRPr="00463D59" w:rsidRDefault="00F648B5" w:rsidP="00F648B5">
      <w:pPr>
        <w:spacing w:line="360" w:lineRule="auto"/>
        <w:ind w:firstLine="708"/>
        <w:jc w:val="both"/>
        <w:rPr>
          <w:rFonts w:ascii="Arial" w:hAnsi="Arial" w:cs="Arial"/>
          <w:color w:val="000000"/>
          <w:sz w:val="20"/>
          <w:szCs w:val="20"/>
        </w:rPr>
      </w:pPr>
      <w:r w:rsidRPr="00463D59">
        <w:rPr>
          <w:rFonts w:ascii="Arial" w:hAnsi="Arial" w:cs="Arial"/>
          <w:color w:val="000000"/>
          <w:sz w:val="20"/>
          <w:szCs w:val="20"/>
        </w:rPr>
        <w:t>prowadzonego przez</w:t>
      </w:r>
      <w:r>
        <w:rPr>
          <w:rFonts w:ascii="Arial" w:hAnsi="Arial" w:cs="Arial"/>
          <w:color w:val="000000"/>
          <w:sz w:val="21"/>
          <w:szCs w:val="21"/>
        </w:rPr>
        <w:t xml:space="preserve">  </w:t>
      </w:r>
      <w:r>
        <w:rPr>
          <w:rFonts w:ascii="Arial" w:hAnsi="Arial" w:cs="Arial"/>
          <w:b/>
          <w:color w:val="000000"/>
          <w:sz w:val="21"/>
          <w:szCs w:val="21"/>
        </w:rPr>
        <w:t>Gminę  Mogielnica</w:t>
      </w:r>
      <w:r w:rsidRPr="00463D59">
        <w:rPr>
          <w:rFonts w:ascii="Arial" w:hAnsi="Arial" w:cs="Arial"/>
          <w:color w:val="000000"/>
          <w:sz w:val="21"/>
          <w:szCs w:val="21"/>
        </w:rPr>
        <w:t xml:space="preserve"> </w:t>
      </w:r>
      <w:r w:rsidRPr="00463D59">
        <w:rPr>
          <w:rFonts w:ascii="Arial" w:hAnsi="Arial" w:cs="Arial"/>
          <w:i/>
          <w:color w:val="000000"/>
          <w:sz w:val="16"/>
          <w:szCs w:val="16"/>
        </w:rPr>
        <w:t xml:space="preserve">(oznaczenie Zamawiającego), </w:t>
      </w:r>
      <w:r w:rsidRPr="00463D59">
        <w:rPr>
          <w:rFonts w:ascii="Arial" w:hAnsi="Arial" w:cs="Arial"/>
          <w:color w:val="000000"/>
          <w:sz w:val="20"/>
          <w:szCs w:val="20"/>
        </w:rPr>
        <w:t>oświadczam, co następuje:</w:t>
      </w:r>
    </w:p>
    <w:p w14:paraId="51F5D32F" w14:textId="77777777" w:rsidR="00F648B5" w:rsidRPr="00463D59" w:rsidRDefault="00F648B5" w:rsidP="00F648B5">
      <w:pPr>
        <w:spacing w:line="360" w:lineRule="auto"/>
        <w:jc w:val="both"/>
        <w:rPr>
          <w:rFonts w:ascii="Arial" w:hAnsi="Arial" w:cs="Arial"/>
          <w:color w:val="000000"/>
        </w:rPr>
      </w:pPr>
    </w:p>
    <w:p w14:paraId="5EB3A3E4" w14:textId="77777777" w:rsidR="00F648B5" w:rsidRPr="00463D59" w:rsidRDefault="00F648B5" w:rsidP="00F648B5">
      <w:pPr>
        <w:shd w:val="clear" w:color="auto" w:fill="BFBFBF"/>
        <w:spacing w:line="360" w:lineRule="auto"/>
        <w:rPr>
          <w:rFonts w:ascii="Arial" w:hAnsi="Arial" w:cs="Arial"/>
          <w:b/>
          <w:color w:val="000000"/>
          <w:sz w:val="21"/>
          <w:szCs w:val="21"/>
        </w:rPr>
      </w:pPr>
      <w:r w:rsidRPr="00463D59">
        <w:rPr>
          <w:rFonts w:ascii="Arial" w:hAnsi="Arial" w:cs="Arial"/>
          <w:b/>
          <w:color w:val="000000"/>
          <w:sz w:val="21"/>
          <w:szCs w:val="21"/>
        </w:rPr>
        <w:t>OŚWIADCZENIA DOTYCZĄCE WYKONAWCY:</w:t>
      </w:r>
    </w:p>
    <w:p w14:paraId="2CA3384C" w14:textId="77777777" w:rsidR="00F648B5" w:rsidRPr="00463D59" w:rsidRDefault="00F648B5" w:rsidP="00F648B5">
      <w:pPr>
        <w:pStyle w:val="Akapitzlist"/>
        <w:spacing w:after="0" w:line="360" w:lineRule="auto"/>
        <w:jc w:val="both"/>
        <w:rPr>
          <w:rFonts w:ascii="Arial" w:hAnsi="Arial" w:cs="Arial"/>
          <w:color w:val="000000"/>
        </w:rPr>
      </w:pPr>
    </w:p>
    <w:p w14:paraId="0CB3869E" w14:textId="77777777" w:rsidR="00F648B5" w:rsidRPr="00463D59" w:rsidRDefault="00F648B5" w:rsidP="00F648B5">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108</w:t>
      </w:r>
      <w:r w:rsidRPr="00463D59">
        <w:rPr>
          <w:rFonts w:ascii="Arial" w:hAnsi="Arial" w:cs="Arial"/>
          <w:color w:val="000000"/>
          <w:sz w:val="20"/>
          <w:szCs w:val="20"/>
        </w:rPr>
        <w:t xml:space="preserve"> ust 1 pkt 1</w:t>
      </w:r>
      <w:r w:rsidRPr="00463D59">
        <w:rPr>
          <w:rFonts w:ascii="Arial" w:hAnsi="Arial" w:cs="Arial"/>
          <w:color w:val="000000"/>
          <w:sz w:val="20"/>
          <w:szCs w:val="20"/>
          <w:lang w:val="pl-PL"/>
        </w:rPr>
        <w:t>-6</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w:t>
      </w:r>
      <w:r w:rsidRPr="00463D59">
        <w:rPr>
          <w:rFonts w:ascii="Arial" w:hAnsi="Arial" w:cs="Arial"/>
          <w:color w:val="000000"/>
          <w:sz w:val="20"/>
          <w:szCs w:val="20"/>
        </w:rPr>
        <w:t xml:space="preserve"> pkt </w:t>
      </w:r>
      <w:r w:rsidRPr="00463D59">
        <w:rPr>
          <w:rFonts w:ascii="Arial" w:hAnsi="Arial" w:cs="Arial"/>
          <w:color w:val="000000"/>
          <w:sz w:val="20"/>
          <w:szCs w:val="20"/>
          <w:lang w:val="pl-PL"/>
        </w:rPr>
        <w:t>4, 5,</w:t>
      </w:r>
      <w:r>
        <w:rPr>
          <w:rFonts w:ascii="Arial" w:hAnsi="Arial" w:cs="Arial"/>
          <w:color w:val="000000"/>
          <w:sz w:val="20"/>
          <w:szCs w:val="20"/>
          <w:lang w:val="pl-PL"/>
        </w:rPr>
        <w:t xml:space="preserve"> 6,</w:t>
      </w:r>
      <w:r w:rsidRPr="00463D59">
        <w:rPr>
          <w:rFonts w:ascii="Arial" w:hAnsi="Arial" w:cs="Arial"/>
          <w:color w:val="000000"/>
          <w:sz w:val="20"/>
          <w:szCs w:val="20"/>
          <w:lang w:val="pl-PL"/>
        </w:rPr>
        <w:t xml:space="preserve"> 7, 8, 9, 10</w:t>
      </w:r>
      <w:r w:rsidRPr="00463D59">
        <w:rPr>
          <w:rFonts w:ascii="Arial" w:hAnsi="Arial" w:cs="Arial"/>
          <w:color w:val="000000"/>
          <w:sz w:val="20"/>
          <w:szCs w:val="20"/>
        </w:rPr>
        <w:t xml:space="preserve">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5E40080E" w14:textId="77777777" w:rsidR="00F648B5" w:rsidRPr="00463D59" w:rsidRDefault="00F648B5" w:rsidP="00F648B5">
      <w:pPr>
        <w:spacing w:line="360" w:lineRule="auto"/>
        <w:jc w:val="both"/>
        <w:rPr>
          <w:rFonts w:ascii="Arial" w:hAnsi="Arial" w:cs="Arial"/>
          <w:i/>
          <w:color w:val="000000"/>
          <w:sz w:val="20"/>
          <w:szCs w:val="20"/>
        </w:rPr>
      </w:pPr>
    </w:p>
    <w:p w14:paraId="5981E4D0"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18"/>
          <w:szCs w:val="18"/>
        </w:rPr>
        <w:t xml:space="preserve"> </w:t>
      </w:r>
      <w:r w:rsidRPr="00463D59">
        <w:rPr>
          <w:rFonts w:ascii="Arial" w:hAnsi="Arial" w:cs="Arial"/>
          <w:color w:val="000000"/>
          <w:sz w:val="20"/>
          <w:szCs w:val="20"/>
        </w:rPr>
        <w:t xml:space="preserve">dnia ………….……. r. </w:t>
      </w:r>
    </w:p>
    <w:p w14:paraId="6733F6B2" w14:textId="77777777" w:rsidR="00F648B5" w:rsidRPr="00463D59" w:rsidRDefault="00F648B5" w:rsidP="00F648B5">
      <w:pPr>
        <w:spacing w:line="360" w:lineRule="auto"/>
        <w:jc w:val="both"/>
        <w:rPr>
          <w:rFonts w:ascii="Arial" w:hAnsi="Arial" w:cs="Arial"/>
          <w:color w:val="000000"/>
          <w:sz w:val="20"/>
          <w:szCs w:val="20"/>
        </w:rPr>
      </w:pPr>
    </w:p>
    <w:p w14:paraId="4F8C0386"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497004FE"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697C71E4"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62A2E10"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B360DC6"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Oświadczam, że zachodzą w stosunku do mnie podstawy wykluczenia z postępowania na podstawie art. …………. ustawy </w:t>
      </w:r>
      <w:proofErr w:type="spellStart"/>
      <w:r w:rsidRPr="00463D59">
        <w:rPr>
          <w:rFonts w:ascii="Arial" w:hAnsi="Arial" w:cs="Arial"/>
          <w:color w:val="000000"/>
          <w:sz w:val="20"/>
          <w:szCs w:val="20"/>
        </w:rPr>
        <w:t>Pzp</w:t>
      </w:r>
      <w:proofErr w:type="spellEnd"/>
      <w:r w:rsidRPr="00463D59">
        <w:rPr>
          <w:rFonts w:ascii="Arial" w:hAnsi="Arial" w:cs="Arial"/>
          <w:i/>
          <w:color w:val="000000"/>
          <w:sz w:val="16"/>
          <w:szCs w:val="16"/>
        </w:rPr>
        <w:t xml:space="preserve">. </w:t>
      </w:r>
      <w:r w:rsidRPr="00463D59">
        <w:rPr>
          <w:rFonts w:ascii="Arial" w:hAnsi="Arial" w:cs="Arial"/>
          <w:color w:val="000000"/>
          <w:sz w:val="20"/>
          <w:szCs w:val="20"/>
        </w:rPr>
        <w:t xml:space="preserve">Jednocześnie oświadczam, że w związku z ww. okolicznością, na podstawie art. 110 ust. 2 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 xml:space="preserve"> podjąłem następujące środki naprawcze: </w:t>
      </w:r>
    </w:p>
    <w:p w14:paraId="63BB6FB2"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w:t>
      </w:r>
    </w:p>
    <w:p w14:paraId="28B8E8CA" w14:textId="77777777" w:rsidR="00F648B5" w:rsidRPr="00463D59" w:rsidRDefault="00F648B5" w:rsidP="00F648B5">
      <w:pPr>
        <w:spacing w:line="360" w:lineRule="auto"/>
        <w:jc w:val="both"/>
        <w:rPr>
          <w:rFonts w:ascii="Arial" w:hAnsi="Arial" w:cs="Arial"/>
          <w:color w:val="000000"/>
          <w:sz w:val="21"/>
          <w:szCs w:val="21"/>
        </w:rPr>
      </w:pPr>
      <w:r w:rsidRPr="00463D59">
        <w:rPr>
          <w:rFonts w:ascii="Arial" w:hAnsi="Arial" w:cs="Arial"/>
          <w:color w:val="000000"/>
          <w:sz w:val="20"/>
          <w:szCs w:val="20"/>
        </w:rPr>
        <w:t>…………………………………………………………………………………………..…………………...........………………………………………………………………………………………………………………………………………………………………………………………………………………………………………………</w:t>
      </w:r>
    </w:p>
    <w:p w14:paraId="58C76127" w14:textId="77777777" w:rsidR="00F648B5" w:rsidRPr="00463D59" w:rsidRDefault="00F648B5" w:rsidP="00F648B5">
      <w:pPr>
        <w:spacing w:line="360" w:lineRule="auto"/>
        <w:jc w:val="both"/>
        <w:rPr>
          <w:rFonts w:ascii="Arial" w:hAnsi="Arial" w:cs="Arial"/>
          <w:color w:val="000000"/>
          <w:sz w:val="20"/>
          <w:szCs w:val="20"/>
        </w:rPr>
      </w:pPr>
    </w:p>
    <w:p w14:paraId="73E6F1DA"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0"/>
          <w:szCs w:val="20"/>
        </w:rPr>
        <w:t xml:space="preserve">dnia …………………. r. </w:t>
      </w:r>
    </w:p>
    <w:p w14:paraId="7DD92C7B" w14:textId="77777777" w:rsidR="00F648B5" w:rsidRPr="00463D59" w:rsidRDefault="00F648B5" w:rsidP="00F648B5">
      <w:pPr>
        <w:spacing w:line="360" w:lineRule="auto"/>
        <w:jc w:val="both"/>
        <w:rPr>
          <w:rFonts w:ascii="Arial" w:hAnsi="Arial" w:cs="Arial"/>
          <w:color w:val="000000"/>
          <w:sz w:val="20"/>
          <w:szCs w:val="20"/>
        </w:rPr>
      </w:pPr>
    </w:p>
    <w:p w14:paraId="0F8C674B"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8635E6C"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72A1539"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47D0A31"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2BFCD584" w14:textId="77777777" w:rsidR="00F648B5" w:rsidRPr="00463D59" w:rsidRDefault="00F648B5" w:rsidP="00F648B5">
      <w:pPr>
        <w:spacing w:line="360" w:lineRule="auto"/>
        <w:jc w:val="both"/>
        <w:rPr>
          <w:rFonts w:ascii="Arial" w:hAnsi="Arial" w:cs="Arial"/>
          <w:i/>
          <w:color w:val="000000"/>
        </w:rPr>
      </w:pPr>
      <w:r w:rsidRPr="00463D59" w:rsidDel="001824CE">
        <w:rPr>
          <w:rFonts w:ascii="Arial" w:hAnsi="Arial" w:cs="Arial"/>
          <w:i/>
          <w:color w:val="000000"/>
          <w:sz w:val="16"/>
          <w:szCs w:val="16"/>
        </w:rPr>
        <w:t xml:space="preserve"> </w:t>
      </w:r>
    </w:p>
    <w:p w14:paraId="1D97E905" w14:textId="77777777" w:rsidR="00F648B5" w:rsidRPr="00463D59" w:rsidRDefault="00F648B5" w:rsidP="00F648B5">
      <w:pPr>
        <w:shd w:val="clear" w:color="auto" w:fill="BFBFBF"/>
        <w:spacing w:line="360" w:lineRule="auto"/>
        <w:jc w:val="both"/>
        <w:rPr>
          <w:rFonts w:ascii="Arial" w:hAnsi="Arial" w:cs="Arial"/>
          <w:b/>
          <w:color w:val="000000"/>
          <w:sz w:val="21"/>
          <w:szCs w:val="21"/>
        </w:rPr>
      </w:pPr>
      <w:r w:rsidRPr="00463D59">
        <w:rPr>
          <w:rFonts w:ascii="Arial" w:hAnsi="Arial" w:cs="Arial"/>
          <w:b/>
          <w:color w:val="000000"/>
          <w:sz w:val="21"/>
          <w:szCs w:val="21"/>
        </w:rPr>
        <w:t>OŚWIADCZENIE DOTYCZĄCE PODANYCH INFORMACJI:</w:t>
      </w:r>
    </w:p>
    <w:p w14:paraId="67D323E7" w14:textId="77777777" w:rsidR="00F648B5" w:rsidRPr="00463D59" w:rsidRDefault="00F648B5" w:rsidP="00F648B5">
      <w:pPr>
        <w:spacing w:line="360" w:lineRule="auto"/>
        <w:jc w:val="both"/>
        <w:rPr>
          <w:rFonts w:ascii="Arial" w:hAnsi="Arial" w:cs="Arial"/>
          <w:b/>
          <w:color w:val="000000"/>
        </w:rPr>
      </w:pPr>
    </w:p>
    <w:p w14:paraId="2A1552E0"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Oświadczam, że wszystkie informacje podane w powyższych oświadczeniach są aktualne i zgodne z prawdą oraz zostały przedstawione z pełną świadomością konsekwencji wprowadzenia Zamawiającego w błąd przy przedstawianiu informacji.</w:t>
      </w:r>
    </w:p>
    <w:p w14:paraId="0F191BD1" w14:textId="77777777" w:rsidR="00F648B5" w:rsidRPr="00463D59" w:rsidRDefault="00F648B5" w:rsidP="00F648B5">
      <w:pPr>
        <w:spacing w:line="360" w:lineRule="auto"/>
        <w:jc w:val="both"/>
        <w:rPr>
          <w:rFonts w:ascii="Arial" w:hAnsi="Arial" w:cs="Arial"/>
          <w:color w:val="000000"/>
          <w:sz w:val="20"/>
          <w:szCs w:val="20"/>
        </w:rPr>
      </w:pPr>
    </w:p>
    <w:p w14:paraId="514CDC7E" w14:textId="77777777" w:rsidR="00F648B5" w:rsidRPr="00463D59" w:rsidRDefault="00F648B5" w:rsidP="00F648B5">
      <w:pPr>
        <w:spacing w:line="360" w:lineRule="auto"/>
        <w:jc w:val="both"/>
        <w:rPr>
          <w:rFonts w:ascii="Arial" w:hAnsi="Arial" w:cs="Arial"/>
          <w:color w:val="000000"/>
          <w:sz w:val="20"/>
          <w:szCs w:val="20"/>
        </w:rPr>
      </w:pPr>
    </w:p>
    <w:p w14:paraId="0CB3B720"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 xml:space="preserve">…………….……. </w:t>
      </w:r>
      <w:r w:rsidRPr="00463D59">
        <w:rPr>
          <w:rFonts w:ascii="Arial" w:hAnsi="Arial" w:cs="Arial"/>
          <w:i/>
          <w:color w:val="000000"/>
          <w:sz w:val="16"/>
          <w:szCs w:val="16"/>
        </w:rPr>
        <w:t>(miejscowość),</w:t>
      </w:r>
      <w:r w:rsidRPr="00463D59">
        <w:rPr>
          <w:rFonts w:ascii="Arial" w:hAnsi="Arial" w:cs="Arial"/>
          <w:i/>
          <w:color w:val="000000"/>
          <w:sz w:val="20"/>
          <w:szCs w:val="20"/>
        </w:rPr>
        <w:t xml:space="preserve"> </w:t>
      </w:r>
      <w:r w:rsidRPr="00463D59">
        <w:rPr>
          <w:rFonts w:ascii="Arial" w:hAnsi="Arial" w:cs="Arial"/>
          <w:color w:val="000000"/>
          <w:sz w:val="22"/>
          <w:szCs w:val="22"/>
        </w:rPr>
        <w:t>dnia …………………. r.</w:t>
      </w:r>
      <w:r w:rsidRPr="00463D59">
        <w:rPr>
          <w:rFonts w:ascii="Arial" w:hAnsi="Arial" w:cs="Arial"/>
          <w:color w:val="000000"/>
          <w:sz w:val="20"/>
          <w:szCs w:val="20"/>
        </w:rPr>
        <w:t xml:space="preserve"> </w:t>
      </w:r>
    </w:p>
    <w:p w14:paraId="658508EF" w14:textId="77777777" w:rsidR="00F648B5" w:rsidRPr="00463D59" w:rsidRDefault="00F648B5" w:rsidP="00F648B5">
      <w:pPr>
        <w:spacing w:line="360" w:lineRule="auto"/>
        <w:jc w:val="both"/>
        <w:rPr>
          <w:rFonts w:ascii="Arial" w:hAnsi="Arial" w:cs="Arial"/>
          <w:color w:val="000000"/>
          <w:sz w:val="20"/>
          <w:szCs w:val="20"/>
        </w:rPr>
      </w:pPr>
    </w:p>
    <w:p w14:paraId="3BB4AF83" w14:textId="77777777" w:rsidR="00F648B5" w:rsidRPr="00463D59" w:rsidRDefault="00F648B5" w:rsidP="00F648B5">
      <w:pPr>
        <w:spacing w:line="360" w:lineRule="auto"/>
        <w:jc w:val="both"/>
        <w:rPr>
          <w:rFonts w:ascii="Arial" w:hAnsi="Arial" w:cs="Arial"/>
          <w:color w:val="000000"/>
          <w:sz w:val="20"/>
          <w:szCs w:val="20"/>
        </w:rPr>
      </w:pP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r>
      <w:r w:rsidRPr="00463D59">
        <w:rPr>
          <w:rFonts w:ascii="Arial" w:hAnsi="Arial" w:cs="Arial"/>
          <w:color w:val="000000"/>
          <w:sz w:val="20"/>
          <w:szCs w:val="20"/>
        </w:rPr>
        <w:tab/>
        <w:t>…………………………………………</w:t>
      </w:r>
    </w:p>
    <w:p w14:paraId="1DBE03A4"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1D9E7642"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32B86FC"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17E6568E" w14:textId="77777777" w:rsidR="00F648B5" w:rsidRPr="00463D59" w:rsidRDefault="00F648B5" w:rsidP="00F648B5">
      <w:pPr>
        <w:pStyle w:val="Tytu"/>
        <w:jc w:val="right"/>
        <w:rPr>
          <w:rFonts w:ascii="Arial" w:hAnsi="Arial" w:cs="Arial"/>
          <w:color w:val="000000"/>
          <w:sz w:val="20"/>
          <w:szCs w:val="20"/>
          <w:lang w:val="pl-PL"/>
        </w:rPr>
      </w:pPr>
      <w:r w:rsidRPr="00463D59" w:rsidDel="001824CE">
        <w:rPr>
          <w:rFonts w:ascii="Arial" w:hAnsi="Arial" w:cs="Arial"/>
          <w:i/>
          <w:color w:val="000000"/>
          <w:sz w:val="16"/>
          <w:szCs w:val="16"/>
        </w:rPr>
        <w:t xml:space="preserve"> </w:t>
      </w:r>
      <w:r w:rsidRPr="00463D59">
        <w:rPr>
          <w:rFonts w:ascii="Arial" w:hAnsi="Arial" w:cs="Arial"/>
          <w:color w:val="000000"/>
          <w:sz w:val="20"/>
          <w:szCs w:val="20"/>
        </w:rPr>
        <w:br w:type="page"/>
      </w:r>
      <w:r w:rsidRPr="00463D59">
        <w:rPr>
          <w:rFonts w:ascii="Arial" w:hAnsi="Arial" w:cs="Arial"/>
          <w:color w:val="000000"/>
          <w:sz w:val="20"/>
          <w:szCs w:val="20"/>
        </w:rPr>
        <w:lastRenderedPageBreak/>
        <w:t xml:space="preserve">Załącznik nr </w:t>
      </w:r>
      <w:r w:rsidRPr="00463D59">
        <w:rPr>
          <w:rFonts w:ascii="Arial" w:hAnsi="Arial" w:cs="Arial"/>
          <w:color w:val="000000"/>
          <w:sz w:val="20"/>
          <w:szCs w:val="20"/>
          <w:lang w:val="pl-PL"/>
        </w:rPr>
        <w:t>5</w:t>
      </w:r>
      <w:r w:rsidRPr="00463D59">
        <w:rPr>
          <w:rFonts w:ascii="Arial" w:hAnsi="Arial" w:cs="Arial"/>
          <w:color w:val="000000"/>
          <w:sz w:val="20"/>
          <w:szCs w:val="20"/>
        </w:rPr>
        <w:t xml:space="preserve"> do </w:t>
      </w:r>
      <w:r w:rsidRPr="00463D59">
        <w:rPr>
          <w:rFonts w:ascii="Arial" w:hAnsi="Arial" w:cs="Arial"/>
          <w:color w:val="000000"/>
          <w:sz w:val="20"/>
          <w:szCs w:val="20"/>
          <w:lang w:val="pl-PL"/>
        </w:rPr>
        <w:t>SWZ</w:t>
      </w:r>
    </w:p>
    <w:p w14:paraId="7A93335D" w14:textId="77777777" w:rsidR="00F648B5" w:rsidRPr="00463D59" w:rsidRDefault="00F648B5" w:rsidP="00F648B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ZOBOWIĄZANIE</w:t>
      </w:r>
    </w:p>
    <w:p w14:paraId="7C26764F" w14:textId="77777777" w:rsidR="00F648B5" w:rsidRPr="00463D59" w:rsidRDefault="00F648B5" w:rsidP="00F648B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 xml:space="preserve">do oddania do dyspozycji niezbędnych zasobów </w:t>
      </w:r>
    </w:p>
    <w:p w14:paraId="6A95BAE5" w14:textId="77777777" w:rsidR="00F648B5" w:rsidRPr="00463D59" w:rsidRDefault="00F648B5" w:rsidP="00F648B5">
      <w:pPr>
        <w:autoSpaceDE w:val="0"/>
        <w:autoSpaceDN w:val="0"/>
        <w:adjustRightInd w:val="0"/>
        <w:jc w:val="center"/>
        <w:rPr>
          <w:rFonts w:ascii="Arial" w:hAnsi="Arial" w:cs="Arial"/>
          <w:b/>
          <w:bCs/>
          <w:color w:val="000000"/>
          <w:sz w:val="20"/>
          <w:szCs w:val="20"/>
        </w:rPr>
      </w:pPr>
      <w:r w:rsidRPr="00463D59">
        <w:rPr>
          <w:rFonts w:ascii="Arial" w:hAnsi="Arial" w:cs="Arial"/>
          <w:b/>
          <w:bCs/>
          <w:color w:val="000000"/>
          <w:sz w:val="20"/>
          <w:szCs w:val="20"/>
        </w:rPr>
        <w:t>na potrzeby realizacji zamówienia</w:t>
      </w:r>
    </w:p>
    <w:p w14:paraId="0D2FC952" w14:textId="77777777" w:rsidR="00F648B5" w:rsidRPr="00463D59" w:rsidRDefault="00F648B5" w:rsidP="00F648B5">
      <w:pPr>
        <w:autoSpaceDE w:val="0"/>
        <w:autoSpaceDN w:val="0"/>
        <w:adjustRightInd w:val="0"/>
        <w:jc w:val="center"/>
        <w:rPr>
          <w:rFonts w:ascii="Arial" w:hAnsi="Arial" w:cs="Arial"/>
          <w:b/>
          <w:bCs/>
          <w:color w:val="000000"/>
          <w:sz w:val="20"/>
          <w:szCs w:val="20"/>
        </w:rPr>
      </w:pPr>
    </w:p>
    <w:p w14:paraId="7D4B185D" w14:textId="77777777" w:rsidR="00F648B5" w:rsidRPr="00463D59" w:rsidRDefault="00F648B5" w:rsidP="00F648B5">
      <w:pPr>
        <w:autoSpaceDE w:val="0"/>
        <w:autoSpaceDN w:val="0"/>
        <w:adjustRightInd w:val="0"/>
        <w:jc w:val="center"/>
        <w:rPr>
          <w:rFonts w:ascii="Arial" w:hAnsi="Arial" w:cs="Arial"/>
          <w:b/>
          <w:bCs/>
          <w:color w:val="000000"/>
          <w:sz w:val="20"/>
          <w:szCs w:val="20"/>
        </w:rPr>
      </w:pPr>
    </w:p>
    <w:p w14:paraId="44F2B639" w14:textId="77777777" w:rsidR="00F648B5" w:rsidRPr="00463D59" w:rsidRDefault="00F648B5" w:rsidP="00F648B5">
      <w:pPr>
        <w:autoSpaceDE w:val="0"/>
        <w:autoSpaceDN w:val="0"/>
        <w:adjustRightInd w:val="0"/>
        <w:jc w:val="both"/>
        <w:rPr>
          <w:rFonts w:ascii="Arial" w:hAnsi="Arial" w:cs="Arial"/>
          <w:b/>
          <w:bCs/>
          <w:color w:val="000000"/>
          <w:sz w:val="20"/>
          <w:szCs w:val="20"/>
        </w:rPr>
      </w:pPr>
    </w:p>
    <w:p w14:paraId="2E458E16" w14:textId="77777777" w:rsidR="00F648B5" w:rsidRPr="00463D59" w:rsidRDefault="00F648B5" w:rsidP="00F648B5">
      <w:pPr>
        <w:autoSpaceDE w:val="0"/>
        <w:autoSpaceDN w:val="0"/>
        <w:adjustRightInd w:val="0"/>
        <w:jc w:val="both"/>
        <w:rPr>
          <w:rFonts w:ascii="Arial" w:hAnsi="Arial" w:cs="Arial"/>
          <w:color w:val="000000"/>
          <w:sz w:val="20"/>
          <w:szCs w:val="20"/>
        </w:rPr>
      </w:pPr>
    </w:p>
    <w:p w14:paraId="3D68B29E"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Ja(/My) niżej podpisany(/ni) ………………….……………..……………… będąc upoważnionym(/mi) do </w:t>
      </w:r>
    </w:p>
    <w:p w14:paraId="74991BF4" w14:textId="77777777" w:rsidR="00F648B5" w:rsidRPr="00463D59" w:rsidRDefault="00F648B5" w:rsidP="00F648B5">
      <w:pPr>
        <w:autoSpaceDE w:val="0"/>
        <w:autoSpaceDN w:val="0"/>
        <w:adjustRightInd w:val="0"/>
        <w:ind w:left="2127" w:firstLine="709"/>
        <w:jc w:val="both"/>
        <w:rPr>
          <w:rFonts w:ascii="Arial" w:hAnsi="Arial" w:cs="Arial"/>
          <w:color w:val="000000"/>
          <w:sz w:val="20"/>
          <w:szCs w:val="20"/>
        </w:rPr>
      </w:pPr>
      <w:r w:rsidRPr="00463D59">
        <w:rPr>
          <w:rFonts w:ascii="Arial" w:hAnsi="Arial" w:cs="Arial"/>
          <w:color w:val="000000"/>
          <w:sz w:val="16"/>
          <w:szCs w:val="16"/>
        </w:rPr>
        <w:t>(imię i nazwisko składającego oświadczenie)</w:t>
      </w:r>
    </w:p>
    <w:p w14:paraId="30D26790"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2DBC5F9"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4469FF3"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reprezentowania (na okoliczność czego przedkładamy odpis z właściwego rejestru lub ewidencji, lub pełnomocnictwo dla osoby / osób, która / które podpisał-a/-y niniejsze zobowiązanie):                  </w:t>
      </w:r>
    </w:p>
    <w:p w14:paraId="7472F37B" w14:textId="77777777" w:rsidR="00F648B5" w:rsidRPr="00463D59" w:rsidRDefault="00F648B5" w:rsidP="00F648B5">
      <w:pPr>
        <w:autoSpaceDE w:val="0"/>
        <w:autoSpaceDN w:val="0"/>
        <w:adjustRightInd w:val="0"/>
        <w:jc w:val="both"/>
        <w:rPr>
          <w:rFonts w:ascii="Arial" w:hAnsi="Arial" w:cs="Arial"/>
          <w:color w:val="000000"/>
          <w:sz w:val="20"/>
          <w:szCs w:val="20"/>
        </w:rPr>
      </w:pPr>
    </w:p>
    <w:p w14:paraId="78F3BD73" w14:textId="77777777" w:rsidR="00F648B5" w:rsidRPr="00463D59" w:rsidRDefault="00F648B5" w:rsidP="00F648B5">
      <w:pPr>
        <w:autoSpaceDE w:val="0"/>
        <w:autoSpaceDN w:val="0"/>
        <w:adjustRightInd w:val="0"/>
        <w:jc w:val="both"/>
        <w:rPr>
          <w:rFonts w:ascii="Arial" w:hAnsi="Arial" w:cs="Arial"/>
          <w:color w:val="000000"/>
          <w:sz w:val="20"/>
          <w:szCs w:val="20"/>
        </w:rPr>
      </w:pPr>
    </w:p>
    <w:p w14:paraId="39B7EA13"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5F9BBA22" w14:textId="77777777" w:rsidR="00F648B5" w:rsidRPr="00463D59" w:rsidRDefault="00F648B5" w:rsidP="00F648B5">
      <w:pPr>
        <w:autoSpaceDE w:val="0"/>
        <w:autoSpaceDN w:val="0"/>
        <w:adjustRightInd w:val="0"/>
        <w:jc w:val="both"/>
        <w:rPr>
          <w:rFonts w:ascii="Arial" w:hAnsi="Arial" w:cs="Arial"/>
          <w:color w:val="000000"/>
          <w:sz w:val="20"/>
          <w:szCs w:val="20"/>
        </w:rPr>
      </w:pPr>
    </w:p>
    <w:p w14:paraId="7440A562"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F15842E" w14:textId="77777777" w:rsidR="00F648B5" w:rsidRPr="00463D59" w:rsidRDefault="00F648B5" w:rsidP="00F648B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podmiotu oddającego do dyspozycji zasoby)</w:t>
      </w:r>
    </w:p>
    <w:p w14:paraId="277CC1FD" w14:textId="77777777" w:rsidR="00F648B5" w:rsidRPr="00463D59" w:rsidRDefault="00F648B5" w:rsidP="00F648B5">
      <w:pPr>
        <w:autoSpaceDE w:val="0"/>
        <w:autoSpaceDN w:val="0"/>
        <w:adjustRightInd w:val="0"/>
        <w:jc w:val="both"/>
        <w:rPr>
          <w:rFonts w:ascii="Arial" w:hAnsi="Arial" w:cs="Arial"/>
          <w:color w:val="000000"/>
          <w:sz w:val="20"/>
          <w:szCs w:val="20"/>
        </w:rPr>
      </w:pPr>
    </w:p>
    <w:p w14:paraId="782AC253"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B6DEBEE" w14:textId="77777777" w:rsidR="00F648B5" w:rsidRPr="00463D59" w:rsidRDefault="00F648B5" w:rsidP="00F648B5">
      <w:pPr>
        <w:autoSpaceDE w:val="0"/>
        <w:autoSpaceDN w:val="0"/>
        <w:adjustRightInd w:val="0"/>
        <w:rPr>
          <w:rFonts w:ascii="Arial" w:hAnsi="Arial" w:cs="Arial"/>
          <w:b/>
          <w:bCs/>
          <w:color w:val="000000"/>
          <w:sz w:val="20"/>
          <w:szCs w:val="20"/>
        </w:rPr>
      </w:pPr>
    </w:p>
    <w:p w14:paraId="6300D403" w14:textId="77777777" w:rsidR="00F648B5" w:rsidRPr="00463D59" w:rsidRDefault="00F648B5" w:rsidP="00F648B5">
      <w:pPr>
        <w:autoSpaceDE w:val="0"/>
        <w:autoSpaceDN w:val="0"/>
        <w:adjustRightInd w:val="0"/>
        <w:rPr>
          <w:rFonts w:ascii="Arial" w:hAnsi="Arial" w:cs="Arial"/>
          <w:color w:val="000000"/>
          <w:sz w:val="20"/>
          <w:szCs w:val="20"/>
        </w:rPr>
      </w:pPr>
      <w:r w:rsidRPr="00463D59">
        <w:rPr>
          <w:rFonts w:ascii="Arial" w:hAnsi="Arial" w:cs="Arial"/>
          <w:b/>
          <w:bCs/>
          <w:color w:val="000000"/>
          <w:sz w:val="20"/>
          <w:szCs w:val="20"/>
        </w:rPr>
        <w:t>o ś w i a d c z a m(/y)</w:t>
      </w:r>
      <w:r w:rsidRPr="00463D59">
        <w:rPr>
          <w:rFonts w:ascii="Arial" w:hAnsi="Arial" w:cs="Arial"/>
          <w:color w:val="000000"/>
          <w:sz w:val="20"/>
          <w:szCs w:val="20"/>
        </w:rPr>
        <w:t>,</w:t>
      </w:r>
    </w:p>
    <w:p w14:paraId="31D26D07"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że wyżej wymieniony podmiot, stosownie do przepisu art. 118 ustawy z dnia 11 września 2019 r. – Prawo zamówień publicznych (Dz. U. z 20</w:t>
      </w:r>
      <w:r>
        <w:rPr>
          <w:rFonts w:ascii="Arial" w:hAnsi="Arial" w:cs="Arial"/>
          <w:color w:val="000000"/>
          <w:sz w:val="20"/>
          <w:szCs w:val="20"/>
        </w:rPr>
        <w:t>21</w:t>
      </w:r>
      <w:r w:rsidRPr="00463D59">
        <w:rPr>
          <w:rFonts w:ascii="Arial" w:hAnsi="Arial" w:cs="Arial"/>
          <w:color w:val="000000"/>
          <w:sz w:val="20"/>
          <w:szCs w:val="20"/>
        </w:rPr>
        <w:t xml:space="preserve"> r. poz. </w:t>
      </w:r>
      <w:r>
        <w:rPr>
          <w:rFonts w:ascii="Arial" w:hAnsi="Arial" w:cs="Arial"/>
          <w:color w:val="000000"/>
          <w:sz w:val="20"/>
          <w:szCs w:val="20"/>
        </w:rPr>
        <w:t xml:space="preserve">1129, z </w:t>
      </w:r>
      <w:proofErr w:type="spellStart"/>
      <w:r>
        <w:rPr>
          <w:rFonts w:ascii="Arial" w:hAnsi="Arial" w:cs="Arial"/>
          <w:color w:val="000000"/>
          <w:sz w:val="20"/>
          <w:szCs w:val="20"/>
        </w:rPr>
        <w:t>późn</w:t>
      </w:r>
      <w:proofErr w:type="spellEnd"/>
      <w:r>
        <w:rPr>
          <w:rFonts w:ascii="Arial" w:hAnsi="Arial" w:cs="Arial"/>
          <w:color w:val="000000"/>
          <w:sz w:val="20"/>
          <w:szCs w:val="20"/>
        </w:rPr>
        <w:t>. zm.</w:t>
      </w:r>
      <w:r w:rsidRPr="00463D59">
        <w:rPr>
          <w:rFonts w:ascii="Arial" w:hAnsi="Arial" w:cs="Arial"/>
          <w:color w:val="000000"/>
          <w:sz w:val="20"/>
          <w:szCs w:val="20"/>
        </w:rPr>
        <w:t>), odda Wykonawcy</w:t>
      </w:r>
    </w:p>
    <w:p w14:paraId="70AD7BA2" w14:textId="77777777" w:rsidR="00F648B5" w:rsidRPr="00463D59" w:rsidRDefault="00F648B5" w:rsidP="00F648B5">
      <w:pPr>
        <w:autoSpaceDE w:val="0"/>
        <w:autoSpaceDN w:val="0"/>
        <w:adjustRightInd w:val="0"/>
        <w:jc w:val="both"/>
        <w:rPr>
          <w:rFonts w:ascii="Arial" w:hAnsi="Arial" w:cs="Arial"/>
          <w:color w:val="000000"/>
          <w:sz w:val="20"/>
          <w:szCs w:val="20"/>
        </w:rPr>
      </w:pPr>
    </w:p>
    <w:p w14:paraId="4A6CEABD" w14:textId="77777777" w:rsidR="00F648B5" w:rsidRPr="00463D59" w:rsidRDefault="00F648B5" w:rsidP="00F648B5">
      <w:pPr>
        <w:autoSpaceDE w:val="0"/>
        <w:autoSpaceDN w:val="0"/>
        <w:adjustRightInd w:val="0"/>
        <w:jc w:val="both"/>
        <w:rPr>
          <w:rFonts w:ascii="Arial" w:hAnsi="Arial" w:cs="Arial"/>
          <w:color w:val="000000"/>
          <w:sz w:val="20"/>
          <w:szCs w:val="20"/>
        </w:rPr>
      </w:pPr>
    </w:p>
    <w:p w14:paraId="4F763C49"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05F39E61" w14:textId="77777777" w:rsidR="00F648B5" w:rsidRPr="00463D59" w:rsidRDefault="00F648B5" w:rsidP="00F648B5">
      <w:pPr>
        <w:autoSpaceDE w:val="0"/>
        <w:autoSpaceDN w:val="0"/>
        <w:adjustRightInd w:val="0"/>
        <w:jc w:val="both"/>
        <w:rPr>
          <w:rFonts w:ascii="Arial" w:hAnsi="Arial" w:cs="Arial"/>
          <w:color w:val="000000"/>
          <w:sz w:val="20"/>
          <w:szCs w:val="20"/>
        </w:rPr>
      </w:pPr>
    </w:p>
    <w:p w14:paraId="6E0FAB41"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6A29C968" w14:textId="77777777" w:rsidR="00F648B5" w:rsidRPr="00463D59" w:rsidRDefault="00F648B5" w:rsidP="00F648B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(nazwa i adres Wykonawcy składającego ofertę)</w:t>
      </w:r>
    </w:p>
    <w:p w14:paraId="60209117" w14:textId="77777777" w:rsidR="00F648B5" w:rsidRPr="00463D59" w:rsidRDefault="00F648B5" w:rsidP="00F648B5">
      <w:pPr>
        <w:autoSpaceDE w:val="0"/>
        <w:autoSpaceDN w:val="0"/>
        <w:adjustRightInd w:val="0"/>
        <w:jc w:val="both"/>
        <w:rPr>
          <w:rFonts w:ascii="Arial" w:hAnsi="Arial" w:cs="Arial"/>
          <w:color w:val="000000"/>
          <w:sz w:val="20"/>
          <w:szCs w:val="20"/>
        </w:rPr>
      </w:pPr>
    </w:p>
    <w:p w14:paraId="5C6B184A"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38FAF2B"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do dyspozycji niezbędne zasoby </w:t>
      </w:r>
      <w:r w:rsidRPr="00463D59">
        <w:rPr>
          <w:rFonts w:ascii="Arial" w:hAnsi="Arial" w:cs="Arial"/>
          <w:color w:val="000000"/>
          <w:sz w:val="20"/>
          <w:szCs w:val="20"/>
          <w:vertAlign w:val="superscript"/>
        </w:rPr>
        <w:t>1</w:t>
      </w:r>
      <w:r w:rsidRPr="00463D59">
        <w:rPr>
          <w:rFonts w:ascii="Arial" w:hAnsi="Arial" w:cs="Arial"/>
          <w:color w:val="000000"/>
          <w:sz w:val="20"/>
          <w:szCs w:val="20"/>
        </w:rPr>
        <w:t>……………………………………………………………………………….</w:t>
      </w:r>
    </w:p>
    <w:p w14:paraId="0A3FC7C3" w14:textId="77777777" w:rsidR="00F648B5" w:rsidRPr="00463D59" w:rsidRDefault="00F648B5" w:rsidP="00F648B5">
      <w:pPr>
        <w:autoSpaceDE w:val="0"/>
        <w:autoSpaceDN w:val="0"/>
        <w:adjustRightInd w:val="0"/>
        <w:jc w:val="both"/>
        <w:rPr>
          <w:rFonts w:ascii="Arial" w:hAnsi="Arial" w:cs="Arial"/>
          <w:color w:val="000000"/>
          <w:sz w:val="20"/>
          <w:szCs w:val="20"/>
        </w:rPr>
      </w:pPr>
    </w:p>
    <w:p w14:paraId="4BDF2DB9"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4BEA00A7" w14:textId="77777777" w:rsidR="00F648B5" w:rsidRPr="00463D59" w:rsidRDefault="00F648B5" w:rsidP="00F648B5">
      <w:pPr>
        <w:autoSpaceDE w:val="0"/>
        <w:autoSpaceDN w:val="0"/>
        <w:adjustRightInd w:val="0"/>
        <w:jc w:val="both"/>
        <w:rPr>
          <w:rFonts w:ascii="Arial" w:hAnsi="Arial" w:cs="Arial"/>
          <w:color w:val="000000"/>
          <w:sz w:val="16"/>
          <w:szCs w:val="16"/>
        </w:rPr>
      </w:pPr>
      <w:r w:rsidRPr="00463D59">
        <w:rPr>
          <w:rFonts w:ascii="Arial" w:hAnsi="Arial" w:cs="Arial"/>
          <w:color w:val="000000"/>
          <w:sz w:val="16"/>
          <w:szCs w:val="16"/>
        </w:rPr>
        <w:t xml:space="preserve"> </w:t>
      </w:r>
      <w:r w:rsidRPr="00463D59">
        <w:rPr>
          <w:rFonts w:ascii="Arial" w:hAnsi="Arial" w:cs="Arial"/>
          <w:color w:val="000000"/>
          <w:sz w:val="16"/>
          <w:szCs w:val="16"/>
        </w:rPr>
        <w:tab/>
      </w:r>
      <w:r w:rsidRPr="00463D59">
        <w:rPr>
          <w:rFonts w:ascii="Arial" w:hAnsi="Arial" w:cs="Arial"/>
          <w:color w:val="000000"/>
          <w:sz w:val="16"/>
          <w:szCs w:val="16"/>
        </w:rPr>
        <w:tab/>
      </w:r>
      <w:r w:rsidRPr="00463D59">
        <w:rPr>
          <w:rFonts w:ascii="Arial" w:hAnsi="Arial" w:cs="Arial"/>
          <w:color w:val="000000"/>
          <w:sz w:val="16"/>
          <w:szCs w:val="16"/>
        </w:rPr>
        <w:tab/>
        <w:t>(zakres dostępnych Wykonawcy zasobów podmiotu udostępniającego zasoby)</w:t>
      </w:r>
    </w:p>
    <w:p w14:paraId="6B27D677" w14:textId="77777777" w:rsidR="00F648B5" w:rsidRPr="00463D59" w:rsidRDefault="00F648B5" w:rsidP="00F648B5">
      <w:pPr>
        <w:autoSpaceDE w:val="0"/>
        <w:autoSpaceDN w:val="0"/>
        <w:adjustRightInd w:val="0"/>
        <w:jc w:val="both"/>
        <w:rPr>
          <w:rFonts w:ascii="Arial" w:hAnsi="Arial" w:cs="Arial"/>
          <w:color w:val="000000"/>
          <w:sz w:val="20"/>
          <w:szCs w:val="20"/>
        </w:rPr>
      </w:pPr>
    </w:p>
    <w:p w14:paraId="725B7E3A" w14:textId="77777777" w:rsidR="00F648B5" w:rsidRPr="00463D59" w:rsidRDefault="00F648B5" w:rsidP="00F648B5">
      <w:pPr>
        <w:autoSpaceDE w:val="0"/>
        <w:autoSpaceDN w:val="0"/>
        <w:adjustRightInd w:val="0"/>
        <w:jc w:val="both"/>
        <w:rPr>
          <w:rFonts w:ascii="Arial" w:hAnsi="Arial" w:cs="Arial"/>
          <w:color w:val="000000"/>
          <w:sz w:val="20"/>
          <w:szCs w:val="20"/>
        </w:rPr>
      </w:pPr>
    </w:p>
    <w:p w14:paraId="3B065F99" w14:textId="77777777" w:rsidR="00F648B5"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na potrzeby realizacji zamówienia pn.</w:t>
      </w:r>
    </w:p>
    <w:p w14:paraId="7E8E330A" w14:textId="77777777" w:rsidR="00F648B5" w:rsidRDefault="00F648B5" w:rsidP="00F648B5">
      <w:pPr>
        <w:widowControl w:val="0"/>
        <w:spacing w:before="120" w:line="312" w:lineRule="auto"/>
        <w:ind w:right="-108"/>
        <w:jc w:val="both"/>
        <w:rPr>
          <w:rFonts w:ascii="Arial" w:hAnsi="Arial" w:cs="Arial"/>
          <w:color w:val="000000"/>
          <w:sz w:val="20"/>
          <w:szCs w:val="20"/>
        </w:rPr>
      </w:pPr>
      <w:r>
        <w:rPr>
          <w:rFonts w:ascii="Arial" w:hAnsi="Arial" w:cs="Arial"/>
          <w:b/>
          <w:bCs/>
          <w:smallCaps/>
          <w:color w:val="000000"/>
          <w:sz w:val="20"/>
          <w:szCs w:val="20"/>
        </w:rPr>
        <w:t>Budowa  wodociągu   Aleja  IV  i  V  Izabelin</w:t>
      </w:r>
    </w:p>
    <w:p w14:paraId="30490B42" w14:textId="77777777" w:rsidR="00F648B5" w:rsidRDefault="00F648B5" w:rsidP="00F648B5">
      <w:pPr>
        <w:spacing w:line="360" w:lineRule="auto"/>
        <w:jc w:val="both"/>
        <w:rPr>
          <w:rFonts w:ascii="Arial" w:hAnsi="Arial" w:cs="Arial"/>
          <w:color w:val="000000"/>
          <w:sz w:val="20"/>
          <w:szCs w:val="20"/>
        </w:rPr>
      </w:pPr>
    </w:p>
    <w:p w14:paraId="7D41A9EE" w14:textId="77777777" w:rsidR="00F648B5" w:rsidRDefault="00F648B5" w:rsidP="00F648B5">
      <w:pPr>
        <w:autoSpaceDE w:val="0"/>
        <w:autoSpaceDN w:val="0"/>
        <w:adjustRightInd w:val="0"/>
        <w:jc w:val="both"/>
        <w:rPr>
          <w:rFonts w:ascii="Arial" w:hAnsi="Arial" w:cs="Arial"/>
          <w:color w:val="000000"/>
          <w:sz w:val="20"/>
          <w:szCs w:val="20"/>
        </w:rPr>
      </w:pPr>
    </w:p>
    <w:p w14:paraId="5B211030" w14:textId="77777777" w:rsidR="00F648B5" w:rsidRDefault="00F648B5" w:rsidP="00F648B5">
      <w:pPr>
        <w:widowControl w:val="0"/>
        <w:spacing w:line="276" w:lineRule="auto"/>
        <w:ind w:right="-108"/>
        <w:rPr>
          <w:rFonts w:ascii="Arial" w:hAnsi="Arial" w:cs="Arial"/>
          <w:b/>
          <w:bCs/>
          <w:smallCaps/>
          <w:color w:val="000000"/>
          <w:sz w:val="20"/>
          <w:szCs w:val="20"/>
        </w:rPr>
      </w:pPr>
    </w:p>
    <w:p w14:paraId="1E76DDAD"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 </w:t>
      </w:r>
      <w:r>
        <w:rPr>
          <w:rFonts w:ascii="Arial" w:hAnsi="Arial" w:cs="Arial"/>
          <w:color w:val="000000"/>
          <w:sz w:val="20"/>
          <w:szCs w:val="20"/>
        </w:rPr>
        <w:t xml:space="preserve">                                             </w:t>
      </w:r>
      <w:r w:rsidRPr="00463D59">
        <w:rPr>
          <w:rFonts w:ascii="Arial" w:hAnsi="Arial" w:cs="Arial"/>
          <w:color w:val="000000"/>
          <w:sz w:val="20"/>
          <w:szCs w:val="20"/>
        </w:rPr>
        <w:t xml:space="preserve"> ………………………………………….</w:t>
      </w:r>
    </w:p>
    <w:p w14:paraId="51230053" w14:textId="77777777" w:rsidR="00F648B5" w:rsidRPr="00463D59" w:rsidRDefault="00F648B5" w:rsidP="00F648B5">
      <w:pPr>
        <w:autoSpaceDE w:val="0"/>
        <w:autoSpaceDN w:val="0"/>
        <w:adjustRightInd w:val="0"/>
        <w:jc w:val="center"/>
        <w:rPr>
          <w:rFonts w:ascii="Arial" w:hAnsi="Arial" w:cs="Arial"/>
          <w:color w:val="000000"/>
          <w:sz w:val="16"/>
          <w:szCs w:val="16"/>
        </w:rPr>
      </w:pPr>
      <w:r w:rsidRPr="00463D59">
        <w:rPr>
          <w:rFonts w:ascii="Arial" w:hAnsi="Arial" w:cs="Arial"/>
          <w:color w:val="000000"/>
          <w:sz w:val="16"/>
          <w:szCs w:val="16"/>
        </w:rPr>
        <w:t xml:space="preserve"> (nazwa zamówienia publicznego)</w:t>
      </w:r>
    </w:p>
    <w:p w14:paraId="46D05F1F" w14:textId="77777777" w:rsidR="00F648B5" w:rsidRPr="00463D59" w:rsidRDefault="00F648B5" w:rsidP="00F648B5">
      <w:pPr>
        <w:autoSpaceDE w:val="0"/>
        <w:autoSpaceDN w:val="0"/>
        <w:adjustRightInd w:val="0"/>
        <w:jc w:val="both"/>
        <w:rPr>
          <w:rFonts w:ascii="Arial" w:hAnsi="Arial" w:cs="Arial"/>
          <w:color w:val="000000"/>
          <w:sz w:val="20"/>
          <w:szCs w:val="20"/>
        </w:rPr>
      </w:pPr>
    </w:p>
    <w:p w14:paraId="42DE027A"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 xml:space="preserve">przez cały okres realizacji zamówienia  i w celu jego  należytego wykonania. </w:t>
      </w:r>
    </w:p>
    <w:p w14:paraId="5A11D078" w14:textId="77777777" w:rsidR="00F648B5" w:rsidRPr="00463D59" w:rsidRDefault="00F648B5" w:rsidP="00F648B5">
      <w:pPr>
        <w:autoSpaceDE w:val="0"/>
        <w:autoSpaceDN w:val="0"/>
        <w:adjustRightInd w:val="0"/>
        <w:jc w:val="both"/>
        <w:rPr>
          <w:rFonts w:ascii="Arial" w:hAnsi="Arial" w:cs="Arial"/>
          <w:color w:val="000000"/>
          <w:sz w:val="20"/>
          <w:szCs w:val="20"/>
        </w:rPr>
      </w:pPr>
    </w:p>
    <w:p w14:paraId="787776BD"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A132720"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sz w:val="20"/>
          <w:szCs w:val="20"/>
        </w:rPr>
        <w:t>Sposób i okres udostępnienia wykonawcy i wykorzystania przez niego zasobów podmiotu udostępniającego te zasoby przy wykonywaniu zamówienia</w:t>
      </w:r>
      <w:r w:rsidRPr="00463D59">
        <w:rPr>
          <w:rFonts w:ascii="Arial" w:hAnsi="Arial" w:cs="Arial"/>
          <w:color w:val="000000"/>
          <w:sz w:val="20"/>
          <w:szCs w:val="20"/>
        </w:rPr>
        <w:t xml:space="preserve"> to</w:t>
      </w:r>
      <w:r w:rsidRPr="00463D59">
        <w:rPr>
          <w:rFonts w:ascii="Arial" w:hAnsi="Arial" w:cs="Arial"/>
          <w:color w:val="000000"/>
          <w:sz w:val="20"/>
          <w:szCs w:val="20"/>
          <w:vertAlign w:val="superscript"/>
        </w:rPr>
        <w:t>2</w:t>
      </w:r>
      <w:r w:rsidRPr="00463D59">
        <w:rPr>
          <w:rFonts w:ascii="Arial" w:hAnsi="Arial" w:cs="Arial"/>
          <w:color w:val="000000"/>
          <w:sz w:val="20"/>
          <w:szCs w:val="20"/>
        </w:rPr>
        <w:t>: …………………………………………..</w:t>
      </w:r>
    </w:p>
    <w:p w14:paraId="6BD0B0D8" w14:textId="77777777" w:rsidR="00F648B5" w:rsidRPr="00463D59" w:rsidRDefault="00F648B5" w:rsidP="00F648B5">
      <w:pPr>
        <w:autoSpaceDE w:val="0"/>
        <w:autoSpaceDN w:val="0"/>
        <w:adjustRightInd w:val="0"/>
        <w:jc w:val="both"/>
        <w:rPr>
          <w:rFonts w:ascii="Arial" w:hAnsi="Arial" w:cs="Arial"/>
          <w:color w:val="000000"/>
          <w:sz w:val="20"/>
          <w:szCs w:val="20"/>
        </w:rPr>
      </w:pPr>
    </w:p>
    <w:p w14:paraId="401D2D7A"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A668773" w14:textId="77777777" w:rsidR="00F648B5" w:rsidRPr="00463D59" w:rsidRDefault="00F648B5" w:rsidP="00F648B5">
      <w:pPr>
        <w:autoSpaceDE w:val="0"/>
        <w:autoSpaceDN w:val="0"/>
        <w:adjustRightInd w:val="0"/>
        <w:jc w:val="both"/>
        <w:rPr>
          <w:rFonts w:ascii="Arial" w:hAnsi="Arial" w:cs="Arial"/>
          <w:color w:val="000000"/>
          <w:sz w:val="20"/>
          <w:szCs w:val="20"/>
        </w:rPr>
      </w:pPr>
    </w:p>
    <w:p w14:paraId="0A67105C"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EEB5B23" w14:textId="77777777" w:rsidR="00F648B5" w:rsidRPr="00463D59" w:rsidRDefault="00F648B5" w:rsidP="00F648B5">
      <w:pPr>
        <w:autoSpaceDE w:val="0"/>
        <w:autoSpaceDN w:val="0"/>
        <w:adjustRightInd w:val="0"/>
        <w:jc w:val="both"/>
        <w:rPr>
          <w:rFonts w:ascii="Arial" w:hAnsi="Arial" w:cs="Arial"/>
          <w:color w:val="000000"/>
          <w:sz w:val="20"/>
          <w:szCs w:val="20"/>
        </w:rPr>
      </w:pPr>
    </w:p>
    <w:p w14:paraId="16140CA8"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sz w:val="20"/>
          <w:szCs w:val="20"/>
        </w:rPr>
        <w:lastRenderedPageBreak/>
        <w:t>Czy i w jakim zakresie podmiot udostępniający zasoby, na zdolnościach którego wykonawca polega w odniesieniu do warunków udziału w postępowaniu dotyczących wykształcenia, kwalifikacji zawodowych lub doświadczenia, zrealizuje roboty budowlane lub usługi, których wskazane zdolności dotyczą</w:t>
      </w:r>
      <w:r w:rsidRPr="00463D59">
        <w:rPr>
          <w:rFonts w:ascii="Arial" w:hAnsi="Arial" w:cs="Arial"/>
          <w:color w:val="000000"/>
          <w:sz w:val="20"/>
          <w:szCs w:val="20"/>
        </w:rPr>
        <w:t>:</w:t>
      </w:r>
    </w:p>
    <w:p w14:paraId="1A3652B0"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310EF29F"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257E7895"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w:t>
      </w:r>
    </w:p>
    <w:p w14:paraId="7FE4B628" w14:textId="77777777" w:rsidR="00F648B5" w:rsidRPr="00463D59" w:rsidRDefault="00F648B5" w:rsidP="00F648B5">
      <w:pPr>
        <w:autoSpaceDE w:val="0"/>
        <w:autoSpaceDN w:val="0"/>
        <w:adjustRightInd w:val="0"/>
        <w:jc w:val="both"/>
        <w:rPr>
          <w:rFonts w:ascii="Arial" w:hAnsi="Arial" w:cs="Arial"/>
          <w:color w:val="000000"/>
          <w:sz w:val="20"/>
          <w:szCs w:val="20"/>
        </w:rPr>
      </w:pPr>
    </w:p>
    <w:p w14:paraId="042D080F" w14:textId="77777777" w:rsidR="00F648B5" w:rsidRPr="00463D59" w:rsidRDefault="00F648B5" w:rsidP="00F648B5">
      <w:pPr>
        <w:autoSpaceDE w:val="0"/>
        <w:autoSpaceDN w:val="0"/>
        <w:adjustRightInd w:val="0"/>
        <w:jc w:val="both"/>
        <w:rPr>
          <w:rFonts w:ascii="Arial" w:hAnsi="Arial" w:cs="Arial"/>
          <w:color w:val="000000"/>
          <w:sz w:val="20"/>
          <w:szCs w:val="20"/>
        </w:rPr>
      </w:pPr>
      <w:r w:rsidRPr="00463D59">
        <w:rPr>
          <w:rFonts w:ascii="Arial" w:hAnsi="Arial" w:cs="Arial"/>
          <w:color w:val="000000"/>
          <w:sz w:val="20"/>
          <w:szCs w:val="20"/>
        </w:rPr>
        <w:t>…………………………………Nie dotyczy…………………………………………………………………….</w:t>
      </w:r>
    </w:p>
    <w:p w14:paraId="4E9ACDBD" w14:textId="77777777" w:rsidR="00F648B5" w:rsidRPr="00463D59" w:rsidRDefault="00F648B5" w:rsidP="00F648B5">
      <w:pPr>
        <w:autoSpaceDE w:val="0"/>
        <w:autoSpaceDN w:val="0"/>
        <w:adjustRightInd w:val="0"/>
        <w:jc w:val="both"/>
        <w:rPr>
          <w:rFonts w:ascii="Arial" w:hAnsi="Arial" w:cs="Arial"/>
          <w:color w:val="000000"/>
          <w:sz w:val="20"/>
          <w:szCs w:val="20"/>
        </w:rPr>
      </w:pPr>
    </w:p>
    <w:p w14:paraId="23D39E88"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08759D34" w14:textId="77777777" w:rsidR="00F648B5" w:rsidRPr="00463D59" w:rsidRDefault="00F648B5" w:rsidP="00F648B5">
      <w:pPr>
        <w:spacing w:line="360" w:lineRule="auto"/>
        <w:jc w:val="both"/>
        <w:rPr>
          <w:rFonts w:ascii="Arial" w:hAnsi="Arial" w:cs="Arial"/>
          <w:color w:val="000000"/>
          <w:sz w:val="21"/>
          <w:szCs w:val="21"/>
        </w:rPr>
      </w:pPr>
      <w:r w:rsidRPr="00463D59">
        <w:rPr>
          <w:rFonts w:ascii="Arial" w:hAnsi="Arial" w:cs="Arial"/>
          <w:color w:val="000000"/>
          <w:sz w:val="20"/>
          <w:szCs w:val="20"/>
        </w:rPr>
        <w:t>Oświadczam, że spełniam warunki udziału w postępowaniu określone przez Zamawiającego w      …………..…………………………………………………..…………………………………………..</w:t>
      </w:r>
      <w:r w:rsidRPr="00463D59">
        <w:rPr>
          <w:rFonts w:ascii="Arial" w:hAnsi="Arial" w:cs="Arial"/>
          <w:color w:val="000000"/>
          <w:sz w:val="21"/>
          <w:szCs w:val="21"/>
        </w:rPr>
        <w:t xml:space="preserve"> </w:t>
      </w:r>
      <w:r w:rsidRPr="00463D59">
        <w:rPr>
          <w:rFonts w:ascii="Arial" w:hAnsi="Arial" w:cs="Arial"/>
          <w:i/>
          <w:color w:val="000000"/>
          <w:sz w:val="16"/>
          <w:szCs w:val="16"/>
        </w:rPr>
        <w:t>(wskazać dokument i właściwą jednostkę redakcyjną dokumentu, w której określono warunki udziału w postępowaniu</w:t>
      </w:r>
      <w:r>
        <w:rPr>
          <w:rFonts w:ascii="Arial" w:hAnsi="Arial" w:cs="Arial"/>
          <w:i/>
          <w:color w:val="000000"/>
          <w:sz w:val="16"/>
          <w:szCs w:val="16"/>
        </w:rPr>
        <w:t>, które Wykonawca spełnia przy pomocy podmiotu trzeciego</w:t>
      </w:r>
      <w:r w:rsidRPr="00463D59">
        <w:rPr>
          <w:rFonts w:ascii="Arial" w:hAnsi="Arial" w:cs="Arial"/>
          <w:i/>
          <w:color w:val="000000"/>
          <w:sz w:val="16"/>
          <w:szCs w:val="16"/>
        </w:rPr>
        <w:t>)</w:t>
      </w:r>
      <w:r w:rsidRPr="00463D59">
        <w:rPr>
          <w:rFonts w:ascii="Arial" w:hAnsi="Arial" w:cs="Arial"/>
          <w:color w:val="000000"/>
          <w:sz w:val="16"/>
          <w:szCs w:val="16"/>
        </w:rPr>
        <w:t>.</w:t>
      </w:r>
    </w:p>
    <w:p w14:paraId="231C868B"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1862543F"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0F46AEE2" w14:textId="77777777" w:rsidR="00F648B5" w:rsidRPr="00463D59" w:rsidRDefault="00F648B5" w:rsidP="00F648B5">
      <w:pPr>
        <w:pStyle w:val="Akapitzlist"/>
        <w:spacing w:after="0" w:line="360" w:lineRule="auto"/>
        <w:ind w:left="0"/>
        <w:jc w:val="both"/>
        <w:rPr>
          <w:rFonts w:ascii="Arial" w:hAnsi="Arial" w:cs="Arial"/>
          <w:color w:val="000000"/>
          <w:sz w:val="20"/>
          <w:szCs w:val="20"/>
        </w:rPr>
      </w:pPr>
      <w:r w:rsidRPr="00463D59">
        <w:rPr>
          <w:rFonts w:ascii="Arial" w:hAnsi="Arial" w:cs="Arial"/>
          <w:color w:val="000000"/>
          <w:sz w:val="20"/>
          <w:szCs w:val="20"/>
        </w:rPr>
        <w:t xml:space="preserve">Oświadczam, że nie podlegam wykluczeniu z postępowania na podstawie art. </w:t>
      </w:r>
      <w:r w:rsidRPr="00463D59">
        <w:rPr>
          <w:rFonts w:ascii="Arial" w:hAnsi="Arial" w:cs="Arial"/>
          <w:color w:val="000000"/>
          <w:sz w:val="20"/>
          <w:szCs w:val="20"/>
          <w:lang w:val="pl-PL"/>
        </w:rPr>
        <w:t xml:space="preserve">108 ust. 1 pkt 1-6 </w:t>
      </w:r>
      <w:r w:rsidRPr="00463D59">
        <w:rPr>
          <w:rFonts w:ascii="Arial" w:hAnsi="Arial" w:cs="Arial"/>
          <w:color w:val="000000"/>
          <w:sz w:val="20"/>
          <w:szCs w:val="20"/>
        </w:rPr>
        <w:t xml:space="preserve"> oraz </w:t>
      </w:r>
      <w:r w:rsidRPr="00463D59">
        <w:rPr>
          <w:rFonts w:ascii="Arial" w:hAnsi="Arial" w:cs="Arial"/>
          <w:color w:val="000000"/>
          <w:sz w:val="20"/>
          <w:szCs w:val="20"/>
          <w:lang w:val="pl-PL"/>
        </w:rPr>
        <w:t xml:space="preserve">art. 109 ust. 1 pkt 4, 5, 6, 7, 8, 9, 10 </w:t>
      </w:r>
      <w:r w:rsidRPr="00463D59">
        <w:rPr>
          <w:rFonts w:ascii="Arial" w:hAnsi="Arial" w:cs="Arial"/>
          <w:color w:val="000000"/>
          <w:sz w:val="20"/>
          <w:szCs w:val="20"/>
        </w:rPr>
        <w:t xml:space="preserve">ustawy </w:t>
      </w:r>
      <w:proofErr w:type="spellStart"/>
      <w:r w:rsidRPr="00463D59">
        <w:rPr>
          <w:rFonts w:ascii="Arial" w:hAnsi="Arial" w:cs="Arial"/>
          <w:color w:val="000000"/>
          <w:sz w:val="20"/>
          <w:szCs w:val="20"/>
        </w:rPr>
        <w:t>Pzp</w:t>
      </w:r>
      <w:proofErr w:type="spellEnd"/>
      <w:r w:rsidRPr="00463D59">
        <w:rPr>
          <w:rFonts w:ascii="Arial" w:hAnsi="Arial" w:cs="Arial"/>
          <w:color w:val="000000"/>
          <w:sz w:val="20"/>
          <w:szCs w:val="20"/>
        </w:rPr>
        <w:t>.</w:t>
      </w:r>
    </w:p>
    <w:p w14:paraId="25AFDE35"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66EC6361"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15AD6F0F" w14:textId="77777777" w:rsidR="00F648B5" w:rsidRPr="00463D59" w:rsidRDefault="00F648B5" w:rsidP="00F648B5">
      <w:pPr>
        <w:autoSpaceDE w:val="0"/>
        <w:autoSpaceDN w:val="0"/>
        <w:adjustRightInd w:val="0"/>
        <w:jc w:val="both"/>
        <w:rPr>
          <w:rFonts w:ascii="Arial" w:hAnsi="Arial" w:cs="Arial"/>
          <w:i/>
          <w:color w:val="000000"/>
          <w:sz w:val="18"/>
          <w:szCs w:val="19"/>
        </w:rPr>
      </w:pPr>
    </w:p>
    <w:p w14:paraId="398A5EBA" w14:textId="77777777" w:rsidR="00F648B5" w:rsidRPr="00463D59" w:rsidRDefault="00F648B5" w:rsidP="00F648B5">
      <w:pPr>
        <w:autoSpaceDE w:val="0"/>
        <w:autoSpaceDN w:val="0"/>
        <w:adjustRightInd w:val="0"/>
        <w:jc w:val="both"/>
        <w:rPr>
          <w:rFonts w:ascii="Arial" w:hAnsi="Arial" w:cs="Arial"/>
          <w:i/>
          <w:color w:val="000000"/>
          <w:sz w:val="18"/>
          <w:szCs w:val="19"/>
        </w:rPr>
      </w:pPr>
      <w:r w:rsidRPr="00463D59">
        <w:rPr>
          <w:rFonts w:ascii="Arial" w:hAnsi="Arial" w:cs="Arial"/>
          <w:i/>
          <w:color w:val="000000"/>
          <w:sz w:val="18"/>
          <w:szCs w:val="19"/>
        </w:rPr>
        <w:t>………………………………………………..</w:t>
      </w:r>
    </w:p>
    <w:p w14:paraId="0C60DBF7" w14:textId="77777777" w:rsidR="00F648B5" w:rsidRPr="00463D59" w:rsidRDefault="00F648B5" w:rsidP="00F648B5">
      <w:pPr>
        <w:autoSpaceDE w:val="0"/>
        <w:autoSpaceDN w:val="0"/>
        <w:adjustRightInd w:val="0"/>
        <w:jc w:val="both"/>
        <w:rPr>
          <w:rFonts w:ascii="Arial" w:hAnsi="Arial" w:cs="Arial"/>
          <w:i/>
          <w:color w:val="000000"/>
          <w:sz w:val="18"/>
          <w:szCs w:val="19"/>
        </w:rPr>
      </w:pPr>
      <w:r w:rsidRPr="00463D59">
        <w:rPr>
          <w:rFonts w:ascii="Arial" w:hAnsi="Arial" w:cs="Arial"/>
          <w:i/>
          <w:color w:val="000000"/>
          <w:sz w:val="16"/>
          <w:szCs w:val="16"/>
        </w:rPr>
        <w:t xml:space="preserve">(miejsce i data złożenia oświadczenia)                </w:t>
      </w:r>
    </w:p>
    <w:p w14:paraId="7AE356C3" w14:textId="77777777" w:rsidR="00F648B5" w:rsidRPr="00463D59" w:rsidRDefault="00F648B5" w:rsidP="00F648B5">
      <w:pPr>
        <w:autoSpaceDE w:val="0"/>
        <w:autoSpaceDN w:val="0"/>
        <w:adjustRightInd w:val="0"/>
        <w:jc w:val="both"/>
        <w:rPr>
          <w:rFonts w:ascii="Arial" w:hAnsi="Arial" w:cs="Arial"/>
          <w:i/>
          <w:color w:val="000000"/>
          <w:sz w:val="14"/>
          <w:szCs w:val="16"/>
        </w:rPr>
      </w:pPr>
      <w:r w:rsidRPr="00463D59">
        <w:rPr>
          <w:rFonts w:ascii="Arial" w:hAnsi="Arial" w:cs="Arial"/>
          <w:i/>
          <w:color w:val="000000"/>
          <w:sz w:val="18"/>
          <w:szCs w:val="19"/>
        </w:rPr>
        <w:t xml:space="preserve">                                                                                        ………………….…………………..………………………</w:t>
      </w:r>
    </w:p>
    <w:p w14:paraId="7E847457"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A703766" w14:textId="77777777" w:rsidR="00F648B5" w:rsidRDefault="00F648B5" w:rsidP="00F648B5">
      <w:pPr>
        <w:spacing w:line="360" w:lineRule="auto"/>
        <w:ind w:left="4254"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7E0A1F64" w14:textId="77777777" w:rsidR="00F648B5" w:rsidRDefault="00F648B5" w:rsidP="00F648B5">
      <w:pPr>
        <w:spacing w:line="360" w:lineRule="auto"/>
        <w:ind w:left="4254" w:firstLine="709"/>
        <w:jc w:val="both"/>
        <w:rPr>
          <w:rFonts w:ascii="Arial" w:hAnsi="Arial" w:cs="Arial"/>
          <w:i/>
          <w:sz w:val="16"/>
          <w:szCs w:val="16"/>
        </w:rPr>
      </w:pPr>
      <w:r w:rsidRPr="00A17999">
        <w:rPr>
          <w:rFonts w:ascii="Arial" w:hAnsi="Arial" w:cs="Arial"/>
          <w:i/>
          <w:sz w:val="16"/>
          <w:szCs w:val="16"/>
        </w:rPr>
        <w:t>do składania oświa</w:t>
      </w:r>
      <w:r>
        <w:rPr>
          <w:rFonts w:ascii="Arial" w:hAnsi="Arial" w:cs="Arial"/>
          <w:i/>
          <w:sz w:val="16"/>
          <w:szCs w:val="16"/>
        </w:rPr>
        <w:t xml:space="preserve">dczeń woli w imieniu </w:t>
      </w:r>
    </w:p>
    <w:p w14:paraId="65632946" w14:textId="77777777" w:rsidR="00F648B5" w:rsidRPr="001824CE" w:rsidRDefault="00F648B5" w:rsidP="00F648B5">
      <w:pPr>
        <w:spacing w:line="360" w:lineRule="auto"/>
        <w:ind w:left="4254" w:firstLine="709"/>
        <w:jc w:val="both"/>
        <w:rPr>
          <w:rFonts w:ascii="Arial" w:hAnsi="Arial" w:cs="Arial"/>
          <w:i/>
          <w:color w:val="000000"/>
          <w:sz w:val="16"/>
          <w:szCs w:val="16"/>
        </w:rPr>
      </w:pPr>
      <w:r w:rsidRPr="00463D59">
        <w:rPr>
          <w:rFonts w:ascii="Arial" w:hAnsi="Arial" w:cs="Arial"/>
          <w:i/>
          <w:iCs/>
          <w:color w:val="000000"/>
          <w:sz w:val="16"/>
          <w:szCs w:val="16"/>
        </w:rPr>
        <w:t>podmiotu oddającego do dyspozycji zasoby)</w:t>
      </w:r>
    </w:p>
    <w:p w14:paraId="28335CA4" w14:textId="77777777" w:rsidR="00F648B5" w:rsidRPr="00463D59" w:rsidRDefault="00F648B5" w:rsidP="00F648B5">
      <w:pPr>
        <w:spacing w:before="60" w:after="60"/>
        <w:rPr>
          <w:rFonts w:ascii="Arial" w:hAnsi="Arial" w:cs="Arial"/>
          <w:iCs/>
          <w:color w:val="000000"/>
          <w:sz w:val="16"/>
          <w:szCs w:val="16"/>
        </w:rPr>
      </w:pPr>
    </w:p>
    <w:p w14:paraId="5575BCDE" w14:textId="77777777" w:rsidR="00F648B5" w:rsidRPr="00463D59" w:rsidRDefault="00F648B5" w:rsidP="00F648B5">
      <w:pPr>
        <w:spacing w:before="60" w:after="60"/>
        <w:rPr>
          <w:rFonts w:ascii="Arial" w:hAnsi="Arial" w:cs="Arial"/>
          <w:iCs/>
          <w:color w:val="000000"/>
          <w:sz w:val="16"/>
          <w:szCs w:val="16"/>
        </w:rPr>
      </w:pPr>
    </w:p>
    <w:p w14:paraId="20DB80D1" w14:textId="77777777" w:rsidR="00F648B5" w:rsidRPr="00463D59" w:rsidRDefault="00F648B5" w:rsidP="00F648B5">
      <w:pPr>
        <w:spacing w:before="60" w:after="60"/>
        <w:rPr>
          <w:rFonts w:ascii="Arial" w:hAnsi="Arial" w:cs="Arial"/>
          <w:iCs/>
          <w:color w:val="000000"/>
          <w:sz w:val="16"/>
          <w:szCs w:val="16"/>
        </w:rPr>
      </w:pPr>
    </w:p>
    <w:p w14:paraId="1FE9A88C" w14:textId="77777777" w:rsidR="00F648B5" w:rsidRPr="00463D59" w:rsidRDefault="00F648B5" w:rsidP="00F648B5">
      <w:pPr>
        <w:spacing w:before="60" w:after="60"/>
        <w:rPr>
          <w:rFonts w:ascii="Arial" w:hAnsi="Arial" w:cs="Arial"/>
          <w:iCs/>
          <w:color w:val="000000"/>
          <w:sz w:val="16"/>
          <w:szCs w:val="16"/>
        </w:rPr>
      </w:pPr>
    </w:p>
    <w:p w14:paraId="61F3B56F" w14:textId="77777777" w:rsidR="00F648B5" w:rsidRPr="00463D59" w:rsidRDefault="00F648B5" w:rsidP="00F648B5">
      <w:pPr>
        <w:spacing w:before="60" w:after="60"/>
        <w:rPr>
          <w:rFonts w:ascii="Arial" w:hAnsi="Arial" w:cs="Arial"/>
          <w:iCs/>
          <w:color w:val="000000"/>
          <w:sz w:val="16"/>
          <w:szCs w:val="16"/>
        </w:rPr>
      </w:pPr>
    </w:p>
    <w:p w14:paraId="5D845477" w14:textId="77777777" w:rsidR="00F648B5" w:rsidRPr="00463D59" w:rsidRDefault="00F648B5" w:rsidP="00F648B5">
      <w:pPr>
        <w:spacing w:before="60" w:after="60"/>
        <w:rPr>
          <w:rFonts w:ascii="Arial" w:hAnsi="Arial" w:cs="Arial"/>
          <w:iCs/>
          <w:color w:val="000000"/>
          <w:sz w:val="16"/>
          <w:szCs w:val="16"/>
        </w:rPr>
      </w:pPr>
    </w:p>
    <w:p w14:paraId="38A93DB6" w14:textId="77777777" w:rsidR="00F648B5" w:rsidRPr="00463D59" w:rsidRDefault="00F648B5" w:rsidP="00F648B5">
      <w:pPr>
        <w:spacing w:before="60" w:after="60"/>
        <w:rPr>
          <w:rFonts w:ascii="Arial" w:hAnsi="Arial" w:cs="Arial"/>
          <w:iCs/>
          <w:color w:val="000000"/>
          <w:sz w:val="16"/>
          <w:szCs w:val="16"/>
        </w:rPr>
      </w:pPr>
    </w:p>
    <w:p w14:paraId="4FB138D9" w14:textId="77777777" w:rsidR="00F648B5" w:rsidRPr="00463D59" w:rsidRDefault="00F648B5" w:rsidP="00F648B5">
      <w:pPr>
        <w:spacing w:before="60" w:after="60"/>
        <w:rPr>
          <w:rFonts w:ascii="Arial" w:hAnsi="Arial" w:cs="Arial"/>
          <w:iCs/>
          <w:color w:val="000000"/>
          <w:sz w:val="16"/>
          <w:szCs w:val="16"/>
        </w:rPr>
      </w:pPr>
    </w:p>
    <w:p w14:paraId="5CDEAC7B" w14:textId="77777777" w:rsidR="00F648B5" w:rsidRPr="00463D59" w:rsidRDefault="00F648B5" w:rsidP="00F648B5">
      <w:pPr>
        <w:spacing w:before="60" w:after="60"/>
        <w:rPr>
          <w:rFonts w:ascii="Arial" w:hAnsi="Arial" w:cs="Arial"/>
          <w:iCs/>
          <w:color w:val="000000"/>
          <w:sz w:val="16"/>
          <w:szCs w:val="16"/>
        </w:rPr>
      </w:pPr>
    </w:p>
    <w:p w14:paraId="658BC7BE" w14:textId="77777777" w:rsidR="00F648B5" w:rsidRPr="00463D59" w:rsidRDefault="00F648B5" w:rsidP="00F648B5">
      <w:pPr>
        <w:spacing w:before="60" w:after="60"/>
        <w:rPr>
          <w:rFonts w:ascii="Arial" w:hAnsi="Arial" w:cs="Arial"/>
          <w:iCs/>
          <w:color w:val="000000"/>
          <w:sz w:val="16"/>
          <w:szCs w:val="16"/>
        </w:rPr>
      </w:pPr>
    </w:p>
    <w:p w14:paraId="3E7AB4CA" w14:textId="77777777" w:rsidR="00F648B5" w:rsidRPr="00463D59" w:rsidRDefault="00F648B5" w:rsidP="00F648B5">
      <w:pPr>
        <w:spacing w:before="60" w:after="60"/>
        <w:rPr>
          <w:rFonts w:ascii="Arial" w:hAnsi="Arial" w:cs="Arial"/>
          <w:iCs/>
          <w:color w:val="000000"/>
          <w:sz w:val="16"/>
          <w:szCs w:val="16"/>
        </w:rPr>
      </w:pPr>
    </w:p>
    <w:p w14:paraId="04769163" w14:textId="77777777" w:rsidR="00F648B5" w:rsidRPr="00463D59" w:rsidRDefault="00F648B5" w:rsidP="00F648B5">
      <w:pPr>
        <w:spacing w:before="60" w:after="60"/>
        <w:rPr>
          <w:rFonts w:ascii="Arial" w:hAnsi="Arial" w:cs="Arial"/>
          <w:iCs/>
          <w:color w:val="000000"/>
          <w:sz w:val="16"/>
          <w:szCs w:val="16"/>
        </w:rPr>
      </w:pPr>
    </w:p>
    <w:p w14:paraId="53B43AEF" w14:textId="77777777" w:rsidR="00F648B5" w:rsidRPr="00463D59" w:rsidRDefault="00F648B5" w:rsidP="00F648B5">
      <w:pPr>
        <w:spacing w:before="60" w:after="60"/>
        <w:rPr>
          <w:rFonts w:ascii="Arial" w:hAnsi="Arial" w:cs="Arial"/>
          <w:iCs/>
          <w:color w:val="000000"/>
          <w:sz w:val="16"/>
          <w:szCs w:val="16"/>
        </w:rPr>
      </w:pPr>
    </w:p>
    <w:p w14:paraId="4445D6F7" w14:textId="77777777" w:rsidR="00F648B5" w:rsidRPr="00463D59" w:rsidRDefault="00F648B5" w:rsidP="00F648B5">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 xml:space="preserve">Zakres udostępnianych zasobów niezbędnych do potwierdzenia spełniania warunku: </w:t>
      </w:r>
    </w:p>
    <w:p w14:paraId="46548A09" w14:textId="77777777" w:rsidR="00F648B5" w:rsidRPr="00463D59" w:rsidRDefault="00F648B5" w:rsidP="00F648B5">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potencjału technicznego lub zawodowego</w:t>
      </w:r>
    </w:p>
    <w:p w14:paraId="34405FF9" w14:textId="77777777" w:rsidR="00F648B5" w:rsidRPr="00463D59" w:rsidRDefault="00F648B5" w:rsidP="00F648B5">
      <w:pPr>
        <w:widowControl w:val="0"/>
        <w:numPr>
          <w:ilvl w:val="0"/>
          <w:numId w:val="5"/>
        </w:numPr>
        <w:ind w:left="567" w:hanging="284"/>
        <w:rPr>
          <w:rFonts w:ascii="Arial" w:hAnsi="Arial" w:cs="Arial"/>
          <w:color w:val="000000"/>
          <w:sz w:val="16"/>
          <w:szCs w:val="16"/>
        </w:rPr>
      </w:pPr>
      <w:r w:rsidRPr="00463D59">
        <w:rPr>
          <w:rFonts w:ascii="Arial" w:hAnsi="Arial" w:cs="Arial"/>
          <w:color w:val="000000"/>
          <w:sz w:val="16"/>
          <w:szCs w:val="16"/>
        </w:rPr>
        <w:tab/>
        <w:t>sytuacji finansowej i ekonomicznej</w:t>
      </w:r>
    </w:p>
    <w:p w14:paraId="24AEB218" w14:textId="77777777" w:rsidR="00F648B5" w:rsidRPr="00463D59" w:rsidRDefault="00F648B5" w:rsidP="00F648B5">
      <w:pPr>
        <w:widowControl w:val="0"/>
        <w:numPr>
          <w:ilvl w:val="0"/>
          <w:numId w:val="4"/>
        </w:numPr>
        <w:ind w:left="284" w:hanging="284"/>
        <w:jc w:val="both"/>
        <w:rPr>
          <w:rFonts w:ascii="Arial" w:hAnsi="Arial" w:cs="Arial"/>
          <w:color w:val="000000"/>
          <w:sz w:val="16"/>
          <w:szCs w:val="16"/>
        </w:rPr>
      </w:pPr>
      <w:r w:rsidRPr="00463D59">
        <w:rPr>
          <w:rFonts w:ascii="Arial" w:hAnsi="Arial" w:cs="Arial"/>
          <w:color w:val="000000"/>
          <w:sz w:val="16"/>
          <w:szCs w:val="16"/>
        </w:rPr>
        <w:t>np. podwykonawstwo, konsultacje, doradztwo. W sytuacji, gdy przedmiotem udzielenia są zasoby nierozerwalnie związane z podmiotem ich udzielającym, niemożliwe do samodzielnego obrotu i dalszego udzielenia ich bez zaangażowania tego podmiotu w wykonanie zamówienia, taki dokument powinien zawierać wyraźne nawiązanie do uczestnictwa tego podmiotu w wykonaniu zamówienia.</w:t>
      </w:r>
    </w:p>
    <w:p w14:paraId="5CF30601" w14:textId="77777777" w:rsidR="00F648B5" w:rsidRPr="00463D59" w:rsidRDefault="00F648B5" w:rsidP="00F648B5">
      <w:pPr>
        <w:widowControl w:val="0"/>
        <w:numPr>
          <w:ilvl w:val="0"/>
          <w:numId w:val="4"/>
        </w:numPr>
        <w:ind w:left="284" w:hanging="284"/>
        <w:rPr>
          <w:rFonts w:ascii="Arial" w:hAnsi="Arial" w:cs="Arial"/>
          <w:color w:val="000000"/>
          <w:sz w:val="16"/>
          <w:szCs w:val="16"/>
        </w:rPr>
      </w:pPr>
      <w:r w:rsidRPr="00463D59">
        <w:rPr>
          <w:rFonts w:ascii="Arial" w:hAnsi="Arial" w:cs="Arial"/>
          <w:color w:val="000000"/>
          <w:sz w:val="16"/>
          <w:szCs w:val="16"/>
        </w:rPr>
        <w:t>wraz z podaniem informacji dotyczącej zawartej umowy np. umowa cywilno-prawna, umowa o współpracy, itp.</w:t>
      </w:r>
    </w:p>
    <w:p w14:paraId="723A328C" w14:textId="77777777" w:rsidR="00F648B5" w:rsidRPr="00463D59" w:rsidRDefault="00F648B5" w:rsidP="00F648B5">
      <w:pPr>
        <w:widowControl w:val="0"/>
        <w:spacing w:before="120"/>
        <w:jc w:val="both"/>
        <w:rPr>
          <w:rFonts w:ascii="Arial" w:hAnsi="Arial" w:cs="Arial"/>
          <w:color w:val="000000"/>
          <w:sz w:val="16"/>
          <w:szCs w:val="16"/>
        </w:rPr>
      </w:pPr>
      <w:r w:rsidRPr="00463D59">
        <w:rPr>
          <w:rFonts w:ascii="Arial" w:hAnsi="Arial" w:cs="Arial"/>
          <w:b/>
          <w:color w:val="000000"/>
          <w:sz w:val="16"/>
          <w:szCs w:val="16"/>
        </w:rPr>
        <w:t xml:space="preserve">Wykonawca powołujący się na podmiot trzeci, którego oferta zostanie najwyżej oceniona, będzie zobowiązany do złożenia, na potwierdzenie oświadczenia składanego na podstawie art. 125 ust. 1 ustawy </w:t>
      </w:r>
      <w:proofErr w:type="spellStart"/>
      <w:r w:rsidRPr="00463D59">
        <w:rPr>
          <w:rFonts w:ascii="Arial" w:hAnsi="Arial" w:cs="Arial"/>
          <w:b/>
          <w:color w:val="000000"/>
          <w:sz w:val="16"/>
          <w:szCs w:val="16"/>
        </w:rPr>
        <w:t>Pzp</w:t>
      </w:r>
      <w:proofErr w:type="spellEnd"/>
      <w:r w:rsidRPr="00463D59">
        <w:rPr>
          <w:rFonts w:ascii="Arial" w:hAnsi="Arial" w:cs="Arial"/>
          <w:b/>
          <w:color w:val="000000"/>
          <w:sz w:val="16"/>
          <w:szCs w:val="16"/>
        </w:rPr>
        <w:t xml:space="preserve"> dotyczącego spełniania warunków udziału w postępowaniu i zobowiązania przedłożonego wraz z ofertą, dokument</w:t>
      </w:r>
      <w:r>
        <w:rPr>
          <w:rFonts w:ascii="Arial" w:hAnsi="Arial" w:cs="Arial"/>
          <w:b/>
          <w:color w:val="000000"/>
          <w:sz w:val="16"/>
          <w:szCs w:val="16"/>
        </w:rPr>
        <w:t>ów, o których mowa w pkt. 12.2.2</w:t>
      </w:r>
      <w:r w:rsidRPr="00463D59">
        <w:rPr>
          <w:rFonts w:ascii="Arial" w:hAnsi="Arial" w:cs="Arial"/>
          <w:b/>
          <w:color w:val="000000"/>
          <w:sz w:val="16"/>
          <w:szCs w:val="16"/>
        </w:rPr>
        <w:t xml:space="preserve"> SWZ. </w:t>
      </w:r>
    </w:p>
    <w:p w14:paraId="3DB20B10" w14:textId="77777777" w:rsidR="00F648B5" w:rsidRPr="00463D59" w:rsidRDefault="00F648B5" w:rsidP="00F648B5">
      <w:pPr>
        <w:spacing w:before="60"/>
        <w:jc w:val="right"/>
        <w:rPr>
          <w:rFonts w:ascii="Arial" w:hAnsi="Arial" w:cs="Arial"/>
          <w:b/>
          <w:color w:val="000000"/>
          <w:sz w:val="20"/>
          <w:szCs w:val="20"/>
        </w:rPr>
      </w:pPr>
      <w:r w:rsidRPr="00463D59">
        <w:rPr>
          <w:rFonts w:ascii="Arial" w:hAnsi="Arial" w:cs="Arial"/>
          <w:color w:val="000000"/>
          <w:sz w:val="20"/>
          <w:szCs w:val="20"/>
        </w:rPr>
        <w:br w:type="page"/>
      </w:r>
      <w:r w:rsidRPr="00463D59">
        <w:rPr>
          <w:rFonts w:ascii="Arial" w:hAnsi="Arial" w:cs="Arial"/>
          <w:b/>
          <w:color w:val="000000"/>
          <w:sz w:val="20"/>
          <w:szCs w:val="20"/>
        </w:rPr>
        <w:lastRenderedPageBreak/>
        <w:t>Załącznik nr 6 do SWZ</w:t>
      </w:r>
    </w:p>
    <w:p w14:paraId="725F355C" w14:textId="77777777" w:rsidR="00F648B5" w:rsidRPr="00463D59" w:rsidRDefault="00F648B5" w:rsidP="00F648B5">
      <w:pPr>
        <w:rPr>
          <w:rFonts w:ascii="Arial" w:hAnsi="Arial" w:cs="Arial"/>
          <w:b/>
          <w:color w:val="000000"/>
          <w:sz w:val="20"/>
          <w:szCs w:val="20"/>
        </w:rPr>
      </w:pPr>
      <w:r w:rsidRPr="00463D59">
        <w:rPr>
          <w:rFonts w:ascii="Arial" w:hAnsi="Arial" w:cs="Arial"/>
          <w:b/>
          <w:color w:val="000000"/>
          <w:sz w:val="20"/>
          <w:szCs w:val="20"/>
        </w:rPr>
        <w:t>Wykonawca:</w:t>
      </w:r>
    </w:p>
    <w:p w14:paraId="498EEE60"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0B5BBEB5"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59AFD375" w14:textId="77777777" w:rsidR="00F648B5" w:rsidRPr="00463D59" w:rsidRDefault="00F648B5" w:rsidP="00F648B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49502810"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231DD19E"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49FF7224" w14:textId="77777777" w:rsidR="00F648B5" w:rsidRPr="00463D59" w:rsidRDefault="00F648B5" w:rsidP="00F648B5">
      <w:pPr>
        <w:spacing w:line="276" w:lineRule="auto"/>
        <w:ind w:left="4963" w:firstLine="707"/>
        <w:jc w:val="both"/>
        <w:rPr>
          <w:rFonts w:ascii="Arial" w:hAnsi="Arial" w:cs="Arial"/>
          <w:b/>
          <w:snapToGrid w:val="0"/>
          <w:color w:val="000000"/>
          <w:sz w:val="20"/>
          <w:szCs w:val="20"/>
        </w:rPr>
      </w:pPr>
      <w:r w:rsidRPr="00463D59">
        <w:rPr>
          <w:rFonts w:ascii="Arial" w:hAnsi="Arial" w:cs="Arial"/>
          <w:b/>
          <w:snapToGrid w:val="0"/>
          <w:color w:val="000000"/>
          <w:sz w:val="20"/>
          <w:szCs w:val="20"/>
        </w:rPr>
        <w:t>Zamawiający:</w:t>
      </w:r>
    </w:p>
    <w:p w14:paraId="67CA9D73" w14:textId="77777777" w:rsidR="00F648B5" w:rsidRPr="00463D59" w:rsidRDefault="00F648B5" w:rsidP="00F648B5">
      <w:pPr>
        <w:tabs>
          <w:tab w:val="center" w:pos="2268"/>
        </w:tabs>
        <w:spacing w:line="276" w:lineRule="auto"/>
        <w:ind w:left="5670"/>
        <w:rPr>
          <w:rFonts w:ascii="Arial" w:hAnsi="Arial" w:cs="Arial"/>
          <w:b/>
          <w:color w:val="000000"/>
          <w:sz w:val="20"/>
          <w:szCs w:val="20"/>
        </w:rPr>
      </w:pPr>
      <w:r>
        <w:rPr>
          <w:rFonts w:ascii="Arial" w:hAnsi="Arial" w:cs="Arial"/>
          <w:b/>
          <w:snapToGrid w:val="0"/>
          <w:color w:val="000000"/>
          <w:sz w:val="20"/>
          <w:szCs w:val="20"/>
        </w:rPr>
        <w:t>Gmina  Mogielnica</w:t>
      </w:r>
    </w:p>
    <w:p w14:paraId="630744D4" w14:textId="77777777" w:rsidR="00F648B5" w:rsidRPr="00463D59" w:rsidRDefault="00F648B5" w:rsidP="00F648B5">
      <w:pPr>
        <w:tabs>
          <w:tab w:val="center" w:pos="2268"/>
        </w:tabs>
        <w:spacing w:line="0" w:lineRule="atLeast"/>
        <w:ind w:left="5670"/>
        <w:rPr>
          <w:rFonts w:ascii="Arial" w:hAnsi="Arial" w:cs="Arial"/>
          <w:b/>
          <w:color w:val="000000"/>
          <w:sz w:val="20"/>
          <w:szCs w:val="20"/>
        </w:rPr>
      </w:pPr>
    </w:p>
    <w:p w14:paraId="28E8631E" w14:textId="77777777" w:rsidR="00F648B5" w:rsidRPr="00463D59" w:rsidRDefault="00F648B5" w:rsidP="00F648B5">
      <w:pPr>
        <w:pStyle w:val="Stopka"/>
        <w:tabs>
          <w:tab w:val="clear" w:pos="4536"/>
          <w:tab w:val="clear" w:pos="9072"/>
        </w:tabs>
        <w:spacing w:before="60" w:line="360" w:lineRule="auto"/>
        <w:jc w:val="both"/>
        <w:rPr>
          <w:rFonts w:ascii="Arial" w:hAnsi="Arial" w:cs="Arial"/>
          <w:bCs/>
          <w:color w:val="000000"/>
          <w:kern w:val="1"/>
          <w:sz w:val="20"/>
          <w:szCs w:val="20"/>
        </w:rPr>
      </w:pPr>
    </w:p>
    <w:p w14:paraId="762F312A" w14:textId="77777777" w:rsidR="00F648B5" w:rsidRPr="00463D59" w:rsidRDefault="00F648B5" w:rsidP="00F648B5">
      <w:pPr>
        <w:autoSpaceDE w:val="0"/>
        <w:autoSpaceDN w:val="0"/>
        <w:adjustRightInd w:val="0"/>
        <w:rPr>
          <w:rFonts w:ascii="Arial" w:hAnsi="Arial" w:cs="Arial"/>
          <w:b/>
          <w:bCs/>
          <w:color w:val="000000"/>
        </w:rPr>
      </w:pPr>
    </w:p>
    <w:p w14:paraId="0B7E0C1A" w14:textId="77777777" w:rsidR="00F648B5" w:rsidRPr="00463D59" w:rsidRDefault="00F648B5" w:rsidP="00F648B5">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lang w:val="pl-PL"/>
        </w:rPr>
        <w:t>OŚWIADCZENIE O PRZYNALEŻNOŚCI LUB BRAKU PRZYNALEŻNOŚCI DO TEJ SAMEJ GRUPY KAPITAŁOWEJ</w:t>
      </w:r>
      <w:r w:rsidRPr="00463D59">
        <w:rPr>
          <w:rFonts w:ascii="Arial" w:hAnsi="Arial" w:cs="Arial"/>
          <w:smallCaps/>
          <w:color w:val="000000"/>
          <w:sz w:val="22"/>
          <w:szCs w:val="22"/>
        </w:rPr>
        <w:t>*</w:t>
      </w:r>
    </w:p>
    <w:p w14:paraId="7DA2EE06" w14:textId="77777777" w:rsidR="00F648B5" w:rsidRPr="00463D59" w:rsidRDefault="00F648B5" w:rsidP="00F648B5">
      <w:pPr>
        <w:pStyle w:val="Tytu"/>
        <w:spacing w:before="0" w:line="276" w:lineRule="auto"/>
        <w:rPr>
          <w:rFonts w:ascii="Arial" w:hAnsi="Arial" w:cs="Arial"/>
          <w:smallCaps/>
          <w:color w:val="000000"/>
          <w:sz w:val="22"/>
          <w:szCs w:val="22"/>
        </w:rPr>
      </w:pPr>
      <w:r w:rsidRPr="00463D59">
        <w:rPr>
          <w:rFonts w:ascii="Arial" w:hAnsi="Arial" w:cs="Arial"/>
          <w:smallCaps/>
          <w:color w:val="000000"/>
          <w:sz w:val="22"/>
          <w:szCs w:val="22"/>
        </w:rPr>
        <w:t xml:space="preserve">(art. </w:t>
      </w:r>
      <w:r w:rsidRPr="00463D59">
        <w:rPr>
          <w:rFonts w:ascii="Arial" w:hAnsi="Arial" w:cs="Arial"/>
          <w:smallCaps/>
          <w:color w:val="000000"/>
          <w:sz w:val="22"/>
          <w:szCs w:val="22"/>
          <w:lang w:val="pl-PL"/>
        </w:rPr>
        <w:t>108 ust. 1 pkt 5</w:t>
      </w:r>
      <w:r w:rsidRPr="00463D59">
        <w:rPr>
          <w:rFonts w:ascii="Arial" w:hAnsi="Arial" w:cs="Arial"/>
          <w:smallCaps/>
          <w:color w:val="000000"/>
          <w:sz w:val="22"/>
          <w:szCs w:val="22"/>
        </w:rPr>
        <w:t xml:space="preserve"> ustawy)</w:t>
      </w:r>
    </w:p>
    <w:p w14:paraId="6E925F4D" w14:textId="77777777" w:rsidR="00F648B5" w:rsidRPr="00463D59" w:rsidRDefault="00F648B5" w:rsidP="00F648B5">
      <w:pPr>
        <w:spacing w:line="288" w:lineRule="auto"/>
        <w:jc w:val="both"/>
        <w:rPr>
          <w:rFonts w:ascii="Arial" w:hAnsi="Arial" w:cs="Arial"/>
          <w:b/>
          <w:bCs/>
          <w:color w:val="000000"/>
          <w:sz w:val="20"/>
          <w:szCs w:val="20"/>
        </w:rPr>
      </w:pPr>
    </w:p>
    <w:p w14:paraId="005F0862" w14:textId="77777777" w:rsidR="00F648B5" w:rsidRPr="00463D59" w:rsidRDefault="00F648B5" w:rsidP="00F648B5">
      <w:pPr>
        <w:spacing w:line="288" w:lineRule="auto"/>
        <w:jc w:val="both"/>
        <w:rPr>
          <w:rFonts w:ascii="Arial" w:hAnsi="Arial" w:cs="Arial"/>
          <w:b/>
          <w:bCs/>
          <w:color w:val="000000"/>
          <w:sz w:val="20"/>
          <w:szCs w:val="20"/>
        </w:rPr>
      </w:pPr>
      <w:r w:rsidRPr="00463D59">
        <w:rPr>
          <w:rFonts w:ascii="Arial" w:hAnsi="Arial" w:cs="Arial"/>
          <w:b/>
          <w:bCs/>
          <w:color w:val="000000"/>
          <w:sz w:val="20"/>
          <w:szCs w:val="20"/>
        </w:rPr>
        <w:t>W imieniu Wykonawcy:</w:t>
      </w:r>
    </w:p>
    <w:p w14:paraId="58D1515F" w14:textId="77777777" w:rsidR="00F648B5" w:rsidRPr="00463D59" w:rsidRDefault="00F648B5" w:rsidP="00F648B5">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712B8513" w14:textId="77777777" w:rsidR="00F648B5" w:rsidRPr="00463D59" w:rsidRDefault="00F648B5" w:rsidP="00F648B5">
      <w:pPr>
        <w:spacing w:line="288" w:lineRule="auto"/>
        <w:jc w:val="both"/>
        <w:rPr>
          <w:rFonts w:ascii="Arial" w:hAnsi="Arial" w:cs="Arial"/>
          <w:bCs/>
          <w:color w:val="000000"/>
          <w:sz w:val="20"/>
          <w:szCs w:val="20"/>
        </w:rPr>
      </w:pPr>
    </w:p>
    <w:p w14:paraId="2D9D10C8" w14:textId="77777777" w:rsidR="00F648B5" w:rsidRPr="00463D59" w:rsidRDefault="00F648B5" w:rsidP="00F648B5">
      <w:pPr>
        <w:spacing w:line="288" w:lineRule="auto"/>
        <w:jc w:val="both"/>
        <w:rPr>
          <w:rFonts w:ascii="Arial" w:hAnsi="Arial" w:cs="Arial"/>
          <w:bCs/>
          <w:color w:val="000000"/>
          <w:sz w:val="20"/>
          <w:szCs w:val="20"/>
        </w:rPr>
      </w:pPr>
      <w:r w:rsidRPr="00463D59">
        <w:rPr>
          <w:rFonts w:ascii="Arial" w:hAnsi="Arial" w:cs="Arial"/>
          <w:bCs/>
          <w:color w:val="000000"/>
          <w:sz w:val="20"/>
          <w:szCs w:val="20"/>
        </w:rPr>
        <w:t>………………………………………………….................………………………………………………………</w:t>
      </w:r>
    </w:p>
    <w:p w14:paraId="7D998B44" w14:textId="77777777" w:rsidR="00F648B5" w:rsidRPr="00463D59" w:rsidRDefault="00F648B5" w:rsidP="00F648B5">
      <w:pPr>
        <w:pStyle w:val="Tytu"/>
        <w:spacing w:line="288" w:lineRule="auto"/>
        <w:jc w:val="left"/>
        <w:rPr>
          <w:rFonts w:ascii="Arial" w:hAnsi="Arial" w:cs="Arial"/>
          <w:b w:val="0"/>
          <w:color w:val="000000"/>
          <w:sz w:val="20"/>
          <w:szCs w:val="20"/>
        </w:rPr>
      </w:pPr>
      <w:r w:rsidRPr="00463D59">
        <w:rPr>
          <w:rFonts w:ascii="Arial" w:hAnsi="Arial" w:cs="Arial"/>
          <w:b w:val="0"/>
          <w:color w:val="000000"/>
          <w:sz w:val="20"/>
          <w:szCs w:val="20"/>
        </w:rPr>
        <w:t>oświadczam, że:</w:t>
      </w:r>
    </w:p>
    <w:p w14:paraId="06809BE7" w14:textId="77777777" w:rsidR="00F648B5" w:rsidRPr="00463D59" w:rsidRDefault="00F648B5" w:rsidP="00F648B5">
      <w:pPr>
        <w:pStyle w:val="Tytu"/>
        <w:numPr>
          <w:ilvl w:val="0"/>
          <w:numId w:val="3"/>
        </w:numPr>
        <w:tabs>
          <w:tab w:val="clear" w:pos="8505"/>
          <w:tab w:val="clear" w:pos="13608"/>
        </w:tabs>
        <w:spacing w:before="0" w:after="0" w:line="288" w:lineRule="auto"/>
        <w:jc w:val="left"/>
        <w:rPr>
          <w:rFonts w:ascii="Arial" w:hAnsi="Arial" w:cs="Arial"/>
          <w:color w:val="000000"/>
          <w:sz w:val="20"/>
          <w:szCs w:val="20"/>
          <w:lang w:val="pl-PL"/>
        </w:rPr>
      </w:pPr>
      <w:r w:rsidRPr="00463D59">
        <w:rPr>
          <w:rFonts w:ascii="Arial" w:hAnsi="Arial" w:cs="Arial"/>
          <w:color w:val="000000"/>
          <w:sz w:val="20"/>
          <w:szCs w:val="20"/>
          <w:lang w:val="pl-PL"/>
        </w:rPr>
        <w:t xml:space="preserve">nie </w:t>
      </w:r>
      <w:r w:rsidRPr="00463D59">
        <w:rPr>
          <w:rFonts w:ascii="Arial" w:hAnsi="Arial" w:cs="Arial"/>
          <w:color w:val="000000"/>
          <w:sz w:val="20"/>
          <w:szCs w:val="20"/>
        </w:rPr>
        <w:t xml:space="preserve">należę do </w:t>
      </w:r>
      <w:r w:rsidRPr="00463D59">
        <w:rPr>
          <w:rFonts w:ascii="Arial" w:hAnsi="Arial" w:cs="Arial"/>
          <w:color w:val="000000"/>
          <w:sz w:val="20"/>
          <w:szCs w:val="20"/>
          <w:lang w:val="pl-PL"/>
        </w:rPr>
        <w:t xml:space="preserve">tej samej </w:t>
      </w:r>
      <w:r w:rsidRPr="00463D59">
        <w:rPr>
          <w:rFonts w:ascii="Arial" w:hAnsi="Arial" w:cs="Arial"/>
          <w:color w:val="000000"/>
          <w:sz w:val="20"/>
          <w:szCs w:val="20"/>
        </w:rPr>
        <w:t>grupy kapitałowej**</w:t>
      </w:r>
    </w:p>
    <w:p w14:paraId="0EE9AB7D" w14:textId="77777777" w:rsidR="00F648B5" w:rsidRPr="00463D59" w:rsidRDefault="00F648B5" w:rsidP="00F648B5">
      <w:pPr>
        <w:numPr>
          <w:ilvl w:val="0"/>
          <w:numId w:val="3"/>
        </w:numPr>
        <w:tabs>
          <w:tab w:val="center" w:pos="709"/>
        </w:tabs>
        <w:spacing w:line="288" w:lineRule="auto"/>
        <w:rPr>
          <w:rFonts w:ascii="Arial" w:hAnsi="Arial" w:cs="Arial"/>
          <w:b/>
          <w:color w:val="000000"/>
          <w:sz w:val="20"/>
          <w:szCs w:val="20"/>
        </w:rPr>
      </w:pPr>
      <w:r w:rsidRPr="00463D59">
        <w:rPr>
          <w:rFonts w:ascii="Arial" w:hAnsi="Arial" w:cs="Arial"/>
          <w:b/>
          <w:color w:val="000000"/>
          <w:sz w:val="20"/>
          <w:szCs w:val="20"/>
        </w:rPr>
        <w:t>należę do tej samej grupy kapitałowej, co inny Wykonawca, który złożył odrębną ofertę w niniejszym postępowaniu oraz przedstawiam w załączeniu dowody, że powiązania z innym Wykonawcą nie prowadzą do zakłócenia konkurencji w niniejszym postępowaniu o udzielenie zamówienia.**</w:t>
      </w:r>
    </w:p>
    <w:p w14:paraId="35648139" w14:textId="77777777" w:rsidR="00F648B5" w:rsidRPr="00463D59" w:rsidRDefault="00F648B5" w:rsidP="00F648B5">
      <w:pPr>
        <w:autoSpaceDE w:val="0"/>
        <w:autoSpaceDN w:val="0"/>
        <w:adjustRightInd w:val="0"/>
        <w:rPr>
          <w:rFonts w:ascii="Arial" w:hAnsi="Arial" w:cs="Arial"/>
          <w:b/>
          <w:bCs/>
          <w:color w:val="000000"/>
        </w:rPr>
      </w:pPr>
    </w:p>
    <w:p w14:paraId="6BBE44FE" w14:textId="77777777" w:rsidR="00F648B5" w:rsidRPr="00463D59" w:rsidRDefault="00F648B5" w:rsidP="00F648B5">
      <w:pPr>
        <w:ind w:left="4140"/>
        <w:jc w:val="center"/>
        <w:rPr>
          <w:rFonts w:ascii="Arial" w:hAnsi="Arial" w:cs="Arial"/>
          <w:color w:val="000000"/>
          <w:sz w:val="20"/>
          <w:szCs w:val="20"/>
        </w:rPr>
      </w:pPr>
      <w:r w:rsidRPr="00463D59">
        <w:rPr>
          <w:rFonts w:ascii="Arial" w:hAnsi="Arial" w:cs="Arial"/>
          <w:color w:val="000000"/>
          <w:sz w:val="20"/>
          <w:szCs w:val="20"/>
        </w:rPr>
        <w:t>……….............……………………………………..</w:t>
      </w:r>
    </w:p>
    <w:p w14:paraId="7D69A394"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58B566C4"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42344CBD"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6B70B8D6" w14:textId="77777777" w:rsidR="00F648B5" w:rsidRPr="00463D59" w:rsidRDefault="00F648B5" w:rsidP="00F648B5">
      <w:pPr>
        <w:jc w:val="both"/>
        <w:rPr>
          <w:rFonts w:ascii="Arial" w:hAnsi="Arial" w:cs="Arial"/>
          <w:color w:val="000000"/>
          <w:sz w:val="20"/>
          <w:szCs w:val="20"/>
        </w:rPr>
      </w:pPr>
      <w:r w:rsidRPr="00463D59" w:rsidDel="001824CE">
        <w:rPr>
          <w:rFonts w:ascii="Arial" w:hAnsi="Arial" w:cs="Arial"/>
          <w:b/>
          <w:color w:val="000000"/>
          <w:sz w:val="16"/>
          <w:szCs w:val="16"/>
        </w:rPr>
        <w:t xml:space="preserve"> </w:t>
      </w:r>
    </w:p>
    <w:p w14:paraId="5E6FE333" w14:textId="77777777" w:rsidR="00F648B5" w:rsidRPr="00463D59" w:rsidRDefault="00F648B5" w:rsidP="00F648B5">
      <w:pPr>
        <w:spacing w:before="60" w:line="360" w:lineRule="auto"/>
        <w:rPr>
          <w:rFonts w:ascii="Arial" w:hAnsi="Arial" w:cs="Arial"/>
          <w:color w:val="000000"/>
          <w:sz w:val="20"/>
          <w:szCs w:val="20"/>
        </w:rPr>
      </w:pPr>
      <w:r w:rsidRPr="00463D59">
        <w:rPr>
          <w:rFonts w:ascii="Arial" w:hAnsi="Arial" w:cs="Arial"/>
          <w:color w:val="000000"/>
          <w:sz w:val="20"/>
          <w:szCs w:val="20"/>
        </w:rPr>
        <w:t>.........................., dnia ……..........….20</w:t>
      </w:r>
      <w:r>
        <w:rPr>
          <w:rFonts w:ascii="Arial" w:hAnsi="Arial" w:cs="Arial"/>
          <w:color w:val="000000"/>
          <w:sz w:val="20"/>
          <w:szCs w:val="20"/>
        </w:rPr>
        <w:t>22</w:t>
      </w:r>
      <w:r w:rsidRPr="00463D59">
        <w:rPr>
          <w:rFonts w:ascii="Arial" w:hAnsi="Arial" w:cs="Arial"/>
          <w:color w:val="000000"/>
          <w:sz w:val="20"/>
          <w:szCs w:val="20"/>
        </w:rPr>
        <w:t xml:space="preserve"> r.</w:t>
      </w:r>
    </w:p>
    <w:p w14:paraId="056C064E" w14:textId="77777777" w:rsidR="00F648B5" w:rsidRPr="00463D59" w:rsidRDefault="00F648B5" w:rsidP="00F648B5">
      <w:pPr>
        <w:pStyle w:val="Tytu"/>
        <w:spacing w:before="0" w:after="0" w:line="240" w:lineRule="auto"/>
        <w:ind w:firstLine="0"/>
        <w:jc w:val="both"/>
        <w:rPr>
          <w:rFonts w:ascii="Arial" w:hAnsi="Arial" w:cs="Arial"/>
          <w:b w:val="0"/>
          <w:color w:val="000000"/>
          <w:sz w:val="18"/>
          <w:szCs w:val="18"/>
          <w:lang w:val="pl-PL"/>
        </w:rPr>
      </w:pPr>
      <w:r w:rsidRPr="00463D59">
        <w:rPr>
          <w:rFonts w:ascii="Arial" w:hAnsi="Arial" w:cs="Arial"/>
          <w:b w:val="0"/>
          <w:color w:val="000000"/>
          <w:sz w:val="18"/>
          <w:szCs w:val="18"/>
        </w:rPr>
        <w:t>*grupa kapitałowa w rozumieniu ustawy z dnia 16 lutego 2007 r. o ochronie konkurencji i konsumentów (</w:t>
      </w:r>
      <w:r w:rsidRPr="00463D59">
        <w:rPr>
          <w:rFonts w:ascii="Arial" w:hAnsi="Arial" w:cs="Arial"/>
          <w:b w:val="0"/>
          <w:color w:val="000000"/>
          <w:sz w:val="18"/>
          <w:szCs w:val="18"/>
          <w:lang w:val="pl-PL"/>
        </w:rPr>
        <w:t>Dz. U. z 202</w:t>
      </w:r>
      <w:r>
        <w:rPr>
          <w:rFonts w:ascii="Arial" w:hAnsi="Arial" w:cs="Arial"/>
          <w:b w:val="0"/>
          <w:color w:val="000000"/>
          <w:sz w:val="18"/>
          <w:szCs w:val="18"/>
          <w:lang w:val="pl-PL"/>
        </w:rPr>
        <w:t>1</w:t>
      </w:r>
      <w:r w:rsidRPr="00463D59">
        <w:rPr>
          <w:rFonts w:ascii="Arial" w:hAnsi="Arial" w:cs="Arial"/>
          <w:b w:val="0"/>
          <w:color w:val="000000"/>
          <w:sz w:val="18"/>
          <w:szCs w:val="18"/>
          <w:lang w:val="pl-PL"/>
        </w:rPr>
        <w:t xml:space="preserve"> r. poz. </w:t>
      </w:r>
      <w:r>
        <w:rPr>
          <w:rFonts w:ascii="Arial" w:hAnsi="Arial" w:cs="Arial"/>
          <w:b w:val="0"/>
          <w:color w:val="000000"/>
          <w:sz w:val="18"/>
          <w:szCs w:val="18"/>
          <w:lang w:val="pl-PL"/>
        </w:rPr>
        <w:t>275</w:t>
      </w:r>
      <w:r w:rsidRPr="00463D59">
        <w:rPr>
          <w:rFonts w:ascii="Arial" w:hAnsi="Arial" w:cs="Arial"/>
          <w:b w:val="0"/>
          <w:color w:val="000000"/>
          <w:sz w:val="18"/>
          <w:szCs w:val="18"/>
          <w:lang w:val="pl-PL"/>
        </w:rPr>
        <w:t>)</w:t>
      </w:r>
      <w:r w:rsidRPr="00463D59">
        <w:rPr>
          <w:rFonts w:ascii="Arial" w:hAnsi="Arial" w:cs="Arial"/>
          <w:b w:val="0"/>
          <w:color w:val="000000"/>
          <w:sz w:val="18"/>
          <w:szCs w:val="18"/>
        </w:rPr>
        <w:t>, tj. wszyscy przedsiębiorcy, którzy są kontrolowani w sposób bezpośredni lub pośredni przez jednego przedsiębiorcę, w tym również tego przedsiębiorcę</w:t>
      </w:r>
      <w:r w:rsidRPr="00463D59">
        <w:rPr>
          <w:rFonts w:ascii="Arial" w:hAnsi="Arial" w:cs="Arial"/>
          <w:b w:val="0"/>
          <w:color w:val="000000"/>
          <w:sz w:val="18"/>
          <w:szCs w:val="18"/>
          <w:lang w:val="pl-PL"/>
        </w:rPr>
        <w:t>.</w:t>
      </w:r>
    </w:p>
    <w:p w14:paraId="1C3A8B98" w14:textId="77777777" w:rsidR="00F648B5" w:rsidRPr="00463D59" w:rsidRDefault="00F648B5" w:rsidP="00F648B5">
      <w:pPr>
        <w:pStyle w:val="Tytu"/>
        <w:spacing w:before="0" w:after="0" w:line="240" w:lineRule="auto"/>
        <w:jc w:val="left"/>
        <w:rPr>
          <w:rFonts w:ascii="Arial" w:hAnsi="Arial" w:cs="Arial"/>
          <w:b w:val="0"/>
          <w:color w:val="000000"/>
          <w:sz w:val="18"/>
          <w:szCs w:val="18"/>
        </w:rPr>
      </w:pPr>
    </w:p>
    <w:p w14:paraId="0D0A14F9" w14:textId="77777777" w:rsidR="00F648B5" w:rsidRPr="00463D59" w:rsidRDefault="00F648B5" w:rsidP="00F648B5">
      <w:pPr>
        <w:pStyle w:val="Tytu"/>
        <w:spacing w:before="0" w:after="0" w:line="240" w:lineRule="auto"/>
        <w:ind w:firstLine="0"/>
        <w:jc w:val="left"/>
        <w:rPr>
          <w:rFonts w:ascii="Arial" w:hAnsi="Arial" w:cs="Arial"/>
          <w:b w:val="0"/>
          <w:color w:val="000000"/>
          <w:sz w:val="18"/>
          <w:szCs w:val="18"/>
        </w:rPr>
      </w:pPr>
      <w:r w:rsidRPr="00463D59">
        <w:rPr>
          <w:rFonts w:ascii="Arial" w:hAnsi="Arial" w:cs="Arial"/>
          <w:b w:val="0"/>
          <w:color w:val="000000"/>
          <w:sz w:val="18"/>
          <w:szCs w:val="18"/>
        </w:rPr>
        <w:t>**niepotrzebne skreślić</w:t>
      </w:r>
    </w:p>
    <w:p w14:paraId="56D34443" w14:textId="77777777" w:rsidR="00F648B5" w:rsidRPr="00463D59" w:rsidRDefault="00F648B5" w:rsidP="00F648B5">
      <w:pPr>
        <w:pStyle w:val="Tytu"/>
        <w:spacing w:before="0" w:after="0" w:line="240" w:lineRule="auto"/>
        <w:jc w:val="left"/>
        <w:rPr>
          <w:rFonts w:ascii="Arial" w:hAnsi="Arial" w:cs="Arial"/>
          <w:b w:val="0"/>
          <w:color w:val="000000"/>
          <w:sz w:val="16"/>
          <w:szCs w:val="16"/>
        </w:rPr>
      </w:pPr>
    </w:p>
    <w:p w14:paraId="01EE93D6" w14:textId="77777777" w:rsidR="00F648B5" w:rsidRPr="00463D59" w:rsidRDefault="00F648B5" w:rsidP="00F648B5">
      <w:pPr>
        <w:rPr>
          <w:rFonts w:ascii="Arial" w:hAnsi="Arial" w:cs="Arial"/>
          <w:b/>
          <w:color w:val="000000"/>
          <w:sz w:val="18"/>
          <w:szCs w:val="18"/>
        </w:rPr>
      </w:pPr>
      <w:r w:rsidRPr="00463D59">
        <w:rPr>
          <w:rFonts w:ascii="Arial" w:hAnsi="Arial" w:cs="Arial"/>
          <w:b/>
          <w:color w:val="000000"/>
          <w:sz w:val="18"/>
          <w:szCs w:val="18"/>
        </w:rPr>
        <w:t>W przypadku oferty składanej przez Wykonawców ubiegających się wspólnie o udzielenie zamówienia publicznego niniejszy dokument składa każdy z Wykonawców oddzielnie.</w:t>
      </w:r>
    </w:p>
    <w:p w14:paraId="38AA35E2" w14:textId="77777777" w:rsidR="00F648B5" w:rsidRPr="00463D59" w:rsidRDefault="00F648B5" w:rsidP="00F648B5">
      <w:pPr>
        <w:pStyle w:val="Stopka"/>
        <w:tabs>
          <w:tab w:val="clear" w:pos="4536"/>
          <w:tab w:val="clear" w:pos="9072"/>
        </w:tabs>
        <w:jc w:val="both"/>
        <w:rPr>
          <w:rFonts w:ascii="Arial" w:hAnsi="Arial" w:cs="Arial"/>
          <w:color w:val="000000"/>
          <w:sz w:val="18"/>
          <w:szCs w:val="18"/>
        </w:rPr>
      </w:pPr>
    </w:p>
    <w:p w14:paraId="74E20155" w14:textId="77777777" w:rsidR="00F648B5" w:rsidRPr="00463D59" w:rsidRDefault="00F648B5" w:rsidP="00F648B5">
      <w:pPr>
        <w:pStyle w:val="Stopka"/>
        <w:tabs>
          <w:tab w:val="clear" w:pos="4536"/>
          <w:tab w:val="clear" w:pos="9072"/>
        </w:tabs>
        <w:jc w:val="right"/>
        <w:rPr>
          <w:rFonts w:ascii="Arial" w:hAnsi="Arial" w:cs="Arial"/>
          <w:b/>
          <w:bCs/>
          <w:color w:val="000000"/>
          <w:kern w:val="1"/>
          <w:sz w:val="20"/>
          <w:szCs w:val="20"/>
        </w:rPr>
      </w:pPr>
      <w:r w:rsidRPr="00463D59">
        <w:rPr>
          <w:rFonts w:ascii="Arial" w:hAnsi="Arial" w:cs="Arial"/>
          <w:b/>
          <w:color w:val="000000"/>
          <w:sz w:val="20"/>
          <w:szCs w:val="20"/>
        </w:rPr>
        <w:br w:type="page"/>
      </w:r>
      <w:r w:rsidRPr="00463D59">
        <w:rPr>
          <w:rFonts w:ascii="Arial" w:hAnsi="Arial" w:cs="Arial"/>
          <w:b/>
          <w:bCs/>
          <w:color w:val="000000"/>
          <w:kern w:val="1"/>
          <w:sz w:val="20"/>
          <w:szCs w:val="20"/>
        </w:rPr>
        <w:lastRenderedPageBreak/>
        <w:t>Załącznik nr 7 do SWZ</w:t>
      </w:r>
    </w:p>
    <w:p w14:paraId="1D5A0FBE" w14:textId="77777777" w:rsidR="00F648B5" w:rsidRPr="00463D59" w:rsidRDefault="00F648B5" w:rsidP="00F648B5">
      <w:pPr>
        <w:rPr>
          <w:rFonts w:ascii="Arial" w:hAnsi="Arial" w:cs="Arial"/>
          <w:b/>
          <w:color w:val="000000"/>
          <w:sz w:val="20"/>
          <w:szCs w:val="20"/>
        </w:rPr>
      </w:pPr>
      <w:r w:rsidRPr="00463D59">
        <w:rPr>
          <w:rFonts w:ascii="Arial" w:hAnsi="Arial" w:cs="Arial"/>
          <w:b/>
          <w:color w:val="000000"/>
          <w:sz w:val="20"/>
          <w:szCs w:val="20"/>
        </w:rPr>
        <w:t>Wykonawca:</w:t>
      </w:r>
    </w:p>
    <w:p w14:paraId="231ABB3A"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538D5352"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6FC253EB" w14:textId="77777777" w:rsidR="00F648B5" w:rsidRPr="00463D59" w:rsidRDefault="00F648B5" w:rsidP="00F648B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0D1A4421"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3B44CE0"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(imię, nazwisko, stanowisko/podstawa do reprezentacji)</w:t>
      </w:r>
    </w:p>
    <w:p w14:paraId="76F611A0" w14:textId="77777777" w:rsidR="00F648B5" w:rsidRPr="00463D59" w:rsidRDefault="00F648B5" w:rsidP="00F648B5">
      <w:pPr>
        <w:tabs>
          <w:tab w:val="center" w:pos="2268"/>
        </w:tabs>
        <w:spacing w:line="0" w:lineRule="atLeast"/>
        <w:ind w:left="5670"/>
        <w:rPr>
          <w:rFonts w:ascii="Arial" w:hAnsi="Arial" w:cs="Arial"/>
          <w:b/>
          <w:color w:val="000000"/>
          <w:sz w:val="20"/>
          <w:szCs w:val="20"/>
        </w:rPr>
      </w:pPr>
      <w:r w:rsidRPr="00463D59">
        <w:rPr>
          <w:rFonts w:ascii="Arial" w:hAnsi="Arial" w:cs="Arial"/>
          <w:b/>
          <w:color w:val="000000"/>
          <w:sz w:val="20"/>
          <w:szCs w:val="20"/>
        </w:rPr>
        <w:t>Zamawiający:</w:t>
      </w:r>
    </w:p>
    <w:p w14:paraId="590F28AD" w14:textId="77777777" w:rsidR="00F648B5" w:rsidRPr="003912CE" w:rsidRDefault="00F648B5" w:rsidP="00F648B5">
      <w:pPr>
        <w:pStyle w:val="Stopka"/>
        <w:tabs>
          <w:tab w:val="clear" w:pos="4536"/>
          <w:tab w:val="clear" w:pos="9072"/>
        </w:tabs>
        <w:spacing w:before="60" w:line="360" w:lineRule="auto"/>
        <w:ind w:left="4961" w:firstLine="709"/>
        <w:jc w:val="both"/>
        <w:rPr>
          <w:rFonts w:ascii="Arial" w:hAnsi="Arial" w:cs="Arial"/>
          <w:b/>
          <w:color w:val="000000"/>
          <w:sz w:val="20"/>
          <w:szCs w:val="20"/>
          <w:lang w:val="pl-PL"/>
        </w:rPr>
      </w:pPr>
      <w:r w:rsidRPr="003912CE">
        <w:rPr>
          <w:rFonts w:ascii="Arial" w:hAnsi="Arial" w:cs="Arial"/>
          <w:b/>
          <w:color w:val="000000"/>
          <w:sz w:val="20"/>
          <w:szCs w:val="20"/>
          <w:lang w:val="pl-PL"/>
        </w:rPr>
        <w:t>Gmina  Mogielnica</w:t>
      </w:r>
    </w:p>
    <w:p w14:paraId="359850EF" w14:textId="77777777" w:rsidR="00F648B5" w:rsidRPr="00463D59" w:rsidRDefault="00F648B5" w:rsidP="00F648B5">
      <w:pPr>
        <w:pStyle w:val="Stopka"/>
        <w:tabs>
          <w:tab w:val="clear" w:pos="4536"/>
          <w:tab w:val="clear" w:pos="9072"/>
        </w:tabs>
        <w:spacing w:before="60" w:line="360" w:lineRule="auto"/>
        <w:rPr>
          <w:rFonts w:ascii="Arial" w:hAnsi="Arial" w:cs="Arial"/>
          <w:b/>
          <w:bCs/>
          <w:color w:val="000000"/>
          <w:kern w:val="1"/>
          <w:sz w:val="20"/>
          <w:szCs w:val="20"/>
        </w:rPr>
      </w:pPr>
    </w:p>
    <w:p w14:paraId="2F65C3BB" w14:textId="77777777" w:rsidR="00F648B5" w:rsidRPr="00463D59" w:rsidRDefault="00F648B5" w:rsidP="00F648B5">
      <w:pPr>
        <w:jc w:val="center"/>
        <w:rPr>
          <w:rFonts w:ascii="Arial" w:hAnsi="Arial" w:cs="Arial"/>
          <w:b/>
          <w:smallCaps/>
          <w:color w:val="000000"/>
          <w:sz w:val="22"/>
          <w:szCs w:val="20"/>
        </w:rPr>
      </w:pPr>
      <w:r w:rsidRPr="00463D59">
        <w:rPr>
          <w:rFonts w:ascii="Arial" w:hAnsi="Arial" w:cs="Arial"/>
          <w:b/>
          <w:smallCaps/>
          <w:color w:val="000000"/>
          <w:sz w:val="22"/>
          <w:szCs w:val="20"/>
        </w:rPr>
        <w:t xml:space="preserve">Wykaz wykonanych </w:t>
      </w:r>
      <w:r>
        <w:rPr>
          <w:rFonts w:ascii="Arial" w:hAnsi="Arial" w:cs="Arial"/>
          <w:b/>
          <w:smallCaps/>
          <w:color w:val="000000"/>
          <w:sz w:val="22"/>
          <w:szCs w:val="20"/>
        </w:rPr>
        <w:t xml:space="preserve">  </w:t>
      </w:r>
      <w:r w:rsidRPr="00D830FB">
        <w:rPr>
          <w:rFonts w:ascii="Arial" w:hAnsi="Arial" w:cs="Arial"/>
          <w:b/>
          <w:smallCaps/>
          <w:color w:val="000000"/>
          <w:sz w:val="22"/>
          <w:szCs w:val="22"/>
        </w:rPr>
        <w:t>robót BUDOWLANYCH</w:t>
      </w:r>
      <w:r>
        <w:rPr>
          <w:rFonts w:ascii="Arial" w:hAnsi="Arial" w:cs="Arial"/>
          <w:b/>
          <w:smallCaps/>
          <w:color w:val="000000"/>
          <w:sz w:val="22"/>
          <w:szCs w:val="20"/>
        </w:rPr>
        <w:t xml:space="preserve"> w okresie ostatnich 5</w:t>
      </w:r>
      <w:r w:rsidRPr="00463D59">
        <w:rPr>
          <w:rFonts w:ascii="Arial" w:hAnsi="Arial" w:cs="Arial"/>
          <w:b/>
          <w:smallCaps/>
          <w:color w:val="000000"/>
          <w:sz w:val="22"/>
          <w:szCs w:val="20"/>
        </w:rPr>
        <w:t xml:space="preserve"> lat</w:t>
      </w:r>
    </w:p>
    <w:p w14:paraId="6E12ADC7" w14:textId="77777777" w:rsidR="00F648B5" w:rsidRPr="00463D59" w:rsidRDefault="00F648B5" w:rsidP="00F648B5">
      <w:pPr>
        <w:jc w:val="center"/>
        <w:rPr>
          <w:rFonts w:ascii="Arial" w:hAnsi="Arial" w:cs="Arial"/>
          <w:b/>
          <w:smallCaps/>
          <w:color w:val="000000"/>
          <w:sz w:val="22"/>
          <w:szCs w:val="20"/>
        </w:rPr>
      </w:pPr>
      <w:r w:rsidRPr="00463D59">
        <w:rPr>
          <w:rFonts w:ascii="Arial" w:hAnsi="Arial" w:cs="Arial"/>
          <w:b/>
          <w:smallCaps/>
          <w:color w:val="000000"/>
          <w:sz w:val="22"/>
          <w:szCs w:val="20"/>
        </w:rPr>
        <w:t xml:space="preserve"> </w:t>
      </w:r>
    </w:p>
    <w:tbl>
      <w:tblPr>
        <w:tblW w:w="10188" w:type="dxa"/>
        <w:tblInd w:w="-432"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648"/>
        <w:gridCol w:w="3060"/>
        <w:gridCol w:w="1620"/>
        <w:gridCol w:w="1260"/>
        <w:gridCol w:w="1260"/>
        <w:gridCol w:w="2340"/>
      </w:tblGrid>
      <w:tr w:rsidR="00F648B5" w:rsidRPr="00463D59" w14:paraId="6E6C89CF" w14:textId="77777777" w:rsidTr="00B85FB0">
        <w:trPr>
          <w:cantSplit/>
          <w:trHeight w:val="737"/>
          <w:tblHeader/>
        </w:trPr>
        <w:tc>
          <w:tcPr>
            <w:tcW w:w="648" w:type="dxa"/>
            <w:vMerge w:val="restart"/>
            <w:tcBorders>
              <w:top w:val="double" w:sz="4" w:space="0" w:color="auto"/>
              <w:left w:val="double" w:sz="4" w:space="0" w:color="auto"/>
            </w:tcBorders>
            <w:vAlign w:val="center"/>
          </w:tcPr>
          <w:p w14:paraId="5DA1AB1F" w14:textId="77777777" w:rsidR="00F648B5" w:rsidRPr="00463D59" w:rsidRDefault="00F648B5" w:rsidP="00B85FB0">
            <w:pPr>
              <w:spacing w:line="24" w:lineRule="atLeast"/>
              <w:jc w:val="center"/>
              <w:rPr>
                <w:rFonts w:ascii="Arial" w:hAnsi="Arial" w:cs="Arial"/>
                <w:color w:val="000000"/>
                <w:sz w:val="20"/>
                <w:szCs w:val="20"/>
              </w:rPr>
            </w:pPr>
            <w:r w:rsidRPr="00463D59">
              <w:rPr>
                <w:rFonts w:ascii="Arial" w:hAnsi="Arial" w:cs="Arial"/>
                <w:color w:val="000000"/>
                <w:sz w:val="20"/>
                <w:szCs w:val="20"/>
              </w:rPr>
              <w:t>Lp.</w:t>
            </w:r>
          </w:p>
        </w:tc>
        <w:tc>
          <w:tcPr>
            <w:tcW w:w="3060" w:type="dxa"/>
            <w:vMerge w:val="restart"/>
            <w:tcBorders>
              <w:top w:val="double" w:sz="4" w:space="0" w:color="auto"/>
              <w:left w:val="single" w:sz="4" w:space="0" w:color="auto"/>
              <w:bottom w:val="single" w:sz="4" w:space="0" w:color="auto"/>
            </w:tcBorders>
            <w:vAlign w:val="center"/>
          </w:tcPr>
          <w:p w14:paraId="1E2E999C" w14:textId="77777777" w:rsidR="00F648B5" w:rsidRPr="00463D59" w:rsidRDefault="00F648B5" w:rsidP="00B85FB0">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Przedmiot </w:t>
            </w:r>
            <w:r>
              <w:rPr>
                <w:rFonts w:ascii="Arial" w:hAnsi="Arial" w:cs="Arial"/>
                <w:color w:val="000000"/>
                <w:sz w:val="20"/>
                <w:szCs w:val="20"/>
              </w:rPr>
              <w:t>robót</w:t>
            </w:r>
          </w:p>
          <w:p w14:paraId="7CC7A4E0" w14:textId="77777777" w:rsidR="00F648B5" w:rsidRPr="00463D59" w:rsidRDefault="00F648B5" w:rsidP="00B85FB0">
            <w:pPr>
              <w:spacing w:line="24" w:lineRule="atLeast"/>
              <w:jc w:val="center"/>
              <w:rPr>
                <w:rFonts w:ascii="Arial" w:hAnsi="Arial" w:cs="Arial"/>
                <w:color w:val="000000"/>
                <w:sz w:val="20"/>
                <w:szCs w:val="20"/>
              </w:rPr>
            </w:pPr>
            <w:r w:rsidRPr="00463D59">
              <w:rPr>
                <w:rFonts w:ascii="Arial" w:hAnsi="Arial" w:cs="Arial"/>
                <w:color w:val="000000"/>
                <w:sz w:val="16"/>
                <w:szCs w:val="16"/>
              </w:rPr>
              <w:t xml:space="preserve">(określić rodzaj </w:t>
            </w:r>
            <w:r>
              <w:rPr>
                <w:rFonts w:ascii="Arial" w:hAnsi="Arial" w:cs="Arial"/>
                <w:color w:val="000000"/>
                <w:sz w:val="16"/>
                <w:szCs w:val="16"/>
              </w:rPr>
              <w:t>robót,</w:t>
            </w:r>
            <w:r w:rsidRPr="00463D59">
              <w:rPr>
                <w:rFonts w:ascii="Arial" w:hAnsi="Arial" w:cs="Arial"/>
                <w:color w:val="000000"/>
                <w:sz w:val="16"/>
                <w:szCs w:val="16"/>
              </w:rPr>
              <w:t xml:space="preserve"> jaki był wykonywany w taki sposób, aby Zamawiający mógł jednoznacznie stwierdzić, czy warunek wiedzy i doświadczenia określony w pkt. 7.3.2 został spełniony)</w:t>
            </w:r>
          </w:p>
        </w:tc>
        <w:tc>
          <w:tcPr>
            <w:tcW w:w="1620" w:type="dxa"/>
            <w:vMerge w:val="restart"/>
            <w:tcBorders>
              <w:top w:val="double" w:sz="4" w:space="0" w:color="auto"/>
              <w:bottom w:val="single" w:sz="4" w:space="0" w:color="auto"/>
              <w:right w:val="nil"/>
            </w:tcBorders>
            <w:vAlign w:val="center"/>
          </w:tcPr>
          <w:p w14:paraId="120D0FDA" w14:textId="77777777" w:rsidR="00F648B5" w:rsidRPr="00463D59" w:rsidRDefault="00F648B5" w:rsidP="00B85FB0">
            <w:pPr>
              <w:spacing w:line="24" w:lineRule="atLeast"/>
              <w:jc w:val="center"/>
              <w:rPr>
                <w:rFonts w:ascii="Arial" w:hAnsi="Arial" w:cs="Arial"/>
                <w:color w:val="000000"/>
                <w:sz w:val="20"/>
                <w:szCs w:val="20"/>
              </w:rPr>
            </w:pPr>
            <w:r w:rsidRPr="00463D59">
              <w:rPr>
                <w:rFonts w:ascii="Arial" w:hAnsi="Arial" w:cs="Arial"/>
                <w:color w:val="000000"/>
                <w:sz w:val="20"/>
                <w:szCs w:val="20"/>
              </w:rPr>
              <w:t>Wartość brutto</w:t>
            </w:r>
          </w:p>
          <w:p w14:paraId="1A25D605" w14:textId="77777777" w:rsidR="00F648B5" w:rsidRPr="00463D59" w:rsidRDefault="00F648B5" w:rsidP="00B85FB0">
            <w:pPr>
              <w:spacing w:line="24" w:lineRule="atLeast"/>
              <w:jc w:val="center"/>
              <w:rPr>
                <w:rFonts w:ascii="Arial" w:hAnsi="Arial" w:cs="Arial"/>
                <w:color w:val="000000"/>
                <w:sz w:val="20"/>
                <w:szCs w:val="20"/>
              </w:rPr>
            </w:pPr>
            <w:r>
              <w:rPr>
                <w:rFonts w:ascii="Arial" w:hAnsi="Arial" w:cs="Arial"/>
                <w:color w:val="000000"/>
                <w:sz w:val="20"/>
                <w:szCs w:val="20"/>
              </w:rPr>
              <w:t>robót</w:t>
            </w:r>
            <w:r w:rsidRPr="00463D59">
              <w:rPr>
                <w:rFonts w:ascii="Arial" w:hAnsi="Arial" w:cs="Arial"/>
                <w:color w:val="000000"/>
                <w:sz w:val="20"/>
                <w:szCs w:val="20"/>
              </w:rPr>
              <w:t xml:space="preserve"> [w zł]</w:t>
            </w:r>
          </w:p>
          <w:p w14:paraId="38903DA8" w14:textId="77777777" w:rsidR="00F648B5" w:rsidRPr="00463D59" w:rsidRDefault="00F648B5" w:rsidP="00B85FB0">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520" w:type="dxa"/>
            <w:gridSpan w:val="2"/>
            <w:tcBorders>
              <w:top w:val="double" w:sz="4" w:space="0" w:color="auto"/>
              <w:bottom w:val="single" w:sz="4" w:space="0" w:color="auto"/>
            </w:tcBorders>
            <w:vAlign w:val="center"/>
          </w:tcPr>
          <w:p w14:paraId="109A2695" w14:textId="77777777" w:rsidR="00F648B5" w:rsidRPr="00463D59" w:rsidRDefault="00F648B5" w:rsidP="00B85FB0">
            <w:pPr>
              <w:spacing w:line="24" w:lineRule="atLeast"/>
              <w:jc w:val="center"/>
              <w:rPr>
                <w:rFonts w:ascii="Arial" w:hAnsi="Arial" w:cs="Arial"/>
                <w:color w:val="000000"/>
                <w:sz w:val="20"/>
                <w:szCs w:val="20"/>
              </w:rPr>
            </w:pPr>
            <w:r w:rsidRPr="00463D59">
              <w:rPr>
                <w:rFonts w:ascii="Arial" w:hAnsi="Arial" w:cs="Arial"/>
                <w:color w:val="000000"/>
                <w:sz w:val="20"/>
                <w:szCs w:val="20"/>
              </w:rPr>
              <w:t xml:space="preserve">Termin realizacji </w:t>
            </w:r>
            <w:r>
              <w:rPr>
                <w:rFonts w:ascii="Arial" w:hAnsi="Arial" w:cs="Arial"/>
                <w:color w:val="000000"/>
                <w:sz w:val="20"/>
                <w:szCs w:val="20"/>
              </w:rPr>
              <w:t>robót</w:t>
            </w:r>
          </w:p>
          <w:p w14:paraId="04C6DFB9" w14:textId="77777777" w:rsidR="00F648B5" w:rsidRPr="00463D59" w:rsidRDefault="00F648B5" w:rsidP="00B85FB0">
            <w:pPr>
              <w:spacing w:line="24" w:lineRule="atLeast"/>
              <w:jc w:val="center"/>
              <w:rPr>
                <w:rFonts w:ascii="Arial" w:hAnsi="Arial" w:cs="Arial"/>
                <w:color w:val="000000"/>
                <w:sz w:val="20"/>
                <w:szCs w:val="20"/>
              </w:rPr>
            </w:pPr>
            <w:r>
              <w:rPr>
                <w:rFonts w:ascii="Arial" w:hAnsi="Arial" w:cs="Arial"/>
                <w:color w:val="000000"/>
                <w:sz w:val="16"/>
                <w:szCs w:val="16"/>
              </w:rPr>
              <w:t>(w okresie ostatnich 5</w:t>
            </w:r>
            <w:r w:rsidRPr="00463D59">
              <w:rPr>
                <w:rFonts w:ascii="Arial" w:hAnsi="Arial" w:cs="Arial"/>
                <w:color w:val="000000"/>
                <w:sz w:val="16"/>
                <w:szCs w:val="16"/>
              </w:rPr>
              <w:t xml:space="preserve"> lat)</w:t>
            </w:r>
          </w:p>
        </w:tc>
        <w:tc>
          <w:tcPr>
            <w:tcW w:w="2340" w:type="dxa"/>
            <w:vMerge w:val="restart"/>
            <w:tcBorders>
              <w:top w:val="double" w:sz="4" w:space="0" w:color="auto"/>
              <w:left w:val="nil"/>
              <w:bottom w:val="single" w:sz="4" w:space="0" w:color="auto"/>
              <w:right w:val="double" w:sz="4" w:space="0" w:color="auto"/>
            </w:tcBorders>
            <w:vAlign w:val="center"/>
          </w:tcPr>
          <w:p w14:paraId="5C817B85" w14:textId="77777777" w:rsidR="00F648B5" w:rsidRPr="00463D59" w:rsidRDefault="00F648B5" w:rsidP="00B85FB0">
            <w:pPr>
              <w:pStyle w:val="Tekstprzypisudolnego"/>
              <w:spacing w:line="24" w:lineRule="atLeast"/>
              <w:jc w:val="center"/>
              <w:rPr>
                <w:rFonts w:ascii="Arial" w:hAnsi="Arial" w:cs="Arial"/>
                <w:color w:val="000000"/>
              </w:rPr>
            </w:pPr>
            <w:r w:rsidRPr="00463D59">
              <w:rPr>
                <w:rFonts w:ascii="Arial" w:hAnsi="Arial" w:cs="Arial"/>
                <w:color w:val="000000"/>
              </w:rPr>
              <w:t xml:space="preserve">Podmiot, na rzecz którego </w:t>
            </w:r>
            <w:r>
              <w:rPr>
                <w:rFonts w:ascii="Arial" w:hAnsi="Arial" w:cs="Arial"/>
                <w:color w:val="000000"/>
                <w:lang w:val="pl-PL"/>
              </w:rPr>
              <w:t>roboty</w:t>
            </w:r>
            <w:r w:rsidRPr="00463D59">
              <w:rPr>
                <w:rFonts w:ascii="Arial" w:hAnsi="Arial" w:cs="Arial"/>
                <w:color w:val="000000"/>
              </w:rPr>
              <w:t xml:space="preserve"> zostały wykonane</w:t>
            </w:r>
          </w:p>
        </w:tc>
      </w:tr>
      <w:tr w:rsidR="00F648B5" w:rsidRPr="00463D59" w14:paraId="7BBBA89B" w14:textId="77777777" w:rsidTr="00B85FB0">
        <w:trPr>
          <w:cantSplit/>
          <w:trHeight w:val="736"/>
          <w:tblHeader/>
        </w:trPr>
        <w:tc>
          <w:tcPr>
            <w:tcW w:w="648" w:type="dxa"/>
            <w:vMerge/>
            <w:tcBorders>
              <w:left w:val="double" w:sz="4" w:space="0" w:color="auto"/>
            </w:tcBorders>
          </w:tcPr>
          <w:p w14:paraId="54EFCB00" w14:textId="77777777" w:rsidR="00F648B5" w:rsidRPr="00463D59" w:rsidRDefault="00F648B5" w:rsidP="00B85FB0">
            <w:pPr>
              <w:spacing w:line="24" w:lineRule="atLeast"/>
              <w:jc w:val="center"/>
              <w:rPr>
                <w:rFonts w:ascii="Arial" w:hAnsi="Arial" w:cs="Arial"/>
                <w:color w:val="000000"/>
                <w:sz w:val="20"/>
                <w:szCs w:val="20"/>
              </w:rPr>
            </w:pPr>
          </w:p>
        </w:tc>
        <w:tc>
          <w:tcPr>
            <w:tcW w:w="3060" w:type="dxa"/>
            <w:vMerge/>
            <w:tcBorders>
              <w:top w:val="nil"/>
            </w:tcBorders>
          </w:tcPr>
          <w:p w14:paraId="0E4BA222" w14:textId="77777777" w:rsidR="00F648B5" w:rsidRPr="00463D59" w:rsidRDefault="00F648B5" w:rsidP="00B85FB0">
            <w:pPr>
              <w:spacing w:line="24" w:lineRule="atLeast"/>
              <w:jc w:val="center"/>
              <w:rPr>
                <w:rFonts w:ascii="Arial" w:hAnsi="Arial" w:cs="Arial"/>
                <w:color w:val="000000"/>
                <w:sz w:val="20"/>
                <w:szCs w:val="20"/>
              </w:rPr>
            </w:pPr>
          </w:p>
        </w:tc>
        <w:tc>
          <w:tcPr>
            <w:tcW w:w="1620" w:type="dxa"/>
            <w:vMerge/>
            <w:tcBorders>
              <w:top w:val="nil"/>
              <w:right w:val="nil"/>
            </w:tcBorders>
          </w:tcPr>
          <w:p w14:paraId="0697B1BF" w14:textId="77777777" w:rsidR="00F648B5" w:rsidRPr="00463D59" w:rsidRDefault="00F648B5" w:rsidP="00B85FB0">
            <w:pPr>
              <w:spacing w:line="24" w:lineRule="atLeast"/>
              <w:jc w:val="center"/>
              <w:rPr>
                <w:rFonts w:ascii="Arial" w:hAnsi="Arial" w:cs="Arial"/>
                <w:color w:val="000000"/>
                <w:sz w:val="20"/>
                <w:szCs w:val="20"/>
              </w:rPr>
            </w:pPr>
          </w:p>
        </w:tc>
        <w:tc>
          <w:tcPr>
            <w:tcW w:w="1260" w:type="dxa"/>
            <w:tcBorders>
              <w:top w:val="nil"/>
            </w:tcBorders>
            <w:vAlign w:val="center"/>
          </w:tcPr>
          <w:p w14:paraId="048A9321" w14:textId="77777777" w:rsidR="00F648B5" w:rsidRPr="00463D59" w:rsidRDefault="00F648B5" w:rsidP="00B85FB0">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533B08F1" w14:textId="77777777" w:rsidR="00F648B5" w:rsidRPr="00463D59" w:rsidRDefault="00F648B5" w:rsidP="00B85FB0">
            <w:pPr>
              <w:spacing w:line="24" w:lineRule="atLeast"/>
              <w:jc w:val="center"/>
              <w:rPr>
                <w:rFonts w:ascii="Arial" w:hAnsi="Arial" w:cs="Arial"/>
                <w:color w:val="000000"/>
                <w:sz w:val="18"/>
                <w:szCs w:val="18"/>
              </w:rPr>
            </w:pPr>
            <w:r w:rsidRPr="00463D59">
              <w:rPr>
                <w:rFonts w:ascii="Arial" w:hAnsi="Arial" w:cs="Arial"/>
                <w:color w:val="000000"/>
                <w:sz w:val="18"/>
                <w:szCs w:val="18"/>
              </w:rPr>
              <w:t>rozpoczęcia</w:t>
            </w:r>
          </w:p>
          <w:p w14:paraId="1AD2E8FC" w14:textId="77777777" w:rsidR="00F648B5" w:rsidRPr="00463D59" w:rsidRDefault="00F648B5" w:rsidP="00B85FB0">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1260" w:type="dxa"/>
            <w:tcBorders>
              <w:top w:val="nil"/>
            </w:tcBorders>
            <w:vAlign w:val="center"/>
          </w:tcPr>
          <w:p w14:paraId="2840C073" w14:textId="77777777" w:rsidR="00F648B5" w:rsidRPr="00463D59" w:rsidRDefault="00F648B5" w:rsidP="00B85FB0">
            <w:pPr>
              <w:spacing w:line="24" w:lineRule="atLeast"/>
              <w:jc w:val="center"/>
              <w:rPr>
                <w:rFonts w:ascii="Arial" w:hAnsi="Arial" w:cs="Arial"/>
                <w:color w:val="000000"/>
                <w:sz w:val="18"/>
                <w:szCs w:val="18"/>
              </w:rPr>
            </w:pPr>
            <w:r w:rsidRPr="00463D59">
              <w:rPr>
                <w:rFonts w:ascii="Arial" w:hAnsi="Arial" w:cs="Arial"/>
                <w:color w:val="000000"/>
                <w:sz w:val="18"/>
                <w:szCs w:val="18"/>
              </w:rPr>
              <w:t>Data</w:t>
            </w:r>
          </w:p>
          <w:p w14:paraId="5723B865" w14:textId="77777777" w:rsidR="00F648B5" w:rsidRPr="00463D59" w:rsidRDefault="00F648B5" w:rsidP="00B85FB0">
            <w:pPr>
              <w:spacing w:line="24" w:lineRule="atLeast"/>
              <w:jc w:val="center"/>
              <w:rPr>
                <w:rFonts w:ascii="Arial" w:hAnsi="Arial" w:cs="Arial"/>
                <w:color w:val="000000"/>
                <w:sz w:val="18"/>
                <w:szCs w:val="18"/>
              </w:rPr>
            </w:pPr>
            <w:r w:rsidRPr="00463D59">
              <w:rPr>
                <w:rFonts w:ascii="Arial" w:hAnsi="Arial" w:cs="Arial"/>
                <w:color w:val="000000"/>
                <w:sz w:val="18"/>
                <w:szCs w:val="18"/>
              </w:rPr>
              <w:t>zakończenia</w:t>
            </w:r>
          </w:p>
          <w:p w14:paraId="1065D283" w14:textId="77777777" w:rsidR="00F648B5" w:rsidRPr="00463D59" w:rsidRDefault="00F648B5" w:rsidP="00B85FB0">
            <w:pPr>
              <w:spacing w:line="24" w:lineRule="atLeast"/>
              <w:jc w:val="center"/>
              <w:rPr>
                <w:rFonts w:ascii="Arial" w:hAnsi="Arial" w:cs="Arial"/>
                <w:color w:val="000000"/>
                <w:sz w:val="18"/>
                <w:szCs w:val="18"/>
              </w:rPr>
            </w:pPr>
            <w:proofErr w:type="spellStart"/>
            <w:r w:rsidRPr="00463D59">
              <w:rPr>
                <w:rFonts w:ascii="Arial" w:hAnsi="Arial" w:cs="Arial"/>
                <w:color w:val="000000"/>
                <w:sz w:val="18"/>
                <w:szCs w:val="18"/>
              </w:rPr>
              <w:t>dd</w:t>
            </w:r>
            <w:proofErr w:type="spellEnd"/>
            <w:r w:rsidRPr="00463D59">
              <w:rPr>
                <w:rFonts w:ascii="Arial" w:hAnsi="Arial" w:cs="Arial"/>
                <w:color w:val="000000"/>
                <w:sz w:val="18"/>
                <w:szCs w:val="18"/>
              </w:rPr>
              <w:t>/mm/</w:t>
            </w:r>
            <w:proofErr w:type="spellStart"/>
            <w:r w:rsidRPr="00463D59">
              <w:rPr>
                <w:rFonts w:ascii="Arial" w:hAnsi="Arial" w:cs="Arial"/>
                <w:color w:val="000000"/>
                <w:sz w:val="18"/>
                <w:szCs w:val="18"/>
              </w:rPr>
              <w:t>rrrr</w:t>
            </w:r>
            <w:proofErr w:type="spellEnd"/>
          </w:p>
        </w:tc>
        <w:tc>
          <w:tcPr>
            <w:tcW w:w="2340" w:type="dxa"/>
            <w:vMerge/>
            <w:tcBorders>
              <w:top w:val="nil"/>
              <w:left w:val="nil"/>
              <w:right w:val="double" w:sz="4" w:space="0" w:color="auto"/>
            </w:tcBorders>
          </w:tcPr>
          <w:p w14:paraId="2D499A92" w14:textId="77777777" w:rsidR="00F648B5" w:rsidRPr="00463D59" w:rsidRDefault="00F648B5" w:rsidP="00B85FB0">
            <w:pPr>
              <w:spacing w:line="24" w:lineRule="atLeast"/>
              <w:jc w:val="center"/>
              <w:rPr>
                <w:rFonts w:ascii="Arial" w:hAnsi="Arial" w:cs="Arial"/>
                <w:color w:val="000000"/>
                <w:sz w:val="20"/>
                <w:szCs w:val="20"/>
              </w:rPr>
            </w:pPr>
          </w:p>
        </w:tc>
      </w:tr>
      <w:tr w:rsidR="00F648B5" w:rsidRPr="00463D59" w14:paraId="008EEB9C" w14:textId="77777777" w:rsidTr="00B85FB0">
        <w:trPr>
          <w:trHeight w:val="1200"/>
        </w:trPr>
        <w:tc>
          <w:tcPr>
            <w:tcW w:w="648" w:type="dxa"/>
            <w:tcBorders>
              <w:left w:val="double" w:sz="4" w:space="0" w:color="auto"/>
            </w:tcBorders>
          </w:tcPr>
          <w:p w14:paraId="69402CC8" w14:textId="77777777" w:rsidR="00F648B5" w:rsidRPr="00463D59" w:rsidRDefault="00F648B5" w:rsidP="00B85FB0">
            <w:pPr>
              <w:spacing w:line="24" w:lineRule="atLeast"/>
              <w:rPr>
                <w:rFonts w:ascii="Arial" w:hAnsi="Arial" w:cs="Arial"/>
                <w:color w:val="000000"/>
                <w:sz w:val="20"/>
                <w:szCs w:val="20"/>
              </w:rPr>
            </w:pPr>
          </w:p>
        </w:tc>
        <w:tc>
          <w:tcPr>
            <w:tcW w:w="3060" w:type="dxa"/>
          </w:tcPr>
          <w:p w14:paraId="5E02D2D7" w14:textId="77777777" w:rsidR="00F648B5" w:rsidRPr="00463D59" w:rsidRDefault="00F648B5" w:rsidP="00B85FB0">
            <w:pPr>
              <w:spacing w:line="24" w:lineRule="atLeast"/>
              <w:rPr>
                <w:rFonts w:ascii="Arial" w:hAnsi="Arial" w:cs="Arial"/>
                <w:color w:val="000000"/>
                <w:sz w:val="20"/>
                <w:szCs w:val="20"/>
              </w:rPr>
            </w:pPr>
          </w:p>
          <w:p w14:paraId="2D5F684F" w14:textId="77777777" w:rsidR="00F648B5" w:rsidRPr="00463D59" w:rsidRDefault="00F648B5" w:rsidP="00B85FB0">
            <w:pPr>
              <w:spacing w:line="24" w:lineRule="atLeast"/>
              <w:rPr>
                <w:rFonts w:ascii="Arial" w:hAnsi="Arial" w:cs="Arial"/>
                <w:color w:val="000000"/>
                <w:sz w:val="20"/>
                <w:szCs w:val="20"/>
              </w:rPr>
            </w:pPr>
          </w:p>
        </w:tc>
        <w:tc>
          <w:tcPr>
            <w:tcW w:w="1620" w:type="dxa"/>
          </w:tcPr>
          <w:p w14:paraId="40316F3F" w14:textId="77777777" w:rsidR="00F648B5" w:rsidRPr="00463D59" w:rsidRDefault="00F648B5" w:rsidP="00B85FB0">
            <w:pPr>
              <w:spacing w:line="24" w:lineRule="atLeast"/>
              <w:rPr>
                <w:rFonts w:ascii="Arial" w:hAnsi="Arial" w:cs="Arial"/>
                <w:color w:val="000000"/>
                <w:sz w:val="20"/>
                <w:szCs w:val="20"/>
              </w:rPr>
            </w:pPr>
          </w:p>
        </w:tc>
        <w:tc>
          <w:tcPr>
            <w:tcW w:w="1260" w:type="dxa"/>
          </w:tcPr>
          <w:p w14:paraId="4385A7D7" w14:textId="77777777" w:rsidR="00F648B5" w:rsidRPr="00463D59" w:rsidRDefault="00F648B5" w:rsidP="00B85FB0">
            <w:pPr>
              <w:spacing w:line="24" w:lineRule="atLeast"/>
              <w:rPr>
                <w:rFonts w:ascii="Arial" w:hAnsi="Arial" w:cs="Arial"/>
                <w:color w:val="000000"/>
                <w:sz w:val="20"/>
                <w:szCs w:val="20"/>
              </w:rPr>
            </w:pPr>
          </w:p>
        </w:tc>
        <w:tc>
          <w:tcPr>
            <w:tcW w:w="1260" w:type="dxa"/>
          </w:tcPr>
          <w:p w14:paraId="7984C8C8" w14:textId="77777777" w:rsidR="00F648B5" w:rsidRPr="00463D59" w:rsidRDefault="00F648B5" w:rsidP="00B85FB0">
            <w:pPr>
              <w:spacing w:line="24" w:lineRule="atLeast"/>
              <w:rPr>
                <w:rFonts w:ascii="Arial" w:hAnsi="Arial" w:cs="Arial"/>
                <w:color w:val="000000"/>
                <w:sz w:val="20"/>
                <w:szCs w:val="20"/>
              </w:rPr>
            </w:pPr>
          </w:p>
        </w:tc>
        <w:tc>
          <w:tcPr>
            <w:tcW w:w="2340" w:type="dxa"/>
            <w:tcBorders>
              <w:right w:val="double" w:sz="4" w:space="0" w:color="auto"/>
            </w:tcBorders>
          </w:tcPr>
          <w:p w14:paraId="76178D26" w14:textId="77777777" w:rsidR="00F648B5" w:rsidRPr="00463D59" w:rsidRDefault="00F648B5" w:rsidP="00B85FB0">
            <w:pPr>
              <w:spacing w:line="24" w:lineRule="atLeast"/>
              <w:rPr>
                <w:rFonts w:ascii="Arial" w:hAnsi="Arial" w:cs="Arial"/>
                <w:color w:val="000000"/>
                <w:sz w:val="20"/>
                <w:szCs w:val="20"/>
              </w:rPr>
            </w:pPr>
          </w:p>
        </w:tc>
      </w:tr>
      <w:tr w:rsidR="00F648B5" w:rsidRPr="00463D59" w14:paraId="1FC86556" w14:textId="77777777" w:rsidTr="00B85FB0">
        <w:trPr>
          <w:trHeight w:val="1200"/>
        </w:trPr>
        <w:tc>
          <w:tcPr>
            <w:tcW w:w="648" w:type="dxa"/>
            <w:tcBorders>
              <w:left w:val="double" w:sz="4" w:space="0" w:color="auto"/>
            </w:tcBorders>
          </w:tcPr>
          <w:p w14:paraId="05F17C71" w14:textId="77777777" w:rsidR="00F648B5" w:rsidRPr="00463D59" w:rsidRDefault="00F648B5" w:rsidP="00B85FB0">
            <w:pPr>
              <w:spacing w:line="24" w:lineRule="atLeast"/>
              <w:rPr>
                <w:rFonts w:ascii="Arial" w:hAnsi="Arial" w:cs="Arial"/>
                <w:color w:val="000000"/>
                <w:sz w:val="20"/>
                <w:szCs w:val="20"/>
              </w:rPr>
            </w:pPr>
          </w:p>
        </w:tc>
        <w:tc>
          <w:tcPr>
            <w:tcW w:w="3060" w:type="dxa"/>
          </w:tcPr>
          <w:p w14:paraId="1C3FBA72" w14:textId="77777777" w:rsidR="00F648B5" w:rsidRPr="00463D59" w:rsidRDefault="00F648B5" w:rsidP="00B85FB0">
            <w:pPr>
              <w:spacing w:line="24" w:lineRule="atLeast"/>
              <w:rPr>
                <w:rFonts w:ascii="Arial" w:hAnsi="Arial" w:cs="Arial"/>
                <w:color w:val="000000"/>
                <w:sz w:val="20"/>
                <w:szCs w:val="20"/>
              </w:rPr>
            </w:pPr>
          </w:p>
          <w:p w14:paraId="53E059A6" w14:textId="77777777" w:rsidR="00F648B5" w:rsidRPr="00463D59" w:rsidRDefault="00F648B5" w:rsidP="00B85FB0">
            <w:pPr>
              <w:spacing w:line="24" w:lineRule="atLeast"/>
              <w:rPr>
                <w:rFonts w:ascii="Arial" w:hAnsi="Arial" w:cs="Arial"/>
                <w:color w:val="000000"/>
                <w:sz w:val="20"/>
                <w:szCs w:val="20"/>
              </w:rPr>
            </w:pPr>
          </w:p>
        </w:tc>
        <w:tc>
          <w:tcPr>
            <w:tcW w:w="1620" w:type="dxa"/>
          </w:tcPr>
          <w:p w14:paraId="60DC12A0" w14:textId="77777777" w:rsidR="00F648B5" w:rsidRPr="00463D59" w:rsidRDefault="00F648B5" w:rsidP="00B85FB0">
            <w:pPr>
              <w:spacing w:line="24" w:lineRule="atLeast"/>
              <w:rPr>
                <w:rFonts w:ascii="Arial" w:hAnsi="Arial" w:cs="Arial"/>
                <w:color w:val="000000"/>
                <w:sz w:val="20"/>
                <w:szCs w:val="20"/>
              </w:rPr>
            </w:pPr>
          </w:p>
        </w:tc>
        <w:tc>
          <w:tcPr>
            <w:tcW w:w="1260" w:type="dxa"/>
          </w:tcPr>
          <w:p w14:paraId="75C37A0F" w14:textId="77777777" w:rsidR="00F648B5" w:rsidRPr="00463D59" w:rsidRDefault="00F648B5" w:rsidP="00B85FB0">
            <w:pPr>
              <w:spacing w:line="24" w:lineRule="atLeast"/>
              <w:rPr>
                <w:rFonts w:ascii="Arial" w:hAnsi="Arial" w:cs="Arial"/>
                <w:color w:val="000000"/>
                <w:sz w:val="20"/>
                <w:szCs w:val="20"/>
              </w:rPr>
            </w:pPr>
          </w:p>
        </w:tc>
        <w:tc>
          <w:tcPr>
            <w:tcW w:w="1260" w:type="dxa"/>
          </w:tcPr>
          <w:p w14:paraId="672E8DE7" w14:textId="77777777" w:rsidR="00F648B5" w:rsidRPr="00463D59" w:rsidRDefault="00F648B5" w:rsidP="00B85FB0">
            <w:pPr>
              <w:spacing w:line="24" w:lineRule="atLeast"/>
              <w:rPr>
                <w:rFonts w:ascii="Arial" w:hAnsi="Arial" w:cs="Arial"/>
                <w:color w:val="000000"/>
                <w:sz w:val="20"/>
                <w:szCs w:val="20"/>
              </w:rPr>
            </w:pPr>
          </w:p>
        </w:tc>
        <w:tc>
          <w:tcPr>
            <w:tcW w:w="2340" w:type="dxa"/>
            <w:tcBorders>
              <w:right w:val="double" w:sz="4" w:space="0" w:color="auto"/>
            </w:tcBorders>
          </w:tcPr>
          <w:p w14:paraId="0006CBE3" w14:textId="77777777" w:rsidR="00F648B5" w:rsidRPr="00463D59" w:rsidRDefault="00F648B5" w:rsidP="00B85FB0">
            <w:pPr>
              <w:spacing w:line="24" w:lineRule="atLeast"/>
              <w:rPr>
                <w:rFonts w:ascii="Arial" w:hAnsi="Arial" w:cs="Arial"/>
                <w:color w:val="000000"/>
                <w:sz w:val="20"/>
                <w:szCs w:val="20"/>
              </w:rPr>
            </w:pPr>
          </w:p>
        </w:tc>
      </w:tr>
      <w:tr w:rsidR="00F648B5" w:rsidRPr="00463D59" w14:paraId="33571EBA" w14:textId="77777777" w:rsidTr="00B85FB0">
        <w:trPr>
          <w:trHeight w:val="800"/>
        </w:trPr>
        <w:tc>
          <w:tcPr>
            <w:tcW w:w="648" w:type="dxa"/>
            <w:tcBorders>
              <w:left w:val="double" w:sz="4" w:space="0" w:color="auto"/>
              <w:bottom w:val="double" w:sz="4" w:space="0" w:color="auto"/>
            </w:tcBorders>
          </w:tcPr>
          <w:p w14:paraId="65E44B9D" w14:textId="77777777" w:rsidR="00F648B5" w:rsidRPr="00463D59" w:rsidRDefault="00F648B5" w:rsidP="00B85FB0">
            <w:pPr>
              <w:pStyle w:val="Nagwek1"/>
              <w:spacing w:before="0" w:after="0" w:line="24" w:lineRule="atLeast"/>
              <w:rPr>
                <w:color w:val="000000"/>
                <w:sz w:val="20"/>
                <w:szCs w:val="20"/>
              </w:rPr>
            </w:pPr>
          </w:p>
        </w:tc>
        <w:tc>
          <w:tcPr>
            <w:tcW w:w="3060" w:type="dxa"/>
            <w:tcBorders>
              <w:bottom w:val="double" w:sz="4" w:space="0" w:color="auto"/>
            </w:tcBorders>
          </w:tcPr>
          <w:p w14:paraId="0235B66F" w14:textId="77777777" w:rsidR="00F648B5" w:rsidRPr="00463D59" w:rsidRDefault="00F648B5" w:rsidP="00B85FB0">
            <w:pPr>
              <w:pStyle w:val="Nagwek1"/>
              <w:spacing w:before="0" w:after="0" w:line="24" w:lineRule="atLeast"/>
              <w:rPr>
                <w:color w:val="000000"/>
                <w:sz w:val="20"/>
                <w:szCs w:val="20"/>
              </w:rPr>
            </w:pPr>
            <w:r w:rsidRPr="00463D59">
              <w:rPr>
                <w:color w:val="000000"/>
                <w:sz w:val="20"/>
                <w:szCs w:val="20"/>
              </w:rPr>
              <w:t>RAZEM</w:t>
            </w:r>
          </w:p>
        </w:tc>
        <w:tc>
          <w:tcPr>
            <w:tcW w:w="1620" w:type="dxa"/>
            <w:tcBorders>
              <w:left w:val="nil"/>
              <w:bottom w:val="double" w:sz="4" w:space="0" w:color="auto"/>
              <w:right w:val="double" w:sz="4" w:space="0" w:color="auto"/>
            </w:tcBorders>
          </w:tcPr>
          <w:p w14:paraId="61A45F1E" w14:textId="77777777" w:rsidR="00F648B5" w:rsidRPr="00463D59" w:rsidRDefault="00F648B5" w:rsidP="00B85FB0">
            <w:pPr>
              <w:spacing w:line="24" w:lineRule="atLeast"/>
              <w:rPr>
                <w:rFonts w:ascii="Arial" w:hAnsi="Arial" w:cs="Arial"/>
                <w:color w:val="000000"/>
                <w:sz w:val="20"/>
                <w:szCs w:val="20"/>
              </w:rPr>
            </w:pPr>
          </w:p>
        </w:tc>
        <w:tc>
          <w:tcPr>
            <w:tcW w:w="1260" w:type="dxa"/>
            <w:tcBorders>
              <w:top w:val="double" w:sz="4" w:space="0" w:color="auto"/>
              <w:left w:val="double" w:sz="4" w:space="0" w:color="auto"/>
              <w:bottom w:val="nil"/>
              <w:right w:val="nil"/>
            </w:tcBorders>
          </w:tcPr>
          <w:p w14:paraId="79E1F4D6" w14:textId="77777777" w:rsidR="00F648B5" w:rsidRPr="00463D59" w:rsidRDefault="00F648B5" w:rsidP="00B85FB0">
            <w:pPr>
              <w:spacing w:line="24" w:lineRule="atLeast"/>
              <w:rPr>
                <w:rFonts w:ascii="Arial" w:hAnsi="Arial" w:cs="Arial"/>
                <w:color w:val="000000"/>
                <w:sz w:val="20"/>
                <w:szCs w:val="20"/>
              </w:rPr>
            </w:pPr>
          </w:p>
        </w:tc>
        <w:tc>
          <w:tcPr>
            <w:tcW w:w="1260" w:type="dxa"/>
            <w:tcBorders>
              <w:top w:val="double" w:sz="4" w:space="0" w:color="auto"/>
              <w:left w:val="nil"/>
              <w:bottom w:val="nil"/>
              <w:right w:val="nil"/>
            </w:tcBorders>
          </w:tcPr>
          <w:p w14:paraId="6C7ABF02" w14:textId="77777777" w:rsidR="00F648B5" w:rsidRPr="00463D59" w:rsidRDefault="00F648B5" w:rsidP="00B85FB0">
            <w:pPr>
              <w:spacing w:line="24" w:lineRule="atLeast"/>
              <w:jc w:val="right"/>
              <w:rPr>
                <w:rFonts w:ascii="Arial" w:hAnsi="Arial" w:cs="Arial"/>
                <w:color w:val="000000"/>
                <w:sz w:val="20"/>
                <w:szCs w:val="20"/>
              </w:rPr>
            </w:pPr>
          </w:p>
        </w:tc>
        <w:tc>
          <w:tcPr>
            <w:tcW w:w="2340" w:type="dxa"/>
            <w:tcBorders>
              <w:top w:val="double" w:sz="4" w:space="0" w:color="auto"/>
              <w:left w:val="nil"/>
              <w:bottom w:val="nil"/>
              <w:right w:val="nil"/>
            </w:tcBorders>
          </w:tcPr>
          <w:p w14:paraId="3BFEA6F0" w14:textId="77777777" w:rsidR="00F648B5" w:rsidRPr="00463D59" w:rsidRDefault="00F648B5" w:rsidP="00B85FB0">
            <w:pPr>
              <w:spacing w:line="24" w:lineRule="atLeast"/>
              <w:rPr>
                <w:rFonts w:ascii="Arial" w:hAnsi="Arial" w:cs="Arial"/>
                <w:color w:val="000000"/>
                <w:sz w:val="20"/>
                <w:szCs w:val="20"/>
              </w:rPr>
            </w:pPr>
          </w:p>
        </w:tc>
      </w:tr>
    </w:tbl>
    <w:p w14:paraId="3042A1BC" w14:textId="77777777" w:rsidR="00F648B5" w:rsidRPr="00463D59" w:rsidRDefault="00F648B5" w:rsidP="00F648B5">
      <w:pPr>
        <w:spacing w:line="24" w:lineRule="atLeast"/>
        <w:rPr>
          <w:rFonts w:ascii="Arial" w:hAnsi="Arial" w:cs="Arial"/>
          <w:color w:val="000000"/>
          <w:sz w:val="20"/>
          <w:szCs w:val="20"/>
        </w:rPr>
      </w:pPr>
    </w:p>
    <w:p w14:paraId="07436CD0" w14:textId="77777777" w:rsidR="00F648B5" w:rsidRPr="00463D59" w:rsidRDefault="00F648B5" w:rsidP="00F648B5">
      <w:pPr>
        <w:spacing w:line="24" w:lineRule="atLeast"/>
        <w:rPr>
          <w:rFonts w:ascii="Arial" w:hAnsi="Arial" w:cs="Arial"/>
          <w:color w:val="000000"/>
          <w:sz w:val="20"/>
          <w:szCs w:val="20"/>
        </w:rPr>
      </w:pPr>
      <w:r w:rsidRPr="00463D59">
        <w:rPr>
          <w:rFonts w:ascii="Arial" w:hAnsi="Arial" w:cs="Arial"/>
          <w:color w:val="000000"/>
          <w:sz w:val="20"/>
          <w:szCs w:val="20"/>
        </w:rPr>
        <w:t xml:space="preserve">Do wykazu załączam dowody potwierdzające należyte wykonanie </w:t>
      </w:r>
      <w:r>
        <w:rPr>
          <w:rFonts w:ascii="Arial" w:hAnsi="Arial" w:cs="Arial"/>
          <w:color w:val="000000"/>
          <w:sz w:val="20"/>
          <w:szCs w:val="20"/>
        </w:rPr>
        <w:t>robót</w:t>
      </w:r>
      <w:r w:rsidRPr="00463D59">
        <w:rPr>
          <w:rFonts w:ascii="Arial" w:hAnsi="Arial" w:cs="Arial"/>
          <w:color w:val="000000"/>
          <w:sz w:val="20"/>
          <w:szCs w:val="20"/>
        </w:rPr>
        <w:t xml:space="preserve"> wskazanych w niniejszym wykazie.</w:t>
      </w:r>
    </w:p>
    <w:p w14:paraId="40B20DED" w14:textId="77777777" w:rsidR="00F648B5" w:rsidRPr="00463D59" w:rsidRDefault="00F648B5" w:rsidP="00F648B5">
      <w:pPr>
        <w:spacing w:line="0" w:lineRule="atLeast"/>
        <w:rPr>
          <w:rFonts w:ascii="Arial" w:hAnsi="Arial" w:cs="Arial"/>
          <w:color w:val="000000"/>
          <w:sz w:val="20"/>
          <w:szCs w:val="20"/>
        </w:rPr>
      </w:pPr>
    </w:p>
    <w:p w14:paraId="09CD16F1" w14:textId="77777777" w:rsidR="00F648B5" w:rsidRPr="00463D59" w:rsidRDefault="00F648B5" w:rsidP="00F648B5">
      <w:pPr>
        <w:jc w:val="right"/>
        <w:rPr>
          <w:rFonts w:ascii="Arial" w:hAnsi="Arial" w:cs="Arial"/>
          <w:color w:val="000000"/>
          <w:sz w:val="20"/>
          <w:szCs w:val="20"/>
        </w:rPr>
      </w:pPr>
      <w:r w:rsidRPr="00463D59">
        <w:rPr>
          <w:rFonts w:ascii="Arial" w:hAnsi="Arial" w:cs="Arial"/>
          <w:color w:val="000000"/>
          <w:sz w:val="20"/>
          <w:szCs w:val="20"/>
        </w:rPr>
        <w:t xml:space="preserve">             ……….............……………………………………..</w:t>
      </w:r>
    </w:p>
    <w:p w14:paraId="1BF5C6DD" w14:textId="77777777" w:rsidR="00F648B5" w:rsidRPr="00BB2FF3" w:rsidRDefault="00F648B5" w:rsidP="00F648B5">
      <w:pPr>
        <w:ind w:left="3420" w:right="-648"/>
        <w:jc w:val="center"/>
        <w:rPr>
          <w:rFonts w:ascii="Arial" w:hAnsi="Arial" w:cs="Arial"/>
          <w:i/>
          <w:sz w:val="16"/>
          <w:szCs w:val="16"/>
        </w:rPr>
      </w:pPr>
      <w:r>
        <w:rPr>
          <w:rFonts w:ascii="Arial" w:hAnsi="Arial" w:cs="Arial"/>
          <w:i/>
          <w:sz w:val="16"/>
          <w:szCs w:val="16"/>
        </w:rPr>
        <w:t>(</w:t>
      </w:r>
      <w:r w:rsidRPr="00BB2FF3">
        <w:rPr>
          <w:rFonts w:ascii="Arial" w:hAnsi="Arial" w:cs="Arial"/>
          <w:i/>
          <w:sz w:val="16"/>
          <w:szCs w:val="16"/>
        </w:rPr>
        <w:t>kwalifikowany podpis elektroniczny,</w:t>
      </w:r>
      <w:r>
        <w:rPr>
          <w:rFonts w:ascii="Arial" w:hAnsi="Arial" w:cs="Arial"/>
          <w:i/>
          <w:sz w:val="16"/>
          <w:szCs w:val="16"/>
        </w:rPr>
        <w:t xml:space="preserve"> </w:t>
      </w:r>
      <w:r w:rsidRPr="00BB2FF3">
        <w:rPr>
          <w:rFonts w:ascii="Arial" w:hAnsi="Arial" w:cs="Arial"/>
          <w:i/>
          <w:sz w:val="16"/>
          <w:szCs w:val="16"/>
        </w:rPr>
        <w:t>podpis osobisty lub podpis zaufany</w:t>
      </w:r>
    </w:p>
    <w:p w14:paraId="3EDABF50" w14:textId="77777777" w:rsidR="00F648B5" w:rsidRDefault="00F648B5" w:rsidP="00F648B5">
      <w:pPr>
        <w:spacing w:line="360" w:lineRule="auto"/>
        <w:ind w:left="4963" w:firstLine="709"/>
        <w:jc w:val="both"/>
        <w:rPr>
          <w:rFonts w:ascii="Arial" w:hAnsi="Arial" w:cs="Arial"/>
          <w:i/>
          <w:sz w:val="16"/>
          <w:szCs w:val="16"/>
        </w:rPr>
      </w:pPr>
      <w:r w:rsidRPr="00A17999">
        <w:rPr>
          <w:rFonts w:ascii="Arial" w:hAnsi="Arial" w:cs="Arial"/>
          <w:i/>
          <w:sz w:val="16"/>
          <w:szCs w:val="16"/>
        </w:rPr>
        <w:t>osoby</w:t>
      </w:r>
      <w:r>
        <w:rPr>
          <w:rFonts w:ascii="Arial" w:hAnsi="Arial" w:cs="Arial"/>
          <w:i/>
          <w:sz w:val="16"/>
          <w:szCs w:val="16"/>
        </w:rPr>
        <w:t xml:space="preserve">/osób uprawnionej/uprawnionych </w:t>
      </w:r>
    </w:p>
    <w:p w14:paraId="68EA2E49" w14:textId="77777777" w:rsidR="00F648B5" w:rsidRDefault="00F648B5" w:rsidP="00F648B5">
      <w:pPr>
        <w:spacing w:line="360" w:lineRule="auto"/>
        <w:ind w:left="4254" w:firstLine="709"/>
        <w:jc w:val="both"/>
        <w:rPr>
          <w:rFonts w:ascii="Arial" w:hAnsi="Arial" w:cs="Arial"/>
          <w:i/>
          <w:color w:val="000000"/>
          <w:sz w:val="16"/>
          <w:szCs w:val="16"/>
        </w:rPr>
      </w:pPr>
      <w:r w:rsidRPr="00A17999">
        <w:rPr>
          <w:rFonts w:ascii="Arial" w:hAnsi="Arial" w:cs="Arial"/>
          <w:i/>
          <w:sz w:val="16"/>
          <w:szCs w:val="16"/>
        </w:rPr>
        <w:t>do składania oświa</w:t>
      </w:r>
      <w:r>
        <w:rPr>
          <w:rFonts w:ascii="Arial" w:hAnsi="Arial" w:cs="Arial"/>
          <w:i/>
          <w:sz w:val="16"/>
          <w:szCs w:val="16"/>
        </w:rPr>
        <w:t>dczeń woli w imieniu Wykonawcy)</w:t>
      </w:r>
      <w:r w:rsidRPr="00463D59" w:rsidDel="001824CE">
        <w:rPr>
          <w:rFonts w:ascii="Arial" w:hAnsi="Arial" w:cs="Arial"/>
          <w:i/>
          <w:color w:val="000000"/>
          <w:sz w:val="16"/>
          <w:szCs w:val="16"/>
        </w:rPr>
        <w:t xml:space="preserve"> </w:t>
      </w:r>
    </w:p>
    <w:p w14:paraId="7AFE98A2" w14:textId="77777777" w:rsidR="00F648B5" w:rsidRPr="00463D59" w:rsidRDefault="00F648B5" w:rsidP="00F648B5">
      <w:pPr>
        <w:jc w:val="both"/>
        <w:rPr>
          <w:rFonts w:ascii="Arial" w:hAnsi="Arial" w:cs="Arial"/>
          <w:color w:val="000000"/>
          <w:sz w:val="20"/>
          <w:szCs w:val="20"/>
        </w:rPr>
      </w:pPr>
      <w:r w:rsidRPr="00463D59" w:rsidDel="001824CE">
        <w:rPr>
          <w:rFonts w:ascii="Arial" w:hAnsi="Arial" w:cs="Arial"/>
          <w:color w:val="000000"/>
          <w:sz w:val="16"/>
          <w:szCs w:val="16"/>
        </w:rPr>
        <w:t xml:space="preserve"> </w:t>
      </w:r>
    </w:p>
    <w:p w14:paraId="14327132" w14:textId="77777777" w:rsidR="00F648B5" w:rsidRPr="00463D59" w:rsidRDefault="00F648B5" w:rsidP="00F648B5">
      <w:pPr>
        <w:jc w:val="both"/>
        <w:rPr>
          <w:rFonts w:ascii="Arial" w:hAnsi="Arial" w:cs="Arial"/>
          <w:color w:val="000000"/>
          <w:sz w:val="20"/>
          <w:szCs w:val="20"/>
        </w:rPr>
      </w:pPr>
    </w:p>
    <w:p w14:paraId="6E2D45D5" w14:textId="77777777" w:rsidR="00F648B5" w:rsidRPr="00463D59" w:rsidRDefault="00F648B5" w:rsidP="00F648B5">
      <w:pPr>
        <w:spacing w:before="60" w:line="360" w:lineRule="auto"/>
        <w:rPr>
          <w:rFonts w:ascii="Arial" w:hAnsi="Arial" w:cs="Arial"/>
          <w:color w:val="000000"/>
          <w:sz w:val="20"/>
          <w:szCs w:val="20"/>
        </w:rPr>
      </w:pPr>
      <w:r w:rsidRPr="00463D59">
        <w:rPr>
          <w:rFonts w:ascii="Arial" w:hAnsi="Arial" w:cs="Arial"/>
          <w:color w:val="000000"/>
          <w:sz w:val="20"/>
          <w:szCs w:val="20"/>
        </w:rPr>
        <w:t>.........................., dnia ……..........….202</w:t>
      </w:r>
      <w:r>
        <w:rPr>
          <w:rFonts w:ascii="Arial" w:hAnsi="Arial" w:cs="Arial"/>
          <w:color w:val="000000"/>
          <w:sz w:val="20"/>
          <w:szCs w:val="20"/>
        </w:rPr>
        <w:t>2</w:t>
      </w:r>
      <w:r w:rsidRPr="00463D59">
        <w:rPr>
          <w:rFonts w:ascii="Arial" w:hAnsi="Arial" w:cs="Arial"/>
          <w:color w:val="000000"/>
          <w:sz w:val="20"/>
          <w:szCs w:val="20"/>
        </w:rPr>
        <w:t>r.</w:t>
      </w:r>
    </w:p>
    <w:p w14:paraId="59DCDED5" w14:textId="77777777" w:rsidR="00F648B5" w:rsidRPr="00463D59" w:rsidRDefault="00F648B5" w:rsidP="00F648B5">
      <w:pPr>
        <w:spacing w:line="0" w:lineRule="atLeast"/>
        <w:jc w:val="both"/>
        <w:rPr>
          <w:rFonts w:ascii="Arial" w:hAnsi="Arial" w:cs="Arial"/>
          <w:color w:val="000000"/>
          <w:sz w:val="16"/>
          <w:szCs w:val="16"/>
        </w:rPr>
      </w:pPr>
      <w:r w:rsidRPr="00463D59">
        <w:rPr>
          <w:rFonts w:ascii="Arial" w:hAnsi="Arial" w:cs="Arial"/>
          <w:color w:val="000000"/>
          <w:sz w:val="16"/>
          <w:szCs w:val="16"/>
        </w:rPr>
        <w:t>W razie konieczności, szczególnie gdy wykaz dostaw lub dowody potwierdzające czy dostawy zostały wykonane należycie budzą wątpliwości Zamawiającego, Zamawiający może zwrócić się bezpośrednio do właściwego podmiotu, na rzecz którego dostawy były wykonane, o przedłożenie dodatkowych informacji lub dokumentów bezpośrednio Zamawiającemu.</w:t>
      </w:r>
    </w:p>
    <w:bookmarkEnd w:id="0"/>
    <w:p w14:paraId="095D854C" w14:textId="06189A67" w:rsidR="002D4429" w:rsidRDefault="002D4429"/>
    <w:p w14:paraId="78E8036F" w14:textId="77D8A4FE" w:rsidR="00F648B5" w:rsidRDefault="00F648B5"/>
    <w:p w14:paraId="4D3EA539" w14:textId="77556CC5" w:rsidR="00F648B5" w:rsidRDefault="00F648B5"/>
    <w:p w14:paraId="00AF4663" w14:textId="77777777" w:rsidR="00F648B5" w:rsidRPr="007628FE" w:rsidRDefault="00F648B5" w:rsidP="00F648B5">
      <w:pPr>
        <w:pStyle w:val="pkt"/>
        <w:spacing w:after="0"/>
        <w:ind w:left="0" w:firstLine="0"/>
        <w:jc w:val="right"/>
        <w:rPr>
          <w:rFonts w:ascii="Arial" w:hAnsi="Arial" w:cs="Arial"/>
          <w:b/>
          <w:sz w:val="20"/>
          <w:szCs w:val="20"/>
        </w:rPr>
      </w:pPr>
      <w:r w:rsidRPr="007628FE">
        <w:rPr>
          <w:rFonts w:ascii="Arial" w:hAnsi="Arial" w:cs="Arial"/>
          <w:b/>
          <w:sz w:val="20"/>
          <w:szCs w:val="20"/>
        </w:rPr>
        <w:lastRenderedPageBreak/>
        <w:t>Załącznik nr 1</w:t>
      </w:r>
      <w:r>
        <w:rPr>
          <w:rFonts w:ascii="Arial" w:hAnsi="Arial" w:cs="Arial"/>
          <w:b/>
          <w:sz w:val="20"/>
          <w:szCs w:val="20"/>
        </w:rPr>
        <w:t>0</w:t>
      </w:r>
      <w:r w:rsidRPr="007628FE">
        <w:rPr>
          <w:rFonts w:ascii="Arial" w:hAnsi="Arial" w:cs="Arial"/>
          <w:b/>
          <w:sz w:val="20"/>
          <w:szCs w:val="20"/>
        </w:rPr>
        <w:t xml:space="preserve"> do SWZ</w:t>
      </w:r>
    </w:p>
    <w:p w14:paraId="5F2BFC9C" w14:textId="77777777" w:rsidR="00F648B5" w:rsidRPr="008F49B5" w:rsidRDefault="00F648B5" w:rsidP="00F648B5">
      <w:pPr>
        <w:shd w:val="clear" w:color="auto" w:fill="FFFFFF"/>
        <w:spacing w:line="276" w:lineRule="auto"/>
        <w:jc w:val="center"/>
        <w:rPr>
          <w:rFonts w:ascii="Arial" w:hAnsi="Arial" w:cs="Arial"/>
          <w:b/>
        </w:rPr>
      </w:pPr>
    </w:p>
    <w:p w14:paraId="3586D2CD" w14:textId="77777777" w:rsidR="00F648B5" w:rsidRPr="008F49B5" w:rsidRDefault="00F648B5" w:rsidP="00F648B5">
      <w:pPr>
        <w:shd w:val="clear" w:color="auto" w:fill="FFFFFF"/>
        <w:spacing w:line="276" w:lineRule="auto"/>
        <w:jc w:val="center"/>
        <w:rPr>
          <w:rFonts w:ascii="Arial" w:hAnsi="Arial" w:cs="Arial"/>
          <w:b/>
        </w:rPr>
      </w:pPr>
    </w:p>
    <w:p w14:paraId="1051D785" w14:textId="77777777" w:rsidR="00F648B5" w:rsidRPr="008F49B5" w:rsidRDefault="00F648B5" w:rsidP="00F648B5">
      <w:pPr>
        <w:shd w:val="clear" w:color="auto" w:fill="FFFFFF"/>
        <w:spacing w:line="276" w:lineRule="auto"/>
        <w:jc w:val="center"/>
        <w:rPr>
          <w:rFonts w:ascii="Arial" w:hAnsi="Arial" w:cs="Arial"/>
          <w:b/>
        </w:rPr>
      </w:pPr>
      <w:r w:rsidRPr="008F49B5">
        <w:rPr>
          <w:rFonts w:ascii="Arial" w:hAnsi="Arial" w:cs="Arial"/>
          <w:b/>
        </w:rPr>
        <w:t xml:space="preserve">Wzór oświadczenia wymaganego od wykonawcy w zakresie wypełnienia obowiązków informacyjnych wynikających z RODO </w:t>
      </w:r>
    </w:p>
    <w:p w14:paraId="2EC5C303" w14:textId="77777777" w:rsidR="00F648B5" w:rsidRPr="008F49B5" w:rsidRDefault="00F648B5" w:rsidP="00F648B5">
      <w:pPr>
        <w:spacing w:before="120" w:after="120" w:line="276" w:lineRule="auto"/>
        <w:rPr>
          <w:rFonts w:ascii="Arial" w:hAnsi="Arial" w:cs="Arial"/>
          <w:i/>
          <w:sz w:val="22"/>
          <w:szCs w:val="22"/>
          <w:u w:val="single"/>
        </w:rPr>
      </w:pPr>
    </w:p>
    <w:p w14:paraId="73D71EAE" w14:textId="77777777" w:rsidR="00F648B5" w:rsidRPr="008F49B5" w:rsidRDefault="00F648B5" w:rsidP="00F648B5">
      <w:pPr>
        <w:shd w:val="clear" w:color="auto" w:fill="FFFFFF"/>
        <w:spacing w:before="120" w:after="120" w:line="360" w:lineRule="auto"/>
        <w:jc w:val="center"/>
        <w:rPr>
          <w:rFonts w:ascii="Arial" w:hAnsi="Arial" w:cs="Arial"/>
          <w:i/>
          <w:sz w:val="20"/>
          <w:szCs w:val="20"/>
          <w:u w:val="single"/>
        </w:rPr>
      </w:pPr>
      <w:r w:rsidRPr="008F49B5">
        <w:rPr>
          <w:rFonts w:ascii="Arial" w:hAnsi="Arial" w:cs="Arial"/>
          <w:i/>
          <w:sz w:val="20"/>
          <w:szCs w:val="20"/>
          <w:u w:val="single"/>
        </w:rPr>
        <w:t>Wprowadzenie</w:t>
      </w:r>
    </w:p>
    <w:p w14:paraId="1EC0FC30" w14:textId="77777777" w:rsidR="00F648B5" w:rsidRPr="008F49B5" w:rsidRDefault="00F648B5" w:rsidP="00F648B5">
      <w:pPr>
        <w:shd w:val="clear" w:color="auto" w:fill="FFFFFF"/>
        <w:spacing w:before="120" w:after="120" w:line="360" w:lineRule="auto"/>
        <w:jc w:val="both"/>
        <w:rPr>
          <w:rFonts w:ascii="Arial" w:hAnsi="Arial" w:cs="Arial"/>
          <w:i/>
          <w:sz w:val="20"/>
          <w:szCs w:val="20"/>
        </w:rPr>
      </w:pPr>
      <w:r w:rsidRPr="008F49B5">
        <w:rPr>
          <w:rFonts w:ascii="Arial" w:hAnsi="Arial" w:cs="Arial"/>
          <w:i/>
          <w:sz w:val="20"/>
          <w:szCs w:val="20"/>
        </w:rPr>
        <w:t>Wykonawca ubiegając się o udzielenie zamówienia publicznego jest zobowiązany do wypełnienia wszystkich obowiązków formalno-prawnych związanych z udziałem w postępowaniu. Do obowiązków tych należą m.in. obowiązki wynikające z RODO</w:t>
      </w:r>
      <w:r w:rsidRPr="008F49B5">
        <w:rPr>
          <w:rStyle w:val="Odwoanieprzypisudolnego"/>
          <w:rFonts w:ascii="Arial" w:hAnsi="Arial" w:cs="Arial"/>
          <w:i/>
          <w:szCs w:val="20"/>
        </w:rPr>
        <w:footnoteReference w:id="3"/>
      </w:r>
      <w:r w:rsidRPr="008F49B5">
        <w:rPr>
          <w:rFonts w:ascii="Arial" w:hAnsi="Arial" w:cs="Arial"/>
          <w:i/>
          <w:sz w:val="20"/>
          <w:szCs w:val="20"/>
          <w:vertAlign w:val="superscript"/>
        </w:rPr>
        <w:t>)</w:t>
      </w:r>
      <w:r w:rsidRPr="008F49B5">
        <w:rPr>
          <w:rFonts w:ascii="Arial" w:hAnsi="Arial" w:cs="Arial"/>
          <w:i/>
          <w:sz w:val="20"/>
          <w:szCs w:val="20"/>
        </w:rPr>
        <w:t xml:space="preserve">, w szczególności obowiązek informacyjny przewidziany w </w:t>
      </w:r>
      <w:r w:rsidRPr="008F49B5">
        <w:rPr>
          <w:rFonts w:ascii="Arial" w:hAnsi="Arial" w:cs="Arial"/>
          <w:b/>
          <w:i/>
          <w:sz w:val="20"/>
          <w:szCs w:val="20"/>
        </w:rPr>
        <w:t>art. 13 RODO</w:t>
      </w:r>
      <w:r w:rsidRPr="008F49B5">
        <w:rPr>
          <w:rFonts w:ascii="Arial" w:hAnsi="Arial" w:cs="Arial"/>
          <w:i/>
          <w:sz w:val="20"/>
          <w:szCs w:val="20"/>
        </w:rPr>
        <w:t xml:space="preserve"> względem osób fizycznych, których dane osobowe dotyczą i od których dane te wykonawca </w:t>
      </w:r>
      <w:r w:rsidRPr="008F49B5">
        <w:rPr>
          <w:rFonts w:ascii="Arial" w:hAnsi="Arial" w:cs="Arial"/>
          <w:i/>
          <w:sz w:val="20"/>
          <w:szCs w:val="20"/>
          <w:u w:val="single"/>
        </w:rPr>
        <w:t>bezpośrednio</w:t>
      </w:r>
      <w:r w:rsidRPr="008F49B5">
        <w:rPr>
          <w:rFonts w:ascii="Arial" w:hAnsi="Arial" w:cs="Arial"/>
          <w:i/>
          <w:sz w:val="20"/>
          <w:szCs w:val="20"/>
        </w:rPr>
        <w:t xml:space="preserve"> pozyskał. Jednakże obowiązek informacyjny wynikający z art. 13 RODO nie będzie miał zastosowania, gdy i w zakresie, w jakim osoba fizyczna, której dane dotyczą, dysponuje już tymi informacjami (vide: art. 13 ust. 4).</w:t>
      </w:r>
    </w:p>
    <w:p w14:paraId="6C978464" w14:textId="77777777" w:rsidR="00F648B5" w:rsidRPr="008F49B5" w:rsidRDefault="00F648B5" w:rsidP="00F648B5">
      <w:pPr>
        <w:shd w:val="clear" w:color="auto" w:fill="FFFFFF"/>
        <w:spacing w:line="360" w:lineRule="auto"/>
        <w:jc w:val="both"/>
        <w:rPr>
          <w:rFonts w:ascii="Arial" w:hAnsi="Arial" w:cs="Arial"/>
          <w:i/>
          <w:sz w:val="20"/>
          <w:szCs w:val="20"/>
        </w:rPr>
      </w:pPr>
      <w:r w:rsidRPr="008F49B5">
        <w:rPr>
          <w:rFonts w:ascii="Arial" w:hAnsi="Arial" w:cs="Arial"/>
          <w:i/>
          <w:sz w:val="20"/>
          <w:szCs w:val="20"/>
        </w:rPr>
        <w:t xml:space="preserve">Ponadto wykonawca będzie musiał wypełnić obowiązek informacyjny wynikający z </w:t>
      </w:r>
      <w:r w:rsidRPr="008F49B5">
        <w:rPr>
          <w:rFonts w:ascii="Arial" w:hAnsi="Arial" w:cs="Arial"/>
          <w:b/>
          <w:i/>
          <w:sz w:val="20"/>
          <w:szCs w:val="20"/>
        </w:rPr>
        <w:t>art. 14 RODO</w:t>
      </w:r>
      <w:r w:rsidRPr="008F49B5">
        <w:rPr>
          <w:rFonts w:ascii="Arial" w:hAnsi="Arial" w:cs="Arial"/>
          <w:i/>
          <w:sz w:val="20"/>
          <w:szCs w:val="20"/>
        </w:rPr>
        <w:t xml:space="preserve"> względem osób fizycznych, których dane przekazuje zamawiającemu i których dane </w:t>
      </w:r>
      <w:r w:rsidRPr="008F49B5">
        <w:rPr>
          <w:rFonts w:ascii="Arial" w:hAnsi="Arial" w:cs="Arial"/>
          <w:i/>
          <w:sz w:val="20"/>
          <w:szCs w:val="20"/>
          <w:u w:val="single"/>
        </w:rPr>
        <w:t>pośrednio</w:t>
      </w:r>
      <w:r w:rsidRPr="008F49B5">
        <w:rPr>
          <w:rFonts w:ascii="Arial" w:hAnsi="Arial" w:cs="Arial"/>
          <w:i/>
          <w:sz w:val="20"/>
          <w:szCs w:val="20"/>
        </w:rPr>
        <w:t xml:space="preserve"> pozyskał, chyba że ma zastosowanie co najmniej jedno z włączeń, o których mowa w art. 14 ust. 5 RODO.</w:t>
      </w:r>
    </w:p>
    <w:p w14:paraId="0BBEF10F" w14:textId="77777777" w:rsidR="00F648B5" w:rsidRPr="008F49B5" w:rsidRDefault="00F648B5" w:rsidP="00F648B5">
      <w:pPr>
        <w:shd w:val="clear" w:color="auto" w:fill="FFFFFF"/>
        <w:spacing w:before="120" w:line="360" w:lineRule="auto"/>
        <w:jc w:val="both"/>
        <w:rPr>
          <w:rFonts w:ascii="Arial" w:hAnsi="Arial" w:cs="Arial"/>
          <w:i/>
          <w:sz w:val="20"/>
          <w:szCs w:val="20"/>
          <w:lang w:eastAsia="pl-PL"/>
        </w:rPr>
      </w:pPr>
      <w:r w:rsidRPr="008F49B5">
        <w:rPr>
          <w:rFonts w:ascii="Arial" w:hAnsi="Arial" w:cs="Arial"/>
          <w:i/>
          <w:sz w:val="20"/>
          <w:szCs w:val="20"/>
          <w:lang w:eastAsia="pl-PL"/>
        </w:rPr>
        <w:t>W celu zapewnienia, że wykonawca wypełnił ww. obowiązki informacyjne oraz ochrony prawnie uzasadnionych interesów osoby trzeciej, której dane zostały przekazane w związku z udziałem wykonawcy w postępowaniu, zaleca się zobowiązanie wykonawcy do złożenia w postępowaniu o udzielenie zamówienia publicznego oświadczenia o wypełnieniu przez niego obowiązków informacyjnych przewidzianych w art. 13 lub art. 14 RODO.</w:t>
      </w:r>
    </w:p>
    <w:p w14:paraId="37328253" w14:textId="77777777" w:rsidR="00F648B5" w:rsidRPr="00463D59" w:rsidRDefault="00F648B5" w:rsidP="00F648B5">
      <w:pPr>
        <w:shd w:val="clear" w:color="auto" w:fill="FFFFFF"/>
        <w:spacing w:before="120" w:line="360" w:lineRule="auto"/>
        <w:jc w:val="both"/>
        <w:rPr>
          <w:rFonts w:ascii="Arial" w:eastAsia="Calibri" w:hAnsi="Arial" w:cs="Arial"/>
          <w:i/>
          <w:color w:val="000000"/>
          <w:sz w:val="20"/>
          <w:szCs w:val="20"/>
          <w:lang w:eastAsia="en-US"/>
        </w:rPr>
      </w:pPr>
      <w:r w:rsidRPr="008F49B5">
        <w:rPr>
          <w:rFonts w:ascii="Arial" w:hAnsi="Arial" w:cs="Arial"/>
          <w:i/>
          <w:sz w:val="20"/>
          <w:szCs w:val="20"/>
        </w:rPr>
        <w:t>Zamieszczone poniżej zapisy stanowią przykładowy wzór oświadczenia wymaganego od wykonawcy w zakresie wypełnienia przez niego obowiązków informacyjnych przewidzianych w art. 13 lub art. 14 RODO. Oświadczenie takie, wymagane przez zamawiającego w SWZ, byłoby składane w ofercie.</w:t>
      </w:r>
      <w:r w:rsidRPr="008F49B5">
        <w:rPr>
          <w:rFonts w:ascii="Arial" w:hAnsi="Arial" w:cs="Arial"/>
        </w:rPr>
        <w:t xml:space="preserve"> </w:t>
      </w:r>
      <w:r w:rsidRPr="008F49B5">
        <w:rPr>
          <w:rFonts w:ascii="Arial" w:hAnsi="Arial" w:cs="Arial"/>
          <w:i/>
          <w:sz w:val="20"/>
          <w:szCs w:val="20"/>
        </w:rPr>
        <w:t>Proponuje się, aby treść oświadczenia została ujęta przez zamawiającego we wzorze</w:t>
      </w:r>
      <w:r w:rsidRPr="00463D59">
        <w:rPr>
          <w:rFonts w:ascii="Arial" w:hAnsi="Arial" w:cs="Arial"/>
          <w:i/>
          <w:color w:val="000000"/>
          <w:sz w:val="20"/>
          <w:szCs w:val="20"/>
        </w:rPr>
        <w:t xml:space="preserve"> formularza ofertowego.</w:t>
      </w:r>
    </w:p>
    <w:p w14:paraId="27BE74A2" w14:textId="77777777" w:rsidR="00F648B5" w:rsidRPr="00463D59" w:rsidRDefault="00F648B5" w:rsidP="00F648B5">
      <w:pPr>
        <w:shd w:val="clear" w:color="auto" w:fill="FFFFFF"/>
        <w:spacing w:before="120" w:line="360" w:lineRule="auto"/>
        <w:jc w:val="both"/>
        <w:rPr>
          <w:rFonts w:ascii="Arial" w:hAnsi="Arial" w:cs="Arial"/>
          <w:i/>
          <w:color w:val="000000"/>
          <w:sz w:val="20"/>
          <w:szCs w:val="20"/>
        </w:rPr>
      </w:pPr>
      <w:r w:rsidRPr="00463D59">
        <w:rPr>
          <w:rFonts w:ascii="Arial" w:hAnsi="Arial" w:cs="Arial"/>
          <w:i/>
          <w:color w:val="000000"/>
          <w:sz w:val="20"/>
          <w:szCs w:val="20"/>
        </w:rPr>
        <w:t xml:space="preserve">Poniższy wzór oświadczenia ma charakter przykładowy i należy go traktować jako materiał pomocniczy, który może być przydatny w związku z potrzebą zapewniania przestrzegania przepisów o ochronie danych osobowych w zamówieniach publicznych. </w:t>
      </w:r>
    </w:p>
    <w:p w14:paraId="508D3375" w14:textId="77777777" w:rsidR="00F648B5" w:rsidRPr="00463D59" w:rsidRDefault="00F648B5" w:rsidP="00F648B5">
      <w:pPr>
        <w:pStyle w:val="Tytu"/>
        <w:spacing w:before="0" w:after="0" w:line="276" w:lineRule="auto"/>
        <w:ind w:left="4963" w:firstLine="1418"/>
        <w:jc w:val="left"/>
        <w:rPr>
          <w:rFonts w:ascii="Arial" w:hAnsi="Arial" w:cs="Arial"/>
          <w:b w:val="0"/>
          <w:color w:val="000000"/>
          <w:sz w:val="20"/>
          <w:szCs w:val="20"/>
        </w:rPr>
      </w:pPr>
      <w:r w:rsidRPr="00463D59">
        <w:rPr>
          <w:rFonts w:ascii="Arial" w:hAnsi="Arial" w:cs="Arial"/>
          <w:i/>
          <w:color w:val="000000"/>
          <w:u w:val="single"/>
        </w:rPr>
        <w:br w:type="page"/>
      </w:r>
      <w:r w:rsidRPr="00463D59">
        <w:rPr>
          <w:rFonts w:ascii="Arial" w:hAnsi="Arial" w:cs="Arial"/>
          <w:color w:val="000000"/>
          <w:sz w:val="20"/>
          <w:szCs w:val="20"/>
        </w:rPr>
        <w:lastRenderedPageBreak/>
        <w:t>Zamawiający:</w:t>
      </w:r>
    </w:p>
    <w:p w14:paraId="53FBE9B7" w14:textId="77777777" w:rsidR="00F648B5" w:rsidRPr="00463D59" w:rsidRDefault="00F648B5" w:rsidP="00F648B5">
      <w:pPr>
        <w:tabs>
          <w:tab w:val="center" w:pos="2268"/>
        </w:tabs>
        <w:spacing w:line="276" w:lineRule="auto"/>
        <w:ind w:left="4963" w:firstLine="1418"/>
        <w:rPr>
          <w:rFonts w:ascii="Arial" w:hAnsi="Arial" w:cs="Arial"/>
          <w:b/>
          <w:color w:val="000000"/>
          <w:sz w:val="20"/>
          <w:szCs w:val="20"/>
        </w:rPr>
      </w:pPr>
      <w:r>
        <w:rPr>
          <w:rFonts w:ascii="Arial" w:hAnsi="Arial" w:cs="Arial"/>
          <w:b/>
          <w:snapToGrid w:val="0"/>
          <w:color w:val="000000"/>
          <w:sz w:val="20"/>
          <w:szCs w:val="20"/>
        </w:rPr>
        <w:t>Gmina  Mogielnica</w:t>
      </w:r>
    </w:p>
    <w:p w14:paraId="02420600" w14:textId="77777777" w:rsidR="00F648B5" w:rsidRPr="00463D59" w:rsidRDefault="00F648B5" w:rsidP="00F648B5">
      <w:pPr>
        <w:rPr>
          <w:rFonts w:ascii="Arial" w:hAnsi="Arial" w:cs="Arial"/>
          <w:b/>
          <w:color w:val="000000"/>
          <w:sz w:val="20"/>
          <w:szCs w:val="20"/>
        </w:rPr>
      </w:pPr>
      <w:r w:rsidRPr="00463D59">
        <w:rPr>
          <w:rFonts w:ascii="Arial" w:hAnsi="Arial" w:cs="Arial"/>
          <w:b/>
          <w:color w:val="000000"/>
          <w:sz w:val="20"/>
          <w:szCs w:val="20"/>
        </w:rPr>
        <w:t>Wykonawca:</w:t>
      </w:r>
    </w:p>
    <w:p w14:paraId="39ECCC6C" w14:textId="77777777" w:rsidR="00F648B5" w:rsidRPr="00463D59" w:rsidRDefault="00F648B5" w:rsidP="00F648B5">
      <w:pPr>
        <w:spacing w:line="480" w:lineRule="auto"/>
        <w:ind w:right="5954"/>
        <w:rPr>
          <w:rFonts w:ascii="Arial" w:hAnsi="Arial" w:cs="Arial"/>
          <w:color w:val="000000"/>
          <w:sz w:val="20"/>
          <w:szCs w:val="20"/>
        </w:rPr>
      </w:pPr>
      <w:r w:rsidRPr="00463D59">
        <w:rPr>
          <w:rFonts w:ascii="Arial" w:hAnsi="Arial" w:cs="Arial"/>
          <w:color w:val="000000"/>
          <w:sz w:val="20"/>
          <w:szCs w:val="20"/>
        </w:rPr>
        <w:t>………………………………………………………………………………</w:t>
      </w:r>
    </w:p>
    <w:p w14:paraId="4C6B1B56" w14:textId="77777777" w:rsidR="00F648B5" w:rsidRPr="00463D59" w:rsidRDefault="00F648B5" w:rsidP="00F648B5">
      <w:pPr>
        <w:ind w:right="5953"/>
        <w:rPr>
          <w:rFonts w:ascii="Arial" w:hAnsi="Arial" w:cs="Arial"/>
          <w:i/>
          <w:color w:val="000000"/>
          <w:sz w:val="16"/>
          <w:szCs w:val="16"/>
        </w:rPr>
      </w:pPr>
      <w:r w:rsidRPr="00463D59">
        <w:rPr>
          <w:rFonts w:ascii="Arial" w:hAnsi="Arial" w:cs="Arial"/>
          <w:i/>
          <w:color w:val="000000"/>
          <w:sz w:val="16"/>
          <w:szCs w:val="16"/>
        </w:rPr>
        <w:t>(pełna nazwa/firma, adres, w zależności od podmiotu: NIP/PESEL, KRS/</w:t>
      </w:r>
      <w:proofErr w:type="spellStart"/>
      <w:r w:rsidRPr="00463D59">
        <w:rPr>
          <w:rFonts w:ascii="Arial" w:hAnsi="Arial" w:cs="Arial"/>
          <w:i/>
          <w:color w:val="000000"/>
          <w:sz w:val="16"/>
          <w:szCs w:val="16"/>
        </w:rPr>
        <w:t>CEiDG</w:t>
      </w:r>
      <w:proofErr w:type="spellEnd"/>
      <w:r w:rsidRPr="00463D59">
        <w:rPr>
          <w:rFonts w:ascii="Arial" w:hAnsi="Arial" w:cs="Arial"/>
          <w:i/>
          <w:color w:val="000000"/>
          <w:sz w:val="16"/>
          <w:szCs w:val="16"/>
        </w:rPr>
        <w:t>)</w:t>
      </w:r>
    </w:p>
    <w:p w14:paraId="44048364" w14:textId="77777777" w:rsidR="00F648B5" w:rsidRPr="00463D59" w:rsidRDefault="00F648B5" w:rsidP="00F648B5">
      <w:pPr>
        <w:rPr>
          <w:rFonts w:ascii="Arial" w:hAnsi="Arial" w:cs="Arial"/>
          <w:color w:val="000000"/>
          <w:sz w:val="20"/>
          <w:szCs w:val="20"/>
          <w:u w:val="single"/>
        </w:rPr>
      </w:pPr>
      <w:r w:rsidRPr="00463D59">
        <w:rPr>
          <w:rFonts w:ascii="Arial" w:hAnsi="Arial" w:cs="Arial"/>
          <w:color w:val="000000"/>
          <w:sz w:val="20"/>
          <w:szCs w:val="20"/>
          <w:u w:val="single"/>
        </w:rPr>
        <w:t>reprezentowany przez:</w:t>
      </w:r>
    </w:p>
    <w:p w14:paraId="7C31624D" w14:textId="77777777" w:rsidR="00F648B5" w:rsidRPr="00463D59" w:rsidRDefault="00F648B5" w:rsidP="00F648B5">
      <w:pPr>
        <w:ind w:right="5954"/>
        <w:rPr>
          <w:rFonts w:ascii="Arial" w:hAnsi="Arial" w:cs="Arial"/>
          <w:color w:val="000000"/>
          <w:sz w:val="20"/>
          <w:szCs w:val="20"/>
        </w:rPr>
      </w:pPr>
    </w:p>
    <w:p w14:paraId="0D950F0C" w14:textId="77777777" w:rsidR="00F648B5" w:rsidRPr="00463D59" w:rsidRDefault="00F648B5" w:rsidP="00F648B5">
      <w:pPr>
        <w:ind w:right="5954"/>
        <w:rPr>
          <w:rFonts w:ascii="Arial" w:hAnsi="Arial" w:cs="Arial"/>
          <w:color w:val="000000"/>
          <w:sz w:val="20"/>
          <w:szCs w:val="20"/>
        </w:rPr>
      </w:pPr>
      <w:r w:rsidRPr="00463D59">
        <w:rPr>
          <w:rFonts w:ascii="Arial" w:hAnsi="Arial" w:cs="Arial"/>
          <w:color w:val="000000"/>
          <w:sz w:val="20"/>
          <w:szCs w:val="20"/>
        </w:rPr>
        <w:t>………………………………………</w:t>
      </w:r>
    </w:p>
    <w:p w14:paraId="2A6F0891" w14:textId="77777777" w:rsidR="00F648B5" w:rsidRPr="00463D59" w:rsidRDefault="00F648B5" w:rsidP="00F648B5">
      <w:pPr>
        <w:ind w:right="5954"/>
        <w:rPr>
          <w:rFonts w:ascii="Arial" w:hAnsi="Arial" w:cs="Arial"/>
          <w:color w:val="000000"/>
          <w:sz w:val="20"/>
          <w:szCs w:val="20"/>
        </w:rPr>
      </w:pPr>
    </w:p>
    <w:p w14:paraId="00A867EA" w14:textId="77777777" w:rsidR="00F648B5" w:rsidRPr="00463D59" w:rsidRDefault="00F648B5" w:rsidP="00F648B5">
      <w:pPr>
        <w:ind w:right="5954"/>
        <w:rPr>
          <w:rFonts w:ascii="Arial" w:hAnsi="Arial" w:cs="Arial"/>
          <w:color w:val="000000"/>
          <w:sz w:val="20"/>
          <w:szCs w:val="20"/>
        </w:rPr>
      </w:pPr>
      <w:r w:rsidRPr="00463D59">
        <w:rPr>
          <w:rFonts w:ascii="Arial" w:hAnsi="Arial" w:cs="Arial"/>
          <w:color w:val="000000"/>
          <w:sz w:val="20"/>
          <w:szCs w:val="20"/>
        </w:rPr>
        <w:t>………………………………………</w:t>
      </w:r>
    </w:p>
    <w:p w14:paraId="57A72930" w14:textId="77777777" w:rsidR="00F648B5" w:rsidRPr="00463D59" w:rsidRDefault="00F648B5" w:rsidP="00F648B5">
      <w:pPr>
        <w:rPr>
          <w:rFonts w:ascii="Arial" w:hAnsi="Arial" w:cs="Arial"/>
          <w:b/>
          <w:smallCaps/>
          <w:color w:val="000000"/>
          <w:sz w:val="20"/>
          <w:szCs w:val="20"/>
        </w:rPr>
      </w:pPr>
      <w:r w:rsidRPr="00463D59">
        <w:rPr>
          <w:rFonts w:ascii="Arial" w:hAnsi="Arial" w:cs="Arial"/>
          <w:i/>
          <w:color w:val="000000"/>
          <w:sz w:val="16"/>
          <w:szCs w:val="16"/>
        </w:rPr>
        <w:t>(imię, nazwisko, stanowisko/podstawa do reprezentacji)</w:t>
      </w:r>
    </w:p>
    <w:p w14:paraId="42E40495" w14:textId="77777777" w:rsidR="00F648B5" w:rsidRPr="00463D59" w:rsidRDefault="00F648B5" w:rsidP="00F648B5">
      <w:pPr>
        <w:pStyle w:val="Tekstprzypisudolnego"/>
        <w:jc w:val="center"/>
        <w:rPr>
          <w:rFonts w:ascii="Arial" w:hAnsi="Arial" w:cs="Arial"/>
          <w:i/>
          <w:color w:val="000000"/>
          <w:u w:val="single"/>
          <w:lang w:val="pl-PL"/>
        </w:rPr>
      </w:pPr>
    </w:p>
    <w:p w14:paraId="4090ADE2" w14:textId="77777777" w:rsidR="00F648B5" w:rsidRPr="00463D59" w:rsidRDefault="00F648B5" w:rsidP="00F648B5">
      <w:pPr>
        <w:pStyle w:val="Tekstprzypisudolnego"/>
        <w:jc w:val="center"/>
        <w:rPr>
          <w:rFonts w:ascii="Arial" w:hAnsi="Arial" w:cs="Arial"/>
          <w:i/>
          <w:color w:val="000000"/>
          <w:u w:val="single"/>
        </w:rPr>
      </w:pPr>
    </w:p>
    <w:p w14:paraId="096B8435" w14:textId="77777777" w:rsidR="00F648B5" w:rsidRPr="00463D59" w:rsidRDefault="00F648B5" w:rsidP="00F648B5">
      <w:pPr>
        <w:pStyle w:val="Tekstprzypisudolnego"/>
        <w:jc w:val="center"/>
        <w:rPr>
          <w:rFonts w:ascii="Arial" w:hAnsi="Arial" w:cs="Arial"/>
          <w:b/>
          <w:color w:val="000000"/>
          <w:sz w:val="22"/>
          <w:szCs w:val="22"/>
        </w:rPr>
      </w:pPr>
    </w:p>
    <w:p w14:paraId="7CBB9534" w14:textId="77777777" w:rsidR="00F648B5" w:rsidRPr="00463D59" w:rsidRDefault="00F648B5" w:rsidP="00F648B5">
      <w:pPr>
        <w:pStyle w:val="Tekstprzypisudolnego"/>
        <w:spacing w:line="276" w:lineRule="auto"/>
        <w:jc w:val="center"/>
        <w:rPr>
          <w:rFonts w:ascii="Arial" w:hAnsi="Arial" w:cs="Arial"/>
          <w:b/>
          <w:color w:val="000000"/>
          <w:sz w:val="22"/>
          <w:szCs w:val="22"/>
        </w:rPr>
      </w:pPr>
      <w:r w:rsidRPr="00463D59">
        <w:rPr>
          <w:rFonts w:ascii="Arial" w:hAnsi="Arial" w:cs="Arial"/>
          <w:b/>
          <w:color w:val="000000"/>
          <w:sz w:val="22"/>
          <w:szCs w:val="22"/>
          <w:lang w:val="pl-PL"/>
        </w:rPr>
        <w:t>O</w:t>
      </w:r>
      <w:r w:rsidRPr="00463D59">
        <w:rPr>
          <w:rFonts w:ascii="Arial" w:hAnsi="Arial" w:cs="Arial"/>
          <w:b/>
          <w:color w:val="000000"/>
          <w:sz w:val="22"/>
          <w:szCs w:val="22"/>
        </w:rPr>
        <w:t>świadczeni</w:t>
      </w:r>
      <w:r w:rsidRPr="00463D59">
        <w:rPr>
          <w:rFonts w:ascii="Arial" w:hAnsi="Arial" w:cs="Arial"/>
          <w:b/>
          <w:color w:val="000000"/>
          <w:sz w:val="22"/>
          <w:szCs w:val="22"/>
          <w:lang w:val="pl-PL"/>
        </w:rPr>
        <w:t>e</w:t>
      </w:r>
      <w:r w:rsidRPr="00463D59">
        <w:rPr>
          <w:rFonts w:ascii="Arial" w:hAnsi="Arial" w:cs="Arial"/>
          <w:b/>
          <w:color w:val="000000"/>
          <w:sz w:val="22"/>
          <w:szCs w:val="22"/>
        </w:rPr>
        <w:t xml:space="preserve"> </w:t>
      </w:r>
      <w:r w:rsidRPr="00463D59">
        <w:rPr>
          <w:rFonts w:ascii="Arial" w:hAnsi="Arial" w:cs="Arial"/>
          <w:b/>
          <w:color w:val="000000"/>
          <w:sz w:val="22"/>
          <w:szCs w:val="22"/>
          <w:lang w:val="pl-PL"/>
        </w:rPr>
        <w:t xml:space="preserve">Wykonawcy </w:t>
      </w:r>
      <w:r w:rsidRPr="00463D59">
        <w:rPr>
          <w:rFonts w:ascii="Arial" w:hAnsi="Arial" w:cs="Arial"/>
          <w:b/>
          <w:color w:val="000000"/>
          <w:sz w:val="22"/>
          <w:szCs w:val="22"/>
        </w:rPr>
        <w:t xml:space="preserve">w zakresie wypełnienia obowiązków </w:t>
      </w:r>
      <w:r w:rsidRPr="00463D59">
        <w:rPr>
          <w:rFonts w:ascii="Arial" w:hAnsi="Arial" w:cs="Arial"/>
          <w:b/>
          <w:color w:val="000000"/>
          <w:sz w:val="22"/>
          <w:szCs w:val="22"/>
          <w:lang w:val="pl-PL"/>
        </w:rPr>
        <w:br/>
      </w:r>
      <w:r w:rsidRPr="00463D59">
        <w:rPr>
          <w:rFonts w:ascii="Arial" w:hAnsi="Arial" w:cs="Arial"/>
          <w:b/>
          <w:color w:val="000000"/>
          <w:sz w:val="22"/>
          <w:szCs w:val="22"/>
        </w:rPr>
        <w:t xml:space="preserve">informacyjnych przewidzianych w art. 13 lub art. 14 RODO </w:t>
      </w:r>
    </w:p>
    <w:p w14:paraId="4357F5AF" w14:textId="77777777" w:rsidR="00F648B5" w:rsidRPr="00463D59" w:rsidRDefault="00F648B5" w:rsidP="00F648B5">
      <w:pPr>
        <w:pStyle w:val="Tekstprzypisudolnego"/>
        <w:jc w:val="center"/>
        <w:rPr>
          <w:rFonts w:ascii="Arial" w:hAnsi="Arial" w:cs="Arial"/>
          <w:i/>
          <w:color w:val="000000"/>
          <w:u w:val="single"/>
        </w:rPr>
      </w:pPr>
    </w:p>
    <w:p w14:paraId="207915EA" w14:textId="77777777" w:rsidR="00F648B5" w:rsidRPr="00463D59" w:rsidRDefault="00F648B5" w:rsidP="00F648B5">
      <w:pPr>
        <w:pStyle w:val="Tekstprzypisudolnego"/>
        <w:jc w:val="center"/>
        <w:rPr>
          <w:rFonts w:ascii="Arial" w:hAnsi="Arial" w:cs="Arial"/>
          <w:i/>
          <w:color w:val="000000"/>
          <w:u w:val="single"/>
        </w:rPr>
      </w:pPr>
    </w:p>
    <w:p w14:paraId="604A7597" w14:textId="77777777" w:rsidR="00F648B5" w:rsidRPr="00463D59" w:rsidRDefault="00F648B5" w:rsidP="00F648B5">
      <w:pPr>
        <w:pStyle w:val="NormalnyWeb"/>
        <w:ind w:firstLine="567"/>
        <w:rPr>
          <w:rFonts w:ascii="Arial" w:hAnsi="Arial" w:cs="Arial"/>
          <w:color w:val="000000"/>
          <w:lang w:val="pl-PL"/>
        </w:rPr>
      </w:pPr>
      <w:r w:rsidRPr="00463D59">
        <w:rPr>
          <w:rFonts w:ascii="Arial" w:hAnsi="Arial" w:cs="Arial"/>
          <w:color w:val="000000"/>
          <w:lang w:val="pl-PL"/>
        </w:rPr>
        <w:t>Oświadczam, że wypełniłem obowiązki informacyjne przewidziane w art. 13 lub art. 14 RODO</w:t>
      </w:r>
      <w:r w:rsidRPr="00463D59">
        <w:rPr>
          <w:rFonts w:ascii="Arial" w:hAnsi="Arial" w:cs="Arial"/>
          <w:color w:val="000000"/>
          <w:vertAlign w:val="superscript"/>
          <w:lang w:val="pl-PL"/>
        </w:rPr>
        <w:t>1)</w:t>
      </w:r>
      <w:r w:rsidRPr="00463D59">
        <w:rPr>
          <w:rFonts w:ascii="Arial" w:hAnsi="Arial" w:cs="Arial"/>
          <w:color w:val="000000"/>
          <w:lang w:val="pl-PL"/>
        </w:rPr>
        <w:t xml:space="preserve"> wobec osób fizycznych, od których dane osobowe bezpośrednio lub pośrednio pozyskałem w celu ubiegania się o udzielenie zamówienia publicznego w niniejszym postępowaniu oraz w przypadku uzyskania zamówienia także do realizacji umowy.*</w:t>
      </w:r>
    </w:p>
    <w:p w14:paraId="238E1BEA" w14:textId="77777777" w:rsidR="00F648B5" w:rsidRPr="00463D59" w:rsidRDefault="00F648B5" w:rsidP="00F648B5">
      <w:pPr>
        <w:pStyle w:val="NormalnyWeb"/>
        <w:ind w:firstLine="567"/>
        <w:rPr>
          <w:rFonts w:ascii="Arial" w:hAnsi="Arial" w:cs="Arial"/>
          <w:color w:val="000000"/>
          <w:sz w:val="22"/>
          <w:szCs w:val="22"/>
          <w:lang w:val="pl-PL"/>
        </w:rPr>
      </w:pPr>
    </w:p>
    <w:p w14:paraId="1DD1B5BA" w14:textId="77777777" w:rsidR="00F648B5" w:rsidRPr="00463D59" w:rsidRDefault="00F648B5" w:rsidP="00F648B5">
      <w:pPr>
        <w:jc w:val="right"/>
        <w:rPr>
          <w:rFonts w:ascii="Arial" w:hAnsi="Arial" w:cs="Arial"/>
          <w:color w:val="000000"/>
          <w:sz w:val="18"/>
          <w:szCs w:val="18"/>
        </w:rPr>
      </w:pPr>
      <w:r w:rsidRPr="00463D59">
        <w:rPr>
          <w:rFonts w:ascii="Arial" w:hAnsi="Arial" w:cs="Arial"/>
          <w:color w:val="000000"/>
          <w:sz w:val="18"/>
          <w:szCs w:val="18"/>
        </w:rPr>
        <w:t>……...........................……………………………………..</w:t>
      </w:r>
    </w:p>
    <w:p w14:paraId="1135729F" w14:textId="77777777" w:rsidR="00F648B5" w:rsidRPr="00463D59" w:rsidRDefault="00F648B5" w:rsidP="00F648B5">
      <w:pPr>
        <w:pStyle w:val="Tekstblokowy"/>
        <w:spacing w:line="240" w:lineRule="auto"/>
        <w:ind w:left="5103" w:firstLine="0"/>
        <w:jc w:val="center"/>
        <w:rPr>
          <w:rFonts w:ascii="Arial" w:hAnsi="Arial" w:cs="Arial"/>
          <w:b w:val="0"/>
          <w:color w:val="000000"/>
          <w:sz w:val="16"/>
          <w:szCs w:val="16"/>
        </w:rPr>
      </w:pPr>
      <w:r w:rsidRPr="00463D59">
        <w:rPr>
          <w:rFonts w:ascii="Arial" w:hAnsi="Arial" w:cs="Arial"/>
          <w:b w:val="0"/>
          <w:color w:val="000000"/>
          <w:sz w:val="16"/>
          <w:szCs w:val="16"/>
        </w:rPr>
        <w:t>(podpis osoby/osób uprawnionej/uprawnionych do składania oświadczeń woli w imieniu Wykonawcy – wraz z pieczątką)</w:t>
      </w:r>
    </w:p>
    <w:p w14:paraId="4A7AED44" w14:textId="77777777" w:rsidR="00F648B5" w:rsidRPr="00463D59" w:rsidRDefault="00F648B5" w:rsidP="00F648B5">
      <w:pPr>
        <w:suppressAutoHyphens w:val="0"/>
        <w:spacing w:after="200" w:line="276" w:lineRule="auto"/>
        <w:rPr>
          <w:rFonts w:ascii="Arial" w:hAnsi="Arial" w:cs="Arial"/>
          <w:b/>
          <w:color w:val="000000"/>
          <w:sz w:val="22"/>
          <w:szCs w:val="22"/>
        </w:rPr>
      </w:pPr>
      <w:r w:rsidRPr="00463D59">
        <w:rPr>
          <w:rFonts w:ascii="Arial" w:hAnsi="Arial" w:cs="Arial"/>
          <w:color w:val="000000"/>
          <w:sz w:val="20"/>
          <w:szCs w:val="20"/>
        </w:rPr>
        <w:t xml:space="preserve">.........................., dnia </w:t>
      </w:r>
      <w:r w:rsidRPr="00C22862">
        <w:rPr>
          <w:rFonts w:ascii="Arial" w:hAnsi="Arial" w:cs="Arial"/>
          <w:color w:val="000000"/>
          <w:sz w:val="20"/>
          <w:szCs w:val="20"/>
        </w:rPr>
        <w:t>……..........….2022</w:t>
      </w:r>
      <w:r w:rsidRPr="00463D59">
        <w:rPr>
          <w:rFonts w:ascii="Arial" w:hAnsi="Arial" w:cs="Arial"/>
          <w:color w:val="000000"/>
          <w:sz w:val="20"/>
          <w:szCs w:val="20"/>
        </w:rPr>
        <w:t xml:space="preserve"> r.</w:t>
      </w:r>
    </w:p>
    <w:p w14:paraId="68ED29AF" w14:textId="77777777" w:rsidR="00F648B5" w:rsidRPr="00463D59" w:rsidRDefault="00F648B5" w:rsidP="00F648B5">
      <w:pPr>
        <w:pStyle w:val="NormalnyWeb"/>
        <w:rPr>
          <w:rFonts w:ascii="Arial" w:hAnsi="Arial" w:cs="Arial"/>
          <w:b/>
          <w:color w:val="000000"/>
          <w:sz w:val="22"/>
          <w:szCs w:val="22"/>
          <w:lang w:val="pl-PL"/>
        </w:rPr>
      </w:pPr>
    </w:p>
    <w:p w14:paraId="6D651290" w14:textId="77777777" w:rsidR="00F648B5" w:rsidRPr="00463D59" w:rsidRDefault="00F648B5" w:rsidP="00F648B5">
      <w:pPr>
        <w:pStyle w:val="NormalnyWeb"/>
        <w:rPr>
          <w:rFonts w:ascii="Arial" w:hAnsi="Arial" w:cs="Arial"/>
          <w:color w:val="000000"/>
          <w:sz w:val="22"/>
          <w:szCs w:val="22"/>
          <w:lang w:val="pl-PL" w:eastAsia="pl-PL"/>
        </w:rPr>
      </w:pPr>
      <w:r w:rsidRPr="00463D59">
        <w:rPr>
          <w:rFonts w:ascii="Arial" w:hAnsi="Arial" w:cs="Arial"/>
          <w:color w:val="000000"/>
          <w:sz w:val="22"/>
          <w:szCs w:val="22"/>
          <w:lang w:val="pl-PL"/>
        </w:rPr>
        <w:t>______________________________</w:t>
      </w:r>
    </w:p>
    <w:p w14:paraId="5985FF0B" w14:textId="77777777" w:rsidR="00F648B5" w:rsidRPr="00463D59" w:rsidRDefault="00F648B5" w:rsidP="00F648B5">
      <w:pPr>
        <w:pStyle w:val="Tekstprzypisudolnego"/>
        <w:jc w:val="both"/>
        <w:rPr>
          <w:rFonts w:ascii="Arial" w:hAnsi="Arial" w:cs="Arial"/>
          <w:color w:val="000000"/>
          <w:sz w:val="16"/>
          <w:szCs w:val="16"/>
        </w:rPr>
      </w:pPr>
      <w:r w:rsidRPr="00463D59">
        <w:rPr>
          <w:rFonts w:ascii="Arial" w:hAnsi="Arial" w:cs="Arial"/>
          <w:color w:val="000000"/>
          <w:sz w:val="22"/>
          <w:szCs w:val="22"/>
          <w:vertAlign w:val="superscript"/>
        </w:rPr>
        <w:t xml:space="preserve">1) </w:t>
      </w:r>
      <w:r w:rsidRPr="00463D59">
        <w:rPr>
          <w:rFonts w:ascii="Arial" w:hAnsi="Arial" w:cs="Arial"/>
          <w:color w:val="000000"/>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04963605" w14:textId="77777777" w:rsidR="00F648B5" w:rsidRPr="00463D59" w:rsidRDefault="00F648B5" w:rsidP="00F648B5">
      <w:pPr>
        <w:pStyle w:val="Tekstprzypisudolnego"/>
        <w:jc w:val="both"/>
        <w:rPr>
          <w:rFonts w:ascii="Arial" w:hAnsi="Arial" w:cs="Arial"/>
          <w:color w:val="000000"/>
          <w:sz w:val="16"/>
          <w:szCs w:val="16"/>
        </w:rPr>
      </w:pPr>
    </w:p>
    <w:p w14:paraId="11A31C4F" w14:textId="77777777" w:rsidR="00F648B5" w:rsidRPr="00463D59" w:rsidRDefault="00F648B5" w:rsidP="00F648B5">
      <w:pPr>
        <w:pStyle w:val="NormalnyWeb"/>
        <w:spacing w:line="276" w:lineRule="auto"/>
        <w:ind w:left="142" w:hanging="142"/>
        <w:rPr>
          <w:rFonts w:ascii="Arial" w:hAnsi="Arial" w:cs="Arial"/>
          <w:color w:val="000000"/>
          <w:sz w:val="16"/>
          <w:szCs w:val="16"/>
          <w:lang w:val="pl-PL"/>
        </w:rPr>
      </w:pPr>
      <w:r w:rsidRPr="00463D59">
        <w:rPr>
          <w:rFonts w:ascii="Arial" w:hAnsi="Arial" w:cs="Arial"/>
          <w:color w:val="000000"/>
          <w:sz w:val="16"/>
          <w:szCs w:val="16"/>
          <w:lang w:val="pl-PL"/>
        </w:rPr>
        <w:t>* W przypadku gdy wykonawca nie przekazuje danych osobowych innych niż bezpośrednio jego dotyczących lub zachodzi wyłączenie stosowania obowiązku informacyjnego, stosownie do art. 13 ust. 4 lub art. 14 ust. 5 RODO treści oświadczenia wykonawca nie składa (usunięcie treści oświadczenia np. przez jego wykreślenie).</w:t>
      </w:r>
    </w:p>
    <w:p w14:paraId="3981C8E8" w14:textId="77777777" w:rsidR="00F648B5" w:rsidRPr="00795E88" w:rsidRDefault="00F648B5" w:rsidP="00F648B5">
      <w:pPr>
        <w:suppressAutoHyphens w:val="0"/>
        <w:spacing w:before="120" w:line="312" w:lineRule="auto"/>
        <w:jc w:val="both"/>
        <w:rPr>
          <w:rFonts w:ascii="Arial" w:eastAsia="Arial Unicode MS" w:hAnsi="Arial" w:cs="Arial"/>
          <w:b/>
          <w:bCs/>
          <w:color w:val="000000"/>
          <w:sz w:val="18"/>
          <w:szCs w:val="18"/>
        </w:rPr>
      </w:pPr>
      <w:r w:rsidRPr="00463D59">
        <w:rPr>
          <w:rFonts w:ascii="Arial" w:eastAsia="Arial Unicode MS" w:hAnsi="Arial" w:cs="Arial"/>
          <w:b/>
          <w:bCs/>
          <w:color w:val="000000"/>
          <w:sz w:val="18"/>
          <w:szCs w:val="18"/>
        </w:rPr>
        <w:t xml:space="preserve">W sprawach z zakresu ochrony danych osobowych możliwy jest kontakt z inspektorem ochrony danych, za pośrednictwem poczty elektronicznej pod adresem: </w:t>
      </w:r>
      <w:r>
        <w:rPr>
          <w:rFonts w:ascii="Arial" w:eastAsia="Arial Unicode MS" w:hAnsi="Arial" w:cs="Arial"/>
          <w:b/>
          <w:bCs/>
          <w:color w:val="000000"/>
          <w:sz w:val="18"/>
          <w:szCs w:val="18"/>
        </w:rPr>
        <w:t>iod@mogielnica.pl</w:t>
      </w:r>
    </w:p>
    <w:p w14:paraId="43054DB0" w14:textId="77777777" w:rsidR="00F648B5" w:rsidRDefault="00F648B5" w:rsidP="00F648B5">
      <w:pPr>
        <w:jc w:val="both"/>
        <w:rPr>
          <w:rFonts w:ascii="Arial" w:hAnsi="Arial" w:cs="Arial"/>
          <w:b/>
          <w:color w:val="000000"/>
          <w:sz w:val="20"/>
          <w:szCs w:val="20"/>
        </w:rPr>
      </w:pPr>
    </w:p>
    <w:p w14:paraId="3D8237DF" w14:textId="77777777" w:rsidR="00F648B5" w:rsidRDefault="00F648B5" w:rsidP="00F648B5">
      <w:pPr>
        <w:jc w:val="both"/>
        <w:rPr>
          <w:rFonts w:ascii="Arial" w:hAnsi="Arial" w:cs="Arial"/>
          <w:b/>
          <w:color w:val="000000"/>
          <w:sz w:val="20"/>
          <w:szCs w:val="20"/>
        </w:rPr>
      </w:pPr>
    </w:p>
    <w:p w14:paraId="47A6452C" w14:textId="77777777" w:rsidR="00F648B5" w:rsidRDefault="00F648B5" w:rsidP="00F648B5">
      <w:pPr>
        <w:jc w:val="both"/>
        <w:rPr>
          <w:rFonts w:ascii="Arial" w:hAnsi="Arial" w:cs="Arial"/>
          <w:b/>
          <w:color w:val="000000"/>
          <w:sz w:val="20"/>
          <w:szCs w:val="20"/>
        </w:rPr>
      </w:pPr>
    </w:p>
    <w:p w14:paraId="50B876AF" w14:textId="77777777" w:rsidR="00F648B5" w:rsidRDefault="00F648B5" w:rsidP="00F648B5">
      <w:pPr>
        <w:jc w:val="both"/>
        <w:rPr>
          <w:rFonts w:ascii="Arial" w:hAnsi="Arial" w:cs="Arial"/>
          <w:b/>
          <w:color w:val="000000"/>
          <w:sz w:val="20"/>
          <w:szCs w:val="20"/>
        </w:rPr>
      </w:pPr>
    </w:p>
    <w:p w14:paraId="4FADFF46" w14:textId="77777777" w:rsidR="00F648B5" w:rsidRDefault="00F648B5" w:rsidP="00F648B5">
      <w:pPr>
        <w:jc w:val="both"/>
        <w:rPr>
          <w:rFonts w:ascii="Arial" w:hAnsi="Arial" w:cs="Arial"/>
          <w:b/>
          <w:color w:val="000000"/>
          <w:sz w:val="20"/>
          <w:szCs w:val="20"/>
        </w:rPr>
      </w:pPr>
    </w:p>
    <w:p w14:paraId="61270941" w14:textId="77777777" w:rsidR="00F648B5" w:rsidRDefault="00F648B5" w:rsidP="00F648B5">
      <w:pPr>
        <w:jc w:val="both"/>
        <w:rPr>
          <w:rFonts w:ascii="Arial" w:hAnsi="Arial" w:cs="Arial"/>
          <w:b/>
          <w:color w:val="000000"/>
          <w:sz w:val="20"/>
          <w:szCs w:val="20"/>
        </w:rPr>
      </w:pPr>
    </w:p>
    <w:p w14:paraId="319AE0E0" w14:textId="77777777" w:rsidR="00F648B5" w:rsidRDefault="00F648B5" w:rsidP="00F648B5">
      <w:pPr>
        <w:jc w:val="both"/>
        <w:rPr>
          <w:rFonts w:ascii="Arial" w:hAnsi="Arial" w:cs="Arial"/>
          <w:b/>
          <w:color w:val="000000"/>
          <w:sz w:val="20"/>
          <w:szCs w:val="20"/>
        </w:rPr>
      </w:pPr>
    </w:p>
    <w:p w14:paraId="1DB1B82F" w14:textId="77777777" w:rsidR="00F648B5" w:rsidRDefault="00F648B5" w:rsidP="00F648B5">
      <w:pPr>
        <w:jc w:val="both"/>
        <w:rPr>
          <w:rFonts w:ascii="Arial" w:hAnsi="Arial" w:cs="Arial"/>
          <w:b/>
          <w:color w:val="000000"/>
          <w:sz w:val="20"/>
          <w:szCs w:val="20"/>
        </w:rPr>
      </w:pPr>
    </w:p>
    <w:p w14:paraId="45F3AF80" w14:textId="77777777" w:rsidR="00F648B5" w:rsidRDefault="00F648B5" w:rsidP="00F648B5">
      <w:pPr>
        <w:jc w:val="both"/>
        <w:rPr>
          <w:rFonts w:ascii="Arial" w:hAnsi="Arial" w:cs="Arial"/>
          <w:b/>
          <w:color w:val="000000"/>
          <w:sz w:val="20"/>
          <w:szCs w:val="20"/>
        </w:rPr>
      </w:pPr>
    </w:p>
    <w:p w14:paraId="30A0A5D5" w14:textId="77777777" w:rsidR="00F648B5" w:rsidRDefault="00F648B5" w:rsidP="00F648B5">
      <w:pPr>
        <w:jc w:val="both"/>
        <w:rPr>
          <w:rFonts w:ascii="Arial" w:hAnsi="Arial" w:cs="Arial"/>
          <w:b/>
          <w:color w:val="000000"/>
          <w:sz w:val="20"/>
          <w:szCs w:val="20"/>
        </w:rPr>
      </w:pPr>
    </w:p>
    <w:p w14:paraId="1E06982D" w14:textId="77777777" w:rsidR="00F648B5" w:rsidRDefault="00F648B5" w:rsidP="00F648B5">
      <w:pPr>
        <w:jc w:val="both"/>
        <w:rPr>
          <w:rFonts w:ascii="Arial" w:hAnsi="Arial" w:cs="Arial"/>
          <w:b/>
          <w:color w:val="000000"/>
          <w:sz w:val="20"/>
          <w:szCs w:val="20"/>
        </w:rPr>
      </w:pPr>
    </w:p>
    <w:p w14:paraId="7E08A7DF" w14:textId="77777777" w:rsidR="00F648B5" w:rsidRDefault="00F648B5" w:rsidP="00F648B5">
      <w:pPr>
        <w:jc w:val="both"/>
        <w:rPr>
          <w:rFonts w:ascii="Arial" w:hAnsi="Arial" w:cs="Arial"/>
          <w:b/>
          <w:color w:val="000000"/>
          <w:sz w:val="20"/>
          <w:szCs w:val="20"/>
        </w:rPr>
      </w:pPr>
      <w:r>
        <w:rPr>
          <w:rFonts w:ascii="Arial" w:hAnsi="Arial" w:cs="Arial"/>
          <w:b/>
          <w:color w:val="000000"/>
          <w:sz w:val="20"/>
          <w:szCs w:val="20"/>
        </w:rPr>
        <w:lastRenderedPageBreak/>
        <w:t>Załącznik nr 11 do SWZ</w:t>
      </w:r>
    </w:p>
    <w:p w14:paraId="2D1D18B0" w14:textId="77777777" w:rsidR="00F648B5" w:rsidRDefault="00F648B5" w:rsidP="00F648B5">
      <w:pPr>
        <w:jc w:val="both"/>
        <w:rPr>
          <w:rFonts w:ascii="Arial" w:hAnsi="Arial" w:cs="Arial"/>
          <w:b/>
          <w:color w:val="000000"/>
          <w:sz w:val="20"/>
          <w:szCs w:val="20"/>
        </w:rPr>
      </w:pPr>
    </w:p>
    <w:p w14:paraId="5048E962" w14:textId="77777777" w:rsidR="00F648B5" w:rsidRDefault="00F648B5" w:rsidP="00F648B5">
      <w:pPr>
        <w:jc w:val="both"/>
        <w:rPr>
          <w:rFonts w:ascii="Arial" w:hAnsi="Arial" w:cs="Arial"/>
          <w:b/>
          <w:color w:val="000000"/>
          <w:sz w:val="20"/>
          <w:szCs w:val="20"/>
        </w:rPr>
      </w:pPr>
    </w:p>
    <w:p w14:paraId="182E3F74" w14:textId="77777777" w:rsidR="00F648B5" w:rsidRPr="002C395F" w:rsidRDefault="00F648B5" w:rsidP="00F648B5">
      <w:pPr>
        <w:rPr>
          <w:rFonts w:ascii="Arial" w:hAnsi="Arial" w:cs="Arial"/>
          <w:b/>
          <w:sz w:val="22"/>
          <w:szCs w:val="22"/>
        </w:rPr>
      </w:pPr>
    </w:p>
    <w:tbl>
      <w:tblPr>
        <w:tblW w:w="921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42"/>
        <w:gridCol w:w="5572"/>
      </w:tblGrid>
      <w:tr w:rsidR="00F648B5" w:rsidRPr="002C395F" w14:paraId="5E2CC46A" w14:textId="77777777" w:rsidTr="00B85FB0">
        <w:trPr>
          <w:trHeight w:val="567"/>
        </w:trPr>
        <w:tc>
          <w:tcPr>
            <w:tcW w:w="3642" w:type="dxa"/>
            <w:shd w:val="clear" w:color="auto" w:fill="FFF2CC"/>
            <w:vAlign w:val="center"/>
          </w:tcPr>
          <w:p w14:paraId="4144F95E" w14:textId="77777777" w:rsidR="00F648B5" w:rsidRPr="002C395F" w:rsidRDefault="00F648B5" w:rsidP="00B85FB0">
            <w:pPr>
              <w:jc w:val="center"/>
              <w:rPr>
                <w:rFonts w:ascii="Arial" w:hAnsi="Arial" w:cs="Arial"/>
                <w:i/>
                <w:sz w:val="22"/>
                <w:szCs w:val="22"/>
              </w:rPr>
            </w:pPr>
          </w:p>
          <w:p w14:paraId="0E1F55C8" w14:textId="77777777" w:rsidR="00F648B5" w:rsidRPr="002C395F" w:rsidRDefault="00F648B5" w:rsidP="00B85FB0">
            <w:pPr>
              <w:jc w:val="center"/>
              <w:rPr>
                <w:rFonts w:ascii="Arial" w:hAnsi="Arial" w:cs="Arial"/>
                <w:i/>
                <w:sz w:val="22"/>
                <w:szCs w:val="22"/>
              </w:rPr>
            </w:pPr>
          </w:p>
          <w:p w14:paraId="632A89D5" w14:textId="77777777" w:rsidR="00F648B5" w:rsidRPr="002C395F" w:rsidRDefault="00F648B5" w:rsidP="00B85FB0">
            <w:pPr>
              <w:jc w:val="center"/>
              <w:rPr>
                <w:rFonts w:ascii="Arial" w:hAnsi="Arial" w:cs="Arial"/>
                <w:i/>
                <w:sz w:val="22"/>
                <w:szCs w:val="22"/>
              </w:rPr>
            </w:pPr>
          </w:p>
          <w:p w14:paraId="71F6A8B6" w14:textId="77777777" w:rsidR="00F648B5" w:rsidRPr="002C395F" w:rsidRDefault="00F648B5" w:rsidP="00B85FB0">
            <w:pPr>
              <w:jc w:val="center"/>
              <w:rPr>
                <w:rFonts w:ascii="Arial" w:hAnsi="Arial" w:cs="Arial"/>
                <w:i/>
                <w:sz w:val="22"/>
                <w:szCs w:val="22"/>
              </w:rPr>
            </w:pPr>
            <w:r w:rsidRPr="002C395F">
              <w:rPr>
                <w:rFonts w:ascii="Arial" w:hAnsi="Arial" w:cs="Arial"/>
                <w:i/>
                <w:sz w:val="22"/>
                <w:szCs w:val="22"/>
              </w:rPr>
              <w:t>(Nazwa Wykonawcy/Wykonawców)</w:t>
            </w:r>
          </w:p>
        </w:tc>
        <w:tc>
          <w:tcPr>
            <w:tcW w:w="5572" w:type="dxa"/>
            <w:shd w:val="clear" w:color="auto" w:fill="FFF2CC"/>
            <w:vAlign w:val="center"/>
          </w:tcPr>
          <w:p w14:paraId="1EB34362" w14:textId="77777777" w:rsidR="00F648B5" w:rsidRPr="002C395F" w:rsidRDefault="00F648B5" w:rsidP="00B85FB0">
            <w:pPr>
              <w:jc w:val="center"/>
              <w:rPr>
                <w:rFonts w:ascii="Arial" w:hAnsi="Arial" w:cs="Arial"/>
                <w:b/>
                <w:sz w:val="22"/>
                <w:szCs w:val="22"/>
              </w:rPr>
            </w:pPr>
            <w:r w:rsidRPr="002C395F">
              <w:rPr>
                <w:rFonts w:ascii="Arial" w:eastAsia="Verdana,Bold" w:hAnsi="Arial" w:cs="Arial"/>
                <w:b/>
                <w:bCs/>
                <w:sz w:val="22"/>
                <w:szCs w:val="22"/>
                <w:lang w:eastAsia="pl-PL"/>
              </w:rPr>
              <w:t>Wykaz osób</w:t>
            </w:r>
          </w:p>
        </w:tc>
      </w:tr>
    </w:tbl>
    <w:p w14:paraId="76781116" w14:textId="77777777" w:rsidR="00F648B5" w:rsidRPr="002C395F" w:rsidRDefault="00F648B5" w:rsidP="00F648B5">
      <w:pPr>
        <w:autoSpaceDE w:val="0"/>
        <w:autoSpaceDN w:val="0"/>
        <w:adjustRightInd w:val="0"/>
        <w:ind w:right="-567"/>
        <w:jc w:val="both"/>
        <w:rPr>
          <w:rFonts w:ascii="Arial" w:hAnsi="Arial" w:cs="Arial"/>
          <w:sz w:val="22"/>
          <w:szCs w:val="22"/>
        </w:rPr>
      </w:pPr>
    </w:p>
    <w:p w14:paraId="77347F7C" w14:textId="77777777" w:rsidR="00F648B5" w:rsidRPr="002C395F" w:rsidRDefault="00F648B5" w:rsidP="00F648B5">
      <w:pPr>
        <w:autoSpaceDE w:val="0"/>
        <w:autoSpaceDN w:val="0"/>
        <w:adjustRightInd w:val="0"/>
        <w:ind w:right="-567"/>
        <w:jc w:val="both"/>
        <w:rPr>
          <w:rFonts w:ascii="Arial" w:hAnsi="Arial" w:cs="Arial"/>
          <w:sz w:val="22"/>
          <w:szCs w:val="22"/>
        </w:rPr>
      </w:pPr>
    </w:p>
    <w:p w14:paraId="340BBA0C" w14:textId="77777777" w:rsidR="00F648B5" w:rsidRPr="002C395F" w:rsidRDefault="00F648B5" w:rsidP="00F648B5">
      <w:pPr>
        <w:widowControl w:val="0"/>
        <w:overflowPunct w:val="0"/>
        <w:autoSpaceDE w:val="0"/>
        <w:autoSpaceDN w:val="0"/>
        <w:adjustRightInd w:val="0"/>
        <w:spacing w:line="360" w:lineRule="auto"/>
        <w:ind w:right="380"/>
        <w:jc w:val="both"/>
        <w:rPr>
          <w:rFonts w:ascii="Arial" w:hAnsi="Arial" w:cs="Arial"/>
          <w:b/>
          <w:bCs/>
          <w:sz w:val="22"/>
          <w:szCs w:val="22"/>
        </w:rPr>
      </w:pPr>
      <w:r w:rsidRPr="002C395F">
        <w:rPr>
          <w:rFonts w:ascii="Arial" w:hAnsi="Arial" w:cs="Arial"/>
          <w:sz w:val="22"/>
          <w:szCs w:val="22"/>
        </w:rPr>
        <w:t>Składając ofertę w postępowaniu o udzielenie zamówienia publicznego prowadzonym w trybie podstawowym z negocjacjami pn.</w:t>
      </w:r>
      <w:r w:rsidRPr="002C395F">
        <w:rPr>
          <w:rFonts w:ascii="Arial" w:hAnsi="Arial" w:cs="Arial"/>
          <w:b/>
          <w:bCs/>
          <w:sz w:val="22"/>
          <w:szCs w:val="22"/>
        </w:rPr>
        <w:t xml:space="preserve"> „Budowa  wodociągu  Aleja  IV   i  V   Izabelin   [znak sprawy:  IR-6740.9.2021)” </w:t>
      </w:r>
      <w:r w:rsidRPr="002C395F">
        <w:rPr>
          <w:rFonts w:ascii="Arial" w:hAnsi="Arial" w:cs="Arial"/>
          <w:sz w:val="22"/>
          <w:szCs w:val="22"/>
        </w:rPr>
        <w:t>oświadczamy, że w wykonywaniu zamówienia będą uczestniczyć następujące osoby:</w:t>
      </w:r>
    </w:p>
    <w:tbl>
      <w:tblPr>
        <w:tblW w:w="10161" w:type="dxa"/>
        <w:jc w:val="center"/>
        <w:tblLayout w:type="fixed"/>
        <w:tblCellMar>
          <w:left w:w="10" w:type="dxa"/>
          <w:right w:w="10" w:type="dxa"/>
        </w:tblCellMar>
        <w:tblLook w:val="04A0" w:firstRow="1" w:lastRow="0" w:firstColumn="1" w:lastColumn="0" w:noHBand="0" w:noVBand="1"/>
      </w:tblPr>
      <w:tblGrid>
        <w:gridCol w:w="2009"/>
        <w:gridCol w:w="2693"/>
        <w:gridCol w:w="2127"/>
        <w:gridCol w:w="1701"/>
        <w:gridCol w:w="1631"/>
      </w:tblGrid>
      <w:tr w:rsidR="00F648B5" w:rsidRPr="002C395F" w14:paraId="52444D1C" w14:textId="77777777" w:rsidTr="00B85FB0">
        <w:trPr>
          <w:trHeight w:val="590"/>
          <w:jc w:val="center"/>
        </w:trPr>
        <w:tc>
          <w:tcPr>
            <w:tcW w:w="2009" w:type="dxa"/>
            <w:vMerge w:val="restart"/>
            <w:tcBorders>
              <w:top w:val="single" w:sz="8" w:space="0" w:color="000001"/>
              <w:left w:val="single" w:sz="8" w:space="0" w:color="000001"/>
              <w:right w:val="nil"/>
            </w:tcBorders>
            <w:tcMar>
              <w:top w:w="0" w:type="dxa"/>
              <w:left w:w="70" w:type="dxa"/>
              <w:bottom w:w="0" w:type="dxa"/>
              <w:right w:w="70" w:type="dxa"/>
            </w:tcMar>
            <w:vAlign w:val="center"/>
            <w:hideMark/>
          </w:tcPr>
          <w:p w14:paraId="40ED3DE5"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Imię i nazwisko</w:t>
            </w:r>
          </w:p>
        </w:tc>
        <w:tc>
          <w:tcPr>
            <w:tcW w:w="2693"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686C445E"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Informacje na temat kwalifikacji zawodowych, posiadane uprawnienia</w:t>
            </w:r>
          </w:p>
        </w:tc>
        <w:tc>
          <w:tcPr>
            <w:tcW w:w="2127" w:type="dxa"/>
            <w:vMerge w:val="restart"/>
            <w:tcBorders>
              <w:top w:val="single" w:sz="8" w:space="0" w:color="000001"/>
              <w:left w:val="single" w:sz="4" w:space="0" w:color="000001"/>
              <w:right w:val="nil"/>
            </w:tcBorders>
            <w:tcMar>
              <w:top w:w="0" w:type="dxa"/>
              <w:left w:w="70" w:type="dxa"/>
              <w:bottom w:w="0" w:type="dxa"/>
              <w:right w:w="70" w:type="dxa"/>
            </w:tcMar>
            <w:vAlign w:val="center"/>
            <w:hideMark/>
          </w:tcPr>
          <w:p w14:paraId="1C87C39C" w14:textId="77777777" w:rsidR="00F648B5" w:rsidRPr="002C395F" w:rsidRDefault="00F648B5" w:rsidP="00B85FB0">
            <w:pPr>
              <w:jc w:val="center"/>
              <w:rPr>
                <w:rFonts w:ascii="Arial" w:hAnsi="Arial" w:cs="Arial"/>
                <w:b/>
                <w:bCs/>
                <w:sz w:val="22"/>
                <w:szCs w:val="22"/>
              </w:rPr>
            </w:pPr>
            <w:r w:rsidRPr="002C395F">
              <w:rPr>
                <w:rFonts w:ascii="Arial" w:hAnsi="Arial" w:cs="Arial"/>
                <w:b/>
                <w:bCs/>
                <w:sz w:val="22"/>
                <w:szCs w:val="22"/>
              </w:rPr>
              <w:t xml:space="preserve">Proponowane </w:t>
            </w:r>
          </w:p>
          <w:p w14:paraId="1F67FC02" w14:textId="77777777" w:rsidR="00F648B5" w:rsidRPr="002C395F" w:rsidRDefault="00F648B5" w:rsidP="00B85FB0">
            <w:pPr>
              <w:autoSpaceDN w:val="0"/>
              <w:ind w:right="2"/>
              <w:jc w:val="center"/>
              <w:textAlignment w:val="baseline"/>
              <w:rPr>
                <w:rFonts w:ascii="Arial" w:hAnsi="Arial" w:cs="Arial"/>
                <w:b/>
                <w:kern w:val="3"/>
                <w:sz w:val="22"/>
                <w:szCs w:val="22"/>
              </w:rPr>
            </w:pPr>
            <w:r w:rsidRPr="002C395F">
              <w:rPr>
                <w:rFonts w:ascii="Arial" w:hAnsi="Arial" w:cs="Arial"/>
                <w:b/>
                <w:bCs/>
                <w:sz w:val="22"/>
                <w:szCs w:val="22"/>
              </w:rPr>
              <w:t>Stanowisko/ Zakres wykonywanych czynności</w:t>
            </w:r>
          </w:p>
        </w:tc>
        <w:tc>
          <w:tcPr>
            <w:tcW w:w="3332" w:type="dxa"/>
            <w:gridSpan w:val="2"/>
            <w:tcBorders>
              <w:top w:val="single" w:sz="4" w:space="0" w:color="000001"/>
              <w:left w:val="single" w:sz="4" w:space="0" w:color="000001"/>
              <w:bottom w:val="single" w:sz="4" w:space="0" w:color="000001"/>
              <w:right w:val="single" w:sz="4" w:space="0" w:color="000001"/>
            </w:tcBorders>
          </w:tcPr>
          <w:p w14:paraId="733BA560"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 xml:space="preserve">Informacja o podstawie </w:t>
            </w:r>
            <w:r w:rsidRPr="002C395F">
              <w:rPr>
                <w:rFonts w:ascii="Arial" w:hAnsi="Arial" w:cs="Arial"/>
                <w:b/>
                <w:bCs/>
                <w:sz w:val="22"/>
                <w:szCs w:val="22"/>
              </w:rPr>
              <w:br/>
              <w:t>do dysponowania osobami</w:t>
            </w:r>
          </w:p>
        </w:tc>
      </w:tr>
      <w:tr w:rsidR="00F648B5" w:rsidRPr="002C395F" w14:paraId="22413DB6" w14:textId="77777777" w:rsidTr="00B85FB0">
        <w:trPr>
          <w:trHeight w:val="553"/>
          <w:jc w:val="center"/>
        </w:trPr>
        <w:tc>
          <w:tcPr>
            <w:tcW w:w="2009" w:type="dxa"/>
            <w:vMerge/>
            <w:tcBorders>
              <w:left w:val="single" w:sz="8" w:space="0" w:color="000001"/>
              <w:right w:val="nil"/>
            </w:tcBorders>
            <w:tcMar>
              <w:top w:w="0" w:type="dxa"/>
              <w:left w:w="70" w:type="dxa"/>
              <w:bottom w:w="0" w:type="dxa"/>
              <w:right w:w="70" w:type="dxa"/>
            </w:tcMar>
            <w:vAlign w:val="center"/>
          </w:tcPr>
          <w:p w14:paraId="214F011E"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2693" w:type="dxa"/>
            <w:vMerge/>
            <w:tcBorders>
              <w:left w:val="single" w:sz="4" w:space="0" w:color="000001"/>
              <w:right w:val="nil"/>
            </w:tcBorders>
            <w:tcMar>
              <w:top w:w="0" w:type="dxa"/>
              <w:left w:w="70" w:type="dxa"/>
              <w:bottom w:w="0" w:type="dxa"/>
              <w:right w:w="70" w:type="dxa"/>
            </w:tcMar>
            <w:vAlign w:val="center"/>
          </w:tcPr>
          <w:p w14:paraId="6EEA9C7C"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2127" w:type="dxa"/>
            <w:vMerge/>
            <w:tcBorders>
              <w:left w:val="single" w:sz="4" w:space="0" w:color="000001"/>
              <w:right w:val="nil"/>
            </w:tcBorders>
            <w:tcMar>
              <w:top w:w="0" w:type="dxa"/>
              <w:left w:w="70" w:type="dxa"/>
              <w:bottom w:w="0" w:type="dxa"/>
              <w:right w:w="70" w:type="dxa"/>
            </w:tcMar>
            <w:vAlign w:val="center"/>
          </w:tcPr>
          <w:p w14:paraId="398230EA" w14:textId="77777777" w:rsidR="00F648B5" w:rsidRPr="002C395F" w:rsidRDefault="00F648B5" w:rsidP="00B85FB0">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529B6230" w14:textId="77777777" w:rsidR="00F648B5" w:rsidRPr="002C395F" w:rsidRDefault="00F648B5" w:rsidP="00B85FB0">
            <w:pPr>
              <w:autoSpaceDN w:val="0"/>
              <w:ind w:right="-108"/>
              <w:jc w:val="center"/>
              <w:textAlignment w:val="baseline"/>
              <w:rPr>
                <w:rFonts w:ascii="Arial" w:hAnsi="Arial" w:cs="Arial"/>
                <w:b/>
                <w:bCs/>
                <w:sz w:val="22"/>
                <w:szCs w:val="22"/>
              </w:rPr>
            </w:pPr>
            <w:r w:rsidRPr="002C395F">
              <w:rPr>
                <w:rFonts w:ascii="Arial" w:hAnsi="Arial" w:cs="Arial"/>
                <w:b/>
                <w:bCs/>
                <w:sz w:val="22"/>
                <w:szCs w:val="22"/>
              </w:rPr>
              <w:t>dysponowanie</w:t>
            </w:r>
          </w:p>
          <w:p w14:paraId="2E12BBD5"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pośrednie*</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FBC9F8A"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bCs/>
                <w:sz w:val="22"/>
                <w:szCs w:val="22"/>
              </w:rPr>
              <w:t>dysponowanie bezpośrednie*</w:t>
            </w:r>
          </w:p>
        </w:tc>
      </w:tr>
      <w:tr w:rsidR="00F648B5" w:rsidRPr="002C395F" w14:paraId="52E0CBF5" w14:textId="77777777" w:rsidTr="00B85FB0">
        <w:trPr>
          <w:trHeight w:val="560"/>
          <w:jc w:val="center"/>
        </w:trPr>
        <w:tc>
          <w:tcPr>
            <w:tcW w:w="2009" w:type="dxa"/>
            <w:vMerge/>
            <w:tcBorders>
              <w:left w:val="single" w:sz="8" w:space="0" w:color="000001"/>
              <w:bottom w:val="nil"/>
              <w:right w:val="nil"/>
            </w:tcBorders>
            <w:tcMar>
              <w:top w:w="0" w:type="dxa"/>
              <w:left w:w="70" w:type="dxa"/>
              <w:bottom w:w="0" w:type="dxa"/>
              <w:right w:w="70" w:type="dxa"/>
            </w:tcMar>
            <w:vAlign w:val="center"/>
          </w:tcPr>
          <w:p w14:paraId="3BE93B05"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2693" w:type="dxa"/>
            <w:vMerge/>
            <w:tcBorders>
              <w:left w:val="single" w:sz="4" w:space="0" w:color="000001"/>
              <w:bottom w:val="nil"/>
              <w:right w:val="nil"/>
            </w:tcBorders>
            <w:tcMar>
              <w:top w:w="0" w:type="dxa"/>
              <w:left w:w="70" w:type="dxa"/>
              <w:bottom w:w="0" w:type="dxa"/>
              <w:right w:w="70" w:type="dxa"/>
            </w:tcMar>
            <w:vAlign w:val="center"/>
          </w:tcPr>
          <w:p w14:paraId="7D8A08BA"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2127" w:type="dxa"/>
            <w:vMerge/>
            <w:tcBorders>
              <w:left w:val="single" w:sz="4" w:space="0" w:color="000001"/>
              <w:bottom w:val="nil"/>
              <w:right w:val="nil"/>
            </w:tcBorders>
            <w:tcMar>
              <w:top w:w="0" w:type="dxa"/>
              <w:left w:w="70" w:type="dxa"/>
              <w:bottom w:w="0" w:type="dxa"/>
              <w:right w:w="70" w:type="dxa"/>
            </w:tcMar>
            <w:vAlign w:val="center"/>
          </w:tcPr>
          <w:p w14:paraId="337DC693" w14:textId="77777777" w:rsidR="00F648B5" w:rsidRPr="002C395F" w:rsidRDefault="00F648B5" w:rsidP="00B85FB0">
            <w:pPr>
              <w:jc w:val="center"/>
              <w:rPr>
                <w:rFonts w:ascii="Arial" w:hAnsi="Arial" w:cs="Arial"/>
                <w:b/>
                <w:bCs/>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7B37CABE" w14:textId="77777777" w:rsidR="00F648B5" w:rsidRPr="002C395F" w:rsidRDefault="00F648B5" w:rsidP="00B85FB0">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2669D6F5"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zlecenia, umowa o dzieło</w:t>
            </w: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45683943" w14:textId="77777777" w:rsidR="00F648B5" w:rsidRPr="002C395F" w:rsidRDefault="00F648B5" w:rsidP="00B85FB0">
            <w:pPr>
              <w:jc w:val="center"/>
              <w:rPr>
                <w:rFonts w:ascii="Arial" w:hAnsi="Arial" w:cs="Arial"/>
                <w:iCs/>
                <w:sz w:val="22"/>
                <w:szCs w:val="22"/>
              </w:rPr>
            </w:pPr>
            <w:r w:rsidRPr="002C395F">
              <w:rPr>
                <w:rFonts w:ascii="Arial" w:hAnsi="Arial" w:cs="Arial"/>
                <w:iCs/>
                <w:sz w:val="22"/>
                <w:szCs w:val="22"/>
              </w:rPr>
              <w:t xml:space="preserve">należy wskazać formę współpracy, </w:t>
            </w:r>
          </w:p>
          <w:p w14:paraId="4A69AB63"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iCs/>
                <w:sz w:val="22"/>
                <w:szCs w:val="22"/>
              </w:rPr>
              <w:t>np. umowa o pracę, umowa zlecenie, umowa  o dzieło</w:t>
            </w:r>
          </w:p>
        </w:tc>
      </w:tr>
      <w:tr w:rsidR="00F648B5" w:rsidRPr="002C395F" w14:paraId="4E30C345" w14:textId="77777777" w:rsidTr="00B85FB0">
        <w:trPr>
          <w:trHeight w:val="263"/>
          <w:jc w:val="center"/>
        </w:trPr>
        <w:tc>
          <w:tcPr>
            <w:tcW w:w="2009" w:type="dxa"/>
            <w:tcBorders>
              <w:top w:val="single" w:sz="4" w:space="0" w:color="000001"/>
              <w:left w:val="single" w:sz="8" w:space="0" w:color="000001"/>
              <w:bottom w:val="single" w:sz="4" w:space="0" w:color="000001"/>
              <w:right w:val="nil"/>
            </w:tcBorders>
            <w:tcMar>
              <w:top w:w="0" w:type="dxa"/>
              <w:left w:w="70" w:type="dxa"/>
              <w:bottom w:w="0" w:type="dxa"/>
              <w:right w:w="70" w:type="dxa"/>
            </w:tcMar>
            <w:hideMark/>
          </w:tcPr>
          <w:p w14:paraId="14FD4B6D"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1</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54434AC5"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2</w:t>
            </w: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hideMark/>
          </w:tcPr>
          <w:p w14:paraId="34984DEB"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3</w:t>
            </w:r>
          </w:p>
        </w:tc>
        <w:tc>
          <w:tcPr>
            <w:tcW w:w="3332" w:type="dxa"/>
            <w:gridSpan w:val="2"/>
            <w:tcBorders>
              <w:top w:val="single" w:sz="4" w:space="0" w:color="000001"/>
              <w:left w:val="single" w:sz="4" w:space="0" w:color="000001"/>
              <w:bottom w:val="single" w:sz="4" w:space="0" w:color="000001"/>
              <w:right w:val="single" w:sz="4" w:space="0" w:color="000001"/>
            </w:tcBorders>
          </w:tcPr>
          <w:p w14:paraId="51F20EDB" w14:textId="77777777" w:rsidR="00F648B5" w:rsidRPr="002C395F" w:rsidRDefault="00F648B5" w:rsidP="00B85FB0">
            <w:pPr>
              <w:autoSpaceDN w:val="0"/>
              <w:ind w:right="-108"/>
              <w:jc w:val="center"/>
              <w:textAlignment w:val="baseline"/>
              <w:rPr>
                <w:rFonts w:ascii="Arial" w:hAnsi="Arial" w:cs="Arial"/>
                <w:b/>
                <w:kern w:val="3"/>
                <w:sz w:val="22"/>
                <w:szCs w:val="22"/>
              </w:rPr>
            </w:pPr>
            <w:r w:rsidRPr="002C395F">
              <w:rPr>
                <w:rFonts w:ascii="Arial" w:hAnsi="Arial" w:cs="Arial"/>
                <w:b/>
                <w:kern w:val="3"/>
                <w:sz w:val="22"/>
                <w:szCs w:val="22"/>
              </w:rPr>
              <w:t>4</w:t>
            </w:r>
          </w:p>
        </w:tc>
      </w:tr>
      <w:tr w:rsidR="00F648B5" w:rsidRPr="002C395F" w14:paraId="46DF0B3A" w14:textId="77777777" w:rsidTr="00B85FB0">
        <w:trPr>
          <w:trHeight w:val="263"/>
          <w:jc w:val="center"/>
        </w:trPr>
        <w:tc>
          <w:tcPr>
            <w:tcW w:w="10161" w:type="dxa"/>
            <w:gridSpan w:val="5"/>
            <w:tcBorders>
              <w:top w:val="single" w:sz="4" w:space="0" w:color="000001"/>
              <w:left w:val="single" w:sz="8" w:space="0" w:color="000001"/>
              <w:bottom w:val="single" w:sz="4" w:space="0" w:color="000001"/>
              <w:right w:val="single" w:sz="4" w:space="0" w:color="000001"/>
            </w:tcBorders>
          </w:tcPr>
          <w:p w14:paraId="3FC0147E" w14:textId="77777777" w:rsidR="00F648B5" w:rsidRPr="002C395F" w:rsidRDefault="00F648B5" w:rsidP="00B85FB0">
            <w:pPr>
              <w:autoSpaceDN w:val="0"/>
              <w:ind w:right="-108"/>
              <w:textAlignment w:val="baseline"/>
              <w:rPr>
                <w:rFonts w:ascii="Arial" w:hAnsi="Arial" w:cs="Arial"/>
                <w:b/>
                <w:kern w:val="3"/>
                <w:sz w:val="22"/>
                <w:szCs w:val="22"/>
              </w:rPr>
            </w:pPr>
          </w:p>
        </w:tc>
      </w:tr>
      <w:tr w:rsidR="00F648B5" w:rsidRPr="002C395F" w14:paraId="02F24476" w14:textId="77777777" w:rsidTr="00B85FB0">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75BE87A9" w14:textId="77777777" w:rsidR="00F648B5" w:rsidRPr="002C395F" w:rsidRDefault="00F648B5" w:rsidP="00B85FB0">
            <w:pPr>
              <w:ind w:right="-108"/>
              <w:jc w:val="center"/>
              <w:rPr>
                <w:rFonts w:ascii="Arial" w:hAnsi="Arial" w:cs="Arial"/>
                <w:b/>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29674533" w14:textId="77777777" w:rsidR="00F648B5" w:rsidRPr="002C395F" w:rsidRDefault="00F648B5" w:rsidP="00B85FB0">
            <w:pPr>
              <w:jc w:val="center"/>
              <w:rPr>
                <w:rFonts w:ascii="Arial" w:eastAsia="Calibri" w:hAnsi="Arial" w:cs="Arial"/>
                <w:b/>
                <w:sz w:val="22"/>
                <w:szCs w:val="22"/>
              </w:rPr>
            </w:pPr>
          </w:p>
          <w:p w14:paraId="79D67118"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t>Uprawnienia budowlane</w:t>
            </w:r>
          </w:p>
          <w:p w14:paraId="32BD8F12"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t xml:space="preserve">w specjalności: </w:t>
            </w:r>
          </w:p>
          <w:p w14:paraId="2D266800" w14:textId="77777777" w:rsidR="00F648B5" w:rsidRPr="002C395F" w:rsidRDefault="00F648B5" w:rsidP="00B85FB0">
            <w:pPr>
              <w:jc w:val="center"/>
              <w:rPr>
                <w:rFonts w:ascii="Arial" w:hAnsi="Arial" w:cs="Arial"/>
                <w:b/>
                <w:sz w:val="22"/>
                <w:szCs w:val="22"/>
              </w:rPr>
            </w:pPr>
          </w:p>
          <w:p w14:paraId="3570A643" w14:textId="77777777" w:rsidR="00F648B5" w:rsidRPr="002C395F" w:rsidRDefault="00F648B5" w:rsidP="00B85FB0">
            <w:pPr>
              <w:jc w:val="center"/>
              <w:rPr>
                <w:rFonts w:ascii="Arial" w:hAnsi="Arial" w:cs="Arial"/>
                <w:sz w:val="22"/>
                <w:szCs w:val="22"/>
              </w:rPr>
            </w:pPr>
            <w:r w:rsidRPr="002C395F">
              <w:rPr>
                <w:rFonts w:ascii="Arial" w:hAnsi="Arial" w:cs="Arial"/>
                <w:sz w:val="22"/>
                <w:szCs w:val="22"/>
              </w:rPr>
              <w:t>.......................................................................</w:t>
            </w:r>
          </w:p>
          <w:p w14:paraId="3DA71F26" w14:textId="77777777" w:rsidR="00F648B5" w:rsidRPr="002C395F" w:rsidRDefault="00F648B5" w:rsidP="00B85FB0">
            <w:pPr>
              <w:jc w:val="center"/>
              <w:rPr>
                <w:rFonts w:ascii="Arial" w:hAnsi="Arial" w:cs="Arial"/>
                <w:b/>
                <w:sz w:val="22"/>
                <w:szCs w:val="22"/>
              </w:rPr>
            </w:pPr>
          </w:p>
          <w:p w14:paraId="4F62C13B"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t xml:space="preserve">Uprawnienia Nr </w:t>
            </w:r>
            <w:r w:rsidRPr="002C395F">
              <w:rPr>
                <w:rFonts w:ascii="Arial" w:hAnsi="Arial" w:cs="Arial"/>
                <w:sz w:val="22"/>
                <w:szCs w:val="22"/>
              </w:rPr>
              <w:t>….....................………………</w:t>
            </w:r>
          </w:p>
          <w:p w14:paraId="1A9BD8C4" w14:textId="77777777" w:rsidR="00F648B5" w:rsidRPr="002C395F" w:rsidRDefault="00F648B5" w:rsidP="00B85FB0">
            <w:pPr>
              <w:jc w:val="center"/>
              <w:rPr>
                <w:rFonts w:ascii="Arial" w:hAnsi="Arial" w:cs="Arial"/>
                <w:b/>
                <w:sz w:val="22"/>
                <w:szCs w:val="22"/>
              </w:rPr>
            </w:pPr>
          </w:p>
          <w:p w14:paraId="67D792FE" w14:textId="77777777" w:rsidR="00F648B5" w:rsidRPr="002C395F" w:rsidRDefault="00F648B5" w:rsidP="00B85FB0">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542F1887" w14:textId="77777777" w:rsidR="00F648B5" w:rsidRPr="002C395F" w:rsidRDefault="00F648B5" w:rsidP="00B85FB0">
            <w:pPr>
              <w:jc w:val="both"/>
              <w:rPr>
                <w:rFonts w:ascii="Arial" w:hAnsi="Arial" w:cs="Arial"/>
                <w:color w:val="000000"/>
                <w:sz w:val="22"/>
                <w:szCs w:val="22"/>
              </w:rPr>
            </w:pPr>
          </w:p>
          <w:p w14:paraId="2DCCCF5B" w14:textId="77777777" w:rsidR="00F648B5" w:rsidRPr="002C395F" w:rsidRDefault="00F648B5" w:rsidP="00B85FB0">
            <w:pPr>
              <w:ind w:right="144"/>
              <w:jc w:val="center"/>
              <w:rPr>
                <w:rFonts w:ascii="Arial" w:hAnsi="Arial" w:cs="Arial"/>
                <w:b/>
                <w:color w:val="FF0000"/>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53BA782" w14:textId="77777777" w:rsidR="00F648B5" w:rsidRPr="002C395F" w:rsidRDefault="00F648B5" w:rsidP="00B85FB0">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7C95EAB5"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E5A22B5" w14:textId="77777777" w:rsidR="00F648B5" w:rsidRPr="002C395F" w:rsidRDefault="00F648B5" w:rsidP="00B85FB0">
            <w:pPr>
              <w:autoSpaceDN w:val="0"/>
              <w:ind w:right="-108"/>
              <w:jc w:val="center"/>
              <w:textAlignment w:val="baseline"/>
              <w:rPr>
                <w:rFonts w:ascii="Arial" w:hAnsi="Arial" w:cs="Arial"/>
                <w:b/>
                <w:kern w:val="3"/>
                <w:sz w:val="22"/>
                <w:szCs w:val="22"/>
              </w:rPr>
            </w:pPr>
          </w:p>
        </w:tc>
      </w:tr>
      <w:tr w:rsidR="00F648B5" w:rsidRPr="002C395F" w14:paraId="720614D4" w14:textId="77777777" w:rsidTr="00B85FB0">
        <w:trPr>
          <w:trHeight w:val="1234"/>
          <w:jc w:val="center"/>
        </w:trPr>
        <w:tc>
          <w:tcPr>
            <w:tcW w:w="2009"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3391A04" w14:textId="77777777" w:rsidR="00F648B5" w:rsidRPr="002C395F" w:rsidRDefault="00F648B5" w:rsidP="00B85FB0">
            <w:pPr>
              <w:ind w:right="-108"/>
              <w:jc w:val="center"/>
              <w:rPr>
                <w:rFonts w:ascii="Arial" w:hAnsi="Arial" w:cs="Arial"/>
                <w:sz w:val="22"/>
                <w:szCs w:val="22"/>
              </w:rPr>
            </w:pPr>
            <w:r w:rsidRPr="002C395F">
              <w:rPr>
                <w:rFonts w:ascii="Arial" w:hAnsi="Arial" w:cs="Arial"/>
                <w:sz w:val="22"/>
                <w:szCs w:val="22"/>
              </w:rPr>
              <w:t>……………………..</w:t>
            </w:r>
          </w:p>
        </w:tc>
        <w:tc>
          <w:tcPr>
            <w:tcW w:w="2693"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tcPr>
          <w:p w14:paraId="60A7D94E" w14:textId="77777777" w:rsidR="00F648B5" w:rsidRPr="002C395F" w:rsidRDefault="00F648B5" w:rsidP="00B85FB0">
            <w:pPr>
              <w:jc w:val="center"/>
              <w:rPr>
                <w:rFonts w:ascii="Arial" w:eastAsia="Calibri" w:hAnsi="Arial" w:cs="Arial"/>
                <w:b/>
                <w:sz w:val="22"/>
                <w:szCs w:val="22"/>
              </w:rPr>
            </w:pPr>
          </w:p>
          <w:p w14:paraId="22486B9D"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t>Uprawnienia budowlane</w:t>
            </w:r>
          </w:p>
          <w:p w14:paraId="4F553D8D"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t xml:space="preserve">w specjalności: </w:t>
            </w:r>
          </w:p>
          <w:p w14:paraId="14272A0F" w14:textId="77777777" w:rsidR="00F648B5" w:rsidRPr="002C395F" w:rsidRDefault="00F648B5" w:rsidP="00B85FB0">
            <w:pPr>
              <w:jc w:val="center"/>
              <w:rPr>
                <w:rFonts w:ascii="Arial" w:hAnsi="Arial" w:cs="Arial"/>
                <w:b/>
                <w:sz w:val="22"/>
                <w:szCs w:val="22"/>
              </w:rPr>
            </w:pPr>
          </w:p>
          <w:p w14:paraId="3D854124" w14:textId="77777777" w:rsidR="00F648B5" w:rsidRPr="002C395F" w:rsidRDefault="00F648B5" w:rsidP="00B85FB0">
            <w:pPr>
              <w:jc w:val="center"/>
              <w:rPr>
                <w:rFonts w:ascii="Arial" w:hAnsi="Arial" w:cs="Arial"/>
                <w:sz w:val="22"/>
                <w:szCs w:val="22"/>
              </w:rPr>
            </w:pPr>
            <w:r w:rsidRPr="002C395F">
              <w:rPr>
                <w:rFonts w:ascii="Arial" w:hAnsi="Arial" w:cs="Arial"/>
                <w:sz w:val="22"/>
                <w:szCs w:val="22"/>
              </w:rPr>
              <w:t>.......................................................................</w:t>
            </w:r>
          </w:p>
          <w:p w14:paraId="3C20C4B1" w14:textId="77777777" w:rsidR="00F648B5" w:rsidRPr="002C395F" w:rsidRDefault="00F648B5" w:rsidP="00B85FB0">
            <w:pPr>
              <w:jc w:val="center"/>
              <w:rPr>
                <w:rFonts w:ascii="Arial" w:hAnsi="Arial" w:cs="Arial"/>
                <w:b/>
                <w:sz w:val="22"/>
                <w:szCs w:val="22"/>
              </w:rPr>
            </w:pPr>
          </w:p>
          <w:p w14:paraId="50268022" w14:textId="77777777" w:rsidR="00F648B5" w:rsidRPr="002C395F" w:rsidRDefault="00F648B5" w:rsidP="00B85FB0">
            <w:pPr>
              <w:jc w:val="center"/>
              <w:rPr>
                <w:rFonts w:ascii="Arial" w:hAnsi="Arial" w:cs="Arial"/>
                <w:b/>
                <w:sz w:val="22"/>
                <w:szCs w:val="22"/>
              </w:rPr>
            </w:pPr>
            <w:r w:rsidRPr="002C395F">
              <w:rPr>
                <w:rFonts w:ascii="Arial" w:hAnsi="Arial" w:cs="Arial"/>
                <w:b/>
                <w:sz w:val="22"/>
                <w:szCs w:val="22"/>
              </w:rPr>
              <w:lastRenderedPageBreak/>
              <w:t xml:space="preserve">Uprawnienia Nr </w:t>
            </w:r>
            <w:r w:rsidRPr="002C395F">
              <w:rPr>
                <w:rFonts w:ascii="Arial" w:hAnsi="Arial" w:cs="Arial"/>
                <w:sz w:val="22"/>
                <w:szCs w:val="22"/>
              </w:rPr>
              <w:t>….....................………………</w:t>
            </w:r>
          </w:p>
          <w:p w14:paraId="700E7D47" w14:textId="77777777" w:rsidR="00F648B5" w:rsidRPr="002C395F" w:rsidRDefault="00F648B5" w:rsidP="00B85FB0">
            <w:pPr>
              <w:jc w:val="center"/>
              <w:rPr>
                <w:rFonts w:ascii="Arial" w:hAnsi="Arial" w:cs="Arial"/>
                <w:b/>
                <w:sz w:val="22"/>
                <w:szCs w:val="22"/>
              </w:rPr>
            </w:pPr>
          </w:p>
          <w:p w14:paraId="76E90054" w14:textId="77777777" w:rsidR="00F648B5" w:rsidRPr="002C395F" w:rsidRDefault="00F648B5" w:rsidP="00B85FB0">
            <w:pPr>
              <w:jc w:val="center"/>
              <w:rPr>
                <w:rFonts w:ascii="Arial" w:hAnsi="Arial" w:cs="Arial"/>
                <w:sz w:val="22"/>
                <w:szCs w:val="22"/>
              </w:rPr>
            </w:pPr>
            <w:r w:rsidRPr="002C395F">
              <w:rPr>
                <w:rFonts w:ascii="Arial" w:hAnsi="Arial" w:cs="Arial"/>
                <w:b/>
                <w:sz w:val="22"/>
                <w:szCs w:val="22"/>
              </w:rPr>
              <w:t xml:space="preserve">wydane </w:t>
            </w:r>
            <w:r w:rsidRPr="002C395F">
              <w:rPr>
                <w:rFonts w:ascii="Arial" w:hAnsi="Arial" w:cs="Arial"/>
                <w:sz w:val="22"/>
                <w:szCs w:val="22"/>
              </w:rPr>
              <w:t>……………………....……………</w:t>
            </w:r>
          </w:p>
          <w:p w14:paraId="63BE9A50" w14:textId="77777777" w:rsidR="00F648B5" w:rsidRPr="002C395F" w:rsidRDefault="00F648B5" w:rsidP="00B85FB0">
            <w:pPr>
              <w:rPr>
                <w:rFonts w:ascii="Arial" w:hAnsi="Arial" w:cs="Arial"/>
                <w:b/>
                <w:sz w:val="22"/>
                <w:szCs w:val="22"/>
              </w:rPr>
            </w:pPr>
          </w:p>
        </w:tc>
        <w:tc>
          <w:tcPr>
            <w:tcW w:w="2127" w:type="dxa"/>
            <w:tcBorders>
              <w:top w:val="single" w:sz="4" w:space="0" w:color="000001"/>
              <w:left w:val="single" w:sz="4" w:space="0" w:color="000001"/>
              <w:bottom w:val="single" w:sz="4" w:space="0" w:color="000001"/>
              <w:right w:val="nil"/>
            </w:tcBorders>
            <w:tcMar>
              <w:top w:w="0" w:type="dxa"/>
              <w:left w:w="70" w:type="dxa"/>
              <w:bottom w:w="0" w:type="dxa"/>
              <w:right w:w="70" w:type="dxa"/>
            </w:tcMar>
            <w:vAlign w:val="center"/>
            <w:hideMark/>
          </w:tcPr>
          <w:p w14:paraId="2232DC63" w14:textId="77777777" w:rsidR="00F648B5" w:rsidRPr="002C395F" w:rsidRDefault="00F648B5" w:rsidP="00B85FB0">
            <w:pPr>
              <w:ind w:right="144"/>
              <w:jc w:val="center"/>
              <w:rPr>
                <w:rFonts w:ascii="Arial" w:hAnsi="Arial" w:cs="Arial"/>
                <w:b/>
                <w:sz w:val="22"/>
                <w:szCs w:val="22"/>
              </w:rPr>
            </w:pPr>
          </w:p>
        </w:tc>
        <w:tc>
          <w:tcPr>
            <w:tcW w:w="1701" w:type="dxa"/>
            <w:tcBorders>
              <w:top w:val="single" w:sz="4" w:space="0" w:color="000001"/>
              <w:left w:val="single" w:sz="4" w:space="0" w:color="000001"/>
              <w:bottom w:val="single" w:sz="4" w:space="0" w:color="000001"/>
              <w:right w:val="single" w:sz="4" w:space="0" w:color="000001"/>
            </w:tcBorders>
          </w:tcPr>
          <w:p w14:paraId="143D75F8" w14:textId="77777777" w:rsidR="00F648B5" w:rsidRPr="002C395F" w:rsidRDefault="00F648B5" w:rsidP="00B85FB0">
            <w:pPr>
              <w:autoSpaceDN w:val="0"/>
              <w:ind w:right="-108"/>
              <w:jc w:val="center"/>
              <w:textAlignment w:val="baseline"/>
              <w:rPr>
                <w:rFonts w:ascii="Arial" w:hAnsi="Arial" w:cs="Arial"/>
                <w:b/>
                <w:kern w:val="3"/>
                <w:sz w:val="22"/>
                <w:szCs w:val="22"/>
              </w:rPr>
            </w:pPr>
          </w:p>
        </w:tc>
        <w:tc>
          <w:tcPr>
            <w:tcW w:w="1631" w:type="dxa"/>
            <w:tcBorders>
              <w:top w:val="single" w:sz="4" w:space="0" w:color="000001"/>
              <w:left w:val="single" w:sz="4" w:space="0" w:color="000001"/>
              <w:bottom w:val="single" w:sz="4" w:space="0" w:color="000001"/>
              <w:right w:val="single" w:sz="4" w:space="0" w:color="000001"/>
            </w:tcBorders>
            <w:tcMar>
              <w:top w:w="0" w:type="dxa"/>
              <w:left w:w="70" w:type="dxa"/>
              <w:bottom w:w="0" w:type="dxa"/>
              <w:right w:w="70" w:type="dxa"/>
            </w:tcMar>
            <w:vAlign w:val="center"/>
          </w:tcPr>
          <w:p w14:paraId="14E360D2" w14:textId="77777777" w:rsidR="00F648B5" w:rsidRPr="002C395F" w:rsidRDefault="00F648B5" w:rsidP="00B85FB0">
            <w:pPr>
              <w:autoSpaceDN w:val="0"/>
              <w:ind w:right="-108"/>
              <w:jc w:val="center"/>
              <w:textAlignment w:val="baseline"/>
              <w:rPr>
                <w:rFonts w:ascii="Arial" w:hAnsi="Arial" w:cs="Arial"/>
                <w:b/>
                <w:kern w:val="3"/>
                <w:sz w:val="22"/>
                <w:szCs w:val="22"/>
              </w:rPr>
            </w:pPr>
          </w:p>
        </w:tc>
      </w:tr>
    </w:tbl>
    <w:p w14:paraId="6E5A0039" w14:textId="77777777" w:rsidR="00F648B5" w:rsidRPr="002C395F" w:rsidRDefault="00F648B5" w:rsidP="00F648B5">
      <w:pPr>
        <w:autoSpaceDE w:val="0"/>
        <w:autoSpaceDN w:val="0"/>
        <w:adjustRightInd w:val="0"/>
        <w:ind w:right="-567"/>
        <w:jc w:val="both"/>
        <w:rPr>
          <w:rFonts w:ascii="Arial" w:hAnsi="Arial" w:cs="Arial"/>
          <w:sz w:val="22"/>
          <w:szCs w:val="22"/>
        </w:rPr>
      </w:pPr>
    </w:p>
    <w:p w14:paraId="0DC78A9D" w14:textId="77777777" w:rsidR="00F648B5" w:rsidRPr="002C395F" w:rsidRDefault="00F648B5" w:rsidP="00F648B5">
      <w:pPr>
        <w:autoSpaceDE w:val="0"/>
        <w:autoSpaceDN w:val="0"/>
        <w:adjustRightInd w:val="0"/>
        <w:ind w:right="-567"/>
        <w:jc w:val="both"/>
        <w:rPr>
          <w:rFonts w:ascii="Arial" w:hAnsi="Arial" w:cs="Arial"/>
          <w:sz w:val="22"/>
          <w:szCs w:val="22"/>
        </w:rPr>
      </w:pPr>
    </w:p>
    <w:p w14:paraId="3B1D5EE9" w14:textId="77777777" w:rsidR="00F648B5" w:rsidRPr="002C395F" w:rsidRDefault="00F648B5" w:rsidP="00F648B5">
      <w:pPr>
        <w:rPr>
          <w:rFonts w:ascii="Arial" w:hAnsi="Arial" w:cs="Arial"/>
          <w:b/>
          <w:bCs/>
          <w:sz w:val="22"/>
          <w:szCs w:val="22"/>
        </w:rPr>
      </w:pPr>
      <w:r w:rsidRPr="002C395F">
        <w:rPr>
          <w:rFonts w:ascii="Arial" w:hAnsi="Arial" w:cs="Arial"/>
          <w:b/>
          <w:bCs/>
          <w:sz w:val="22"/>
          <w:szCs w:val="22"/>
        </w:rPr>
        <w:t>Rozszerzyć tabelę w miarę potrzeb</w:t>
      </w:r>
    </w:p>
    <w:p w14:paraId="70CEDB1F" w14:textId="77777777" w:rsidR="00F648B5" w:rsidRPr="002C395F" w:rsidRDefault="00F648B5" w:rsidP="00F648B5">
      <w:pPr>
        <w:rPr>
          <w:rFonts w:ascii="Arial" w:hAnsi="Arial" w:cs="Arial"/>
          <w:sz w:val="22"/>
          <w:szCs w:val="22"/>
        </w:rPr>
      </w:pPr>
    </w:p>
    <w:p w14:paraId="4AB9233B" w14:textId="77777777" w:rsidR="00F648B5" w:rsidRPr="002C395F" w:rsidRDefault="00F648B5" w:rsidP="00F648B5">
      <w:pPr>
        <w:jc w:val="both"/>
        <w:rPr>
          <w:rFonts w:ascii="Arial" w:hAnsi="Arial" w:cs="Arial"/>
          <w:iCs/>
          <w:sz w:val="22"/>
          <w:szCs w:val="22"/>
        </w:rPr>
      </w:pPr>
      <w:r w:rsidRPr="002C395F">
        <w:rPr>
          <w:rFonts w:ascii="Arial" w:hAnsi="Arial" w:cs="Arial"/>
          <w:iCs/>
          <w:sz w:val="22"/>
          <w:szCs w:val="22"/>
        </w:rPr>
        <w:t xml:space="preserve">Uwaga: </w:t>
      </w:r>
      <w:r w:rsidRPr="002C395F">
        <w:rPr>
          <w:rFonts w:ascii="Arial" w:eastAsia="MS PMincho" w:hAnsi="Arial" w:cs="Arial"/>
          <w:bCs/>
          <w:iCs/>
          <w:sz w:val="22"/>
          <w:szCs w:val="22"/>
        </w:rPr>
        <w:t>W przypadku dysponowania pośredniego w którymkolwiek przypadku wskazanym powyżej, Wykonawca załącza pisemne zobowiązanie innych podmiotów do udostępnienia każdej ze wskazanych osób, które będą uczestniczyć w wykonaniu Zamówienia.</w:t>
      </w:r>
    </w:p>
    <w:p w14:paraId="3B8968B9" w14:textId="77777777" w:rsidR="00F648B5" w:rsidRPr="002C395F" w:rsidRDefault="00F648B5" w:rsidP="00F648B5">
      <w:pPr>
        <w:autoSpaceDE w:val="0"/>
        <w:autoSpaceDN w:val="0"/>
        <w:adjustRightInd w:val="0"/>
        <w:ind w:right="-567"/>
        <w:jc w:val="both"/>
        <w:rPr>
          <w:rFonts w:ascii="Arial" w:hAnsi="Arial" w:cs="Arial"/>
          <w:i/>
          <w:sz w:val="22"/>
          <w:szCs w:val="22"/>
          <w:u w:val="single"/>
          <w:lang w:eastAsia="pl-PL"/>
        </w:rPr>
      </w:pPr>
    </w:p>
    <w:p w14:paraId="21835654" w14:textId="77777777" w:rsidR="00F648B5" w:rsidRPr="002C395F" w:rsidRDefault="00F648B5" w:rsidP="00F648B5">
      <w:pPr>
        <w:ind w:right="-567"/>
        <w:rPr>
          <w:rFonts w:ascii="Arial" w:hAnsi="Arial" w:cs="Arial"/>
          <w:sz w:val="22"/>
          <w:szCs w:val="22"/>
        </w:rPr>
      </w:pPr>
    </w:p>
    <w:p w14:paraId="4693952E" w14:textId="77777777" w:rsidR="00F648B5" w:rsidRPr="002C395F" w:rsidRDefault="00F648B5" w:rsidP="00F648B5">
      <w:pPr>
        <w:spacing w:line="340" w:lineRule="atLeast"/>
        <w:jc w:val="both"/>
        <w:rPr>
          <w:rFonts w:ascii="Arial" w:hAnsi="Arial" w:cs="Arial"/>
          <w:sz w:val="22"/>
          <w:szCs w:val="22"/>
        </w:rPr>
      </w:pPr>
      <w:r w:rsidRPr="002C395F">
        <w:rPr>
          <w:rFonts w:ascii="Arial" w:hAnsi="Arial" w:cs="Arial"/>
          <w:sz w:val="22"/>
          <w:szCs w:val="22"/>
        </w:rPr>
        <w:t xml:space="preserve">____________ dnia __ __ ____ roku </w:t>
      </w:r>
    </w:p>
    <w:p w14:paraId="26CED630" w14:textId="77777777" w:rsidR="00F648B5" w:rsidRPr="002C395F" w:rsidRDefault="00F648B5" w:rsidP="00F648B5">
      <w:pPr>
        <w:spacing w:line="340" w:lineRule="atLeast"/>
        <w:jc w:val="both"/>
        <w:rPr>
          <w:rFonts w:ascii="Arial" w:hAnsi="Arial" w:cs="Arial"/>
          <w:sz w:val="22"/>
          <w:szCs w:val="22"/>
        </w:rPr>
      </w:pPr>
    </w:p>
    <w:p w14:paraId="67FBA60F" w14:textId="77777777" w:rsidR="00F648B5" w:rsidRPr="002C395F" w:rsidRDefault="00F648B5" w:rsidP="00F648B5">
      <w:pPr>
        <w:jc w:val="both"/>
        <w:rPr>
          <w:rFonts w:ascii="Arial" w:eastAsia="MS PMincho" w:hAnsi="Arial" w:cs="Arial"/>
          <w:i/>
          <w:iCs/>
          <w:sz w:val="22"/>
          <w:szCs w:val="22"/>
        </w:rPr>
      </w:pPr>
      <w:r w:rsidRPr="002C395F">
        <w:rPr>
          <w:rFonts w:ascii="Arial" w:eastAsia="MS PMincho" w:hAnsi="Arial" w:cs="Arial"/>
          <w:i/>
          <w:iCs/>
          <w:sz w:val="22"/>
          <w:szCs w:val="22"/>
        </w:rPr>
        <w:t xml:space="preserve">Dokument podpisany przy użyciu elektronicznego podpisu kwalifikowanego, podpisu zaufanego lub osobistego zgodnie z art. 63 Ustawy </w:t>
      </w:r>
      <w:proofErr w:type="spellStart"/>
      <w:r w:rsidRPr="002C395F">
        <w:rPr>
          <w:rFonts w:ascii="Arial" w:eastAsia="MS PMincho" w:hAnsi="Arial" w:cs="Arial"/>
          <w:i/>
          <w:iCs/>
          <w:sz w:val="22"/>
          <w:szCs w:val="22"/>
        </w:rPr>
        <w:t>Pzp</w:t>
      </w:r>
      <w:proofErr w:type="spellEnd"/>
    </w:p>
    <w:p w14:paraId="3C1E7740" w14:textId="77777777" w:rsidR="00F648B5" w:rsidRPr="002C395F" w:rsidRDefault="00F648B5" w:rsidP="00F648B5">
      <w:pPr>
        <w:jc w:val="both"/>
        <w:rPr>
          <w:rFonts w:ascii="Arial" w:eastAsia="MS PMincho" w:hAnsi="Arial" w:cs="Arial"/>
          <w:i/>
          <w:iCs/>
          <w:sz w:val="22"/>
          <w:szCs w:val="22"/>
        </w:rPr>
      </w:pPr>
    </w:p>
    <w:p w14:paraId="77D19801" w14:textId="77777777" w:rsidR="00F648B5" w:rsidRPr="002C395F" w:rsidRDefault="00F648B5" w:rsidP="00F648B5">
      <w:pPr>
        <w:jc w:val="both"/>
        <w:rPr>
          <w:rFonts w:ascii="Arial" w:eastAsia="MS PMincho" w:hAnsi="Arial" w:cs="Arial"/>
          <w:i/>
          <w:iCs/>
          <w:sz w:val="22"/>
          <w:szCs w:val="22"/>
        </w:rPr>
      </w:pPr>
    </w:p>
    <w:p w14:paraId="3EC162B0" w14:textId="77777777" w:rsidR="00F648B5" w:rsidRPr="002C395F" w:rsidRDefault="00F648B5" w:rsidP="00F648B5">
      <w:pPr>
        <w:jc w:val="both"/>
        <w:rPr>
          <w:rFonts w:ascii="Arial" w:hAnsi="Arial" w:cs="Arial"/>
          <w:b/>
          <w:color w:val="000000"/>
          <w:sz w:val="22"/>
          <w:szCs w:val="22"/>
        </w:rPr>
      </w:pPr>
    </w:p>
    <w:p w14:paraId="233AC571" w14:textId="20B54DE7" w:rsidR="00F648B5" w:rsidRDefault="00F648B5"/>
    <w:p w14:paraId="667A6631" w14:textId="77777777" w:rsidR="00F648B5" w:rsidRDefault="00F648B5"/>
    <w:sectPr w:rsidR="00F648B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BD725" w14:textId="77777777" w:rsidR="00F648B5" w:rsidRDefault="00F648B5" w:rsidP="00F648B5">
      <w:r>
        <w:separator/>
      </w:r>
    </w:p>
  </w:endnote>
  <w:endnote w:type="continuationSeparator" w:id="0">
    <w:p w14:paraId="411B9235" w14:textId="77777777" w:rsidR="00F648B5" w:rsidRDefault="00F648B5" w:rsidP="00F648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StarSymbol">
    <w:altName w:val="Segoe UI Symbol"/>
    <w:charset w:val="02"/>
    <w:family w:val="auto"/>
    <w:pitch w:val="default"/>
  </w:font>
  <w:font w:name="Lucida Sans Unicode">
    <w:panose1 w:val="020B0602030504020204"/>
    <w:charset w:val="EE"/>
    <w:family w:val="swiss"/>
    <w:pitch w:val="variable"/>
    <w:sig w:usb0="80000AFF" w:usb1="0000396B" w:usb2="00000000" w:usb3="00000000" w:csb0="000000BF" w:csb1="00000000"/>
  </w:font>
  <w:font w:name="Univers-PL">
    <w:altName w:val="Arial"/>
    <w:charset w:val="C8"/>
    <w:family w:val="decorative"/>
    <w:notTrueType/>
    <w:pitch w:val="variable"/>
    <w:sig w:usb0="00000001" w:usb1="00000000" w:usb2="00000000" w:usb3="00000000" w:csb0="00000000" w:csb1="00000000"/>
  </w:font>
  <w:font w:name="Arial Unicode MS">
    <w:panose1 w:val="020B0604020202020204"/>
    <w:charset w:val="00"/>
    <w:family w:val="roman"/>
    <w:pitch w:val="variable"/>
    <w:sig w:usb0="00000003" w:usb1="00000000" w:usb2="00000000" w:usb3="00000000" w:csb0="00000001" w:csb1="00000000"/>
  </w:font>
  <w:font w:name="Lato Light">
    <w:charset w:val="00"/>
    <w:family w:val="swiss"/>
    <w:pitch w:val="variable"/>
    <w:sig w:usb0="E10002FF" w:usb1="5000ECFF" w:usb2="00000021" w:usb3="00000000" w:csb0="0000019F" w:csb1="00000000"/>
  </w:font>
  <w:font w:name="Cambria">
    <w:panose1 w:val="02040503050406030204"/>
    <w:charset w:val="EE"/>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Verdana,Bold">
    <w:altName w:val="MS Gothic"/>
    <w:charset w:val="80"/>
    <w:family w:val="auto"/>
    <w:notTrueType/>
    <w:pitch w:val="default"/>
    <w:sig w:usb0="00000000" w:usb1="08070000" w:usb2="00000010" w:usb3="00000000" w:csb0="00020000" w:csb1="00000000"/>
  </w:font>
  <w:font w:name="MS PMincho">
    <w:charset w:val="80"/>
    <w:family w:val="roman"/>
    <w:pitch w:val="variable"/>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47A61" w14:textId="77777777" w:rsidR="00F648B5" w:rsidRDefault="00F648B5" w:rsidP="00F648B5">
      <w:r>
        <w:separator/>
      </w:r>
    </w:p>
  </w:footnote>
  <w:footnote w:type="continuationSeparator" w:id="0">
    <w:p w14:paraId="072DD963" w14:textId="77777777" w:rsidR="00F648B5" w:rsidRDefault="00F648B5" w:rsidP="00F648B5">
      <w:r>
        <w:continuationSeparator/>
      </w:r>
    </w:p>
  </w:footnote>
  <w:footnote w:id="1">
    <w:p w14:paraId="58EB5E12" w14:textId="77777777" w:rsidR="00F648B5" w:rsidRPr="00F05E36" w:rsidRDefault="00F648B5" w:rsidP="00F648B5">
      <w:pPr>
        <w:pStyle w:val="Tekstprzypisudolnego"/>
        <w:jc w:val="both"/>
        <w:rPr>
          <w:rFonts w:ascii="Arial" w:hAnsi="Arial" w:cs="Arial"/>
          <w:i/>
          <w:lang w:val="pl-PL"/>
        </w:rPr>
      </w:pPr>
      <w:r>
        <w:rPr>
          <w:rStyle w:val="Odwoanieprzypisudolnego"/>
        </w:rPr>
        <w:footnoteRef/>
      </w:r>
      <w:r>
        <w:t xml:space="preserve"> </w:t>
      </w:r>
      <w:r w:rsidRPr="00F05E36">
        <w:rPr>
          <w:rFonts w:ascii="Arial" w:hAnsi="Arial" w:cs="Arial"/>
          <w:i/>
          <w:sz w:val="18"/>
          <w:szCs w:val="18"/>
          <w:lang w:val="pl-PL"/>
        </w:rPr>
        <w:t xml:space="preserve">rozporządzenie Parlamentu </w:t>
      </w:r>
      <w:r>
        <w:rPr>
          <w:rFonts w:ascii="Arial" w:hAnsi="Arial" w:cs="Arial"/>
          <w:i/>
          <w:sz w:val="18"/>
          <w:szCs w:val="18"/>
          <w:lang w:val="pl-PL"/>
        </w:rPr>
        <w:t>E</w:t>
      </w:r>
      <w:r w:rsidRPr="00F05E36">
        <w:rPr>
          <w:rFonts w:ascii="Arial" w:hAnsi="Arial" w:cs="Arial"/>
          <w:i/>
          <w:sz w:val="18"/>
          <w:szCs w:val="18"/>
          <w:lang w:val="pl-PL"/>
        </w:rPr>
        <w:t>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w:t>
      </w:r>
    </w:p>
  </w:footnote>
  <w:footnote w:id="2">
    <w:p w14:paraId="5884B12E" w14:textId="77777777" w:rsidR="00F648B5" w:rsidRPr="00F05E36" w:rsidRDefault="00F648B5" w:rsidP="00F648B5">
      <w:pPr>
        <w:pStyle w:val="Tekstprzypisudolnego"/>
        <w:rPr>
          <w:rFonts w:ascii="Arial" w:hAnsi="Arial" w:cs="Arial"/>
          <w:i/>
          <w:sz w:val="18"/>
          <w:szCs w:val="18"/>
          <w:lang w:val="pl-PL"/>
        </w:rPr>
      </w:pPr>
      <w:r>
        <w:rPr>
          <w:rStyle w:val="Odwoanieprzypisudolnego"/>
        </w:rPr>
        <w:footnoteRef/>
      </w:r>
      <w:r>
        <w:t xml:space="preserve"> </w:t>
      </w:r>
      <w:r w:rsidRPr="00F05E36">
        <w:rPr>
          <w:rFonts w:ascii="Arial" w:hAnsi="Arial" w:cs="Arial"/>
          <w:i/>
          <w:sz w:val="18"/>
          <w:szCs w:val="18"/>
          <w:lang w:val="pl-PL"/>
        </w:rPr>
        <w:t>W przypadku, gdy</w:t>
      </w:r>
      <w:r>
        <w:rPr>
          <w:rFonts w:ascii="Arial" w:hAnsi="Arial" w:cs="Arial"/>
          <w:i/>
          <w:sz w:val="18"/>
          <w:szCs w:val="18"/>
          <w:lang w:val="pl-PL"/>
        </w:rPr>
        <w:t xml:space="preserve"> wykonawca nie przekazuje danych osobowych innych niż bezpośrednio jego dotyczące lub zachodzi wyłączenie stosowania obowiązku informacyjnego, stosownie do art. 13 ust. 4 lub ar. 14 ust. 5 RODO treści oświadczenia wykonawca nie składa (usunięcie treści oświadczenia np. poprzez jego wykreślenia).</w:t>
      </w:r>
    </w:p>
  </w:footnote>
  <w:footnote w:id="3">
    <w:p w14:paraId="1BF3CB63" w14:textId="77777777" w:rsidR="00F648B5" w:rsidRPr="00E033FA" w:rsidRDefault="00F648B5" w:rsidP="00F648B5">
      <w:pPr>
        <w:pStyle w:val="Tekstprzypisudolnego"/>
        <w:ind w:left="284"/>
        <w:jc w:val="both"/>
        <w:rPr>
          <w:rFonts w:ascii="Calibri" w:hAnsi="Calibri"/>
          <w:sz w:val="16"/>
          <w:szCs w:val="16"/>
        </w:rPr>
      </w:pPr>
      <w:r>
        <w:rPr>
          <w:rStyle w:val="Odwoanieprzypisudolnego"/>
        </w:rPr>
        <w:footnoteRef/>
      </w:r>
      <w:r>
        <w:rPr>
          <w:vertAlign w:val="superscript"/>
        </w:rPr>
        <w:t>)</w:t>
      </w:r>
      <w:r>
        <w:t xml:space="preserve"> </w:t>
      </w:r>
      <w:r>
        <w:rPr>
          <w:rFonts w:ascii="Arial" w:hAnsi="Arial" w:cs="Arial"/>
          <w:sz w:val="16"/>
          <w:szCs w:val="16"/>
        </w:rPr>
        <w:t xml:space="preserve">rozporządzenie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 119 z 04.05.2016, str. 1). </w:t>
      </w:r>
    </w:p>
    <w:p w14:paraId="72CE5972" w14:textId="77777777" w:rsidR="00F648B5" w:rsidRDefault="00F648B5" w:rsidP="00F648B5">
      <w:pPr>
        <w:pStyle w:val="Tekstprzypisudolneg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5"/>
    <w:multiLevelType w:val="singleLevel"/>
    <w:tmpl w:val="00000005"/>
    <w:name w:val="WW8Num6"/>
    <w:lvl w:ilvl="0">
      <w:start w:val="1"/>
      <w:numFmt w:val="lowerLetter"/>
      <w:lvlText w:val="%1)"/>
      <w:lvlJc w:val="left"/>
      <w:pPr>
        <w:tabs>
          <w:tab w:val="num" w:pos="540"/>
        </w:tabs>
        <w:ind w:left="540" w:hanging="360"/>
      </w:pPr>
    </w:lvl>
  </w:abstractNum>
  <w:abstractNum w:abstractNumId="1" w15:restartNumberingAfterBreak="0">
    <w:nsid w:val="00000006"/>
    <w:multiLevelType w:val="multilevel"/>
    <w:tmpl w:val="00000006"/>
    <w:name w:val="WW8Num8"/>
    <w:lvl w:ilvl="0">
      <w:start w:val="1"/>
      <w:numFmt w:val="bullet"/>
      <w:lvlText w:val=""/>
      <w:lvlJc w:val="left"/>
      <w:pPr>
        <w:tabs>
          <w:tab w:val="num" w:pos="720"/>
        </w:tabs>
        <w:ind w:left="720" w:hanging="360"/>
      </w:pPr>
      <w:rPr>
        <w:rFonts w:ascii="Symbol" w:hAnsi="Symbol"/>
        <w:b w:val="0"/>
        <w:i w:val="0"/>
        <w:sz w:val="20"/>
      </w:rPr>
    </w:lvl>
    <w:lvl w:ilvl="1">
      <w:start w:val="1"/>
      <w:numFmt w:val="bullet"/>
      <w:lvlText w:val=""/>
      <w:lvlJc w:val="left"/>
      <w:pPr>
        <w:tabs>
          <w:tab w:val="num" w:pos="1080"/>
        </w:tabs>
        <w:ind w:left="1080" w:hanging="360"/>
      </w:pPr>
      <w:rPr>
        <w:rFonts w:ascii="Symbol" w:hAnsi="Symbol"/>
        <w:b w:val="0"/>
        <w:i w:val="0"/>
        <w:sz w:val="20"/>
      </w:rPr>
    </w:lvl>
    <w:lvl w:ilvl="2">
      <w:start w:val="1"/>
      <w:numFmt w:val="bullet"/>
      <w:lvlText w:val=""/>
      <w:lvlJc w:val="left"/>
      <w:pPr>
        <w:tabs>
          <w:tab w:val="num" w:pos="1440"/>
        </w:tabs>
        <w:ind w:left="1440" w:hanging="360"/>
      </w:pPr>
      <w:rPr>
        <w:rFonts w:ascii="Symbol" w:hAnsi="Symbol"/>
        <w:b w:val="0"/>
        <w:i w:val="0"/>
        <w:sz w:val="20"/>
      </w:rPr>
    </w:lvl>
    <w:lvl w:ilvl="3">
      <w:start w:val="1"/>
      <w:numFmt w:val="bullet"/>
      <w:lvlText w:val=""/>
      <w:lvlJc w:val="left"/>
      <w:pPr>
        <w:tabs>
          <w:tab w:val="num" w:pos="1800"/>
        </w:tabs>
        <w:ind w:left="1800" w:hanging="360"/>
      </w:pPr>
      <w:rPr>
        <w:rFonts w:ascii="Symbol" w:hAnsi="Symbol"/>
        <w:b w:val="0"/>
        <w:i w:val="0"/>
        <w:sz w:val="20"/>
      </w:rPr>
    </w:lvl>
    <w:lvl w:ilvl="4">
      <w:start w:val="1"/>
      <w:numFmt w:val="bullet"/>
      <w:lvlText w:val=""/>
      <w:lvlJc w:val="left"/>
      <w:pPr>
        <w:tabs>
          <w:tab w:val="num" w:pos="2160"/>
        </w:tabs>
        <w:ind w:left="2160" w:hanging="360"/>
      </w:pPr>
      <w:rPr>
        <w:rFonts w:ascii="Symbol" w:hAnsi="Symbol"/>
        <w:b w:val="0"/>
        <w:i w:val="0"/>
        <w:sz w:val="20"/>
      </w:rPr>
    </w:lvl>
    <w:lvl w:ilvl="5">
      <w:start w:val="1"/>
      <w:numFmt w:val="bullet"/>
      <w:lvlText w:val=""/>
      <w:lvlJc w:val="left"/>
      <w:pPr>
        <w:tabs>
          <w:tab w:val="num" w:pos="2520"/>
        </w:tabs>
        <w:ind w:left="2520" w:hanging="360"/>
      </w:pPr>
      <w:rPr>
        <w:rFonts w:ascii="Symbol" w:hAnsi="Symbol"/>
        <w:b w:val="0"/>
        <w:i w:val="0"/>
        <w:sz w:val="20"/>
      </w:rPr>
    </w:lvl>
    <w:lvl w:ilvl="6">
      <w:start w:val="1"/>
      <w:numFmt w:val="bullet"/>
      <w:lvlText w:val=""/>
      <w:lvlJc w:val="left"/>
      <w:pPr>
        <w:tabs>
          <w:tab w:val="num" w:pos="2880"/>
        </w:tabs>
        <w:ind w:left="2880" w:hanging="360"/>
      </w:pPr>
      <w:rPr>
        <w:rFonts w:ascii="Symbol" w:hAnsi="Symbol"/>
        <w:b w:val="0"/>
        <w:i w:val="0"/>
        <w:sz w:val="20"/>
      </w:rPr>
    </w:lvl>
    <w:lvl w:ilvl="7">
      <w:start w:val="1"/>
      <w:numFmt w:val="bullet"/>
      <w:lvlText w:val=""/>
      <w:lvlJc w:val="left"/>
      <w:pPr>
        <w:tabs>
          <w:tab w:val="num" w:pos="3240"/>
        </w:tabs>
        <w:ind w:left="3240" w:hanging="360"/>
      </w:pPr>
      <w:rPr>
        <w:rFonts w:ascii="Symbol" w:hAnsi="Symbol"/>
        <w:b w:val="0"/>
        <w:i w:val="0"/>
        <w:sz w:val="20"/>
      </w:rPr>
    </w:lvl>
    <w:lvl w:ilvl="8">
      <w:start w:val="1"/>
      <w:numFmt w:val="bullet"/>
      <w:lvlText w:val=""/>
      <w:lvlJc w:val="left"/>
      <w:pPr>
        <w:tabs>
          <w:tab w:val="num" w:pos="3600"/>
        </w:tabs>
        <w:ind w:left="3600" w:hanging="360"/>
      </w:pPr>
      <w:rPr>
        <w:rFonts w:ascii="Symbol" w:hAnsi="Symbol"/>
        <w:b w:val="0"/>
        <w:i w:val="0"/>
        <w:sz w:val="20"/>
      </w:rPr>
    </w:lvl>
  </w:abstractNum>
  <w:abstractNum w:abstractNumId="2" w15:restartNumberingAfterBreak="0">
    <w:nsid w:val="0000000A"/>
    <w:multiLevelType w:val="hybridMultilevel"/>
    <w:tmpl w:val="04987AD8"/>
    <w:name w:val="WW8Num12"/>
    <w:lvl w:ilvl="0" w:tplc="4F2014CE">
      <w:start w:val="1"/>
      <w:numFmt w:val="decimal"/>
      <w:lvlText w:val="%1."/>
      <w:lvlJc w:val="left"/>
      <w:pPr>
        <w:tabs>
          <w:tab w:val="num" w:pos="480"/>
        </w:tabs>
        <w:ind w:left="480" w:hanging="360"/>
      </w:pPr>
      <w:rPr>
        <w:rFonts w:hint="default"/>
        <w:b w:val="0"/>
        <w:bCs w:val="0"/>
      </w:rPr>
    </w:lvl>
    <w:lvl w:ilvl="1" w:tplc="FFFFFFFF">
      <w:start w:val="1"/>
      <w:numFmt w:val="lowerLetter"/>
      <w:lvlText w:val="%2."/>
      <w:lvlJc w:val="left"/>
      <w:pPr>
        <w:tabs>
          <w:tab w:val="num" w:pos="1440"/>
        </w:tabs>
        <w:ind w:left="1440" w:hanging="360"/>
      </w:pPr>
      <w:rPr>
        <w:b w:val="0"/>
        <w:bCs w:val="0"/>
        <w:color w:val="auto"/>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3" w15:restartNumberingAfterBreak="0">
    <w:nsid w:val="0000000B"/>
    <w:multiLevelType w:val="multilevel"/>
    <w:tmpl w:val="0000000B"/>
    <w:name w:val="WW8Num13"/>
    <w:lvl w:ilvl="0">
      <w:start w:val="9"/>
      <w:numFmt w:val="decimal"/>
      <w:lvlText w:val="%1."/>
      <w:lvlJc w:val="left"/>
      <w:pPr>
        <w:tabs>
          <w:tab w:val="num" w:pos="360"/>
        </w:tabs>
        <w:ind w:left="360" w:hanging="360"/>
      </w:pPr>
      <w:rPr>
        <w:b w:val="0"/>
      </w:rPr>
    </w:lvl>
    <w:lvl w:ilvl="1">
      <w:start w:val="2"/>
      <w:numFmt w:val="decimal"/>
      <w:lvlText w:val="%1.%2"/>
      <w:lvlJc w:val="left"/>
      <w:pPr>
        <w:tabs>
          <w:tab w:val="num" w:pos="420"/>
        </w:tabs>
        <w:ind w:left="420" w:hanging="360"/>
      </w:pPr>
      <w:rPr>
        <w:b w:val="0"/>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4" w15:restartNumberingAfterBreak="0">
    <w:nsid w:val="0000000C"/>
    <w:multiLevelType w:val="multilevel"/>
    <w:tmpl w:val="330E31FA"/>
    <w:name w:val="WW8Num14"/>
    <w:lvl w:ilvl="0">
      <w:start w:val="1"/>
      <w:numFmt w:val="decimal"/>
      <w:lvlText w:val="%1."/>
      <w:lvlJc w:val="left"/>
      <w:pPr>
        <w:tabs>
          <w:tab w:val="num" w:pos="360"/>
        </w:tabs>
        <w:ind w:left="360" w:hanging="360"/>
      </w:pPr>
      <w:rPr>
        <w:rFonts w:hint="default"/>
      </w:rPr>
    </w:lvl>
    <w:lvl w:ilvl="1">
      <w:start w:val="4"/>
      <w:numFmt w:val="decimal"/>
      <w:lvlText w:val="%1.%2"/>
      <w:lvlJc w:val="left"/>
      <w:pPr>
        <w:tabs>
          <w:tab w:val="num" w:pos="420"/>
        </w:tabs>
        <w:ind w:left="420" w:hanging="360"/>
      </w:pPr>
      <w:rPr>
        <w:rFonts w:ascii="Arial" w:hAnsi="Arial" w:cs="Arial" w:hint="default"/>
      </w:rPr>
    </w:lvl>
    <w:lvl w:ilvl="2">
      <w:start w:val="1"/>
      <w:numFmt w:val="decimal"/>
      <w:lvlText w:val="%1.%2.%3."/>
      <w:lvlJc w:val="left"/>
      <w:pPr>
        <w:tabs>
          <w:tab w:val="num" w:pos="480"/>
        </w:tabs>
        <w:ind w:left="480" w:hanging="360"/>
      </w:pPr>
    </w:lvl>
    <w:lvl w:ilvl="3">
      <w:start w:val="1"/>
      <w:numFmt w:val="decimal"/>
      <w:lvlText w:val="%1.%2.%3.%4."/>
      <w:lvlJc w:val="left"/>
      <w:pPr>
        <w:tabs>
          <w:tab w:val="num" w:pos="540"/>
        </w:tabs>
        <w:ind w:left="540" w:hanging="360"/>
      </w:pPr>
    </w:lvl>
    <w:lvl w:ilvl="4">
      <w:start w:val="1"/>
      <w:numFmt w:val="decimal"/>
      <w:lvlText w:val="%1.%2.%3.%4.%5."/>
      <w:lvlJc w:val="left"/>
      <w:pPr>
        <w:tabs>
          <w:tab w:val="num" w:pos="600"/>
        </w:tabs>
        <w:ind w:left="600" w:hanging="360"/>
      </w:pPr>
    </w:lvl>
    <w:lvl w:ilvl="5">
      <w:start w:val="1"/>
      <w:numFmt w:val="decimal"/>
      <w:lvlText w:val="%1.%2.%3.%4.%5.%6."/>
      <w:lvlJc w:val="left"/>
      <w:pPr>
        <w:tabs>
          <w:tab w:val="num" w:pos="660"/>
        </w:tabs>
        <w:ind w:left="660" w:hanging="360"/>
      </w:pPr>
    </w:lvl>
    <w:lvl w:ilvl="6">
      <w:start w:val="1"/>
      <w:numFmt w:val="decimal"/>
      <w:lvlText w:val="%1.%2.%3.%4.%5.%6.%7."/>
      <w:lvlJc w:val="left"/>
      <w:pPr>
        <w:tabs>
          <w:tab w:val="num" w:pos="720"/>
        </w:tabs>
        <w:ind w:left="720" w:hanging="360"/>
      </w:pPr>
    </w:lvl>
    <w:lvl w:ilvl="7">
      <w:start w:val="1"/>
      <w:numFmt w:val="decimal"/>
      <w:lvlText w:val="%1.%2.%3.%4.%5.%6.%7.%8."/>
      <w:lvlJc w:val="left"/>
      <w:pPr>
        <w:tabs>
          <w:tab w:val="num" w:pos="780"/>
        </w:tabs>
        <w:ind w:left="780" w:hanging="360"/>
      </w:pPr>
    </w:lvl>
    <w:lvl w:ilvl="8">
      <w:start w:val="1"/>
      <w:numFmt w:val="decimal"/>
      <w:lvlText w:val="%1.%2.%3.%4.%5.%6.%7.%8.%9."/>
      <w:lvlJc w:val="left"/>
      <w:pPr>
        <w:tabs>
          <w:tab w:val="num" w:pos="840"/>
        </w:tabs>
        <w:ind w:left="840" w:hanging="360"/>
      </w:pPr>
    </w:lvl>
  </w:abstractNum>
  <w:abstractNum w:abstractNumId="5" w15:restartNumberingAfterBreak="0">
    <w:nsid w:val="00E160AE"/>
    <w:multiLevelType w:val="hybridMultilevel"/>
    <w:tmpl w:val="01266432"/>
    <w:name w:val="WW8Num122322222"/>
    <w:lvl w:ilvl="0" w:tplc="3F200E54">
      <w:start w:val="12"/>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6" w15:restartNumberingAfterBreak="0">
    <w:nsid w:val="01541634"/>
    <w:multiLevelType w:val="hybridMultilevel"/>
    <w:tmpl w:val="110A3114"/>
    <w:name w:val="WW8Num1122222222"/>
    <w:lvl w:ilvl="0" w:tplc="0415000B">
      <w:start w:val="1"/>
      <w:numFmt w:val="bullet"/>
      <w:lvlText w:val=""/>
      <w:lvlJc w:val="left"/>
      <w:pPr>
        <w:tabs>
          <w:tab w:val="num" w:pos="720"/>
        </w:tabs>
        <w:ind w:left="720" w:hanging="360"/>
      </w:pPr>
      <w:rPr>
        <w:rFonts w:ascii="Wingdings" w:hAnsi="Wingdings" w:hint="default"/>
      </w:rPr>
    </w:lvl>
    <w:lvl w:ilvl="1" w:tplc="04150003" w:tentative="1">
      <w:start w:val="1"/>
      <w:numFmt w:val="bullet"/>
      <w:lvlText w:val="o"/>
      <w:lvlJc w:val="left"/>
      <w:pPr>
        <w:tabs>
          <w:tab w:val="num" w:pos="1440"/>
        </w:tabs>
        <w:ind w:left="1440" w:hanging="360"/>
      </w:pPr>
      <w:rPr>
        <w:rFonts w:ascii="Courier New" w:hAnsi="Courier New" w:cs="Courier New" w:hint="default"/>
      </w:rPr>
    </w:lvl>
    <w:lvl w:ilvl="2" w:tplc="04150005" w:tentative="1">
      <w:start w:val="1"/>
      <w:numFmt w:val="bullet"/>
      <w:lvlText w:val=""/>
      <w:lvlJc w:val="left"/>
      <w:pPr>
        <w:tabs>
          <w:tab w:val="num" w:pos="2160"/>
        </w:tabs>
        <w:ind w:left="2160" w:hanging="360"/>
      </w:pPr>
      <w:rPr>
        <w:rFonts w:ascii="Wingdings" w:hAnsi="Wingdings" w:hint="default"/>
      </w:rPr>
    </w:lvl>
    <w:lvl w:ilvl="3" w:tplc="04150001" w:tentative="1">
      <w:start w:val="1"/>
      <w:numFmt w:val="bullet"/>
      <w:lvlText w:val=""/>
      <w:lvlJc w:val="left"/>
      <w:pPr>
        <w:tabs>
          <w:tab w:val="num" w:pos="2880"/>
        </w:tabs>
        <w:ind w:left="2880" w:hanging="360"/>
      </w:pPr>
      <w:rPr>
        <w:rFonts w:ascii="Symbol" w:hAnsi="Symbol" w:hint="default"/>
      </w:rPr>
    </w:lvl>
    <w:lvl w:ilvl="4" w:tplc="04150003" w:tentative="1">
      <w:start w:val="1"/>
      <w:numFmt w:val="bullet"/>
      <w:lvlText w:val="o"/>
      <w:lvlJc w:val="left"/>
      <w:pPr>
        <w:tabs>
          <w:tab w:val="num" w:pos="3600"/>
        </w:tabs>
        <w:ind w:left="3600" w:hanging="360"/>
      </w:pPr>
      <w:rPr>
        <w:rFonts w:ascii="Courier New" w:hAnsi="Courier New" w:cs="Courier New" w:hint="default"/>
      </w:rPr>
    </w:lvl>
    <w:lvl w:ilvl="5" w:tplc="04150005" w:tentative="1">
      <w:start w:val="1"/>
      <w:numFmt w:val="bullet"/>
      <w:lvlText w:val=""/>
      <w:lvlJc w:val="left"/>
      <w:pPr>
        <w:tabs>
          <w:tab w:val="num" w:pos="4320"/>
        </w:tabs>
        <w:ind w:left="4320" w:hanging="360"/>
      </w:pPr>
      <w:rPr>
        <w:rFonts w:ascii="Wingdings" w:hAnsi="Wingdings" w:hint="default"/>
      </w:rPr>
    </w:lvl>
    <w:lvl w:ilvl="6" w:tplc="04150001" w:tentative="1">
      <w:start w:val="1"/>
      <w:numFmt w:val="bullet"/>
      <w:lvlText w:val=""/>
      <w:lvlJc w:val="left"/>
      <w:pPr>
        <w:tabs>
          <w:tab w:val="num" w:pos="5040"/>
        </w:tabs>
        <w:ind w:left="5040" w:hanging="360"/>
      </w:pPr>
      <w:rPr>
        <w:rFonts w:ascii="Symbol" w:hAnsi="Symbol" w:hint="default"/>
      </w:rPr>
    </w:lvl>
    <w:lvl w:ilvl="7" w:tplc="04150003" w:tentative="1">
      <w:start w:val="1"/>
      <w:numFmt w:val="bullet"/>
      <w:lvlText w:val="o"/>
      <w:lvlJc w:val="left"/>
      <w:pPr>
        <w:tabs>
          <w:tab w:val="num" w:pos="5760"/>
        </w:tabs>
        <w:ind w:left="5760" w:hanging="360"/>
      </w:pPr>
      <w:rPr>
        <w:rFonts w:ascii="Courier New" w:hAnsi="Courier New" w:cs="Courier New" w:hint="default"/>
      </w:rPr>
    </w:lvl>
    <w:lvl w:ilvl="8" w:tplc="0415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3096597"/>
    <w:multiLevelType w:val="hybridMultilevel"/>
    <w:tmpl w:val="FFCCCCE2"/>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3B1C55D1"/>
    <w:multiLevelType w:val="multilevel"/>
    <w:tmpl w:val="0D00269A"/>
    <w:styleLink w:val="LFO84"/>
    <w:lvl w:ilvl="0">
      <w:start w:val="1"/>
      <w:numFmt w:val="decimal"/>
      <w:pStyle w:val="PODPUNKTY1-IK"/>
      <w:lvlText w:val="§ %1."/>
      <w:lvlJc w:val="left"/>
      <w:pPr>
        <w:ind w:left="567" w:hanging="567"/>
      </w:pPr>
    </w:lvl>
    <w:lvl w:ilvl="1">
      <w:start w:val="1"/>
      <w:numFmt w:val="decimal"/>
      <w:lvlText w:val="%2. "/>
      <w:lvlJc w:val="left"/>
      <w:pPr>
        <w:ind w:left="567" w:hanging="567"/>
      </w:pPr>
    </w:lvl>
    <w:lvl w:ilvl="2">
      <w:start w:val="2"/>
      <w:numFmt w:val="decimal"/>
      <w:lvlText w:val="%3)"/>
      <w:lvlJc w:val="left"/>
      <w:pPr>
        <w:ind w:left="993" w:hanging="567"/>
      </w:pPr>
      <w:rPr>
        <w:i w:val="0"/>
        <w:iCs w:val="0"/>
      </w:rPr>
    </w:lvl>
    <w:lvl w:ilvl="3">
      <w:start w:val="1"/>
      <w:numFmt w:val="lowerLetter"/>
      <w:lvlText w:val="%4)"/>
      <w:lvlJc w:val="left"/>
      <w:pPr>
        <w:ind w:left="1134" w:hanging="425"/>
      </w:pPr>
      <w:rPr>
        <w:rFonts w:ascii="Arial" w:eastAsia="Times New Roman" w:hAnsi="Arial" w:cs="Times New Roman"/>
      </w:rPr>
    </w:lvl>
    <w:lvl w:ilvl="4">
      <w:start w:val="1"/>
      <w:numFmt w:val="lowerLetter"/>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10" w15:restartNumberingAfterBreak="0">
    <w:nsid w:val="41B750DD"/>
    <w:multiLevelType w:val="hybridMultilevel"/>
    <w:tmpl w:val="09B83D0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2" w15:restartNumberingAfterBreak="0">
    <w:nsid w:val="44DB3669"/>
    <w:multiLevelType w:val="hybridMultilevel"/>
    <w:tmpl w:val="F91C6492"/>
    <w:lvl w:ilvl="0" w:tplc="B2DEA708">
      <w:start w:val="1"/>
      <w:numFmt w:val="lowerLetter"/>
      <w:pStyle w:val="paragraf"/>
      <w:lvlText w:val="%1)"/>
      <w:lvlJc w:val="left"/>
      <w:pPr>
        <w:tabs>
          <w:tab w:val="num" w:pos="720"/>
        </w:tabs>
        <w:ind w:left="720" w:hanging="360"/>
      </w:pPr>
      <w:rPr>
        <w:rFonts w:hint="default"/>
      </w:rPr>
    </w:lvl>
    <w:lvl w:ilvl="1" w:tplc="502612F8">
      <w:start w:val="1"/>
      <w:numFmt w:val="decimal"/>
      <w:lvlText w:val="%2."/>
      <w:lvlJc w:val="left"/>
      <w:pPr>
        <w:tabs>
          <w:tab w:val="num" w:pos="1440"/>
        </w:tabs>
        <w:ind w:left="1440" w:hanging="360"/>
      </w:pPr>
      <w:rPr>
        <w:rFonts w:hint="default"/>
      </w:rPr>
    </w:lvl>
    <w:lvl w:ilvl="2" w:tplc="D85001B6">
      <w:start w:val="1"/>
      <w:numFmt w:val="decimal"/>
      <w:lvlText w:val="%3)"/>
      <w:lvlJc w:val="left"/>
      <w:pPr>
        <w:tabs>
          <w:tab w:val="num" w:pos="2340"/>
        </w:tabs>
        <w:ind w:left="2340" w:hanging="360"/>
      </w:pPr>
      <w:rPr>
        <w:rFonts w:hint="default"/>
      </w:rPr>
    </w:lvl>
    <w:lvl w:ilvl="3" w:tplc="502612F8"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3" w15:restartNumberingAfterBreak="0">
    <w:nsid w:val="4F5B09DF"/>
    <w:multiLevelType w:val="hybridMultilevel"/>
    <w:tmpl w:val="61D0E4AA"/>
    <w:name w:val="WW8Num242"/>
    <w:lvl w:ilvl="0" w:tplc="FDF2EE22">
      <w:start w:val="1"/>
      <w:numFmt w:val="decimal"/>
      <w:lvlText w:val="%1."/>
      <w:lvlJc w:val="left"/>
      <w:pPr>
        <w:tabs>
          <w:tab w:val="num" w:pos="2766"/>
        </w:tabs>
        <w:ind w:left="2766" w:hanging="360"/>
      </w:pPr>
      <w:rPr>
        <w:rFonts w:hint="default"/>
      </w:rPr>
    </w:lvl>
    <w:lvl w:ilvl="1" w:tplc="04150017">
      <w:start w:val="1"/>
      <w:numFmt w:val="lowerLetter"/>
      <w:lvlText w:val="%2)"/>
      <w:lvlJc w:val="left"/>
      <w:pPr>
        <w:tabs>
          <w:tab w:val="num" w:pos="1440"/>
        </w:tabs>
        <w:ind w:left="1440" w:hanging="360"/>
      </w:pPr>
      <w:rPr>
        <w:rFonts w:hint="default"/>
        <w:b w:val="0"/>
      </w:rPr>
    </w:lvl>
    <w:lvl w:ilvl="2" w:tplc="0415001B">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5" w15:restartNumberingAfterBreak="0">
    <w:nsid w:val="670628D4"/>
    <w:multiLevelType w:val="hybridMultilevel"/>
    <w:tmpl w:val="92FEB778"/>
    <w:lvl w:ilvl="0" w:tplc="7A06BAEA">
      <w:start w:val="1"/>
      <w:numFmt w:val="decimal"/>
      <w:lvlText w:val="%1."/>
      <w:lvlJc w:val="left"/>
      <w:pPr>
        <w:ind w:left="720" w:hanging="360"/>
      </w:pPr>
      <w:rPr>
        <w:rFonts w:cs="Tahoma" w:hint="default"/>
      </w:r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6" w15:restartNumberingAfterBreak="0">
    <w:nsid w:val="680B3F61"/>
    <w:multiLevelType w:val="multilevel"/>
    <w:tmpl w:val="F6D60698"/>
    <w:styleLink w:val="Styl6"/>
    <w:lvl w:ilvl="0">
      <w:start w:val="11"/>
      <w:numFmt w:val="decimal"/>
      <w:lvlText w:val="%1"/>
      <w:lvlJc w:val="left"/>
      <w:pPr>
        <w:ind w:left="375" w:hanging="375"/>
      </w:pPr>
      <w:rPr>
        <w:rFonts w:hint="default"/>
      </w:rPr>
    </w:lvl>
    <w:lvl w:ilvl="1">
      <w:start w:val="1"/>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741113AF"/>
    <w:multiLevelType w:val="multilevel"/>
    <w:tmpl w:val="6734B256"/>
    <w:lvl w:ilvl="0">
      <w:start w:val="1"/>
      <w:numFmt w:val="decimal"/>
      <w:pStyle w:val="Listanumerowana"/>
      <w:lvlText w:val="%1."/>
      <w:lvlJc w:val="left"/>
      <w:pPr>
        <w:tabs>
          <w:tab w:val="num" w:pos="340"/>
        </w:tabs>
        <w:ind w:left="340" w:hanging="340"/>
      </w:pPr>
      <w:rPr>
        <w:rFonts w:hint="default"/>
        <w:b w:val="0"/>
      </w:rPr>
    </w:lvl>
    <w:lvl w:ilvl="1">
      <w:start w:val="1"/>
      <w:numFmt w:val="lowerLetter"/>
      <w:lvlText w:val="%2)"/>
      <w:lvlJc w:val="left"/>
      <w:pPr>
        <w:tabs>
          <w:tab w:val="num" w:pos="737"/>
        </w:tabs>
        <w:ind w:left="737" w:hanging="397"/>
      </w:pPr>
      <w:rPr>
        <w:rFonts w:hint="default"/>
      </w:rPr>
    </w:lvl>
    <w:lvl w:ilvl="2">
      <w:start w:val="1"/>
      <w:numFmt w:val="lowerRoman"/>
      <w:lvlText w:val="%3)"/>
      <w:lvlJc w:val="left"/>
      <w:pPr>
        <w:tabs>
          <w:tab w:val="num" w:pos="1247"/>
        </w:tabs>
        <w:ind w:left="1247" w:hanging="396"/>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8" w15:restartNumberingAfterBreak="0">
    <w:nsid w:val="74B75DEE"/>
    <w:multiLevelType w:val="hybridMultilevel"/>
    <w:tmpl w:val="6DAE3930"/>
    <w:lvl w:ilvl="0" w:tplc="04150001">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9" w15:restartNumberingAfterBreak="0">
    <w:nsid w:val="7F180943"/>
    <w:multiLevelType w:val="multilevel"/>
    <w:tmpl w:val="1F685DC2"/>
    <w:styleLink w:val="Styl2"/>
    <w:lvl w:ilvl="0">
      <w:start w:val="10"/>
      <w:numFmt w:val="decimal"/>
      <w:lvlText w:val="%1"/>
      <w:lvlJc w:val="left"/>
      <w:pPr>
        <w:ind w:left="360" w:hanging="360"/>
      </w:pPr>
      <w:rPr>
        <w:rFonts w:hint="default"/>
      </w:rPr>
    </w:lvl>
    <w:lvl w:ilvl="1">
      <w:start w:val="1"/>
      <w:numFmt w:val="decimal"/>
      <w:lvlText w:val="%1.%2"/>
      <w:lvlJc w:val="left"/>
      <w:pPr>
        <w:ind w:left="502" w:hanging="360"/>
      </w:pPr>
      <w:rPr>
        <w:rFonts w:hint="default"/>
      </w:rPr>
    </w:lvl>
    <w:lvl w:ilvl="2">
      <w:start w:val="1"/>
      <w:numFmt w:val="decimal"/>
      <w:lvlText w:val="%1.%2.%3"/>
      <w:lvlJc w:val="left"/>
      <w:pPr>
        <w:ind w:left="720" w:hanging="720"/>
      </w:pPr>
      <w:rPr>
        <w:rFonts w:hint="default"/>
        <w:strike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922910193">
    <w:abstractNumId w:val="17"/>
  </w:num>
  <w:num w:numId="2" w16cid:durableId="1590578016">
    <w:abstractNumId w:val="13"/>
  </w:num>
  <w:num w:numId="3" w16cid:durableId="1764719287">
    <w:abstractNumId w:val="15"/>
  </w:num>
  <w:num w:numId="4" w16cid:durableId="1742487167">
    <w:abstractNumId w:val="7"/>
  </w:num>
  <w:num w:numId="5" w16cid:durableId="1268929440">
    <w:abstractNumId w:val="18"/>
  </w:num>
  <w:num w:numId="6" w16cid:durableId="1094664177">
    <w:abstractNumId w:val="12"/>
  </w:num>
  <w:num w:numId="7" w16cid:durableId="1129544246">
    <w:abstractNumId w:val="14"/>
    <w:lvlOverride w:ilvl="0">
      <w:startOverride w:val="1"/>
    </w:lvlOverride>
  </w:num>
  <w:num w:numId="8" w16cid:durableId="1171798286">
    <w:abstractNumId w:val="11"/>
    <w:lvlOverride w:ilvl="0">
      <w:startOverride w:val="1"/>
    </w:lvlOverride>
  </w:num>
  <w:num w:numId="9" w16cid:durableId="2110153476">
    <w:abstractNumId w:val="8"/>
  </w:num>
  <w:num w:numId="10" w16cid:durableId="1025593209">
    <w:abstractNumId w:val="19"/>
  </w:num>
  <w:num w:numId="11" w16cid:durableId="192423379">
    <w:abstractNumId w:val="16"/>
  </w:num>
  <w:num w:numId="12" w16cid:durableId="1772816551">
    <w:abstractNumId w:val="9"/>
  </w:num>
  <w:num w:numId="13" w16cid:durableId="53038447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48B5"/>
    <w:rsid w:val="002D4429"/>
    <w:rsid w:val="00F648B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D487C3"/>
  <w15:chartTrackingRefBased/>
  <w15:docId w15:val="{87E0B243-F2E1-40CD-AA38-C3BB02FB8B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39" w:unhideWhenUsed="1"/>
    <w:lsdException w:name="toc 3" w:semiHidden="1" w:uiPriority="0"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iPriority="0"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648B5"/>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F648B5"/>
    <w:pPr>
      <w:keepNext/>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F648B5"/>
    <w:pPr>
      <w:keepNext/>
      <w:spacing w:before="240" w:after="60"/>
      <w:outlineLvl w:val="1"/>
    </w:pPr>
    <w:rPr>
      <w:rFonts w:ascii="Arial" w:hAnsi="Arial"/>
      <w:b/>
      <w:bCs/>
      <w:i/>
      <w:iCs/>
      <w:sz w:val="28"/>
      <w:szCs w:val="28"/>
      <w:lang w:val="x-none"/>
    </w:rPr>
  </w:style>
  <w:style w:type="paragraph" w:styleId="Nagwek3">
    <w:name w:val="heading 3"/>
    <w:basedOn w:val="Normalny"/>
    <w:next w:val="Normalny"/>
    <w:link w:val="Nagwek3Znak"/>
    <w:qFormat/>
    <w:rsid w:val="00F648B5"/>
    <w:pPr>
      <w:keepNext/>
      <w:spacing w:before="240" w:after="60"/>
      <w:outlineLvl w:val="2"/>
    </w:pPr>
    <w:rPr>
      <w:rFonts w:ascii="Arial" w:hAnsi="Arial"/>
      <w:b/>
      <w:bCs/>
      <w:sz w:val="26"/>
      <w:szCs w:val="26"/>
      <w:lang w:val="x-none"/>
    </w:rPr>
  </w:style>
  <w:style w:type="paragraph" w:styleId="Nagwek4">
    <w:name w:val="heading 4"/>
    <w:basedOn w:val="Normalny"/>
    <w:next w:val="Normalny"/>
    <w:link w:val="Nagwek4Znak"/>
    <w:qFormat/>
    <w:rsid w:val="00F648B5"/>
    <w:pPr>
      <w:keepNext/>
      <w:spacing w:before="240" w:after="60"/>
      <w:outlineLvl w:val="3"/>
    </w:pPr>
    <w:rPr>
      <w:b/>
      <w:bCs/>
      <w:sz w:val="28"/>
      <w:szCs w:val="28"/>
    </w:rPr>
  </w:style>
  <w:style w:type="paragraph" w:styleId="Nagwek5">
    <w:name w:val="heading 5"/>
    <w:basedOn w:val="Normalny"/>
    <w:next w:val="Normalny"/>
    <w:link w:val="Nagwek5Znak"/>
    <w:qFormat/>
    <w:rsid w:val="00F648B5"/>
    <w:pPr>
      <w:spacing w:before="240" w:after="60"/>
      <w:outlineLvl w:val="4"/>
    </w:pPr>
    <w:rPr>
      <w:b/>
      <w:bCs/>
      <w:i/>
      <w:iCs/>
      <w:sz w:val="26"/>
      <w:szCs w:val="26"/>
      <w:lang w:val="x-none"/>
    </w:rPr>
  </w:style>
  <w:style w:type="paragraph" w:styleId="Nagwek6">
    <w:name w:val="heading 6"/>
    <w:basedOn w:val="Normalny"/>
    <w:next w:val="Normalny"/>
    <w:link w:val="Nagwek6Znak"/>
    <w:qFormat/>
    <w:rsid w:val="00F648B5"/>
    <w:pPr>
      <w:keepNext/>
      <w:suppressAutoHyphens w:val="0"/>
      <w:jc w:val="center"/>
      <w:outlineLvl w:val="5"/>
    </w:pPr>
    <w:rPr>
      <w:b/>
      <w:sz w:val="28"/>
      <w:lang w:eastAsia="pl-PL"/>
    </w:rPr>
  </w:style>
  <w:style w:type="paragraph" w:styleId="Nagwek7">
    <w:name w:val="heading 7"/>
    <w:basedOn w:val="Normalny"/>
    <w:next w:val="Normalny"/>
    <w:link w:val="Nagwek7Znak"/>
    <w:qFormat/>
    <w:rsid w:val="00F648B5"/>
    <w:pPr>
      <w:spacing w:before="240" w:after="60"/>
      <w:outlineLvl w:val="6"/>
    </w:pPr>
  </w:style>
  <w:style w:type="paragraph" w:styleId="Nagwek8">
    <w:name w:val="heading 8"/>
    <w:basedOn w:val="Normalny"/>
    <w:next w:val="Normalny"/>
    <w:link w:val="Nagwek8Znak"/>
    <w:qFormat/>
    <w:rsid w:val="00F648B5"/>
    <w:pPr>
      <w:spacing w:before="240" w:after="60"/>
      <w:outlineLvl w:val="7"/>
    </w:pPr>
    <w:rPr>
      <w:i/>
      <w:iCs/>
    </w:rPr>
  </w:style>
  <w:style w:type="paragraph" w:styleId="Nagwek9">
    <w:name w:val="heading 9"/>
    <w:basedOn w:val="Normalny"/>
    <w:next w:val="Normalny"/>
    <w:link w:val="Nagwek9Znak"/>
    <w:qFormat/>
    <w:rsid w:val="00F648B5"/>
    <w:pPr>
      <w:keepNext/>
      <w:suppressAutoHyphens w:val="0"/>
      <w:spacing w:before="120" w:line="360" w:lineRule="auto"/>
      <w:jc w:val="both"/>
      <w:outlineLvl w:val="8"/>
    </w:pPr>
    <w:rPr>
      <w:b/>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F648B5"/>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F648B5"/>
    <w:rPr>
      <w:rFonts w:ascii="Arial" w:eastAsia="Times New Roman" w:hAnsi="Arial" w:cs="Times New Roman"/>
      <w:b/>
      <w:bCs/>
      <w:i/>
      <w:iCs/>
      <w:sz w:val="28"/>
      <w:szCs w:val="28"/>
      <w:lang w:val="x-none" w:eastAsia="ar-SA"/>
    </w:rPr>
  </w:style>
  <w:style w:type="character" w:customStyle="1" w:styleId="Nagwek3Znak">
    <w:name w:val="Nagłówek 3 Znak"/>
    <w:basedOn w:val="Domylnaczcionkaakapitu"/>
    <w:link w:val="Nagwek3"/>
    <w:rsid w:val="00F648B5"/>
    <w:rPr>
      <w:rFonts w:ascii="Arial" w:eastAsia="Times New Roman" w:hAnsi="Arial" w:cs="Times New Roman"/>
      <w:b/>
      <w:bCs/>
      <w:sz w:val="26"/>
      <w:szCs w:val="26"/>
      <w:lang w:val="x-none" w:eastAsia="ar-SA"/>
    </w:rPr>
  </w:style>
  <w:style w:type="character" w:customStyle="1" w:styleId="Nagwek4Znak">
    <w:name w:val="Nagłówek 4 Znak"/>
    <w:basedOn w:val="Domylnaczcionkaakapitu"/>
    <w:link w:val="Nagwek4"/>
    <w:rsid w:val="00F648B5"/>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F648B5"/>
    <w:rPr>
      <w:rFonts w:ascii="Times New Roman" w:eastAsia="Times New Roman" w:hAnsi="Times New Roman" w:cs="Times New Roman"/>
      <w:b/>
      <w:bCs/>
      <w:i/>
      <w:iCs/>
      <w:sz w:val="26"/>
      <w:szCs w:val="26"/>
      <w:lang w:val="x-none" w:eastAsia="ar-SA"/>
    </w:rPr>
  </w:style>
  <w:style w:type="character" w:customStyle="1" w:styleId="Nagwek6Znak">
    <w:name w:val="Nagłówek 6 Znak"/>
    <w:basedOn w:val="Domylnaczcionkaakapitu"/>
    <w:link w:val="Nagwek6"/>
    <w:rsid w:val="00F648B5"/>
    <w:rPr>
      <w:rFonts w:ascii="Times New Roman" w:eastAsia="Times New Roman" w:hAnsi="Times New Roman" w:cs="Times New Roman"/>
      <w:b/>
      <w:sz w:val="28"/>
      <w:szCs w:val="24"/>
      <w:lang w:eastAsia="pl-PL"/>
    </w:rPr>
  </w:style>
  <w:style w:type="character" w:customStyle="1" w:styleId="Nagwek7Znak">
    <w:name w:val="Nagłówek 7 Znak"/>
    <w:basedOn w:val="Domylnaczcionkaakapitu"/>
    <w:link w:val="Nagwek7"/>
    <w:rsid w:val="00F648B5"/>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F648B5"/>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F648B5"/>
    <w:rPr>
      <w:rFonts w:ascii="Times New Roman" w:eastAsia="Times New Roman" w:hAnsi="Times New Roman" w:cs="Times New Roman"/>
      <w:b/>
      <w:sz w:val="24"/>
      <w:szCs w:val="24"/>
      <w:lang w:eastAsia="pl-PL"/>
    </w:rPr>
  </w:style>
  <w:style w:type="character" w:customStyle="1" w:styleId="WW8Num2z0">
    <w:name w:val="WW8Num2z0"/>
    <w:rsid w:val="00F648B5"/>
    <w:rPr>
      <w:b w:val="0"/>
      <w:i w:val="0"/>
    </w:rPr>
  </w:style>
  <w:style w:type="character" w:customStyle="1" w:styleId="WW8Num4z0">
    <w:name w:val="WW8Num4z0"/>
    <w:rsid w:val="00F648B5"/>
    <w:rPr>
      <w:rFonts w:ascii="Symbol" w:hAnsi="Symbol"/>
    </w:rPr>
  </w:style>
  <w:style w:type="character" w:customStyle="1" w:styleId="WW8Num5z0">
    <w:name w:val="WW8Num5z0"/>
    <w:rsid w:val="00F648B5"/>
    <w:rPr>
      <w:rFonts w:ascii="Symbol" w:hAnsi="Symbol"/>
    </w:rPr>
  </w:style>
  <w:style w:type="character" w:customStyle="1" w:styleId="WW8Num7z0">
    <w:name w:val="WW8Num7z0"/>
    <w:rsid w:val="00F648B5"/>
    <w:rPr>
      <w:rFonts w:ascii="Symbol" w:hAnsi="Symbol"/>
    </w:rPr>
  </w:style>
  <w:style w:type="character" w:customStyle="1" w:styleId="WW8Num7z2">
    <w:name w:val="WW8Num7z2"/>
    <w:rsid w:val="00F648B5"/>
    <w:rPr>
      <w:rFonts w:ascii="Symbol" w:hAnsi="Symbol"/>
      <w:b w:val="0"/>
    </w:rPr>
  </w:style>
  <w:style w:type="character" w:customStyle="1" w:styleId="WW8Num8z0">
    <w:name w:val="WW8Num8z0"/>
    <w:rsid w:val="00F648B5"/>
    <w:rPr>
      <w:rFonts w:ascii="Arial" w:hAnsi="Arial"/>
      <w:b w:val="0"/>
      <w:i w:val="0"/>
      <w:sz w:val="20"/>
    </w:rPr>
  </w:style>
  <w:style w:type="character" w:customStyle="1" w:styleId="WW8Num9z0">
    <w:name w:val="WW8Num9z0"/>
    <w:rsid w:val="00F648B5"/>
    <w:rPr>
      <w:rFonts w:ascii="Symbol" w:hAnsi="Symbol"/>
    </w:rPr>
  </w:style>
  <w:style w:type="character" w:customStyle="1" w:styleId="WW8Num9z3">
    <w:name w:val="WW8Num9z3"/>
    <w:rsid w:val="00F648B5"/>
    <w:rPr>
      <w:rFonts w:ascii="Symbol" w:hAnsi="Symbol" w:cs="StarSymbol"/>
      <w:sz w:val="18"/>
      <w:szCs w:val="18"/>
    </w:rPr>
  </w:style>
  <w:style w:type="character" w:customStyle="1" w:styleId="WW8Num10z0">
    <w:name w:val="WW8Num10z0"/>
    <w:rsid w:val="00F648B5"/>
    <w:rPr>
      <w:rFonts w:ascii="Symbol" w:hAnsi="Symbol"/>
    </w:rPr>
  </w:style>
  <w:style w:type="character" w:customStyle="1" w:styleId="WW8Num11z0">
    <w:name w:val="WW8Num11z0"/>
    <w:rsid w:val="00F648B5"/>
    <w:rPr>
      <w:b w:val="0"/>
    </w:rPr>
  </w:style>
  <w:style w:type="character" w:customStyle="1" w:styleId="WW8Num12z0">
    <w:name w:val="WW8Num12z0"/>
    <w:rsid w:val="00F648B5"/>
    <w:rPr>
      <w:b w:val="0"/>
      <w:bCs w:val="0"/>
    </w:rPr>
  </w:style>
  <w:style w:type="character" w:customStyle="1" w:styleId="WW8Num13z0">
    <w:name w:val="WW8Num13z0"/>
    <w:rsid w:val="00F648B5"/>
    <w:rPr>
      <w:b w:val="0"/>
    </w:rPr>
  </w:style>
  <w:style w:type="character" w:customStyle="1" w:styleId="WW8Num14z0">
    <w:name w:val="WW8Num14z0"/>
    <w:rsid w:val="00F648B5"/>
    <w:rPr>
      <w:rFonts w:ascii="Symbol" w:hAnsi="Symbol"/>
    </w:rPr>
  </w:style>
  <w:style w:type="character" w:customStyle="1" w:styleId="WW8Num15z0">
    <w:name w:val="WW8Num15z0"/>
    <w:rsid w:val="00F648B5"/>
    <w:rPr>
      <w:b w:val="0"/>
    </w:rPr>
  </w:style>
  <w:style w:type="character" w:customStyle="1" w:styleId="WW8Num16z0">
    <w:name w:val="WW8Num16z0"/>
    <w:rsid w:val="00F648B5"/>
    <w:rPr>
      <w:rFonts w:ascii="Symbol" w:hAnsi="Symbol"/>
    </w:rPr>
  </w:style>
  <w:style w:type="character" w:customStyle="1" w:styleId="WW8Num17z0">
    <w:name w:val="WW8Num17z0"/>
    <w:rsid w:val="00F648B5"/>
    <w:rPr>
      <w:rFonts w:ascii="Symbol" w:hAnsi="Symbol" w:cs="StarSymbol"/>
      <w:sz w:val="18"/>
      <w:szCs w:val="18"/>
    </w:rPr>
  </w:style>
  <w:style w:type="character" w:customStyle="1" w:styleId="WW8Num18z0">
    <w:name w:val="WW8Num18z0"/>
    <w:rsid w:val="00F648B5"/>
    <w:rPr>
      <w:b w:val="0"/>
      <w:color w:val="000000"/>
    </w:rPr>
  </w:style>
  <w:style w:type="character" w:customStyle="1" w:styleId="WW8Num19z0">
    <w:name w:val="WW8Num19z0"/>
    <w:rsid w:val="00F648B5"/>
    <w:rPr>
      <w:b w:val="0"/>
    </w:rPr>
  </w:style>
  <w:style w:type="character" w:customStyle="1" w:styleId="WW8Num20z0">
    <w:name w:val="WW8Num20z0"/>
    <w:rsid w:val="00F648B5"/>
    <w:rPr>
      <w:b w:val="0"/>
      <w:bCs w:val="0"/>
    </w:rPr>
  </w:style>
  <w:style w:type="character" w:customStyle="1" w:styleId="WW8Num21z0">
    <w:name w:val="WW8Num21z0"/>
    <w:rsid w:val="00F648B5"/>
    <w:rPr>
      <w:b w:val="0"/>
      <w:bCs w:val="0"/>
    </w:rPr>
  </w:style>
  <w:style w:type="character" w:customStyle="1" w:styleId="WW8Num22z0">
    <w:name w:val="WW8Num22z0"/>
    <w:rsid w:val="00F648B5"/>
    <w:rPr>
      <w:color w:val="auto"/>
    </w:rPr>
  </w:style>
  <w:style w:type="character" w:customStyle="1" w:styleId="WW8Num23z0">
    <w:name w:val="WW8Num23z0"/>
    <w:rsid w:val="00F648B5"/>
    <w:rPr>
      <w:b w:val="0"/>
      <w:bCs w:val="0"/>
      <w:i w:val="0"/>
      <w:iCs w:val="0"/>
    </w:rPr>
  </w:style>
  <w:style w:type="character" w:customStyle="1" w:styleId="WW8Num24z0">
    <w:name w:val="WW8Num24z0"/>
    <w:rsid w:val="00F648B5"/>
    <w:rPr>
      <w:b w:val="0"/>
      <w:bCs w:val="0"/>
      <w:i w:val="0"/>
      <w:iCs w:val="0"/>
    </w:rPr>
  </w:style>
  <w:style w:type="character" w:customStyle="1" w:styleId="WW8Num25z0">
    <w:name w:val="WW8Num25z0"/>
    <w:rsid w:val="00F648B5"/>
    <w:rPr>
      <w:rFonts w:ascii="StarSymbol" w:hAnsi="StarSymbol" w:cs="StarSymbol"/>
      <w:sz w:val="18"/>
      <w:szCs w:val="18"/>
    </w:rPr>
  </w:style>
  <w:style w:type="character" w:customStyle="1" w:styleId="WW8Num26z0">
    <w:name w:val="WW8Num26z0"/>
    <w:rsid w:val="00F648B5"/>
    <w:rPr>
      <w:rFonts w:ascii="StarSymbol" w:hAnsi="StarSymbol" w:cs="StarSymbol"/>
      <w:sz w:val="18"/>
      <w:szCs w:val="18"/>
    </w:rPr>
  </w:style>
  <w:style w:type="character" w:customStyle="1" w:styleId="WW8Num27z0">
    <w:name w:val="WW8Num27z0"/>
    <w:rsid w:val="00F648B5"/>
    <w:rPr>
      <w:rFonts w:ascii="StarSymbol" w:hAnsi="StarSymbol" w:cs="StarSymbol"/>
      <w:sz w:val="18"/>
      <w:szCs w:val="18"/>
    </w:rPr>
  </w:style>
  <w:style w:type="character" w:customStyle="1" w:styleId="WW8Num28z0">
    <w:name w:val="WW8Num28z0"/>
    <w:rsid w:val="00F648B5"/>
    <w:rPr>
      <w:b w:val="0"/>
      <w:bCs w:val="0"/>
      <w:i w:val="0"/>
      <w:iCs w:val="0"/>
    </w:rPr>
  </w:style>
  <w:style w:type="character" w:customStyle="1" w:styleId="Absatz-Standardschriftart">
    <w:name w:val="Absatz-Standardschriftart"/>
    <w:rsid w:val="00F648B5"/>
  </w:style>
  <w:style w:type="character" w:customStyle="1" w:styleId="WW8Num9z1">
    <w:name w:val="WW8Num9z1"/>
    <w:rsid w:val="00F648B5"/>
    <w:rPr>
      <w:rFonts w:ascii="Courier New" w:hAnsi="Courier New" w:cs="Courier New"/>
    </w:rPr>
  </w:style>
  <w:style w:type="character" w:customStyle="1" w:styleId="WW8Num10z3">
    <w:name w:val="WW8Num10z3"/>
    <w:rsid w:val="00F648B5"/>
    <w:rPr>
      <w:rFonts w:ascii="Symbol" w:hAnsi="Symbol" w:cs="StarSymbol"/>
      <w:sz w:val="18"/>
      <w:szCs w:val="18"/>
    </w:rPr>
  </w:style>
  <w:style w:type="character" w:customStyle="1" w:styleId="WW-Absatz-Standardschriftart">
    <w:name w:val="WW-Absatz-Standardschriftart"/>
    <w:rsid w:val="00F648B5"/>
  </w:style>
  <w:style w:type="character" w:customStyle="1" w:styleId="WW8Num6z0">
    <w:name w:val="WW8Num6z0"/>
    <w:rsid w:val="00F648B5"/>
    <w:rPr>
      <w:rFonts w:ascii="Arial" w:hAnsi="Arial"/>
      <w:b w:val="0"/>
      <w:i w:val="0"/>
      <w:sz w:val="20"/>
    </w:rPr>
  </w:style>
  <w:style w:type="character" w:customStyle="1" w:styleId="WW8Num8z2">
    <w:name w:val="WW8Num8z2"/>
    <w:rsid w:val="00F648B5"/>
    <w:rPr>
      <w:b w:val="0"/>
    </w:rPr>
  </w:style>
  <w:style w:type="character" w:customStyle="1" w:styleId="WW8Num17z1">
    <w:name w:val="WW8Num17z1"/>
    <w:rsid w:val="00F648B5"/>
    <w:rPr>
      <w:rFonts w:ascii="Times New Roman" w:hAnsi="Times New Roman"/>
      <w:sz w:val="24"/>
    </w:rPr>
  </w:style>
  <w:style w:type="character" w:customStyle="1" w:styleId="WW8Num18z3">
    <w:name w:val="WW8Num18z3"/>
    <w:rsid w:val="00F648B5"/>
    <w:rPr>
      <w:rFonts w:ascii="Symbol" w:hAnsi="Symbol" w:cs="StarSymbol"/>
      <w:sz w:val="18"/>
      <w:szCs w:val="18"/>
    </w:rPr>
  </w:style>
  <w:style w:type="character" w:customStyle="1" w:styleId="WW-Absatz-Standardschriftart1">
    <w:name w:val="WW-Absatz-Standardschriftart1"/>
    <w:rsid w:val="00F648B5"/>
  </w:style>
  <w:style w:type="character" w:customStyle="1" w:styleId="WW8Num1z0">
    <w:name w:val="WW8Num1z0"/>
    <w:rsid w:val="00F648B5"/>
    <w:rPr>
      <w:b w:val="0"/>
      <w:i w:val="0"/>
    </w:rPr>
  </w:style>
  <w:style w:type="character" w:customStyle="1" w:styleId="WW8Num3z0">
    <w:name w:val="WW8Num3z0"/>
    <w:rsid w:val="00F648B5"/>
    <w:rPr>
      <w:rFonts w:ascii="Symbol" w:hAnsi="Symbol"/>
    </w:rPr>
  </w:style>
  <w:style w:type="character" w:customStyle="1" w:styleId="WW8Num8z4">
    <w:name w:val="WW8Num8z4"/>
    <w:rsid w:val="00F648B5"/>
    <w:rPr>
      <w:b w:val="0"/>
      <w:u w:val="none"/>
    </w:rPr>
  </w:style>
  <w:style w:type="character" w:customStyle="1" w:styleId="WW8Num10z1">
    <w:name w:val="WW8Num10z1"/>
    <w:rsid w:val="00F648B5"/>
    <w:rPr>
      <w:b w:val="0"/>
    </w:rPr>
  </w:style>
  <w:style w:type="character" w:customStyle="1" w:styleId="WW8Num15z2">
    <w:name w:val="WW8Num15z2"/>
    <w:rsid w:val="00F648B5"/>
    <w:rPr>
      <w:rFonts w:ascii="Symbol" w:hAnsi="Symbol"/>
      <w:color w:val="auto"/>
    </w:rPr>
  </w:style>
  <w:style w:type="character" w:customStyle="1" w:styleId="WW-Absatz-Standardschriftart11">
    <w:name w:val="WW-Absatz-Standardschriftart11"/>
    <w:rsid w:val="00F648B5"/>
  </w:style>
  <w:style w:type="character" w:customStyle="1" w:styleId="WW-Absatz-Standardschriftart111">
    <w:name w:val="WW-Absatz-Standardschriftart111"/>
    <w:rsid w:val="00F648B5"/>
  </w:style>
  <w:style w:type="character" w:customStyle="1" w:styleId="WW8Num4z1">
    <w:name w:val="WW8Num4z1"/>
    <w:rsid w:val="00F648B5"/>
    <w:rPr>
      <w:rFonts w:ascii="Courier New" w:hAnsi="Courier New" w:cs="Courier New"/>
    </w:rPr>
  </w:style>
  <w:style w:type="character" w:customStyle="1" w:styleId="WW8Num4z2">
    <w:name w:val="WW8Num4z2"/>
    <w:rsid w:val="00F648B5"/>
    <w:rPr>
      <w:rFonts w:ascii="Wingdings" w:hAnsi="Wingdings"/>
    </w:rPr>
  </w:style>
  <w:style w:type="character" w:customStyle="1" w:styleId="WW8Num9z2">
    <w:name w:val="WW8Num9z2"/>
    <w:rsid w:val="00F648B5"/>
    <w:rPr>
      <w:rFonts w:ascii="Wingdings" w:hAnsi="Wingdings"/>
    </w:rPr>
  </w:style>
  <w:style w:type="character" w:customStyle="1" w:styleId="WW8Num11z2">
    <w:name w:val="WW8Num11z2"/>
    <w:rsid w:val="00F648B5"/>
    <w:rPr>
      <w:b w:val="0"/>
    </w:rPr>
  </w:style>
  <w:style w:type="character" w:customStyle="1" w:styleId="WW8Num11z4">
    <w:name w:val="WW8Num11z4"/>
    <w:rsid w:val="00F648B5"/>
    <w:rPr>
      <w:b w:val="0"/>
      <w:u w:val="none"/>
    </w:rPr>
  </w:style>
  <w:style w:type="character" w:customStyle="1" w:styleId="WW8Num12z1">
    <w:name w:val="WW8Num12z1"/>
    <w:rsid w:val="00F648B5"/>
    <w:rPr>
      <w:b w:val="0"/>
    </w:rPr>
  </w:style>
  <w:style w:type="character" w:customStyle="1" w:styleId="WW8Num14z1">
    <w:name w:val="WW8Num14z1"/>
    <w:rsid w:val="00F648B5"/>
    <w:rPr>
      <w:b w:val="0"/>
    </w:rPr>
  </w:style>
  <w:style w:type="character" w:customStyle="1" w:styleId="WW8Num16z1">
    <w:name w:val="WW8Num16z1"/>
    <w:rsid w:val="00F648B5"/>
    <w:rPr>
      <w:rFonts w:ascii="Courier New" w:hAnsi="Courier New" w:cs="Courier New"/>
    </w:rPr>
  </w:style>
  <w:style w:type="character" w:customStyle="1" w:styleId="WW8Num16z2">
    <w:name w:val="WW8Num16z2"/>
    <w:rsid w:val="00F648B5"/>
    <w:rPr>
      <w:rFonts w:ascii="Wingdings" w:hAnsi="Wingdings"/>
    </w:rPr>
  </w:style>
  <w:style w:type="character" w:customStyle="1" w:styleId="WW8Num22z2">
    <w:name w:val="WW8Num22z2"/>
    <w:rsid w:val="00F648B5"/>
    <w:rPr>
      <w:rFonts w:ascii="Symbol" w:hAnsi="Symbol"/>
      <w:color w:val="auto"/>
    </w:rPr>
  </w:style>
  <w:style w:type="character" w:customStyle="1" w:styleId="WW8Num23z2">
    <w:name w:val="WW8Num23z2"/>
    <w:rsid w:val="00F648B5"/>
    <w:rPr>
      <w:rFonts w:ascii="Wingdings" w:hAnsi="Wingdings" w:cs="Times New Roman"/>
    </w:rPr>
  </w:style>
  <w:style w:type="character" w:customStyle="1" w:styleId="Domylnaczcionkaakapitu1">
    <w:name w:val="Domyślna czcionka akapitu1"/>
    <w:rsid w:val="00F648B5"/>
  </w:style>
  <w:style w:type="character" w:styleId="Hipercze">
    <w:name w:val="Hyperlink"/>
    <w:rsid w:val="00F648B5"/>
    <w:rPr>
      <w:color w:val="0000FF"/>
      <w:u w:val="single"/>
    </w:rPr>
  </w:style>
  <w:style w:type="character" w:customStyle="1" w:styleId="Odwoaniedokomentarza1">
    <w:name w:val="Odwołanie do komentarza1"/>
    <w:rsid w:val="00F648B5"/>
    <w:rPr>
      <w:sz w:val="16"/>
      <w:szCs w:val="16"/>
    </w:rPr>
  </w:style>
  <w:style w:type="character" w:styleId="Numerstrony">
    <w:name w:val="page number"/>
    <w:basedOn w:val="Domylnaczcionkaakapitu1"/>
    <w:rsid w:val="00F648B5"/>
  </w:style>
  <w:style w:type="character" w:customStyle="1" w:styleId="Znakiprzypiswdolnych">
    <w:name w:val="Znaki przypisów dolnych"/>
    <w:rsid w:val="00F648B5"/>
    <w:rPr>
      <w:vertAlign w:val="superscript"/>
    </w:rPr>
  </w:style>
  <w:style w:type="character" w:styleId="Pogrubienie">
    <w:name w:val="Strong"/>
    <w:uiPriority w:val="22"/>
    <w:qFormat/>
    <w:rsid w:val="00F648B5"/>
    <w:rPr>
      <w:b/>
      <w:bCs/>
    </w:rPr>
  </w:style>
  <w:style w:type="character" w:customStyle="1" w:styleId="Znakinumeracji">
    <w:name w:val="Znaki numeracji"/>
    <w:rsid w:val="00F648B5"/>
    <w:rPr>
      <w:b w:val="0"/>
      <w:bCs w:val="0"/>
      <w:i w:val="0"/>
      <w:iCs w:val="0"/>
    </w:rPr>
  </w:style>
  <w:style w:type="character" w:customStyle="1" w:styleId="Symbolewypunktowania">
    <w:name w:val="Symbole wypunktowania"/>
    <w:rsid w:val="00F648B5"/>
    <w:rPr>
      <w:rFonts w:ascii="StarSymbol" w:eastAsia="StarSymbol" w:hAnsi="StarSymbol" w:cs="StarSymbol"/>
      <w:sz w:val="18"/>
      <w:szCs w:val="18"/>
    </w:rPr>
  </w:style>
  <w:style w:type="character" w:styleId="Numerwiersza">
    <w:name w:val="line number"/>
    <w:rsid w:val="00F648B5"/>
  </w:style>
  <w:style w:type="paragraph" w:styleId="Tekstpodstawowy">
    <w:name w:val="Body Text"/>
    <w:basedOn w:val="Normalny"/>
    <w:link w:val="TekstpodstawowyZnak"/>
    <w:uiPriority w:val="99"/>
    <w:rsid w:val="00F648B5"/>
    <w:pPr>
      <w:spacing w:after="120" w:line="360" w:lineRule="auto"/>
    </w:pPr>
    <w:rPr>
      <w:szCs w:val="20"/>
      <w:lang w:val="x-none"/>
    </w:rPr>
  </w:style>
  <w:style w:type="character" w:customStyle="1" w:styleId="TekstpodstawowyZnak">
    <w:name w:val="Tekst podstawowy Znak"/>
    <w:basedOn w:val="Domylnaczcionkaakapitu"/>
    <w:link w:val="Tekstpodstawowy"/>
    <w:uiPriority w:val="99"/>
    <w:rsid w:val="00F648B5"/>
    <w:rPr>
      <w:rFonts w:ascii="Times New Roman" w:eastAsia="Times New Roman" w:hAnsi="Times New Roman" w:cs="Times New Roman"/>
      <w:sz w:val="24"/>
      <w:szCs w:val="20"/>
      <w:lang w:val="x-none" w:eastAsia="ar-SA"/>
    </w:rPr>
  </w:style>
  <w:style w:type="paragraph" w:styleId="Lista">
    <w:name w:val="List"/>
    <w:basedOn w:val="Normalny"/>
    <w:rsid w:val="00F648B5"/>
    <w:pPr>
      <w:spacing w:line="360" w:lineRule="auto"/>
      <w:ind w:left="283" w:hanging="283"/>
    </w:pPr>
    <w:rPr>
      <w:szCs w:val="20"/>
    </w:rPr>
  </w:style>
  <w:style w:type="paragraph" w:customStyle="1" w:styleId="Podpis1">
    <w:name w:val="Podpis1"/>
    <w:basedOn w:val="Normalny"/>
    <w:rsid w:val="00F648B5"/>
    <w:pPr>
      <w:suppressLineNumbers/>
      <w:spacing w:before="120" w:after="120"/>
    </w:pPr>
    <w:rPr>
      <w:rFonts w:cs="Tahoma"/>
      <w:i/>
      <w:iCs/>
      <w:sz w:val="20"/>
      <w:szCs w:val="20"/>
    </w:rPr>
  </w:style>
  <w:style w:type="paragraph" w:customStyle="1" w:styleId="Indeks">
    <w:name w:val="Indeks"/>
    <w:basedOn w:val="Normalny"/>
    <w:rsid w:val="00F648B5"/>
    <w:pPr>
      <w:suppressLineNumbers/>
    </w:pPr>
    <w:rPr>
      <w:rFonts w:cs="Tahoma"/>
    </w:rPr>
  </w:style>
  <w:style w:type="paragraph" w:customStyle="1" w:styleId="Nagwek10">
    <w:name w:val="Nagłówek1"/>
    <w:basedOn w:val="Normalny"/>
    <w:next w:val="Tekstpodstawowy"/>
    <w:rsid w:val="00F648B5"/>
    <w:pPr>
      <w:keepNext/>
      <w:spacing w:before="240" w:after="120"/>
    </w:pPr>
    <w:rPr>
      <w:rFonts w:ascii="Arial" w:eastAsia="Lucida Sans Unicode" w:hAnsi="Arial" w:cs="Tahoma"/>
      <w:sz w:val="28"/>
      <w:szCs w:val="28"/>
    </w:rPr>
  </w:style>
  <w:style w:type="paragraph" w:styleId="Nagwek">
    <w:name w:val="header"/>
    <w:basedOn w:val="Normalny"/>
    <w:link w:val="NagwekZnak"/>
    <w:uiPriority w:val="99"/>
    <w:rsid w:val="00F648B5"/>
    <w:pPr>
      <w:tabs>
        <w:tab w:val="center" w:pos="4536"/>
        <w:tab w:val="right" w:pos="9072"/>
      </w:tabs>
    </w:pPr>
    <w:rPr>
      <w:lang w:val="x-none"/>
    </w:rPr>
  </w:style>
  <w:style w:type="character" w:customStyle="1" w:styleId="NagwekZnak">
    <w:name w:val="Nagłówek Znak"/>
    <w:basedOn w:val="Domylnaczcionkaakapitu"/>
    <w:link w:val="Nagwek"/>
    <w:uiPriority w:val="99"/>
    <w:rsid w:val="00F648B5"/>
    <w:rPr>
      <w:rFonts w:ascii="Times New Roman" w:eastAsia="Times New Roman" w:hAnsi="Times New Roman" w:cs="Times New Roman"/>
      <w:sz w:val="24"/>
      <w:szCs w:val="24"/>
      <w:lang w:val="x-none" w:eastAsia="ar-SA"/>
    </w:rPr>
  </w:style>
  <w:style w:type="paragraph" w:customStyle="1" w:styleId="pkt">
    <w:name w:val="pkt"/>
    <w:basedOn w:val="Normalny"/>
    <w:rsid w:val="00F648B5"/>
    <w:pPr>
      <w:autoSpaceDE w:val="0"/>
      <w:spacing w:before="60" w:after="60" w:line="360" w:lineRule="auto"/>
      <w:ind w:left="851" w:hanging="295"/>
      <w:jc w:val="both"/>
    </w:pPr>
    <w:rPr>
      <w:rFonts w:ascii="Univers-PL" w:hAnsi="Univers-PL"/>
      <w:sz w:val="19"/>
      <w:szCs w:val="19"/>
    </w:rPr>
  </w:style>
  <w:style w:type="paragraph" w:customStyle="1" w:styleId="1">
    <w:name w:val="1"/>
    <w:rsid w:val="00F648B5"/>
    <w:pPr>
      <w:widowControl w:val="0"/>
      <w:tabs>
        <w:tab w:val="left" w:pos="340"/>
        <w:tab w:val="left" w:pos="680"/>
        <w:tab w:val="left" w:pos="1020"/>
        <w:tab w:val="left" w:pos="1361"/>
        <w:tab w:val="left" w:pos="1701"/>
        <w:tab w:val="left" w:pos="2041"/>
        <w:tab w:val="left" w:pos="2381"/>
        <w:tab w:val="left" w:pos="2721"/>
        <w:tab w:val="left" w:pos="3061"/>
        <w:tab w:val="left" w:pos="3402"/>
        <w:tab w:val="left" w:pos="3742"/>
        <w:tab w:val="left" w:pos="4082"/>
        <w:tab w:val="left" w:pos="4422"/>
        <w:tab w:val="left" w:pos="4762"/>
        <w:tab w:val="left" w:pos="5102"/>
        <w:tab w:val="left" w:pos="5443"/>
      </w:tabs>
      <w:suppressAutoHyphens/>
      <w:spacing w:before="60" w:after="0" w:line="240" w:lineRule="atLeast"/>
      <w:ind w:left="340" w:hanging="340"/>
      <w:jc w:val="both"/>
    </w:pPr>
    <w:rPr>
      <w:rFonts w:ascii="Univers-PL" w:eastAsia="Times New Roman" w:hAnsi="Univers-PL" w:cs="Times New Roman"/>
      <w:sz w:val="19"/>
      <w:szCs w:val="20"/>
      <w:lang w:eastAsia="ar-SA"/>
    </w:rPr>
  </w:style>
  <w:style w:type="paragraph" w:styleId="Spistreci3">
    <w:name w:val="toc 3"/>
    <w:basedOn w:val="Normalny"/>
    <w:next w:val="Normalny"/>
    <w:rsid w:val="00F648B5"/>
    <w:pPr>
      <w:spacing w:line="360" w:lineRule="auto"/>
      <w:jc w:val="right"/>
    </w:pPr>
    <w:rPr>
      <w:rFonts w:ascii="Arial" w:hAnsi="Arial" w:cs="Arial"/>
      <w:sz w:val="20"/>
      <w:szCs w:val="20"/>
    </w:rPr>
  </w:style>
  <w:style w:type="paragraph" w:customStyle="1" w:styleId="Tekstpodstawowywcity21">
    <w:name w:val="Tekst podstawowy wcięty 21"/>
    <w:basedOn w:val="Normalny"/>
    <w:rsid w:val="00F648B5"/>
    <w:pPr>
      <w:autoSpaceDE w:val="0"/>
      <w:spacing w:line="360" w:lineRule="auto"/>
      <w:ind w:firstLine="360"/>
      <w:jc w:val="both"/>
    </w:pPr>
    <w:rPr>
      <w:rFonts w:ascii="Univers-PL" w:hAnsi="Univers-PL"/>
    </w:rPr>
  </w:style>
  <w:style w:type="paragraph" w:customStyle="1" w:styleId="Tekstblokowy1">
    <w:name w:val="Tekst blokowy1"/>
    <w:basedOn w:val="Normalny"/>
    <w:rsid w:val="00F648B5"/>
    <w:pPr>
      <w:spacing w:line="360" w:lineRule="auto"/>
      <w:ind w:left="851" w:right="-567" w:hanging="851"/>
    </w:pPr>
    <w:rPr>
      <w:b/>
      <w:i/>
      <w:sz w:val="22"/>
      <w:szCs w:val="20"/>
    </w:rPr>
  </w:style>
  <w:style w:type="paragraph" w:styleId="NormalnyWeb">
    <w:name w:val="Normal (Web)"/>
    <w:basedOn w:val="Normalny"/>
    <w:uiPriority w:val="99"/>
    <w:rsid w:val="00F648B5"/>
    <w:pPr>
      <w:spacing w:before="100" w:after="100" w:line="360" w:lineRule="auto"/>
      <w:jc w:val="both"/>
    </w:pPr>
    <w:rPr>
      <w:rFonts w:ascii="Arial Unicode MS" w:eastAsia="Arial Unicode MS" w:hAnsi="Arial Unicode MS" w:cs="Arial Unicode MS"/>
      <w:sz w:val="20"/>
      <w:szCs w:val="20"/>
      <w:lang w:val="en-US"/>
    </w:rPr>
  </w:style>
  <w:style w:type="paragraph" w:customStyle="1" w:styleId="Tekstpodstawowy31">
    <w:name w:val="Tekst podstawowy 31"/>
    <w:basedOn w:val="Normalny"/>
    <w:rsid w:val="00F648B5"/>
    <w:pPr>
      <w:tabs>
        <w:tab w:val="left" w:pos="9923"/>
        <w:tab w:val="left" w:pos="10969"/>
      </w:tabs>
      <w:spacing w:line="360" w:lineRule="auto"/>
      <w:ind w:right="-622"/>
      <w:jc w:val="both"/>
    </w:pPr>
    <w:rPr>
      <w:sz w:val="22"/>
      <w:szCs w:val="20"/>
    </w:rPr>
  </w:style>
  <w:style w:type="paragraph" w:customStyle="1" w:styleId="ust">
    <w:name w:val="ust"/>
    <w:rsid w:val="00F648B5"/>
    <w:pPr>
      <w:suppressAutoHyphens/>
      <w:spacing w:before="60" w:after="60" w:line="240" w:lineRule="auto"/>
      <w:ind w:left="426" w:hanging="284"/>
      <w:jc w:val="both"/>
    </w:pPr>
    <w:rPr>
      <w:rFonts w:ascii="Times New Roman" w:eastAsia="Times New Roman" w:hAnsi="Times New Roman" w:cs="Times New Roman"/>
      <w:sz w:val="24"/>
      <w:szCs w:val="24"/>
      <w:lang w:eastAsia="ar-SA"/>
    </w:rPr>
  </w:style>
  <w:style w:type="paragraph" w:customStyle="1" w:styleId="Tekstpodstawowy21">
    <w:name w:val="Tekst podstawowy 21"/>
    <w:basedOn w:val="Normalny"/>
    <w:rsid w:val="00F648B5"/>
    <w:rPr>
      <w:rFonts w:ascii="Arial" w:hAnsi="Arial" w:cs="Arial"/>
      <w:sz w:val="22"/>
    </w:rPr>
  </w:style>
  <w:style w:type="paragraph" w:customStyle="1" w:styleId="Tekstkomentarza1">
    <w:name w:val="Tekst komentarza1"/>
    <w:basedOn w:val="Normalny"/>
    <w:rsid w:val="00F648B5"/>
    <w:rPr>
      <w:sz w:val="20"/>
      <w:szCs w:val="20"/>
    </w:rPr>
  </w:style>
  <w:style w:type="paragraph" w:styleId="Tekstkomentarza">
    <w:name w:val="annotation text"/>
    <w:basedOn w:val="Normalny"/>
    <w:link w:val="TekstkomentarzaZnak"/>
    <w:uiPriority w:val="99"/>
    <w:semiHidden/>
    <w:unhideWhenUsed/>
    <w:rsid w:val="00F648B5"/>
    <w:rPr>
      <w:sz w:val="20"/>
      <w:szCs w:val="20"/>
    </w:rPr>
  </w:style>
  <w:style w:type="character" w:customStyle="1" w:styleId="TekstkomentarzaZnak">
    <w:name w:val="Tekst komentarza Znak"/>
    <w:basedOn w:val="Domylnaczcionkaakapitu"/>
    <w:link w:val="Tekstkomentarza"/>
    <w:uiPriority w:val="99"/>
    <w:semiHidden/>
    <w:rsid w:val="00F648B5"/>
    <w:rPr>
      <w:rFonts w:ascii="Times New Roman" w:eastAsia="Times New Roman" w:hAnsi="Times New Roman" w:cs="Times New Roman"/>
      <w:sz w:val="20"/>
      <w:szCs w:val="20"/>
      <w:lang w:eastAsia="ar-SA"/>
    </w:rPr>
  </w:style>
  <w:style w:type="paragraph" w:styleId="Tematkomentarza">
    <w:name w:val="annotation subject"/>
    <w:basedOn w:val="Tekstkomentarza1"/>
    <w:next w:val="Tekstkomentarza1"/>
    <w:link w:val="TematkomentarzaZnak"/>
    <w:uiPriority w:val="99"/>
    <w:rsid w:val="00F648B5"/>
    <w:rPr>
      <w:b/>
      <w:bCs/>
      <w:lang w:val="x-none"/>
    </w:rPr>
  </w:style>
  <w:style w:type="character" w:customStyle="1" w:styleId="TematkomentarzaZnak">
    <w:name w:val="Temat komentarza Znak"/>
    <w:basedOn w:val="TekstkomentarzaZnak"/>
    <w:link w:val="Tematkomentarza"/>
    <w:uiPriority w:val="99"/>
    <w:rsid w:val="00F648B5"/>
    <w:rPr>
      <w:rFonts w:ascii="Times New Roman" w:eastAsia="Times New Roman" w:hAnsi="Times New Roman" w:cs="Times New Roman"/>
      <w:b/>
      <w:bCs/>
      <w:sz w:val="20"/>
      <w:szCs w:val="20"/>
      <w:lang w:val="x-none" w:eastAsia="ar-SA"/>
    </w:rPr>
  </w:style>
  <w:style w:type="paragraph" w:styleId="Tekstdymka">
    <w:name w:val="Balloon Text"/>
    <w:basedOn w:val="Normalny"/>
    <w:link w:val="TekstdymkaZnak"/>
    <w:uiPriority w:val="99"/>
    <w:rsid w:val="00F648B5"/>
    <w:rPr>
      <w:rFonts w:ascii="Tahoma" w:hAnsi="Tahoma"/>
      <w:sz w:val="16"/>
      <w:szCs w:val="16"/>
      <w:lang w:val="x-none"/>
    </w:rPr>
  </w:style>
  <w:style w:type="character" w:customStyle="1" w:styleId="TekstdymkaZnak">
    <w:name w:val="Tekst dymka Znak"/>
    <w:basedOn w:val="Domylnaczcionkaakapitu"/>
    <w:link w:val="Tekstdymka"/>
    <w:uiPriority w:val="99"/>
    <w:rsid w:val="00F648B5"/>
    <w:rPr>
      <w:rFonts w:ascii="Tahoma" w:eastAsia="Times New Roman" w:hAnsi="Tahoma" w:cs="Times New Roman"/>
      <w:sz w:val="16"/>
      <w:szCs w:val="16"/>
      <w:lang w:val="x-none" w:eastAsia="ar-SA"/>
    </w:rPr>
  </w:style>
  <w:style w:type="paragraph" w:styleId="Stopka">
    <w:name w:val="footer"/>
    <w:basedOn w:val="Normalny"/>
    <w:link w:val="StopkaZnak"/>
    <w:uiPriority w:val="99"/>
    <w:rsid w:val="00F648B5"/>
    <w:pPr>
      <w:tabs>
        <w:tab w:val="center" w:pos="4536"/>
        <w:tab w:val="right" w:pos="9072"/>
      </w:tabs>
    </w:pPr>
    <w:rPr>
      <w:lang w:val="x-none"/>
    </w:rPr>
  </w:style>
  <w:style w:type="character" w:customStyle="1" w:styleId="StopkaZnak">
    <w:name w:val="Stopka Znak"/>
    <w:basedOn w:val="Domylnaczcionkaakapitu"/>
    <w:link w:val="Stopka"/>
    <w:uiPriority w:val="99"/>
    <w:rsid w:val="00F648B5"/>
    <w:rPr>
      <w:rFonts w:ascii="Times New Roman" w:eastAsia="Times New Roman" w:hAnsi="Times New Roman" w:cs="Times New Roman"/>
      <w:sz w:val="24"/>
      <w:szCs w:val="24"/>
      <w:lang w:val="x-none" w:eastAsia="ar-SA"/>
    </w:rPr>
  </w:style>
  <w:style w:type="paragraph" w:customStyle="1" w:styleId="Paragraf0">
    <w:name w:val="Paragraf"/>
    <w:basedOn w:val="Normalny"/>
    <w:uiPriority w:val="99"/>
    <w:rsid w:val="00F648B5"/>
    <w:pPr>
      <w:spacing w:before="480" w:after="240"/>
      <w:jc w:val="both"/>
    </w:pPr>
    <w:rPr>
      <w:b/>
      <w:spacing w:val="30"/>
      <w:sz w:val="28"/>
      <w:szCs w:val="20"/>
      <w:u w:val="single"/>
    </w:rPr>
  </w:style>
  <w:style w:type="paragraph" w:styleId="Spistreci1">
    <w:name w:val="toc 1"/>
    <w:basedOn w:val="Normalny"/>
    <w:next w:val="Normalny"/>
    <w:semiHidden/>
    <w:rsid w:val="00F648B5"/>
  </w:style>
  <w:style w:type="paragraph" w:customStyle="1" w:styleId="Tekstpodstawowywcity31">
    <w:name w:val="Tekst podstawowy wcięty 31"/>
    <w:basedOn w:val="Normalny"/>
    <w:rsid w:val="00F648B5"/>
    <w:pPr>
      <w:spacing w:after="120"/>
      <w:ind w:left="283"/>
    </w:pPr>
    <w:rPr>
      <w:sz w:val="16"/>
      <w:szCs w:val="16"/>
    </w:rPr>
  </w:style>
  <w:style w:type="paragraph" w:styleId="Tekstpodstawowywcity">
    <w:name w:val="Body Text Indent"/>
    <w:basedOn w:val="Normalny"/>
    <w:link w:val="TekstpodstawowywcityZnak"/>
    <w:rsid w:val="00F648B5"/>
    <w:pPr>
      <w:spacing w:after="120"/>
      <w:ind w:left="283"/>
    </w:pPr>
    <w:rPr>
      <w:lang w:val="x-none"/>
    </w:rPr>
  </w:style>
  <w:style w:type="character" w:customStyle="1" w:styleId="TekstpodstawowywcityZnak">
    <w:name w:val="Tekst podstawowy wcięty Znak"/>
    <w:basedOn w:val="Domylnaczcionkaakapitu"/>
    <w:link w:val="Tekstpodstawowywcity"/>
    <w:rsid w:val="00F648B5"/>
    <w:rPr>
      <w:rFonts w:ascii="Times New Roman" w:eastAsia="Times New Roman" w:hAnsi="Times New Roman" w:cs="Times New Roman"/>
      <w:sz w:val="24"/>
      <w:szCs w:val="24"/>
      <w:lang w:val="x-none" w:eastAsia="ar-SA"/>
    </w:rPr>
  </w:style>
  <w:style w:type="paragraph" w:customStyle="1" w:styleId="ZnakZnak">
    <w:name w:val="Znak Znak"/>
    <w:basedOn w:val="Normalny"/>
    <w:rsid w:val="00F648B5"/>
  </w:style>
  <w:style w:type="paragraph" w:customStyle="1" w:styleId="Nagwek2TopicHeadingshSectionheadingsh2sh3sh4sh5sh6sh7sh1sh8sh9sh10sh11sh12sh13sh14sh15sh16sh17sh18sh19Sectionheading1sh21sh31sh41Sectionheading2sh22sh32sh42Sectionheading3sh23sh33sh43sh51Sectionheading4sh24">
    <w:name w:val="Nag³ówek 2.Topic Heading.sh.Section heading.sh2.sh3.sh4.sh5.sh6.sh7.sh1.sh8.sh9.sh10.sh11.sh12.sh13.sh14.sh15.sh16.sh17.sh18.sh19.Section heading1.sh21.sh31.sh41.Section heading2.sh22.sh32.sh42.Section heading3.sh23.sh33.sh43.sh51.Section heading4.sh24"/>
    <w:basedOn w:val="Normalny"/>
    <w:next w:val="Normalny"/>
    <w:rsid w:val="00F648B5"/>
    <w:pPr>
      <w:tabs>
        <w:tab w:val="left" w:pos="7371"/>
        <w:tab w:val="left" w:pos="8505"/>
        <w:tab w:val="left" w:pos="13608"/>
      </w:tabs>
      <w:spacing w:before="60" w:line="360" w:lineRule="auto"/>
      <w:ind w:left="283" w:hanging="141"/>
      <w:jc w:val="both"/>
    </w:pPr>
    <w:rPr>
      <w:kern w:val="1"/>
    </w:rPr>
  </w:style>
  <w:style w:type="paragraph" w:styleId="Tytu">
    <w:name w:val="Title"/>
    <w:basedOn w:val="Normalny"/>
    <w:next w:val="Podtytu"/>
    <w:link w:val="TytuZnak"/>
    <w:qFormat/>
    <w:rsid w:val="00F648B5"/>
    <w:pPr>
      <w:tabs>
        <w:tab w:val="left" w:pos="8505"/>
        <w:tab w:val="left" w:pos="13608"/>
      </w:tabs>
      <w:spacing w:before="240" w:after="60" w:line="360" w:lineRule="auto"/>
      <w:ind w:firstLine="425"/>
      <w:jc w:val="center"/>
    </w:pPr>
    <w:rPr>
      <w:b/>
      <w:bCs/>
      <w:kern w:val="1"/>
      <w:sz w:val="36"/>
      <w:szCs w:val="36"/>
      <w:lang w:val="x-none"/>
    </w:rPr>
  </w:style>
  <w:style w:type="character" w:customStyle="1" w:styleId="TytuZnak">
    <w:name w:val="Tytuł Znak"/>
    <w:basedOn w:val="Domylnaczcionkaakapitu"/>
    <w:link w:val="Tytu"/>
    <w:rsid w:val="00F648B5"/>
    <w:rPr>
      <w:rFonts w:ascii="Times New Roman" w:eastAsia="Times New Roman" w:hAnsi="Times New Roman" w:cs="Times New Roman"/>
      <w:b/>
      <w:bCs/>
      <w:kern w:val="1"/>
      <w:sz w:val="36"/>
      <w:szCs w:val="36"/>
      <w:lang w:val="x-none" w:eastAsia="ar-SA"/>
    </w:rPr>
  </w:style>
  <w:style w:type="paragraph" w:styleId="Podtytu">
    <w:name w:val="Subtitle"/>
    <w:basedOn w:val="Nagwek10"/>
    <w:next w:val="Tekstpodstawowy"/>
    <w:link w:val="PodtytuZnak"/>
    <w:uiPriority w:val="11"/>
    <w:qFormat/>
    <w:rsid w:val="00F648B5"/>
    <w:pPr>
      <w:jc w:val="center"/>
    </w:pPr>
    <w:rPr>
      <w:rFonts w:cs="Times New Roman"/>
      <w:i/>
      <w:iCs/>
      <w:lang w:val="x-none"/>
    </w:rPr>
  </w:style>
  <w:style w:type="character" w:customStyle="1" w:styleId="PodtytuZnak">
    <w:name w:val="Podtytuł Znak"/>
    <w:basedOn w:val="Domylnaczcionkaakapitu"/>
    <w:link w:val="Podtytu"/>
    <w:uiPriority w:val="11"/>
    <w:rsid w:val="00F648B5"/>
    <w:rPr>
      <w:rFonts w:ascii="Arial" w:eastAsia="Lucida Sans Unicode" w:hAnsi="Arial" w:cs="Times New Roman"/>
      <w:i/>
      <w:iCs/>
      <w:sz w:val="28"/>
      <w:szCs w:val="28"/>
      <w:lang w:val="x-none" w:eastAsia="ar-SA"/>
    </w:rPr>
  </w:style>
  <w:style w:type="paragraph" w:customStyle="1" w:styleId="TekstpodstawowyTekstwcity2st">
    <w:name w:val="Tekst podstawowy.Tekst wciêty 2 st"/>
    <w:basedOn w:val="Normalny"/>
    <w:rsid w:val="00F648B5"/>
    <w:pPr>
      <w:tabs>
        <w:tab w:val="left" w:pos="8505"/>
        <w:tab w:val="left" w:pos="13608"/>
      </w:tabs>
      <w:spacing w:before="60" w:line="360" w:lineRule="auto"/>
      <w:jc w:val="both"/>
    </w:pPr>
    <w:rPr>
      <w:kern w:val="1"/>
    </w:rPr>
  </w:style>
  <w:style w:type="paragraph" w:customStyle="1" w:styleId="Tekstpodstawowywcity1">
    <w:name w:val="Tekst podstawowy wcięty1"/>
    <w:basedOn w:val="Normalny"/>
    <w:rsid w:val="00F648B5"/>
    <w:pPr>
      <w:spacing w:before="120" w:after="120"/>
      <w:ind w:left="284" w:hanging="284"/>
      <w:jc w:val="both"/>
    </w:pPr>
  </w:style>
  <w:style w:type="paragraph" w:customStyle="1" w:styleId="Listanumerowana1">
    <w:name w:val="Lista numerowana1"/>
    <w:basedOn w:val="Normalny"/>
    <w:rsid w:val="00F648B5"/>
  </w:style>
  <w:style w:type="paragraph" w:customStyle="1" w:styleId="Spider-2">
    <w:name w:val="Spider-2"/>
    <w:basedOn w:val="Listanumerowana1"/>
    <w:rsid w:val="00F648B5"/>
    <w:pPr>
      <w:autoSpaceDE w:val="0"/>
      <w:snapToGrid w:val="0"/>
      <w:jc w:val="both"/>
    </w:pPr>
    <w:rPr>
      <w:rFonts w:ascii="Arial" w:hAnsi="Arial" w:cs="Arial"/>
      <w:sz w:val="20"/>
      <w:szCs w:val="20"/>
    </w:rPr>
  </w:style>
  <w:style w:type="paragraph" w:customStyle="1" w:styleId="pkt1">
    <w:name w:val="pkt1"/>
    <w:basedOn w:val="pkt"/>
    <w:rsid w:val="00F648B5"/>
    <w:pPr>
      <w:ind w:left="850" w:hanging="425"/>
    </w:pPr>
  </w:style>
  <w:style w:type="paragraph" w:customStyle="1" w:styleId="tyt">
    <w:name w:val="tyt"/>
    <w:basedOn w:val="Normalny"/>
    <w:rsid w:val="00F648B5"/>
    <w:pPr>
      <w:keepNext/>
      <w:spacing w:before="60" w:after="60"/>
      <w:jc w:val="center"/>
    </w:pPr>
    <w:rPr>
      <w:b/>
      <w:szCs w:val="20"/>
    </w:rPr>
  </w:style>
  <w:style w:type="paragraph" w:customStyle="1" w:styleId="ust1art">
    <w:name w:val="ust1art"/>
    <w:basedOn w:val="Normalny"/>
    <w:rsid w:val="00F648B5"/>
    <w:pPr>
      <w:overflowPunct w:val="0"/>
      <w:autoSpaceDE w:val="0"/>
      <w:spacing w:before="60" w:after="60"/>
      <w:ind w:left="1843" w:hanging="255"/>
      <w:jc w:val="both"/>
    </w:pPr>
  </w:style>
  <w:style w:type="paragraph" w:customStyle="1" w:styleId="ust2art">
    <w:name w:val="ust2art"/>
    <w:basedOn w:val="Normalny"/>
    <w:rsid w:val="00F648B5"/>
    <w:pPr>
      <w:overflowPunct w:val="0"/>
      <w:autoSpaceDE w:val="0"/>
      <w:spacing w:before="60" w:after="60"/>
      <w:ind w:left="1860" w:hanging="386"/>
      <w:jc w:val="both"/>
    </w:pPr>
  </w:style>
  <w:style w:type="paragraph" w:customStyle="1" w:styleId="Punkt1">
    <w:name w:val="Punkt1"/>
    <w:basedOn w:val="Normalny"/>
    <w:rsid w:val="00F648B5"/>
    <w:pPr>
      <w:spacing w:before="60"/>
      <w:ind w:left="284" w:hanging="284"/>
      <w:jc w:val="both"/>
    </w:pPr>
    <w:rPr>
      <w:szCs w:val="20"/>
    </w:rPr>
  </w:style>
  <w:style w:type="paragraph" w:styleId="HTML-wstpniesformatowany">
    <w:name w:val="HTML Preformatted"/>
    <w:basedOn w:val="Normalny"/>
    <w:link w:val="HTML-wstpniesformatowanyZnak"/>
    <w:rsid w:val="00F648B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sz w:val="20"/>
      <w:szCs w:val="20"/>
    </w:rPr>
  </w:style>
  <w:style w:type="character" w:customStyle="1" w:styleId="HTML-wstpniesformatowanyZnak">
    <w:name w:val="HTML - wstępnie sformatowany Znak"/>
    <w:basedOn w:val="Domylnaczcionkaakapitu"/>
    <w:link w:val="HTML-wstpniesformatowany"/>
    <w:rsid w:val="00F648B5"/>
    <w:rPr>
      <w:rFonts w:ascii="Arial Unicode MS" w:eastAsia="Arial Unicode MS" w:hAnsi="Arial Unicode MS" w:cs="Arial Unicode MS"/>
      <w:sz w:val="20"/>
      <w:szCs w:val="20"/>
      <w:lang w:eastAsia="ar-SA"/>
    </w:rPr>
  </w:style>
  <w:style w:type="paragraph" w:styleId="Tekstprzypisudolnego">
    <w:name w:val="footnote text"/>
    <w:basedOn w:val="Normalny"/>
    <w:link w:val="TekstprzypisudolnegoZnak"/>
    <w:uiPriority w:val="99"/>
    <w:qFormat/>
    <w:rsid w:val="00F648B5"/>
    <w:rPr>
      <w:sz w:val="20"/>
      <w:szCs w:val="20"/>
      <w:lang w:val="x-none"/>
    </w:rPr>
  </w:style>
  <w:style w:type="character" w:customStyle="1" w:styleId="TekstprzypisudolnegoZnak">
    <w:name w:val="Tekst przypisu dolnego Znak"/>
    <w:basedOn w:val="Domylnaczcionkaakapitu"/>
    <w:link w:val="Tekstprzypisudolnego"/>
    <w:uiPriority w:val="99"/>
    <w:rsid w:val="00F648B5"/>
    <w:rPr>
      <w:rFonts w:ascii="Times New Roman" w:eastAsia="Times New Roman" w:hAnsi="Times New Roman" w:cs="Times New Roman"/>
      <w:sz w:val="20"/>
      <w:szCs w:val="20"/>
      <w:lang w:val="x-none" w:eastAsia="ar-SA"/>
    </w:rPr>
  </w:style>
  <w:style w:type="paragraph" w:customStyle="1" w:styleId="Tabela">
    <w:name w:val="Tabela"/>
    <w:basedOn w:val="Normalny"/>
    <w:rsid w:val="00F648B5"/>
    <w:pPr>
      <w:spacing w:before="60" w:after="60"/>
    </w:pPr>
    <w:rPr>
      <w:rFonts w:ascii="Arial" w:hAnsi="Arial"/>
      <w:sz w:val="20"/>
      <w:szCs w:val="20"/>
    </w:rPr>
  </w:style>
  <w:style w:type="paragraph" w:customStyle="1" w:styleId="Zawartotabeli">
    <w:name w:val="Zawartość tabeli"/>
    <w:basedOn w:val="Normalny"/>
    <w:rsid w:val="00F648B5"/>
    <w:pPr>
      <w:suppressLineNumbers/>
    </w:pPr>
  </w:style>
  <w:style w:type="paragraph" w:customStyle="1" w:styleId="Nagwektabeli">
    <w:name w:val="Nagłówek tabeli"/>
    <w:basedOn w:val="Zawartotabeli"/>
    <w:rsid w:val="00F648B5"/>
    <w:pPr>
      <w:jc w:val="center"/>
    </w:pPr>
    <w:rPr>
      <w:b/>
      <w:bCs/>
      <w:i/>
      <w:iCs/>
    </w:rPr>
  </w:style>
  <w:style w:type="paragraph" w:customStyle="1" w:styleId="Zawartoramki">
    <w:name w:val="Zawartość ramki"/>
    <w:basedOn w:val="Tekstpodstawowy"/>
    <w:rsid w:val="00F648B5"/>
  </w:style>
  <w:style w:type="character" w:styleId="Odwoaniedokomentarza">
    <w:name w:val="annotation reference"/>
    <w:uiPriority w:val="99"/>
    <w:semiHidden/>
    <w:rsid w:val="00F648B5"/>
    <w:rPr>
      <w:sz w:val="16"/>
      <w:szCs w:val="16"/>
    </w:rPr>
  </w:style>
  <w:style w:type="character" w:customStyle="1" w:styleId="deltaviewinsertion">
    <w:name w:val="deltaviewinsertion"/>
    <w:basedOn w:val="Domylnaczcionkaakapitu1"/>
    <w:uiPriority w:val="99"/>
    <w:rsid w:val="00F648B5"/>
  </w:style>
  <w:style w:type="paragraph" w:styleId="Tekstpodstawowy2">
    <w:name w:val="Body Text 2"/>
    <w:basedOn w:val="Normalny"/>
    <w:link w:val="Tekstpodstawowy2Znak"/>
    <w:rsid w:val="00F648B5"/>
    <w:pPr>
      <w:spacing w:after="120" w:line="480" w:lineRule="auto"/>
    </w:pPr>
    <w:rPr>
      <w:lang w:val="x-none"/>
    </w:rPr>
  </w:style>
  <w:style w:type="character" w:customStyle="1" w:styleId="Tekstpodstawowy2Znak">
    <w:name w:val="Tekst podstawowy 2 Znak"/>
    <w:basedOn w:val="Domylnaczcionkaakapitu"/>
    <w:link w:val="Tekstpodstawowy2"/>
    <w:rsid w:val="00F648B5"/>
    <w:rPr>
      <w:rFonts w:ascii="Times New Roman" w:eastAsia="Times New Roman" w:hAnsi="Times New Roman" w:cs="Times New Roman"/>
      <w:sz w:val="24"/>
      <w:szCs w:val="24"/>
      <w:lang w:val="x-none" w:eastAsia="ar-SA"/>
    </w:rPr>
  </w:style>
  <w:style w:type="paragraph" w:styleId="Tekstpodstawowy3">
    <w:name w:val="Body Text 3"/>
    <w:basedOn w:val="Normalny"/>
    <w:link w:val="Tekstpodstawowy3Znak"/>
    <w:rsid w:val="00F648B5"/>
    <w:pPr>
      <w:suppressAutoHyphens w:val="0"/>
      <w:spacing w:after="120"/>
    </w:pPr>
    <w:rPr>
      <w:sz w:val="16"/>
      <w:szCs w:val="16"/>
      <w:lang w:eastAsia="pl-PL"/>
    </w:rPr>
  </w:style>
  <w:style w:type="character" w:customStyle="1" w:styleId="Tekstpodstawowy3Znak">
    <w:name w:val="Tekst podstawowy 3 Znak"/>
    <w:basedOn w:val="Domylnaczcionkaakapitu"/>
    <w:link w:val="Tekstpodstawowy3"/>
    <w:rsid w:val="00F648B5"/>
    <w:rPr>
      <w:rFonts w:ascii="Times New Roman" w:eastAsia="Times New Roman" w:hAnsi="Times New Roman" w:cs="Times New Roman"/>
      <w:sz w:val="16"/>
      <w:szCs w:val="16"/>
      <w:lang w:eastAsia="pl-PL"/>
    </w:rPr>
  </w:style>
  <w:style w:type="paragraph" w:styleId="Tekstpodstawowywcity3">
    <w:name w:val="Body Text Indent 3"/>
    <w:basedOn w:val="Normalny"/>
    <w:link w:val="Tekstpodstawowywcity3Znak"/>
    <w:rsid w:val="00F648B5"/>
    <w:pPr>
      <w:suppressAutoHyphens w:val="0"/>
      <w:spacing w:after="120"/>
      <w:ind w:left="283"/>
    </w:pPr>
    <w:rPr>
      <w:sz w:val="16"/>
      <w:szCs w:val="16"/>
      <w:lang w:val="x-none" w:eastAsia="x-none"/>
    </w:rPr>
  </w:style>
  <w:style w:type="character" w:customStyle="1" w:styleId="Tekstpodstawowywcity3Znak">
    <w:name w:val="Tekst podstawowy wcięty 3 Znak"/>
    <w:basedOn w:val="Domylnaczcionkaakapitu"/>
    <w:link w:val="Tekstpodstawowywcity3"/>
    <w:rsid w:val="00F648B5"/>
    <w:rPr>
      <w:rFonts w:ascii="Times New Roman" w:eastAsia="Times New Roman" w:hAnsi="Times New Roman" w:cs="Times New Roman"/>
      <w:sz w:val="16"/>
      <w:szCs w:val="16"/>
      <w:lang w:val="x-none" w:eastAsia="x-none"/>
    </w:rPr>
  </w:style>
  <w:style w:type="paragraph" w:styleId="Listanumerowana">
    <w:name w:val="List Number"/>
    <w:basedOn w:val="Normalny"/>
    <w:rsid w:val="00F648B5"/>
    <w:pPr>
      <w:numPr>
        <w:numId w:val="1"/>
      </w:numPr>
      <w:suppressAutoHyphens w:val="0"/>
    </w:pPr>
    <w:rPr>
      <w:lang w:eastAsia="en-US"/>
    </w:rPr>
  </w:style>
  <w:style w:type="table" w:styleId="Tabela-Siatka">
    <w:name w:val="Table Grid"/>
    <w:basedOn w:val="Standardowy"/>
    <w:uiPriority w:val="59"/>
    <w:rsid w:val="00F648B5"/>
    <w:pPr>
      <w:spacing w:after="0" w:line="240" w:lineRule="auto"/>
    </w:pPr>
    <w:rPr>
      <w:rFonts w:ascii="Times New Roman" w:eastAsia="Times New Roman" w:hAnsi="Times New Roman" w:cs="Times New Roman"/>
      <w:sz w:val="20"/>
      <w:szCs w:val="20"/>
      <w:lang w:eastAsia="pl-P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kstpodstawowywcity2">
    <w:name w:val="Body Text Indent 2"/>
    <w:basedOn w:val="Normalny"/>
    <w:link w:val="Tekstpodstawowywcity2Znak"/>
    <w:rsid w:val="00F648B5"/>
    <w:pPr>
      <w:spacing w:after="120" w:line="480" w:lineRule="auto"/>
      <w:ind w:left="283"/>
    </w:pPr>
    <w:rPr>
      <w:lang w:val="x-none"/>
    </w:rPr>
  </w:style>
  <w:style w:type="character" w:customStyle="1" w:styleId="Tekstpodstawowywcity2Znak">
    <w:name w:val="Tekst podstawowy wcięty 2 Znak"/>
    <w:basedOn w:val="Domylnaczcionkaakapitu"/>
    <w:link w:val="Tekstpodstawowywcity2"/>
    <w:rsid w:val="00F648B5"/>
    <w:rPr>
      <w:rFonts w:ascii="Times New Roman" w:eastAsia="Times New Roman" w:hAnsi="Times New Roman" w:cs="Times New Roman"/>
      <w:sz w:val="24"/>
      <w:szCs w:val="24"/>
      <w:lang w:val="x-none" w:eastAsia="ar-SA"/>
    </w:rPr>
  </w:style>
  <w:style w:type="paragraph" w:styleId="Tekstblokowy">
    <w:name w:val="Block Text"/>
    <w:basedOn w:val="Normalny"/>
    <w:uiPriority w:val="99"/>
    <w:rsid w:val="00F648B5"/>
    <w:pPr>
      <w:suppressAutoHyphens w:val="0"/>
      <w:spacing w:line="360" w:lineRule="auto"/>
      <w:ind w:left="851" w:right="-567" w:hanging="851"/>
    </w:pPr>
    <w:rPr>
      <w:b/>
      <w:i/>
      <w:sz w:val="22"/>
      <w:szCs w:val="20"/>
      <w:lang w:eastAsia="pl-PL"/>
    </w:rPr>
  </w:style>
  <w:style w:type="paragraph" w:styleId="Listapunktowana">
    <w:name w:val="List Bullet"/>
    <w:basedOn w:val="Normalny"/>
    <w:autoRedefine/>
    <w:rsid w:val="00F648B5"/>
    <w:pPr>
      <w:suppressAutoHyphens w:val="0"/>
      <w:spacing w:line="360" w:lineRule="auto"/>
      <w:ind w:right="23"/>
    </w:pPr>
    <w:rPr>
      <w:rFonts w:ascii="Arial" w:hAnsi="Arial" w:cs="Arial"/>
      <w:b/>
      <w:i/>
      <w:caps/>
      <w:u w:val="single"/>
      <w:lang w:eastAsia="pl-PL"/>
    </w:rPr>
  </w:style>
  <w:style w:type="paragraph" w:customStyle="1" w:styleId="Plandokumentu1">
    <w:name w:val="Plan dokumentu1"/>
    <w:basedOn w:val="Normalny"/>
    <w:semiHidden/>
    <w:rsid w:val="00F648B5"/>
    <w:pPr>
      <w:shd w:val="clear" w:color="auto" w:fill="000080"/>
    </w:pPr>
    <w:rPr>
      <w:rFonts w:ascii="Tahoma" w:hAnsi="Tahoma" w:cs="Tahoma"/>
      <w:sz w:val="20"/>
      <w:szCs w:val="20"/>
    </w:rPr>
  </w:style>
  <w:style w:type="character" w:customStyle="1" w:styleId="WW8Num120z1">
    <w:name w:val="WW8Num120z1"/>
    <w:rsid w:val="00F648B5"/>
    <w:rPr>
      <w:rFonts w:ascii="Courier New" w:hAnsi="Courier New" w:cs="Courier New"/>
    </w:rPr>
  </w:style>
  <w:style w:type="character" w:customStyle="1" w:styleId="WW8Num104z0">
    <w:name w:val="WW8Num104z0"/>
    <w:rsid w:val="00F648B5"/>
    <w:rPr>
      <w:sz w:val="20"/>
    </w:rPr>
  </w:style>
  <w:style w:type="character" w:customStyle="1" w:styleId="WW8Num88z3">
    <w:name w:val="WW8Num88z3"/>
    <w:rsid w:val="00F648B5"/>
    <w:rPr>
      <w:rFonts w:ascii="Symbol" w:hAnsi="Symbol"/>
    </w:rPr>
  </w:style>
  <w:style w:type="character" w:customStyle="1" w:styleId="WW8Num124z0">
    <w:name w:val="WW8Num124z0"/>
    <w:rsid w:val="00F648B5"/>
    <w:rPr>
      <w:rFonts w:ascii="Wingdings" w:hAnsi="Wingdings"/>
      <w:b/>
    </w:rPr>
  </w:style>
  <w:style w:type="character" w:customStyle="1" w:styleId="WW8Num78z0">
    <w:name w:val="WW8Num78z0"/>
    <w:rsid w:val="00F648B5"/>
    <w:rPr>
      <w:rFonts w:ascii="Arial" w:hAnsi="Arial" w:cs="Arial"/>
      <w:b w:val="0"/>
      <w:bCs w:val="0"/>
      <w:i w:val="0"/>
      <w:iCs w:val="0"/>
      <w:sz w:val="22"/>
      <w:szCs w:val="22"/>
    </w:rPr>
  </w:style>
  <w:style w:type="paragraph" w:styleId="Akapitzlist">
    <w:name w:val="List Paragraph"/>
    <w:aliases w:val="normalny tekst,Normal,Numerowanie,Akapit z listą BS,zwykły tekst,List Paragraph1,BulletC,Obiekt,CW_Lista,Nagłowek 3,L1,Preambuła,Kolorowa lista — akcent 11,Dot pt,F5 List Paragraph,Recommendation,List Paragraph11,lp1,maz_wyliczenie,Bullet 1"/>
    <w:basedOn w:val="Normalny"/>
    <w:link w:val="AkapitzlistZnak"/>
    <w:uiPriority w:val="34"/>
    <w:qFormat/>
    <w:rsid w:val="00F648B5"/>
    <w:pPr>
      <w:suppressAutoHyphens w:val="0"/>
      <w:spacing w:after="200" w:line="276" w:lineRule="auto"/>
      <w:ind w:left="720"/>
      <w:contextualSpacing/>
    </w:pPr>
    <w:rPr>
      <w:rFonts w:ascii="Calibri" w:eastAsia="Calibri" w:hAnsi="Calibri"/>
      <w:sz w:val="22"/>
      <w:szCs w:val="22"/>
      <w:lang w:val="x-none" w:eastAsia="en-US"/>
    </w:rPr>
  </w:style>
  <w:style w:type="paragraph" w:customStyle="1" w:styleId="p12">
    <w:name w:val="p12"/>
    <w:basedOn w:val="Normalny"/>
    <w:rsid w:val="00F648B5"/>
    <w:pPr>
      <w:suppressAutoHyphens w:val="0"/>
    </w:pPr>
    <w:rPr>
      <w:lang w:eastAsia="pl-PL"/>
    </w:rPr>
  </w:style>
  <w:style w:type="character" w:styleId="Uwydatnienie">
    <w:name w:val="Emphasis"/>
    <w:uiPriority w:val="20"/>
    <w:qFormat/>
    <w:rsid w:val="00F648B5"/>
    <w:rPr>
      <w:i/>
      <w:iCs/>
    </w:rPr>
  </w:style>
  <w:style w:type="paragraph" w:customStyle="1" w:styleId="Default">
    <w:name w:val="Default"/>
    <w:rsid w:val="00F648B5"/>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Tekstdymka1">
    <w:name w:val="Tekst dymka1"/>
    <w:basedOn w:val="Normalny"/>
    <w:rsid w:val="00F648B5"/>
    <w:pPr>
      <w:suppressAutoHyphens w:val="0"/>
    </w:pPr>
    <w:rPr>
      <w:rFonts w:ascii="Tahoma" w:hAnsi="Tahoma"/>
      <w:sz w:val="16"/>
      <w:szCs w:val="20"/>
      <w:lang w:eastAsia="pl-PL"/>
    </w:rPr>
  </w:style>
  <w:style w:type="paragraph" w:customStyle="1" w:styleId="Text">
    <w:name w:val="Text"/>
    <w:basedOn w:val="Normalny"/>
    <w:rsid w:val="00F648B5"/>
    <w:pPr>
      <w:suppressAutoHyphens w:val="0"/>
      <w:spacing w:after="240"/>
    </w:pPr>
    <w:rPr>
      <w:szCs w:val="20"/>
      <w:lang w:val="en-US" w:eastAsia="en-US"/>
    </w:rPr>
  </w:style>
  <w:style w:type="paragraph" w:styleId="Tekstprzypisukocowego">
    <w:name w:val="endnote text"/>
    <w:basedOn w:val="Normalny"/>
    <w:link w:val="TekstprzypisukocowegoZnak"/>
    <w:uiPriority w:val="99"/>
    <w:rsid w:val="00F648B5"/>
    <w:pPr>
      <w:suppressAutoHyphens w:val="0"/>
    </w:pPr>
    <w:rPr>
      <w:sz w:val="20"/>
      <w:szCs w:val="20"/>
      <w:lang w:eastAsia="pl-PL"/>
    </w:rPr>
  </w:style>
  <w:style w:type="character" w:customStyle="1" w:styleId="TekstprzypisukocowegoZnak">
    <w:name w:val="Tekst przypisu końcowego Znak"/>
    <w:basedOn w:val="Domylnaczcionkaakapitu"/>
    <w:link w:val="Tekstprzypisukocowego"/>
    <w:uiPriority w:val="99"/>
    <w:rsid w:val="00F648B5"/>
    <w:rPr>
      <w:rFonts w:ascii="Times New Roman" w:eastAsia="Times New Roman" w:hAnsi="Times New Roman" w:cs="Times New Roman"/>
      <w:sz w:val="20"/>
      <w:szCs w:val="20"/>
      <w:lang w:eastAsia="pl-PL"/>
    </w:rPr>
  </w:style>
  <w:style w:type="paragraph" w:customStyle="1" w:styleId="Style16">
    <w:name w:val="Style16"/>
    <w:basedOn w:val="Normalny"/>
    <w:uiPriority w:val="99"/>
    <w:rsid w:val="00F648B5"/>
    <w:pPr>
      <w:widowControl w:val="0"/>
      <w:suppressAutoHyphens w:val="0"/>
      <w:autoSpaceDE w:val="0"/>
      <w:autoSpaceDN w:val="0"/>
      <w:adjustRightInd w:val="0"/>
      <w:spacing w:line="230" w:lineRule="exact"/>
    </w:pPr>
    <w:rPr>
      <w:lang w:eastAsia="pl-PL"/>
    </w:rPr>
  </w:style>
  <w:style w:type="paragraph" w:customStyle="1" w:styleId="Style11">
    <w:name w:val="Style11"/>
    <w:basedOn w:val="Normalny"/>
    <w:uiPriority w:val="99"/>
    <w:rsid w:val="00F648B5"/>
    <w:pPr>
      <w:widowControl w:val="0"/>
      <w:suppressAutoHyphens w:val="0"/>
      <w:autoSpaceDE w:val="0"/>
      <w:autoSpaceDN w:val="0"/>
      <w:adjustRightInd w:val="0"/>
      <w:spacing w:line="346" w:lineRule="exact"/>
      <w:jc w:val="both"/>
    </w:pPr>
    <w:rPr>
      <w:rFonts w:ascii="Arial" w:hAnsi="Arial" w:cs="Arial"/>
      <w:lang w:eastAsia="pl-PL"/>
    </w:rPr>
  </w:style>
  <w:style w:type="character" w:customStyle="1" w:styleId="FontStyle45">
    <w:name w:val="Font Style45"/>
    <w:uiPriority w:val="99"/>
    <w:rsid w:val="00F648B5"/>
    <w:rPr>
      <w:rFonts w:ascii="Arial" w:hAnsi="Arial" w:cs="Arial"/>
      <w:sz w:val="18"/>
      <w:szCs w:val="18"/>
    </w:rPr>
  </w:style>
  <w:style w:type="character" w:customStyle="1" w:styleId="FontStyle28">
    <w:name w:val="Font Style28"/>
    <w:uiPriority w:val="99"/>
    <w:rsid w:val="00F648B5"/>
    <w:rPr>
      <w:rFonts w:ascii="Times New Roman" w:hAnsi="Times New Roman" w:cs="Times New Roman"/>
      <w:b/>
      <w:bCs/>
      <w:sz w:val="18"/>
      <w:szCs w:val="18"/>
    </w:rPr>
  </w:style>
  <w:style w:type="character" w:customStyle="1" w:styleId="FontStyle29">
    <w:name w:val="Font Style29"/>
    <w:uiPriority w:val="99"/>
    <w:rsid w:val="00F648B5"/>
    <w:rPr>
      <w:rFonts w:ascii="Times New Roman" w:hAnsi="Times New Roman" w:cs="Times New Roman"/>
      <w:sz w:val="18"/>
      <w:szCs w:val="18"/>
    </w:rPr>
  </w:style>
  <w:style w:type="paragraph" w:customStyle="1" w:styleId="Style12">
    <w:name w:val="Style12"/>
    <w:basedOn w:val="Normalny"/>
    <w:uiPriority w:val="99"/>
    <w:rsid w:val="00F648B5"/>
    <w:pPr>
      <w:widowControl w:val="0"/>
      <w:suppressAutoHyphens w:val="0"/>
      <w:autoSpaceDE w:val="0"/>
      <w:autoSpaceDN w:val="0"/>
      <w:adjustRightInd w:val="0"/>
      <w:spacing w:line="246" w:lineRule="exact"/>
    </w:pPr>
    <w:rPr>
      <w:lang w:eastAsia="pl-PL"/>
    </w:rPr>
  </w:style>
  <w:style w:type="character" w:customStyle="1" w:styleId="st1">
    <w:name w:val="st1"/>
    <w:basedOn w:val="Domylnaczcionkaakapitu"/>
    <w:rsid w:val="00F648B5"/>
  </w:style>
  <w:style w:type="paragraph" w:customStyle="1" w:styleId="Tekstpodstawowywcity32">
    <w:name w:val="Tekst podstawowy wcięty 32"/>
    <w:basedOn w:val="Normalny"/>
    <w:rsid w:val="00F648B5"/>
    <w:pPr>
      <w:spacing w:after="120"/>
      <w:ind w:left="283"/>
    </w:pPr>
    <w:rPr>
      <w:sz w:val="16"/>
      <w:szCs w:val="16"/>
      <w:lang w:val="x-none"/>
    </w:rPr>
  </w:style>
  <w:style w:type="character" w:styleId="HTML-cytat">
    <w:name w:val="HTML Cite"/>
    <w:uiPriority w:val="99"/>
    <w:unhideWhenUsed/>
    <w:rsid w:val="00F648B5"/>
    <w:rPr>
      <w:i/>
      <w:iCs/>
    </w:rPr>
  </w:style>
  <w:style w:type="character" w:styleId="Odwoanieprzypisukocowego">
    <w:name w:val="endnote reference"/>
    <w:uiPriority w:val="99"/>
    <w:semiHidden/>
    <w:unhideWhenUsed/>
    <w:rsid w:val="00F648B5"/>
    <w:rPr>
      <w:vertAlign w:val="superscript"/>
    </w:rPr>
  </w:style>
  <w:style w:type="character" w:customStyle="1" w:styleId="FontStyle50">
    <w:name w:val="Font Style50"/>
    <w:uiPriority w:val="99"/>
    <w:rsid w:val="00F648B5"/>
    <w:rPr>
      <w:rFonts w:ascii="Arial Unicode MS" w:eastAsia="Times New Roman" w:hAnsi="Arial Unicode MS" w:cs="Arial Unicode MS" w:hint="eastAsia"/>
      <w:sz w:val="22"/>
    </w:rPr>
  </w:style>
  <w:style w:type="character" w:styleId="Odwoanieprzypisudolnego">
    <w:name w:val="footnote reference"/>
    <w:aliases w:val="Odwołanie przypisu,1_przypis,Footnote Reference Number,Footnote symbol,Footnote reference number,note TESI,Footnote Reference Superscript,SUPERS,EN Footnote Reference,Footnote number,Nota,(NECG) Footnote Reference,fr,o,Style 6"/>
    <w:qFormat/>
    <w:rsid w:val="00F648B5"/>
    <w:rPr>
      <w:sz w:val="20"/>
      <w:vertAlign w:val="superscript"/>
    </w:rPr>
  </w:style>
  <w:style w:type="paragraph" w:customStyle="1" w:styleId="paragraf">
    <w:name w:val="paragraf"/>
    <w:basedOn w:val="Normalny"/>
    <w:rsid w:val="00F648B5"/>
    <w:pPr>
      <w:keepNext/>
      <w:numPr>
        <w:numId w:val="6"/>
      </w:numPr>
      <w:suppressAutoHyphens w:val="0"/>
      <w:spacing w:before="240" w:after="120" w:line="312" w:lineRule="auto"/>
      <w:jc w:val="center"/>
    </w:pPr>
    <w:rPr>
      <w:b/>
      <w:sz w:val="26"/>
      <w:szCs w:val="20"/>
      <w:lang w:eastAsia="pl-PL"/>
    </w:rPr>
  </w:style>
  <w:style w:type="paragraph" w:customStyle="1" w:styleId="NormalBold">
    <w:name w:val="NormalBold"/>
    <w:basedOn w:val="Normalny"/>
    <w:link w:val="NormalBoldChar"/>
    <w:rsid w:val="00F648B5"/>
    <w:pPr>
      <w:widowControl w:val="0"/>
      <w:suppressAutoHyphens w:val="0"/>
    </w:pPr>
    <w:rPr>
      <w:b/>
      <w:szCs w:val="22"/>
      <w:lang w:val="x-none" w:eastAsia="en-GB"/>
    </w:rPr>
  </w:style>
  <w:style w:type="character" w:customStyle="1" w:styleId="NormalBoldChar">
    <w:name w:val="NormalBold Char"/>
    <w:link w:val="NormalBold"/>
    <w:locked/>
    <w:rsid w:val="00F648B5"/>
    <w:rPr>
      <w:rFonts w:ascii="Times New Roman" w:eastAsia="Times New Roman" w:hAnsi="Times New Roman" w:cs="Times New Roman"/>
      <w:b/>
      <w:sz w:val="24"/>
      <w:lang w:val="x-none" w:eastAsia="en-GB"/>
    </w:rPr>
  </w:style>
  <w:style w:type="character" w:customStyle="1" w:styleId="DeltaViewInsertion0">
    <w:name w:val="DeltaView Insertion"/>
    <w:rsid w:val="00F648B5"/>
    <w:rPr>
      <w:b/>
      <w:i/>
      <w:spacing w:val="0"/>
    </w:rPr>
  </w:style>
  <w:style w:type="paragraph" w:customStyle="1" w:styleId="Text1">
    <w:name w:val="Text 1"/>
    <w:basedOn w:val="Normalny"/>
    <w:rsid w:val="00F648B5"/>
    <w:pPr>
      <w:suppressAutoHyphens w:val="0"/>
      <w:spacing w:before="120" w:after="120"/>
      <w:ind w:left="850"/>
      <w:jc w:val="both"/>
    </w:pPr>
    <w:rPr>
      <w:rFonts w:eastAsia="Calibri"/>
      <w:szCs w:val="22"/>
      <w:lang w:eastAsia="en-GB"/>
    </w:rPr>
  </w:style>
  <w:style w:type="paragraph" w:customStyle="1" w:styleId="NormalLeft">
    <w:name w:val="Normal Left"/>
    <w:basedOn w:val="Normalny"/>
    <w:rsid w:val="00F648B5"/>
    <w:pPr>
      <w:suppressAutoHyphens w:val="0"/>
      <w:spacing w:before="120" w:after="120"/>
    </w:pPr>
    <w:rPr>
      <w:rFonts w:eastAsia="Calibri"/>
      <w:szCs w:val="22"/>
      <w:lang w:eastAsia="en-GB"/>
    </w:rPr>
  </w:style>
  <w:style w:type="paragraph" w:customStyle="1" w:styleId="Tiret0">
    <w:name w:val="Tiret 0"/>
    <w:basedOn w:val="Normalny"/>
    <w:rsid w:val="00F648B5"/>
    <w:pPr>
      <w:numPr>
        <w:numId w:val="7"/>
      </w:numPr>
      <w:suppressAutoHyphens w:val="0"/>
      <w:spacing w:before="120" w:after="120"/>
      <w:jc w:val="both"/>
    </w:pPr>
    <w:rPr>
      <w:rFonts w:eastAsia="Calibri"/>
      <w:szCs w:val="22"/>
      <w:lang w:eastAsia="en-GB"/>
    </w:rPr>
  </w:style>
  <w:style w:type="paragraph" w:customStyle="1" w:styleId="Tiret1">
    <w:name w:val="Tiret 1"/>
    <w:basedOn w:val="Normalny"/>
    <w:rsid w:val="00F648B5"/>
    <w:pPr>
      <w:numPr>
        <w:numId w:val="8"/>
      </w:numPr>
      <w:suppressAutoHyphens w:val="0"/>
      <w:spacing w:before="120" w:after="120"/>
      <w:jc w:val="both"/>
    </w:pPr>
    <w:rPr>
      <w:rFonts w:eastAsia="Calibri"/>
      <w:szCs w:val="22"/>
      <w:lang w:eastAsia="en-GB"/>
    </w:rPr>
  </w:style>
  <w:style w:type="paragraph" w:customStyle="1" w:styleId="NumPar1">
    <w:name w:val="NumPar 1"/>
    <w:basedOn w:val="Normalny"/>
    <w:next w:val="Text1"/>
    <w:rsid w:val="00F648B5"/>
    <w:pPr>
      <w:numPr>
        <w:numId w:val="9"/>
      </w:numPr>
      <w:suppressAutoHyphens w:val="0"/>
      <w:spacing w:before="120" w:after="120"/>
      <w:jc w:val="both"/>
    </w:pPr>
    <w:rPr>
      <w:rFonts w:eastAsia="Calibri"/>
      <w:szCs w:val="22"/>
      <w:lang w:eastAsia="en-GB"/>
    </w:rPr>
  </w:style>
  <w:style w:type="paragraph" w:customStyle="1" w:styleId="NumPar2">
    <w:name w:val="NumPar 2"/>
    <w:basedOn w:val="Normalny"/>
    <w:next w:val="Text1"/>
    <w:rsid w:val="00F648B5"/>
    <w:pPr>
      <w:numPr>
        <w:ilvl w:val="1"/>
        <w:numId w:val="9"/>
      </w:numPr>
      <w:suppressAutoHyphens w:val="0"/>
      <w:spacing w:before="120" w:after="120"/>
      <w:jc w:val="both"/>
    </w:pPr>
    <w:rPr>
      <w:rFonts w:eastAsia="Calibri"/>
      <w:szCs w:val="22"/>
      <w:lang w:eastAsia="en-GB"/>
    </w:rPr>
  </w:style>
  <w:style w:type="paragraph" w:customStyle="1" w:styleId="NumPar3">
    <w:name w:val="NumPar 3"/>
    <w:basedOn w:val="Normalny"/>
    <w:next w:val="Text1"/>
    <w:rsid w:val="00F648B5"/>
    <w:pPr>
      <w:numPr>
        <w:ilvl w:val="2"/>
        <w:numId w:val="9"/>
      </w:numPr>
      <w:suppressAutoHyphens w:val="0"/>
      <w:spacing w:before="120" w:after="120"/>
      <w:jc w:val="both"/>
    </w:pPr>
    <w:rPr>
      <w:rFonts w:eastAsia="Calibri"/>
      <w:szCs w:val="22"/>
      <w:lang w:eastAsia="en-GB"/>
    </w:rPr>
  </w:style>
  <w:style w:type="paragraph" w:customStyle="1" w:styleId="NumPar4">
    <w:name w:val="NumPar 4"/>
    <w:basedOn w:val="Normalny"/>
    <w:next w:val="Text1"/>
    <w:rsid w:val="00F648B5"/>
    <w:pPr>
      <w:numPr>
        <w:ilvl w:val="3"/>
        <w:numId w:val="9"/>
      </w:numPr>
      <w:suppressAutoHyphens w:val="0"/>
      <w:spacing w:before="120" w:after="120"/>
      <w:jc w:val="both"/>
    </w:pPr>
    <w:rPr>
      <w:rFonts w:eastAsia="Calibri"/>
      <w:szCs w:val="22"/>
      <w:lang w:eastAsia="en-GB"/>
    </w:rPr>
  </w:style>
  <w:style w:type="paragraph" w:customStyle="1" w:styleId="ChapterTitle">
    <w:name w:val="ChapterTitle"/>
    <w:basedOn w:val="Normalny"/>
    <w:next w:val="Normalny"/>
    <w:rsid w:val="00F648B5"/>
    <w:pPr>
      <w:keepNext/>
      <w:suppressAutoHyphens w:val="0"/>
      <w:spacing w:before="120" w:after="360"/>
      <w:jc w:val="center"/>
    </w:pPr>
    <w:rPr>
      <w:rFonts w:eastAsia="Calibri"/>
      <w:b/>
      <w:sz w:val="32"/>
      <w:szCs w:val="22"/>
      <w:lang w:eastAsia="en-GB"/>
    </w:rPr>
  </w:style>
  <w:style w:type="paragraph" w:customStyle="1" w:styleId="SectionTitle">
    <w:name w:val="SectionTitle"/>
    <w:basedOn w:val="Normalny"/>
    <w:next w:val="Nagwek1"/>
    <w:rsid w:val="00F648B5"/>
    <w:pPr>
      <w:keepNext/>
      <w:suppressAutoHyphens w:val="0"/>
      <w:spacing w:before="120" w:after="360"/>
      <w:jc w:val="center"/>
    </w:pPr>
    <w:rPr>
      <w:rFonts w:eastAsia="Calibri"/>
      <w:b/>
      <w:smallCaps/>
      <w:sz w:val="28"/>
      <w:szCs w:val="22"/>
      <w:lang w:eastAsia="en-GB"/>
    </w:rPr>
  </w:style>
  <w:style w:type="paragraph" w:customStyle="1" w:styleId="Annexetitre">
    <w:name w:val="Annexe titre"/>
    <w:basedOn w:val="Normalny"/>
    <w:next w:val="Normalny"/>
    <w:rsid w:val="00F648B5"/>
    <w:pPr>
      <w:suppressAutoHyphens w:val="0"/>
      <w:spacing w:before="120" w:after="120"/>
      <w:jc w:val="center"/>
    </w:pPr>
    <w:rPr>
      <w:rFonts w:eastAsia="Calibri"/>
      <w:b/>
      <w:szCs w:val="22"/>
      <w:u w:val="single"/>
      <w:lang w:eastAsia="en-GB"/>
    </w:rPr>
  </w:style>
  <w:style w:type="character" w:customStyle="1" w:styleId="Teksttreci">
    <w:name w:val="Tekst treści_"/>
    <w:link w:val="Teksttreci0"/>
    <w:locked/>
    <w:rsid w:val="00F648B5"/>
    <w:rPr>
      <w:rFonts w:ascii="Calibri" w:eastAsia="Calibri" w:hAnsi="Calibri" w:cs="Calibri"/>
      <w:sz w:val="23"/>
      <w:szCs w:val="23"/>
      <w:shd w:val="clear" w:color="auto" w:fill="FFFFFF"/>
    </w:rPr>
  </w:style>
  <w:style w:type="paragraph" w:customStyle="1" w:styleId="Teksttreci0">
    <w:name w:val="Tekst treści"/>
    <w:basedOn w:val="Normalny"/>
    <w:link w:val="Teksttreci"/>
    <w:rsid w:val="00F648B5"/>
    <w:pPr>
      <w:widowControl w:val="0"/>
      <w:shd w:val="clear" w:color="auto" w:fill="FFFFFF"/>
      <w:suppressAutoHyphens w:val="0"/>
      <w:spacing w:line="437" w:lineRule="exact"/>
      <w:ind w:hanging="420"/>
      <w:jc w:val="both"/>
    </w:pPr>
    <w:rPr>
      <w:rFonts w:ascii="Calibri" w:eastAsia="Calibri" w:hAnsi="Calibri" w:cs="Calibri"/>
      <w:sz w:val="23"/>
      <w:szCs w:val="23"/>
      <w:lang w:eastAsia="en-US"/>
    </w:rPr>
  </w:style>
  <w:style w:type="numbering" w:customStyle="1" w:styleId="Styl2">
    <w:name w:val="Styl2"/>
    <w:rsid w:val="00F648B5"/>
    <w:pPr>
      <w:numPr>
        <w:numId w:val="10"/>
      </w:numPr>
    </w:pPr>
  </w:style>
  <w:style w:type="numbering" w:customStyle="1" w:styleId="Styl6">
    <w:name w:val="Styl6"/>
    <w:rsid w:val="00F648B5"/>
    <w:pPr>
      <w:numPr>
        <w:numId w:val="11"/>
      </w:numPr>
    </w:pPr>
  </w:style>
  <w:style w:type="paragraph" w:styleId="Zwykytekst">
    <w:name w:val="Plain Text"/>
    <w:basedOn w:val="Normalny"/>
    <w:link w:val="ZwykytekstZnak"/>
    <w:rsid w:val="00F648B5"/>
    <w:pPr>
      <w:suppressAutoHyphens w:val="0"/>
    </w:pPr>
    <w:rPr>
      <w:rFonts w:ascii="Courier New" w:hAnsi="Courier New"/>
      <w:sz w:val="20"/>
      <w:szCs w:val="20"/>
      <w:lang w:val="x-none" w:eastAsia="x-none"/>
    </w:rPr>
  </w:style>
  <w:style w:type="character" w:customStyle="1" w:styleId="ZwykytekstZnak">
    <w:name w:val="Zwykły tekst Znak"/>
    <w:basedOn w:val="Domylnaczcionkaakapitu"/>
    <w:link w:val="Zwykytekst"/>
    <w:rsid w:val="00F648B5"/>
    <w:rPr>
      <w:rFonts w:ascii="Courier New" w:eastAsia="Times New Roman" w:hAnsi="Courier New" w:cs="Times New Roman"/>
      <w:sz w:val="20"/>
      <w:szCs w:val="20"/>
      <w:lang w:val="x-none" w:eastAsia="x-none"/>
    </w:rPr>
  </w:style>
  <w:style w:type="paragraph" w:customStyle="1" w:styleId="NORMA">
    <w:name w:val="NORMA"/>
    <w:basedOn w:val="Normalny"/>
    <w:rsid w:val="00F648B5"/>
    <w:pPr>
      <w:widowControl w:val="0"/>
      <w:tabs>
        <w:tab w:val="num" w:pos="720"/>
      </w:tabs>
      <w:spacing w:before="40" w:line="264" w:lineRule="auto"/>
      <w:ind w:left="720" w:hanging="360"/>
    </w:pPr>
    <w:rPr>
      <w:rFonts w:ascii="Arial" w:eastAsia="Lucida Sans Unicode" w:hAnsi="Arial"/>
      <w:sz w:val="20"/>
      <w:szCs w:val="22"/>
    </w:rPr>
  </w:style>
  <w:style w:type="paragraph" w:customStyle="1" w:styleId="PUNKT">
    <w:name w:val="PUNKT"/>
    <w:basedOn w:val="Normalny"/>
    <w:rsid w:val="00F648B5"/>
    <w:pPr>
      <w:widowControl w:val="0"/>
      <w:tabs>
        <w:tab w:val="num" w:pos="720"/>
      </w:tabs>
      <w:spacing w:before="20" w:line="264" w:lineRule="auto"/>
      <w:ind w:left="720" w:hanging="360"/>
    </w:pPr>
    <w:rPr>
      <w:rFonts w:ascii="Arial" w:eastAsia="Lucida Sans Unicode" w:hAnsi="Arial"/>
      <w:sz w:val="20"/>
      <w:szCs w:val="22"/>
    </w:rPr>
  </w:style>
  <w:style w:type="paragraph" w:styleId="Poprawka">
    <w:name w:val="Revision"/>
    <w:hidden/>
    <w:uiPriority w:val="99"/>
    <w:semiHidden/>
    <w:rsid w:val="00F648B5"/>
    <w:pPr>
      <w:spacing w:after="0" w:line="240" w:lineRule="auto"/>
    </w:pPr>
    <w:rPr>
      <w:rFonts w:ascii="Calibri" w:eastAsia="Times New Roman" w:hAnsi="Calibri" w:cs="Times New Roman"/>
      <w:lang w:eastAsia="pl-PL"/>
    </w:rPr>
  </w:style>
  <w:style w:type="paragraph" w:customStyle="1" w:styleId="Punkt0">
    <w:name w:val="Punkt"/>
    <w:basedOn w:val="Tekstpodstawowy"/>
    <w:rsid w:val="00F648B5"/>
    <w:pPr>
      <w:autoSpaceDN w:val="0"/>
      <w:spacing w:after="160" w:line="240" w:lineRule="auto"/>
      <w:jc w:val="both"/>
      <w:textAlignment w:val="baseline"/>
    </w:pPr>
    <w:rPr>
      <w:rFonts w:ascii="Tahoma" w:hAnsi="Tahoma"/>
      <w:sz w:val="20"/>
      <w:szCs w:val="24"/>
      <w:lang w:eastAsia="pl-PL"/>
    </w:rPr>
  </w:style>
  <w:style w:type="paragraph" w:customStyle="1" w:styleId="PODPUNKTY1-IK">
    <w:name w:val="PODPUNKTY 1 - IK"/>
    <w:basedOn w:val="Normalny"/>
    <w:rsid w:val="00F648B5"/>
    <w:pPr>
      <w:widowControl w:val="0"/>
      <w:numPr>
        <w:numId w:val="12"/>
      </w:numPr>
      <w:autoSpaceDN w:val="0"/>
      <w:jc w:val="both"/>
      <w:textAlignment w:val="baseline"/>
    </w:pPr>
    <w:rPr>
      <w:rFonts w:ascii="Tahoma" w:hAnsi="Tahoma" w:cs="Tahoma"/>
      <w:sz w:val="20"/>
      <w:szCs w:val="20"/>
      <w:lang w:eastAsia="pl-PL"/>
    </w:rPr>
  </w:style>
  <w:style w:type="numbering" w:customStyle="1" w:styleId="LFO84">
    <w:name w:val="LFO84"/>
    <w:basedOn w:val="Bezlisty"/>
    <w:rsid w:val="00F648B5"/>
    <w:pPr>
      <w:numPr>
        <w:numId w:val="12"/>
      </w:numPr>
    </w:pPr>
  </w:style>
  <w:style w:type="paragraph" w:styleId="Legenda">
    <w:name w:val="caption"/>
    <w:basedOn w:val="Normalny"/>
    <w:next w:val="Normalny"/>
    <w:uiPriority w:val="35"/>
    <w:unhideWhenUsed/>
    <w:qFormat/>
    <w:rsid w:val="00F648B5"/>
    <w:pPr>
      <w:keepNext/>
      <w:suppressAutoHyphens w:val="0"/>
      <w:spacing w:before="120" w:after="60"/>
      <w:jc w:val="both"/>
    </w:pPr>
    <w:rPr>
      <w:rFonts w:ascii="Lato Light" w:eastAsia="Calibri" w:hAnsi="Lato Light"/>
      <w:b/>
      <w:bCs/>
      <w:sz w:val="16"/>
      <w:szCs w:val="18"/>
      <w:lang w:eastAsia="en-US"/>
    </w:rPr>
  </w:style>
  <w:style w:type="paragraph" w:customStyle="1" w:styleId="CM43">
    <w:name w:val="CM43"/>
    <w:basedOn w:val="Default"/>
    <w:next w:val="Default"/>
    <w:uiPriority w:val="99"/>
    <w:rsid w:val="00F648B5"/>
    <w:pPr>
      <w:widowControl w:val="0"/>
    </w:pPr>
    <w:rPr>
      <w:rFonts w:ascii="Cambria" w:hAnsi="Cambria"/>
      <w:color w:val="auto"/>
    </w:rPr>
  </w:style>
  <w:style w:type="paragraph" w:customStyle="1" w:styleId="tekst">
    <w:name w:val="tekst"/>
    <w:basedOn w:val="Normalny"/>
    <w:rsid w:val="00F648B5"/>
    <w:pPr>
      <w:suppressAutoHyphens w:val="0"/>
      <w:spacing w:after="120"/>
    </w:pPr>
    <w:rPr>
      <w:rFonts w:ascii="Arial" w:eastAsia="MS Mincho" w:hAnsi="Arial" w:cs="Arial"/>
      <w:sz w:val="22"/>
      <w:szCs w:val="22"/>
      <w:lang w:eastAsia="ja-JP"/>
    </w:rPr>
  </w:style>
  <w:style w:type="paragraph" w:customStyle="1" w:styleId="mcntmsolistparagraph">
    <w:name w:val="mcntmsolistparagraph"/>
    <w:basedOn w:val="Normalny"/>
    <w:rsid w:val="00F648B5"/>
    <w:pPr>
      <w:suppressAutoHyphens w:val="0"/>
      <w:spacing w:before="100" w:beforeAutospacing="1" w:after="100" w:afterAutospacing="1"/>
    </w:pPr>
    <w:rPr>
      <w:lang w:eastAsia="pl-PL"/>
    </w:rPr>
  </w:style>
  <w:style w:type="paragraph" w:customStyle="1" w:styleId="mcntmsonormal">
    <w:name w:val="mcntmsonormal"/>
    <w:basedOn w:val="Normalny"/>
    <w:rsid w:val="00F648B5"/>
    <w:pPr>
      <w:suppressAutoHyphens w:val="0"/>
      <w:spacing w:before="100" w:beforeAutospacing="1" w:after="100" w:afterAutospacing="1"/>
    </w:pPr>
    <w:rPr>
      <w:lang w:eastAsia="pl-PL"/>
    </w:rPr>
  </w:style>
  <w:style w:type="paragraph" w:customStyle="1" w:styleId="CM37">
    <w:name w:val="CM37"/>
    <w:basedOn w:val="Default"/>
    <w:next w:val="Default"/>
    <w:uiPriority w:val="99"/>
    <w:rsid w:val="00F648B5"/>
    <w:pPr>
      <w:widowControl w:val="0"/>
    </w:pPr>
    <w:rPr>
      <w:rFonts w:ascii="Cambria" w:hAnsi="Cambria"/>
      <w:color w:val="auto"/>
    </w:rPr>
  </w:style>
  <w:style w:type="paragraph" w:customStyle="1" w:styleId="CM38">
    <w:name w:val="CM38"/>
    <w:basedOn w:val="Default"/>
    <w:next w:val="Default"/>
    <w:uiPriority w:val="99"/>
    <w:rsid w:val="00F648B5"/>
    <w:pPr>
      <w:widowControl w:val="0"/>
    </w:pPr>
    <w:rPr>
      <w:rFonts w:ascii="Cambria" w:hAnsi="Cambria"/>
      <w:color w:val="auto"/>
    </w:rPr>
  </w:style>
  <w:style w:type="paragraph" w:customStyle="1" w:styleId="CM40">
    <w:name w:val="CM40"/>
    <w:basedOn w:val="Default"/>
    <w:next w:val="Default"/>
    <w:uiPriority w:val="99"/>
    <w:rsid w:val="00F648B5"/>
    <w:pPr>
      <w:widowControl w:val="0"/>
    </w:pPr>
    <w:rPr>
      <w:rFonts w:ascii="Cambria" w:hAnsi="Cambria"/>
      <w:color w:val="auto"/>
    </w:rPr>
  </w:style>
  <w:style w:type="paragraph" w:customStyle="1" w:styleId="CM26">
    <w:name w:val="CM26"/>
    <w:basedOn w:val="Default"/>
    <w:next w:val="Default"/>
    <w:uiPriority w:val="99"/>
    <w:rsid w:val="00F648B5"/>
    <w:pPr>
      <w:widowControl w:val="0"/>
      <w:spacing w:line="353" w:lineRule="atLeast"/>
    </w:pPr>
    <w:rPr>
      <w:rFonts w:ascii="Cambria" w:hAnsi="Cambria"/>
      <w:color w:val="auto"/>
    </w:rPr>
  </w:style>
  <w:style w:type="paragraph" w:customStyle="1" w:styleId="CM3">
    <w:name w:val="CM3"/>
    <w:basedOn w:val="Default"/>
    <w:next w:val="Default"/>
    <w:uiPriority w:val="99"/>
    <w:rsid w:val="00F648B5"/>
    <w:pPr>
      <w:widowControl w:val="0"/>
      <w:spacing w:line="231" w:lineRule="atLeast"/>
    </w:pPr>
    <w:rPr>
      <w:rFonts w:ascii="Arial" w:hAnsi="Arial" w:cs="Arial"/>
      <w:color w:val="auto"/>
    </w:rPr>
  </w:style>
  <w:style w:type="character" w:customStyle="1" w:styleId="plainlinks">
    <w:name w:val="plainlinks"/>
    <w:rsid w:val="00F648B5"/>
  </w:style>
  <w:style w:type="character" w:customStyle="1" w:styleId="AkapitzlistZnak">
    <w:name w:val="Akapit z listą Znak"/>
    <w:aliases w:val="normalny tekst Znak,Normal Znak,Numerowanie Znak,Akapit z listą BS Znak,zwykły tekst Znak,List Paragraph1 Znak,BulletC Znak,Obiekt Znak,CW_Lista Znak,Nagłowek 3 Znak,L1 Znak,Preambuła Znak,Kolorowa lista — akcent 11 Znak,Dot pt Znak"/>
    <w:link w:val="Akapitzlist"/>
    <w:uiPriority w:val="34"/>
    <w:qFormat/>
    <w:locked/>
    <w:rsid w:val="00F648B5"/>
    <w:rPr>
      <w:rFonts w:ascii="Calibri" w:eastAsia="Calibri" w:hAnsi="Calibri" w:cs="Times New Roman"/>
      <w:lang w:val="x-none"/>
    </w:rPr>
  </w:style>
  <w:style w:type="table" w:customStyle="1" w:styleId="Tabela-Siatka2">
    <w:name w:val="Tabela - Siatka2"/>
    <w:basedOn w:val="Standardowy"/>
    <w:next w:val="Tabela-Siatka"/>
    <w:uiPriority w:val="59"/>
    <w:rsid w:val="00F648B5"/>
    <w:pPr>
      <w:spacing w:after="0" w:line="240" w:lineRule="auto"/>
    </w:pPr>
    <w:rPr>
      <w:rFonts w:ascii="Calibri" w:eastAsia="Calibri" w:hAnsi="Calibri" w:cs="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WW8Num77z0">
    <w:name w:val="WW8Num77z0"/>
    <w:uiPriority w:val="99"/>
    <w:rsid w:val="00F648B5"/>
    <w:rPr>
      <w:rFonts w:ascii="Wingdings" w:hAnsi="Wingdings"/>
    </w:rPr>
  </w:style>
  <w:style w:type="paragraph" w:customStyle="1" w:styleId="Akapitzlist1">
    <w:name w:val="Akapit z listą1"/>
    <w:basedOn w:val="Normalny"/>
    <w:uiPriority w:val="99"/>
    <w:rsid w:val="00F648B5"/>
    <w:pPr>
      <w:suppressAutoHyphens w:val="0"/>
      <w:spacing w:line="276" w:lineRule="auto"/>
      <w:ind w:left="720" w:hanging="431"/>
    </w:pPr>
    <w:rPr>
      <w:rFonts w:ascii="Calibri" w:hAnsi="Calibri" w:cs="Calibri"/>
      <w:sz w:val="22"/>
      <w:szCs w:val="22"/>
      <w:lang w:eastAsia="en-US"/>
    </w:rPr>
  </w:style>
  <w:style w:type="character" w:customStyle="1" w:styleId="alb">
    <w:name w:val="a_lb"/>
    <w:basedOn w:val="Domylnaczcionkaakapitu"/>
    <w:rsid w:val="00F648B5"/>
  </w:style>
  <w:style w:type="character" w:styleId="Nierozpoznanawzmianka">
    <w:name w:val="Unresolved Mention"/>
    <w:uiPriority w:val="99"/>
    <w:semiHidden/>
    <w:unhideWhenUsed/>
    <w:rsid w:val="00F648B5"/>
    <w:rPr>
      <w:color w:val="605E5C"/>
      <w:shd w:val="clear" w:color="auto" w:fill="E1DFDD"/>
    </w:rPr>
  </w:style>
  <w:style w:type="character" w:customStyle="1" w:styleId="Teksttreci2">
    <w:name w:val="Tekst treści (2)"/>
    <w:uiPriority w:val="99"/>
    <w:rsid w:val="00F648B5"/>
    <w:rPr>
      <w:rFonts w:cs="Times New Roman"/>
      <w:sz w:val="20"/>
      <w:szCs w:val="20"/>
      <w:u w:val="none"/>
    </w:rPr>
  </w:style>
  <w:style w:type="character" w:customStyle="1" w:styleId="Teksttreci20">
    <w:name w:val="Tekst treści (2)_"/>
    <w:locked/>
    <w:rsid w:val="00F648B5"/>
    <w:rPr>
      <w:rFonts w:ascii="Arial" w:eastAsia="Arial" w:hAnsi="Arial" w:cs="Arial"/>
      <w:sz w:val="19"/>
      <w:szCs w:val="19"/>
      <w:shd w:val="clear" w:color="auto" w:fill="FFFFFF"/>
    </w:rPr>
  </w:style>
  <w:style w:type="character" w:customStyle="1" w:styleId="markedcontent">
    <w:name w:val="markedcontent"/>
    <w:basedOn w:val="Domylnaczcionkaakapitu"/>
    <w:rsid w:val="00F648B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16</Pages>
  <Words>3298</Words>
  <Characters>19792</Characters>
  <Application>Microsoft Office Word</Application>
  <DocSecurity>0</DocSecurity>
  <Lines>164</Lines>
  <Paragraphs>46</Paragraphs>
  <ScaleCrop>false</ScaleCrop>
  <Company/>
  <LinksUpToDate>false</LinksUpToDate>
  <CharactersWithSpaces>23044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KO1</dc:creator>
  <cp:keywords/>
  <dc:description/>
  <cp:lastModifiedBy>KO1</cp:lastModifiedBy>
  <cp:revision>1</cp:revision>
  <dcterms:created xsi:type="dcterms:W3CDTF">2022-04-06T08:03:00Z</dcterms:created>
  <dcterms:modified xsi:type="dcterms:W3CDTF">2022-04-06T08:05:00Z</dcterms:modified>
</cp:coreProperties>
</file>