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624074" w14:textId="77777777" w:rsidR="00207167" w:rsidRPr="00463D59" w:rsidRDefault="00207167" w:rsidP="00207167">
      <w:pPr>
        <w:autoSpaceDE w:val="0"/>
        <w:autoSpaceDN w:val="0"/>
        <w:adjustRightInd w:val="0"/>
        <w:ind w:left="360"/>
        <w:jc w:val="right"/>
        <w:rPr>
          <w:rFonts w:ascii="Arial" w:hAnsi="Arial" w:cs="Arial"/>
          <w:b/>
          <w:bCs/>
          <w:color w:val="000000"/>
          <w:sz w:val="20"/>
          <w:szCs w:val="20"/>
        </w:rPr>
      </w:pPr>
      <w:bookmarkStart w:id="0" w:name="_Hlk79397537"/>
      <w:r w:rsidRPr="00463D59">
        <w:rPr>
          <w:rFonts w:ascii="Arial" w:hAnsi="Arial" w:cs="Arial"/>
          <w:b/>
          <w:noProof/>
          <w:color w:val="000000"/>
          <w:sz w:val="20"/>
          <w:szCs w:val="20"/>
        </w:rPr>
        <w:t>Załącznik nr 1 do SWZ</w:t>
      </w:r>
    </w:p>
    <w:p w14:paraId="3B4F686D" w14:textId="77777777" w:rsidR="00207167" w:rsidRPr="00463D59" w:rsidRDefault="00207167" w:rsidP="00207167">
      <w:pPr>
        <w:jc w:val="both"/>
        <w:rPr>
          <w:rFonts w:ascii="Arial" w:hAnsi="Arial" w:cs="Arial"/>
          <w:color w:val="000000"/>
          <w:sz w:val="20"/>
          <w:szCs w:val="20"/>
        </w:rPr>
      </w:pPr>
      <w:r w:rsidRPr="00463D59">
        <w:rPr>
          <w:rFonts w:ascii="Arial" w:hAnsi="Arial" w:cs="Arial"/>
          <w:color w:val="000000"/>
          <w:sz w:val="20"/>
          <w:szCs w:val="20"/>
        </w:rPr>
        <w:t xml:space="preserve">.................................................... </w:t>
      </w:r>
    </w:p>
    <w:p w14:paraId="7065DF9B" w14:textId="77777777" w:rsidR="00207167" w:rsidRPr="00463D59" w:rsidRDefault="00207167" w:rsidP="00207167">
      <w:pPr>
        <w:ind w:right="5952"/>
        <w:jc w:val="center"/>
        <w:rPr>
          <w:rFonts w:ascii="Arial" w:hAnsi="Arial" w:cs="Arial"/>
          <w:b/>
          <w:snapToGrid w:val="0"/>
          <w:color w:val="000000"/>
          <w:sz w:val="20"/>
          <w:szCs w:val="20"/>
        </w:rPr>
      </w:pPr>
      <w:r w:rsidRPr="00463D59">
        <w:rPr>
          <w:rFonts w:ascii="Arial" w:hAnsi="Arial" w:cs="Arial"/>
          <w:color w:val="000000"/>
          <w:sz w:val="20"/>
          <w:szCs w:val="20"/>
        </w:rPr>
        <w:t>pieczęć Wykonawcy</w:t>
      </w:r>
    </w:p>
    <w:p w14:paraId="0F403E7D" w14:textId="77777777" w:rsidR="00207167" w:rsidRPr="00463D59" w:rsidRDefault="00207167" w:rsidP="00207167">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2EA9FA95" w14:textId="77777777" w:rsidR="00207167" w:rsidRPr="00463D59" w:rsidRDefault="00207167" w:rsidP="00207167">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49FEF04F" w14:textId="77777777" w:rsidR="00207167" w:rsidRPr="00463D59" w:rsidRDefault="00207167" w:rsidP="00207167">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5455D9CB" w14:textId="77777777" w:rsidR="00207167" w:rsidRPr="00463D59" w:rsidRDefault="00207167" w:rsidP="00207167">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7C912B71"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683C8110"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74303C1E"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797F4E05"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23E1113A"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0C5E97D8" w14:textId="77777777" w:rsidR="00207167" w:rsidRPr="00463D59" w:rsidRDefault="00207167" w:rsidP="00207167">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23F3EEAB" w14:textId="77777777" w:rsidR="00207167" w:rsidRPr="00463D59" w:rsidRDefault="00207167" w:rsidP="00207167">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6017EE9C" w14:textId="77777777" w:rsidR="00207167"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1129C45F"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0A5F20FE"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7E8177C0" w14:textId="77777777" w:rsidR="00207167" w:rsidRPr="00463D59" w:rsidRDefault="00207167" w:rsidP="00207167">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47DC0BE4" w14:textId="77777777" w:rsidR="00207167" w:rsidRPr="009160A1" w:rsidRDefault="00207167" w:rsidP="00207167">
      <w:pPr>
        <w:widowControl w:val="0"/>
        <w:tabs>
          <w:tab w:val="left" w:pos="0"/>
        </w:tabs>
        <w:spacing w:before="120" w:line="360" w:lineRule="auto"/>
        <w:ind w:right="-108"/>
        <w:jc w:val="both"/>
        <w:rPr>
          <w:rFonts w:ascii="Arial" w:hAnsi="Arial" w:cs="Arial"/>
          <w:b/>
          <w:smallCaps/>
          <w:color w:val="000000"/>
          <w:sz w:val="20"/>
          <w:szCs w:val="20"/>
        </w:rPr>
      </w:pPr>
      <w:r w:rsidRPr="00463D59">
        <w:rPr>
          <w:rFonts w:ascii="Arial" w:hAnsi="Arial" w:cs="Arial"/>
          <w:color w:val="000000"/>
          <w:sz w:val="20"/>
          <w:szCs w:val="20"/>
        </w:rPr>
        <w:t xml:space="preserve">W odpowiedzi na ogłoszenie w postępowaniu o udzielenie zamówienia publicznego, </w:t>
      </w:r>
      <w:r w:rsidRPr="00484CF5">
        <w:rPr>
          <w:rFonts w:ascii="Arial" w:hAnsi="Arial" w:cs="Arial"/>
          <w:color w:val="000000"/>
          <w:sz w:val="20"/>
          <w:szCs w:val="20"/>
        </w:rPr>
        <w:t>w trybie podstawowym z możliwością prowadzenia negocjacji na</w:t>
      </w:r>
      <w:r>
        <w:rPr>
          <w:rFonts w:ascii="Arial" w:hAnsi="Arial" w:cs="Arial"/>
          <w:color w:val="000000"/>
          <w:sz w:val="20"/>
          <w:szCs w:val="20"/>
        </w:rPr>
        <w:t xml:space="preserve"> </w:t>
      </w:r>
      <w:r>
        <w:rPr>
          <w:rFonts w:ascii="Arial" w:hAnsi="Arial" w:cs="Arial"/>
          <w:b/>
          <w:bCs/>
          <w:smallCaps/>
          <w:color w:val="000000"/>
          <w:sz w:val="20"/>
          <w:szCs w:val="20"/>
        </w:rPr>
        <w:t>Przebudowę  drogi  gminnej  L8 Wodziczna [znak sprawy: IR-6740.7.2022]</w:t>
      </w:r>
    </w:p>
    <w:p w14:paraId="5FC10F81" w14:textId="77777777" w:rsidR="00207167" w:rsidRPr="00463D59" w:rsidRDefault="00207167" w:rsidP="00207167">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składamy niniejszą ofertę.</w:t>
      </w:r>
    </w:p>
    <w:p w14:paraId="0C7CB45D" w14:textId="77777777" w:rsidR="00207167" w:rsidRPr="00463D59" w:rsidRDefault="00207167" w:rsidP="00207167">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272007DD" w14:textId="77777777" w:rsidR="00207167" w:rsidRPr="00295110" w:rsidRDefault="00207167" w:rsidP="00207167">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12DA65FB" w14:textId="77777777" w:rsidR="00207167" w:rsidRPr="00463D59" w:rsidRDefault="00207167" w:rsidP="00207167">
      <w:pPr>
        <w:pStyle w:val="Tekstpodstawowy21"/>
        <w:spacing w:line="312" w:lineRule="auto"/>
        <w:ind w:left="284"/>
        <w:jc w:val="both"/>
        <w:rPr>
          <w:b/>
          <w:color w:val="000000"/>
          <w:sz w:val="20"/>
          <w:szCs w:val="20"/>
        </w:rPr>
      </w:pPr>
    </w:p>
    <w:p w14:paraId="5F87069A" w14:textId="77777777" w:rsidR="00207167" w:rsidRPr="00463D59" w:rsidRDefault="00207167" w:rsidP="00207167">
      <w:pPr>
        <w:pStyle w:val="Tekstpodstawowy21"/>
        <w:numPr>
          <w:ilvl w:val="0"/>
          <w:numId w:val="2"/>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5A153988" w14:textId="77777777" w:rsidR="00207167" w:rsidRDefault="00207167" w:rsidP="00207167">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7B4CEC59" w14:textId="77777777" w:rsidR="00207167" w:rsidRPr="006B3187" w:rsidRDefault="00207167" w:rsidP="00207167">
      <w:pPr>
        <w:numPr>
          <w:ilvl w:val="0"/>
          <w:numId w:val="2"/>
        </w:numPr>
        <w:tabs>
          <w:tab w:val="clear" w:pos="2766"/>
        </w:tabs>
        <w:suppressAutoHyphens w:val="0"/>
        <w:spacing w:after="120"/>
        <w:ind w:left="426" w:hanging="356"/>
        <w:jc w:val="both"/>
        <w:rPr>
          <w:rFonts w:ascii="Arial" w:hAnsi="Arial" w:cs="Arial"/>
          <w:sz w:val="20"/>
          <w:szCs w:val="20"/>
        </w:rPr>
      </w:pPr>
      <w:r w:rsidRPr="006B3187">
        <w:rPr>
          <w:rFonts w:ascii="Arial" w:hAnsi="Arial" w:cs="Arial"/>
          <w:sz w:val="20"/>
          <w:szCs w:val="20"/>
          <w:lang w:eastAsia="pl-PL"/>
        </w:rPr>
        <w:t xml:space="preserve">Bieg terminu </w:t>
      </w:r>
      <w:r w:rsidRPr="006B3187">
        <w:rPr>
          <w:rFonts w:ascii="Arial" w:hAnsi="Arial" w:cs="Arial"/>
          <w:spacing w:val="-6"/>
          <w:sz w:val="20"/>
          <w:szCs w:val="20"/>
          <w:lang w:eastAsia="pl-PL"/>
        </w:rPr>
        <w:t xml:space="preserve">rękojmi i gwarancji </w:t>
      </w:r>
      <w:r w:rsidRPr="006B3187">
        <w:rPr>
          <w:rFonts w:ascii="Arial" w:hAnsi="Arial" w:cs="Arial"/>
          <w:sz w:val="20"/>
          <w:szCs w:val="20"/>
          <w:lang w:eastAsia="pl-PL"/>
        </w:rPr>
        <w:t xml:space="preserve">rozpoczyna się od daty odbioru danego Zadania, czyli podpisania </w:t>
      </w:r>
      <w:r w:rsidRPr="006B3187">
        <w:rPr>
          <w:rFonts w:ascii="Arial" w:hAnsi="Arial" w:cs="Arial"/>
          <w:sz w:val="20"/>
          <w:szCs w:val="20"/>
          <w:lang w:eastAsia="pl-PL" w:bidi="pl-PL"/>
        </w:rPr>
        <w:t>protokołu odbioru danego Zadania bez uwag</w:t>
      </w:r>
      <w:r w:rsidRPr="006B3187">
        <w:rPr>
          <w:rFonts w:ascii="Arial" w:hAnsi="Arial" w:cs="Arial"/>
          <w:sz w:val="20"/>
          <w:szCs w:val="20"/>
          <w:lang w:eastAsia="pl-PL"/>
        </w:rPr>
        <w:t xml:space="preserve"> lub w sytuacji </w:t>
      </w:r>
      <w:r w:rsidRPr="006B3187">
        <w:rPr>
          <w:rStyle w:val="Pogrubienie"/>
          <w:rFonts w:ascii="Arial" w:hAnsi="Arial" w:cs="Arial"/>
          <w:color w:val="000000"/>
          <w:sz w:val="20"/>
          <w:szCs w:val="20"/>
        </w:rPr>
        <w:t>odbioru z zastrzeżeniami</w:t>
      </w:r>
      <w:r>
        <w:rPr>
          <w:rStyle w:val="Pogrubienie"/>
          <w:rFonts w:ascii="Arial" w:hAnsi="Arial" w:cs="Arial"/>
          <w:color w:val="000000"/>
          <w:sz w:val="20"/>
          <w:szCs w:val="20"/>
        </w:rPr>
        <w:t xml:space="preserve"> od momentu usunięcia usterek i wad.</w:t>
      </w:r>
    </w:p>
    <w:p w14:paraId="5113F948" w14:textId="77777777" w:rsidR="00207167" w:rsidRPr="00463D59" w:rsidRDefault="00207167" w:rsidP="00207167">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oraz wzorem umowy i nie wnosimy w stosunku do nich żadnych uwag, a w przypadku wyboru naszej oferty podpiszemy umowę zgodnie z tym wzorem.</w:t>
      </w:r>
    </w:p>
    <w:p w14:paraId="064F2F2E" w14:textId="77777777" w:rsidR="00207167" w:rsidRPr="00463D59" w:rsidRDefault="00207167" w:rsidP="00207167">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26D19A08" w14:textId="77777777" w:rsidR="00207167" w:rsidRPr="00463D59" w:rsidRDefault="00207167" w:rsidP="00207167">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520EDFB9" w14:textId="77777777" w:rsidR="00207167" w:rsidRPr="00463D59" w:rsidRDefault="00207167" w:rsidP="00207167">
      <w:pPr>
        <w:pStyle w:val="Spider-2"/>
        <w:tabs>
          <w:tab w:val="num" w:pos="284"/>
        </w:tabs>
        <w:spacing w:before="60" w:line="312" w:lineRule="auto"/>
        <w:rPr>
          <w:color w:val="000000"/>
        </w:rPr>
      </w:pPr>
      <w:r w:rsidRPr="00463D59">
        <w:rPr>
          <w:color w:val="000000"/>
        </w:rPr>
        <w:t xml:space="preserve">     ………………………………………………………………………………………………………...…………</w:t>
      </w:r>
    </w:p>
    <w:p w14:paraId="1FA9AC9A" w14:textId="77777777" w:rsidR="00207167" w:rsidRPr="00463D59" w:rsidRDefault="00207167" w:rsidP="00207167">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4B4F551B" w14:textId="77777777" w:rsidR="00207167" w:rsidRPr="00463D59" w:rsidRDefault="00207167" w:rsidP="00207167">
      <w:pPr>
        <w:pStyle w:val="Tekstpodstawowy21"/>
        <w:numPr>
          <w:ilvl w:val="0"/>
          <w:numId w:val="2"/>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3D80B963" w14:textId="77777777" w:rsidR="00207167" w:rsidRPr="00463D59" w:rsidRDefault="00207167" w:rsidP="00207167">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0E54D6DF" w14:textId="77777777" w:rsidR="00207167" w:rsidRPr="00463D59" w:rsidRDefault="00207167" w:rsidP="00207167">
      <w:pPr>
        <w:pStyle w:val="Tekstpodstawowy21"/>
        <w:spacing w:before="60" w:line="288" w:lineRule="auto"/>
        <w:ind w:left="426"/>
        <w:jc w:val="both"/>
        <w:rPr>
          <w:color w:val="000000"/>
          <w:sz w:val="20"/>
          <w:szCs w:val="20"/>
        </w:rPr>
      </w:pPr>
      <w:r w:rsidRPr="00463D59">
        <w:rPr>
          <w:color w:val="000000"/>
          <w:sz w:val="20"/>
          <w:szCs w:val="20"/>
        </w:rPr>
        <w:t>…………………………………………………………………………………………………………………</w:t>
      </w:r>
    </w:p>
    <w:p w14:paraId="67C3DC8F" w14:textId="77777777" w:rsidR="00207167" w:rsidRPr="00463D59" w:rsidRDefault="00207167" w:rsidP="00207167">
      <w:pPr>
        <w:pStyle w:val="Spider-2"/>
        <w:numPr>
          <w:ilvl w:val="0"/>
          <w:numId w:val="2"/>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5FF158F3" w14:textId="77777777" w:rsidR="00207167" w:rsidRPr="00463D59" w:rsidRDefault="00207167" w:rsidP="00207167">
      <w:pPr>
        <w:pStyle w:val="Spider-2"/>
        <w:numPr>
          <w:ilvl w:val="0"/>
          <w:numId w:val="2"/>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48EE5DE9" w14:textId="77777777" w:rsidR="00207167" w:rsidRPr="00463D59" w:rsidRDefault="00207167" w:rsidP="00207167">
      <w:pPr>
        <w:pStyle w:val="Spider-2"/>
        <w:numPr>
          <w:ilvl w:val="0"/>
          <w:numId w:val="2"/>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7B95823E" w14:textId="77777777" w:rsidR="00207167" w:rsidRPr="00463D59" w:rsidRDefault="00207167" w:rsidP="00207167">
      <w:pPr>
        <w:pStyle w:val="Spider-2"/>
        <w:numPr>
          <w:ilvl w:val="0"/>
          <w:numId w:val="2"/>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31B2731E"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25F723A3"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151EE09C"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color w:val="000000"/>
        </w:rPr>
        <w:t xml:space="preserve">dokument potwierdzający wniesienie wadium, </w:t>
      </w:r>
    </w:p>
    <w:p w14:paraId="5C9B8395"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5513CCD6"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73A6022F" w14:textId="77777777" w:rsidR="00207167" w:rsidRPr="00463D59" w:rsidRDefault="00207167" w:rsidP="00207167">
      <w:pPr>
        <w:pStyle w:val="Spider-2"/>
        <w:numPr>
          <w:ilvl w:val="1"/>
          <w:numId w:val="2"/>
        </w:numPr>
        <w:tabs>
          <w:tab w:val="clear" w:pos="1440"/>
        </w:tabs>
        <w:spacing w:line="312" w:lineRule="auto"/>
        <w:ind w:left="709" w:hanging="283"/>
        <w:rPr>
          <w:color w:val="000000"/>
        </w:rPr>
      </w:pPr>
      <w:r w:rsidRPr="00463D59">
        <w:rPr>
          <w:bCs/>
          <w:color w:val="000000"/>
        </w:rPr>
        <w:lastRenderedPageBreak/>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42AEBA1D" w14:textId="77777777" w:rsidR="00207167" w:rsidRPr="00463D59" w:rsidRDefault="00207167" w:rsidP="00207167">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4426B9E2"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CB5FAA8"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C5DB38F"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1BE3518" w14:textId="77777777" w:rsidR="00207167" w:rsidRPr="00463D59" w:rsidRDefault="00207167" w:rsidP="00207167">
      <w:pPr>
        <w:pStyle w:val="NormalnyWeb"/>
        <w:spacing w:before="0" w:after="0"/>
        <w:rPr>
          <w:rFonts w:ascii="Arial" w:eastAsia="Times New Roman" w:hAnsi="Arial" w:cs="Arial"/>
          <w:color w:val="000000"/>
          <w:lang w:val="pl-PL"/>
        </w:rPr>
      </w:pPr>
      <w:r w:rsidRPr="00396591"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xml:space="preserve">.........................., dnia </w:t>
      </w:r>
      <w:r w:rsidRPr="00972881">
        <w:rPr>
          <w:rFonts w:ascii="Arial" w:eastAsia="Times New Roman" w:hAnsi="Arial" w:cs="Arial"/>
          <w:color w:val="000000"/>
          <w:lang w:val="pl-PL"/>
        </w:rPr>
        <w:t>……..........….2022 r.</w:t>
      </w:r>
      <w:r w:rsidRPr="00463D59">
        <w:rPr>
          <w:rFonts w:ascii="Arial" w:eastAsia="Times New Roman" w:hAnsi="Arial" w:cs="Arial"/>
          <w:color w:val="000000"/>
          <w:lang w:val="pl-PL"/>
        </w:rPr>
        <w:tab/>
      </w:r>
    </w:p>
    <w:p w14:paraId="79077969" w14:textId="77777777" w:rsidR="00207167" w:rsidRPr="00463D59" w:rsidRDefault="00207167" w:rsidP="00207167">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2EC9AAFB" w14:textId="77777777" w:rsidR="00207167" w:rsidRPr="00463D59" w:rsidRDefault="00207167" w:rsidP="00207167">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09B13714" w14:textId="77777777" w:rsidR="00207167" w:rsidRPr="00463D59" w:rsidRDefault="00207167" w:rsidP="00207167">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6E9AB036" w14:textId="77777777" w:rsidR="00207167" w:rsidRPr="00463D59" w:rsidRDefault="00207167" w:rsidP="00207167">
      <w:pPr>
        <w:ind w:right="1"/>
        <w:rPr>
          <w:rFonts w:ascii="Arial" w:hAnsi="Arial" w:cs="Arial"/>
          <w:color w:val="000000"/>
          <w:sz w:val="16"/>
          <w:szCs w:val="16"/>
        </w:rPr>
      </w:pPr>
      <w:r w:rsidRPr="00463D59">
        <w:rPr>
          <w:rFonts w:ascii="Arial" w:hAnsi="Arial" w:cs="Arial"/>
          <w:color w:val="000000"/>
          <w:sz w:val="16"/>
          <w:szCs w:val="16"/>
        </w:rPr>
        <w:t>**podać jakie</w:t>
      </w:r>
    </w:p>
    <w:p w14:paraId="3F66FF6E" w14:textId="77777777" w:rsidR="00207167" w:rsidRPr="004D38C1" w:rsidRDefault="00207167" w:rsidP="00207167">
      <w:pPr>
        <w:spacing w:before="60" w:line="360" w:lineRule="auto"/>
        <w:ind w:right="1"/>
        <w:jc w:val="right"/>
        <w:rPr>
          <w:rFonts w:ascii="Arial" w:hAnsi="Arial" w:cs="Arial"/>
          <w:b/>
          <w:sz w:val="20"/>
          <w:szCs w:val="20"/>
        </w:rPr>
      </w:pPr>
      <w:r w:rsidRPr="00463D59">
        <w:rPr>
          <w:rFonts w:ascii="Arial" w:hAnsi="Arial" w:cs="Arial"/>
          <w:b/>
          <w:color w:val="000000"/>
          <w:sz w:val="20"/>
          <w:szCs w:val="20"/>
        </w:rPr>
        <w:br w:type="page"/>
      </w:r>
      <w:r w:rsidRPr="004D38C1">
        <w:rPr>
          <w:rFonts w:ascii="Arial" w:hAnsi="Arial" w:cs="Arial"/>
          <w:b/>
          <w:sz w:val="20"/>
          <w:szCs w:val="20"/>
        </w:rPr>
        <w:lastRenderedPageBreak/>
        <w:t>Załącznik nr 2 do SWZ</w:t>
      </w:r>
    </w:p>
    <w:p w14:paraId="6D61E385" w14:textId="77777777" w:rsidR="00207167" w:rsidRDefault="00207167" w:rsidP="00207167">
      <w:pPr>
        <w:spacing w:before="60" w:line="360" w:lineRule="auto"/>
        <w:ind w:right="1"/>
        <w:jc w:val="center"/>
        <w:rPr>
          <w:rFonts w:ascii="Arial" w:hAnsi="Arial" w:cs="Arial"/>
          <w:b/>
          <w:sz w:val="20"/>
          <w:szCs w:val="20"/>
        </w:rPr>
      </w:pPr>
    </w:p>
    <w:p w14:paraId="5F6246DF" w14:textId="77777777" w:rsidR="00207167" w:rsidRDefault="00207167" w:rsidP="00207167">
      <w:pPr>
        <w:spacing w:before="60" w:line="360" w:lineRule="auto"/>
        <w:ind w:right="1"/>
        <w:jc w:val="center"/>
        <w:rPr>
          <w:rFonts w:ascii="Arial" w:hAnsi="Arial" w:cs="Arial"/>
          <w:b/>
          <w:sz w:val="20"/>
          <w:szCs w:val="20"/>
        </w:rPr>
      </w:pPr>
      <w:r w:rsidRPr="004D38C1">
        <w:rPr>
          <w:rFonts w:ascii="Arial" w:hAnsi="Arial" w:cs="Arial"/>
          <w:b/>
          <w:sz w:val="20"/>
          <w:szCs w:val="20"/>
        </w:rPr>
        <w:t xml:space="preserve">Opis przedmiotu zamówienia (odrębne załączniki), tj.: </w:t>
      </w:r>
    </w:p>
    <w:p w14:paraId="5845C608" w14:textId="77777777" w:rsidR="00207167" w:rsidRPr="004D38C1" w:rsidRDefault="00207167" w:rsidP="00207167">
      <w:pPr>
        <w:spacing w:before="60" w:line="360" w:lineRule="auto"/>
        <w:ind w:right="1"/>
        <w:jc w:val="center"/>
        <w:rPr>
          <w:rFonts w:ascii="Arial" w:hAnsi="Arial" w:cs="Arial"/>
          <w:b/>
          <w:sz w:val="20"/>
          <w:szCs w:val="20"/>
        </w:rPr>
      </w:pPr>
    </w:p>
    <w:p w14:paraId="07CB05C3" w14:textId="77777777" w:rsidR="00207167" w:rsidRPr="009D3294" w:rsidRDefault="00207167" w:rsidP="00207167">
      <w:pPr>
        <w:jc w:val="both"/>
        <w:rPr>
          <w:rFonts w:ascii="Arial" w:hAnsi="Arial" w:cs="Arial"/>
          <w:sz w:val="20"/>
          <w:szCs w:val="20"/>
        </w:rPr>
      </w:pPr>
      <w:bookmarkStart w:id="1" w:name="_Hlk100300897"/>
      <w:r w:rsidRPr="009D3294">
        <w:rPr>
          <w:rFonts w:ascii="Arial" w:hAnsi="Arial" w:cs="Arial"/>
          <w:sz w:val="20"/>
          <w:szCs w:val="20"/>
        </w:rPr>
        <w:t>Projekt  zagospodarowania  terenu</w:t>
      </w:r>
    </w:p>
    <w:p w14:paraId="12A8D00D" w14:textId="77777777" w:rsidR="00207167" w:rsidRPr="009D3294" w:rsidRDefault="00207167" w:rsidP="00207167">
      <w:pPr>
        <w:jc w:val="both"/>
        <w:rPr>
          <w:rFonts w:ascii="Arial" w:hAnsi="Arial" w:cs="Arial"/>
          <w:sz w:val="20"/>
          <w:szCs w:val="20"/>
        </w:rPr>
      </w:pPr>
      <w:r w:rsidRPr="009D3294">
        <w:rPr>
          <w:rFonts w:ascii="Arial" w:hAnsi="Arial" w:cs="Arial"/>
          <w:sz w:val="20"/>
          <w:szCs w:val="20"/>
        </w:rPr>
        <w:t>Przekrój  poprzeczny</w:t>
      </w:r>
    </w:p>
    <w:p w14:paraId="71423DC3" w14:textId="77777777" w:rsidR="00207167" w:rsidRPr="009D3294" w:rsidRDefault="00207167" w:rsidP="00207167">
      <w:pPr>
        <w:jc w:val="both"/>
        <w:rPr>
          <w:rFonts w:ascii="Arial" w:hAnsi="Arial" w:cs="Arial"/>
          <w:sz w:val="20"/>
          <w:szCs w:val="20"/>
        </w:rPr>
      </w:pPr>
      <w:r w:rsidRPr="009D3294">
        <w:rPr>
          <w:rFonts w:ascii="Arial" w:hAnsi="Arial" w:cs="Arial"/>
          <w:sz w:val="20"/>
          <w:szCs w:val="20"/>
        </w:rPr>
        <w:t xml:space="preserve">Opis do zagospodarowania </w:t>
      </w:r>
    </w:p>
    <w:p w14:paraId="15486724" w14:textId="77777777" w:rsidR="00207167" w:rsidRPr="0052522D" w:rsidRDefault="00207167" w:rsidP="00207167">
      <w:pPr>
        <w:spacing w:after="120" w:line="312" w:lineRule="auto"/>
        <w:jc w:val="both"/>
        <w:rPr>
          <w:rFonts w:ascii="Arial" w:hAnsi="Arial" w:cs="Arial"/>
          <w:sz w:val="20"/>
          <w:szCs w:val="22"/>
        </w:rPr>
      </w:pPr>
      <w:r w:rsidRPr="009D3294">
        <w:rPr>
          <w:rFonts w:ascii="Arial" w:hAnsi="Arial" w:cs="Arial"/>
          <w:sz w:val="20"/>
          <w:szCs w:val="22"/>
        </w:rPr>
        <w:t>Przedmiar  robót</w:t>
      </w:r>
    </w:p>
    <w:bookmarkEnd w:id="1"/>
    <w:p w14:paraId="15A988F4" w14:textId="77777777" w:rsidR="00207167" w:rsidRDefault="00207167" w:rsidP="00207167">
      <w:pPr>
        <w:jc w:val="both"/>
        <w:rPr>
          <w:rFonts w:ascii="Arial" w:hAnsi="Arial" w:cs="Arial"/>
          <w:color w:val="FF0000"/>
          <w:sz w:val="20"/>
          <w:szCs w:val="20"/>
        </w:rPr>
      </w:pPr>
    </w:p>
    <w:p w14:paraId="23F7A6F3" w14:textId="77777777" w:rsidR="00207167" w:rsidRPr="00E8410D" w:rsidRDefault="00207167" w:rsidP="00207167">
      <w:pPr>
        <w:jc w:val="both"/>
        <w:rPr>
          <w:rFonts w:ascii="Arial" w:hAnsi="Arial" w:cs="Arial"/>
          <w:color w:val="FF0000"/>
          <w:sz w:val="20"/>
          <w:szCs w:val="20"/>
        </w:rPr>
      </w:pPr>
    </w:p>
    <w:p w14:paraId="6ECC757E" w14:textId="77777777" w:rsidR="00207167" w:rsidRPr="00463D59" w:rsidRDefault="00207167" w:rsidP="00207167">
      <w:pPr>
        <w:spacing w:line="360" w:lineRule="auto"/>
        <w:rPr>
          <w:rFonts w:ascii="Arial" w:hAnsi="Arial" w:cs="Arial"/>
          <w:color w:val="000000"/>
          <w:sz w:val="20"/>
          <w:szCs w:val="20"/>
        </w:rPr>
      </w:pPr>
    </w:p>
    <w:p w14:paraId="34C44BF9" w14:textId="77777777" w:rsidR="00207167" w:rsidRPr="00463D59" w:rsidRDefault="00207167" w:rsidP="00207167">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861439">
        <w:rPr>
          <w:rFonts w:ascii="Arial" w:hAnsi="Arial" w:cs="Arial"/>
          <w:b/>
          <w:color w:val="00B0F0"/>
          <w:sz w:val="20"/>
          <w:szCs w:val="20"/>
        </w:rPr>
        <w:br w:type="page"/>
      </w:r>
      <w:r w:rsidRPr="00463D59">
        <w:rPr>
          <w:rFonts w:ascii="Arial" w:hAnsi="Arial" w:cs="Arial"/>
          <w:b/>
          <w:bCs/>
          <w:color w:val="000000"/>
          <w:kern w:val="1"/>
          <w:sz w:val="20"/>
          <w:szCs w:val="20"/>
        </w:rPr>
        <w:lastRenderedPageBreak/>
        <w:t xml:space="preserve"> </w:t>
      </w:r>
    </w:p>
    <w:p w14:paraId="69A36A31" w14:textId="77777777" w:rsidR="00207167" w:rsidRPr="00463D59" w:rsidRDefault="00207167" w:rsidP="00207167">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3D2DD8BB" w14:textId="77777777" w:rsidR="00207167" w:rsidRPr="00463D59" w:rsidRDefault="00207167" w:rsidP="00207167">
      <w:pPr>
        <w:ind w:left="5246" w:firstLine="424"/>
        <w:rPr>
          <w:rFonts w:ascii="Arial" w:hAnsi="Arial" w:cs="Arial"/>
          <w:b/>
          <w:color w:val="000000"/>
          <w:sz w:val="20"/>
          <w:szCs w:val="20"/>
        </w:rPr>
      </w:pPr>
    </w:p>
    <w:p w14:paraId="22E04C3C" w14:textId="77777777" w:rsidR="00207167" w:rsidRPr="00463D59" w:rsidRDefault="00207167" w:rsidP="00207167">
      <w:pPr>
        <w:ind w:left="5246" w:firstLine="424"/>
        <w:rPr>
          <w:rFonts w:ascii="Arial" w:hAnsi="Arial" w:cs="Arial"/>
          <w:b/>
          <w:color w:val="000000"/>
          <w:sz w:val="20"/>
          <w:szCs w:val="20"/>
        </w:rPr>
      </w:pPr>
    </w:p>
    <w:p w14:paraId="11D96C85" w14:textId="77777777" w:rsidR="00207167" w:rsidRPr="00463D59" w:rsidRDefault="00207167" w:rsidP="00207167">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5D24F22C" w14:textId="77777777" w:rsidR="00207167" w:rsidRPr="00463D59" w:rsidRDefault="00207167" w:rsidP="00207167">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6D6B633D" w14:textId="77777777" w:rsidR="00207167" w:rsidRPr="00463D59" w:rsidRDefault="00207167" w:rsidP="00207167">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4BCB1285"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8925FCB"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3271C2AB" w14:textId="77777777" w:rsidR="00207167" w:rsidRPr="00463D59" w:rsidRDefault="00207167" w:rsidP="00207167">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145DE61"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0711B4A"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0E309684" w14:textId="77777777" w:rsidR="00207167" w:rsidRPr="00463D59" w:rsidRDefault="00207167" w:rsidP="00207167">
      <w:pPr>
        <w:rPr>
          <w:rFonts w:ascii="Arial" w:hAnsi="Arial" w:cs="Arial"/>
          <w:color w:val="000000"/>
          <w:sz w:val="21"/>
          <w:szCs w:val="21"/>
        </w:rPr>
      </w:pPr>
    </w:p>
    <w:p w14:paraId="790AF502" w14:textId="77777777" w:rsidR="00207167" w:rsidRPr="00463D59" w:rsidRDefault="00207167" w:rsidP="00207167">
      <w:pPr>
        <w:rPr>
          <w:rFonts w:ascii="Arial" w:hAnsi="Arial" w:cs="Arial"/>
          <w:color w:val="000000"/>
          <w:sz w:val="21"/>
          <w:szCs w:val="21"/>
        </w:rPr>
      </w:pPr>
    </w:p>
    <w:p w14:paraId="346635C4" w14:textId="77777777" w:rsidR="00207167" w:rsidRPr="00463D59" w:rsidRDefault="00207167" w:rsidP="00207167">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50296EF4" w14:textId="77777777" w:rsidR="00207167" w:rsidRPr="00463D59" w:rsidRDefault="00207167" w:rsidP="00207167">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60925CCE" w14:textId="77777777" w:rsidR="00207167" w:rsidRPr="00463D59" w:rsidRDefault="00207167" w:rsidP="00207167">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69FF46B1" w14:textId="77777777" w:rsidR="00207167" w:rsidRPr="00463D59" w:rsidRDefault="00207167" w:rsidP="00207167">
      <w:pPr>
        <w:spacing w:line="360" w:lineRule="auto"/>
        <w:ind w:firstLine="709"/>
        <w:jc w:val="both"/>
        <w:rPr>
          <w:rFonts w:ascii="Arial" w:hAnsi="Arial" w:cs="Arial"/>
          <w:color w:val="000000"/>
          <w:sz w:val="21"/>
          <w:szCs w:val="21"/>
        </w:rPr>
      </w:pPr>
    </w:p>
    <w:p w14:paraId="0147D7CF" w14:textId="77777777" w:rsidR="00207167" w:rsidRDefault="00207167" w:rsidP="00207167">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3C2EDC11" w14:textId="77777777" w:rsidR="00207167" w:rsidRDefault="00207167" w:rsidP="00207167">
      <w:pPr>
        <w:widowControl w:val="0"/>
        <w:spacing w:before="120" w:line="312" w:lineRule="auto"/>
        <w:ind w:right="-108"/>
        <w:jc w:val="both"/>
        <w:rPr>
          <w:rFonts w:ascii="Arial" w:hAnsi="Arial" w:cs="Arial"/>
          <w:color w:val="000000"/>
          <w:sz w:val="20"/>
          <w:szCs w:val="20"/>
        </w:rPr>
      </w:pPr>
      <w:bookmarkStart w:id="2" w:name="_Hlk100304910"/>
      <w:r>
        <w:rPr>
          <w:rFonts w:ascii="Arial" w:hAnsi="Arial" w:cs="Arial"/>
          <w:b/>
          <w:bCs/>
          <w:smallCaps/>
          <w:color w:val="000000"/>
          <w:sz w:val="20"/>
          <w:szCs w:val="20"/>
        </w:rPr>
        <w:t>Przebudowa  drogi  gminnej  L8 Wodziczna  [znak sprawy: IR-6740.7.2022]</w:t>
      </w:r>
    </w:p>
    <w:bookmarkEnd w:id="2"/>
    <w:p w14:paraId="6CBD5709" w14:textId="77777777" w:rsidR="00207167" w:rsidRPr="00463D59" w:rsidRDefault="00207167" w:rsidP="00207167">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36C0D7ED" w14:textId="77777777" w:rsidR="00207167" w:rsidRPr="00463D59" w:rsidRDefault="00207167" w:rsidP="0020716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1F28690E" w14:textId="77777777" w:rsidR="00207167" w:rsidRPr="00463D59" w:rsidRDefault="00207167" w:rsidP="00207167">
      <w:pPr>
        <w:spacing w:line="360" w:lineRule="auto"/>
        <w:jc w:val="both"/>
        <w:rPr>
          <w:rFonts w:ascii="Arial" w:hAnsi="Arial" w:cs="Arial"/>
          <w:color w:val="000000"/>
          <w:sz w:val="21"/>
          <w:szCs w:val="21"/>
        </w:rPr>
      </w:pPr>
    </w:p>
    <w:p w14:paraId="6C52FC46" w14:textId="77777777" w:rsidR="00207167" w:rsidRPr="00463D59" w:rsidRDefault="00207167" w:rsidP="00207167">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46A5007E" w14:textId="77777777" w:rsidR="00207167" w:rsidRPr="00463D59" w:rsidRDefault="00207167" w:rsidP="00207167">
      <w:pPr>
        <w:spacing w:line="360" w:lineRule="auto"/>
        <w:jc w:val="both"/>
        <w:rPr>
          <w:rFonts w:ascii="Arial" w:hAnsi="Arial" w:cs="Arial"/>
          <w:color w:val="000000"/>
          <w:sz w:val="21"/>
          <w:szCs w:val="21"/>
        </w:rPr>
      </w:pPr>
    </w:p>
    <w:p w14:paraId="4310AD60"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71D82047"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B5B2CEC"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3D70737"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2B3CACA3"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51B7B305" w14:textId="77777777" w:rsidR="00207167" w:rsidRPr="00463D59" w:rsidRDefault="00207167" w:rsidP="00207167">
      <w:pPr>
        <w:spacing w:line="360" w:lineRule="auto"/>
        <w:jc w:val="both"/>
        <w:rPr>
          <w:rFonts w:ascii="Arial" w:hAnsi="Arial" w:cs="Arial"/>
          <w:i/>
          <w:color w:val="000000"/>
          <w:sz w:val="16"/>
          <w:szCs w:val="16"/>
        </w:rPr>
      </w:pPr>
    </w:p>
    <w:p w14:paraId="0F5B9D70" w14:textId="77777777" w:rsidR="00207167" w:rsidRPr="00463D59" w:rsidRDefault="00207167" w:rsidP="0020716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48B38444" w14:textId="77777777" w:rsidR="00207167" w:rsidRPr="00463D59" w:rsidRDefault="00207167" w:rsidP="00207167">
      <w:pPr>
        <w:spacing w:line="360" w:lineRule="auto"/>
        <w:jc w:val="both"/>
        <w:rPr>
          <w:rFonts w:ascii="Arial" w:hAnsi="Arial" w:cs="Arial"/>
          <w:color w:val="000000"/>
          <w:sz w:val="21"/>
          <w:szCs w:val="21"/>
        </w:rPr>
      </w:pPr>
    </w:p>
    <w:p w14:paraId="29E5EF7C"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lastRenderedPageBreak/>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75212629" w14:textId="77777777" w:rsidR="00207167" w:rsidRPr="00463D59" w:rsidRDefault="00207167" w:rsidP="00207167">
      <w:pPr>
        <w:spacing w:line="360" w:lineRule="auto"/>
        <w:jc w:val="both"/>
        <w:rPr>
          <w:rFonts w:ascii="Arial" w:hAnsi="Arial" w:cs="Arial"/>
          <w:color w:val="000000"/>
          <w:sz w:val="20"/>
          <w:szCs w:val="20"/>
        </w:rPr>
      </w:pPr>
    </w:p>
    <w:p w14:paraId="13C1E2FE"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102DD390" w14:textId="77777777" w:rsidR="00207167" w:rsidRPr="00463D59" w:rsidRDefault="00207167" w:rsidP="00207167">
      <w:pPr>
        <w:spacing w:line="360" w:lineRule="auto"/>
        <w:jc w:val="both"/>
        <w:rPr>
          <w:rFonts w:ascii="Arial" w:hAnsi="Arial" w:cs="Arial"/>
          <w:color w:val="000000"/>
          <w:sz w:val="20"/>
          <w:szCs w:val="20"/>
        </w:rPr>
      </w:pPr>
    </w:p>
    <w:p w14:paraId="4919F203"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0366277F"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0105F4C7"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C8C2E43"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8D7B47C" w14:textId="77777777" w:rsidR="00207167" w:rsidRPr="00463D59" w:rsidRDefault="00207167" w:rsidP="00207167">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5633A674" w14:textId="77777777" w:rsidR="00207167" w:rsidRPr="00463D59" w:rsidRDefault="00207167" w:rsidP="00207167">
      <w:pPr>
        <w:pStyle w:val="Stopka"/>
        <w:tabs>
          <w:tab w:val="clear" w:pos="4536"/>
          <w:tab w:val="clear" w:pos="9072"/>
        </w:tabs>
        <w:spacing w:before="60" w:line="360" w:lineRule="auto"/>
        <w:jc w:val="both"/>
        <w:rPr>
          <w:rFonts w:ascii="Arial" w:hAnsi="Arial" w:cs="Arial"/>
          <w:bCs/>
          <w:color w:val="000000"/>
          <w:kern w:val="1"/>
          <w:sz w:val="20"/>
          <w:szCs w:val="20"/>
        </w:rPr>
      </w:pPr>
    </w:p>
    <w:p w14:paraId="16858CD4" w14:textId="77777777" w:rsidR="00207167" w:rsidRPr="00463D59" w:rsidRDefault="00207167" w:rsidP="00207167">
      <w:pPr>
        <w:spacing w:after="40"/>
        <w:jc w:val="right"/>
        <w:rPr>
          <w:rFonts w:ascii="Arial" w:hAnsi="Arial" w:cs="Arial"/>
          <w:color w:val="000000"/>
        </w:rPr>
      </w:pPr>
    </w:p>
    <w:p w14:paraId="1C786EF2" w14:textId="77777777" w:rsidR="00207167" w:rsidRPr="00463D59" w:rsidRDefault="00207167" w:rsidP="00207167">
      <w:pPr>
        <w:spacing w:line="360" w:lineRule="auto"/>
        <w:jc w:val="right"/>
        <w:rPr>
          <w:rFonts w:ascii="Arial" w:hAnsi="Arial" w:cs="Arial"/>
          <w:color w:val="000000"/>
          <w:sz w:val="20"/>
          <w:szCs w:val="20"/>
        </w:rPr>
      </w:pPr>
    </w:p>
    <w:p w14:paraId="5344E9CB" w14:textId="77777777" w:rsidR="00207167" w:rsidRPr="00463D59" w:rsidRDefault="00207167" w:rsidP="00207167">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15C9ED36" w14:textId="77777777" w:rsidR="00207167" w:rsidRPr="00463D59" w:rsidRDefault="00207167" w:rsidP="00207167">
      <w:pPr>
        <w:spacing w:before="60"/>
        <w:jc w:val="both"/>
        <w:rPr>
          <w:rFonts w:ascii="Arial" w:hAnsi="Arial" w:cs="Arial"/>
          <w:color w:val="000000"/>
          <w:sz w:val="20"/>
          <w:szCs w:val="20"/>
        </w:rPr>
      </w:pPr>
      <w:r w:rsidRPr="00463D59">
        <w:rPr>
          <w:rFonts w:ascii="Arial" w:hAnsi="Arial" w:cs="Arial"/>
          <w:color w:val="000000"/>
          <w:sz w:val="20"/>
          <w:szCs w:val="20"/>
        </w:rPr>
        <w:br/>
      </w:r>
    </w:p>
    <w:p w14:paraId="7E9DE9A2" w14:textId="77777777" w:rsidR="00207167" w:rsidRPr="00463D59" w:rsidRDefault="00207167" w:rsidP="00207167">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0B18F4D3" w14:textId="77777777" w:rsidR="00207167" w:rsidRPr="00463D59" w:rsidRDefault="00207167" w:rsidP="00207167">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5774F7A0" w14:textId="77777777" w:rsidR="00207167" w:rsidRPr="00463D59" w:rsidRDefault="00207167" w:rsidP="00207167">
      <w:pPr>
        <w:spacing w:line="480" w:lineRule="auto"/>
        <w:ind w:left="5954"/>
        <w:rPr>
          <w:rFonts w:ascii="Arial" w:hAnsi="Arial" w:cs="Arial"/>
          <w:color w:val="000000"/>
          <w:sz w:val="20"/>
          <w:szCs w:val="20"/>
        </w:rPr>
      </w:pPr>
    </w:p>
    <w:p w14:paraId="3D4C9F13" w14:textId="77777777" w:rsidR="00207167" w:rsidRPr="00463D59" w:rsidRDefault="00207167" w:rsidP="00207167">
      <w:pPr>
        <w:rPr>
          <w:rFonts w:ascii="Arial" w:hAnsi="Arial" w:cs="Arial"/>
          <w:b/>
          <w:color w:val="000000"/>
          <w:sz w:val="20"/>
          <w:szCs w:val="20"/>
        </w:rPr>
      </w:pPr>
      <w:r w:rsidRPr="00463D59">
        <w:rPr>
          <w:rFonts w:ascii="Arial" w:hAnsi="Arial" w:cs="Arial"/>
          <w:b/>
          <w:color w:val="000000"/>
          <w:sz w:val="20"/>
          <w:szCs w:val="20"/>
        </w:rPr>
        <w:t>Wykonawca:</w:t>
      </w:r>
    </w:p>
    <w:p w14:paraId="3F7F6F99"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6E9164E"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07095A06" w14:textId="77777777" w:rsidR="00207167" w:rsidRPr="00463D59" w:rsidRDefault="00207167" w:rsidP="0020716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0CCF47B0"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6FDE490"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55360F93" w14:textId="77777777" w:rsidR="00207167" w:rsidRPr="00463D59" w:rsidRDefault="00207167" w:rsidP="00207167">
      <w:pPr>
        <w:rPr>
          <w:rFonts w:ascii="Arial" w:hAnsi="Arial" w:cs="Arial"/>
          <w:color w:val="000000"/>
        </w:rPr>
      </w:pPr>
    </w:p>
    <w:p w14:paraId="16005B23" w14:textId="77777777" w:rsidR="00207167" w:rsidRPr="00463D59" w:rsidRDefault="00207167" w:rsidP="00207167">
      <w:pPr>
        <w:rPr>
          <w:rFonts w:ascii="Arial" w:hAnsi="Arial" w:cs="Arial"/>
          <w:color w:val="000000"/>
        </w:rPr>
      </w:pPr>
    </w:p>
    <w:p w14:paraId="26B5144D" w14:textId="77777777" w:rsidR="00207167" w:rsidRPr="00463D59" w:rsidRDefault="00207167" w:rsidP="00207167">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0BD8857F" w14:textId="77777777" w:rsidR="00207167" w:rsidRPr="00463D59" w:rsidRDefault="00207167" w:rsidP="00207167">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0C862378" w14:textId="77777777" w:rsidR="00207167" w:rsidRPr="00463D59" w:rsidRDefault="00207167" w:rsidP="00207167">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110B6D44" w14:textId="77777777" w:rsidR="00207167" w:rsidRPr="00463D59" w:rsidRDefault="00207167" w:rsidP="00207167">
      <w:pPr>
        <w:spacing w:line="360" w:lineRule="auto"/>
        <w:jc w:val="both"/>
        <w:rPr>
          <w:rFonts w:ascii="Arial" w:hAnsi="Arial" w:cs="Arial"/>
          <w:color w:val="000000"/>
          <w:sz w:val="21"/>
          <w:szCs w:val="21"/>
        </w:rPr>
      </w:pPr>
    </w:p>
    <w:p w14:paraId="7E6B85CB" w14:textId="77777777" w:rsidR="00207167" w:rsidRPr="00463D59" w:rsidRDefault="00207167" w:rsidP="00207167">
      <w:pPr>
        <w:spacing w:line="360" w:lineRule="auto"/>
        <w:jc w:val="both"/>
        <w:rPr>
          <w:rFonts w:ascii="Arial" w:hAnsi="Arial" w:cs="Arial"/>
          <w:color w:val="000000"/>
          <w:sz w:val="21"/>
          <w:szCs w:val="21"/>
        </w:rPr>
      </w:pPr>
    </w:p>
    <w:p w14:paraId="7DF8B082" w14:textId="77777777" w:rsidR="00207167" w:rsidRDefault="00207167" w:rsidP="00207167">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p>
    <w:p w14:paraId="48985D7E" w14:textId="77777777" w:rsidR="00207167" w:rsidRDefault="00207167" w:rsidP="00207167">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Przebudowa  drogi  gminnej  L8 Wodziczna [znak sprawy: IR-6740.7.2022]</w:t>
      </w:r>
    </w:p>
    <w:p w14:paraId="184784C4" w14:textId="77777777" w:rsidR="00207167" w:rsidRPr="00463D59" w:rsidRDefault="00207167" w:rsidP="00207167">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0ABD0C74" w14:textId="77777777" w:rsidR="00207167" w:rsidRPr="00463D59" w:rsidRDefault="00207167" w:rsidP="00207167">
      <w:pPr>
        <w:spacing w:line="360" w:lineRule="auto"/>
        <w:jc w:val="both"/>
        <w:rPr>
          <w:rFonts w:ascii="Arial" w:hAnsi="Arial" w:cs="Arial"/>
          <w:color w:val="000000"/>
        </w:rPr>
      </w:pPr>
    </w:p>
    <w:p w14:paraId="119368EE" w14:textId="77777777" w:rsidR="00207167" w:rsidRPr="00463D59" w:rsidRDefault="00207167" w:rsidP="00207167">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5F2D1B12" w14:textId="77777777" w:rsidR="00207167" w:rsidRPr="00463D59" w:rsidRDefault="00207167" w:rsidP="00207167">
      <w:pPr>
        <w:pStyle w:val="Akapitzlist"/>
        <w:spacing w:after="0" w:line="360" w:lineRule="auto"/>
        <w:jc w:val="both"/>
        <w:rPr>
          <w:rFonts w:ascii="Arial" w:hAnsi="Arial" w:cs="Arial"/>
          <w:color w:val="000000"/>
        </w:rPr>
      </w:pPr>
    </w:p>
    <w:p w14:paraId="60746C9C" w14:textId="77777777" w:rsidR="00207167" w:rsidRPr="00463D59" w:rsidRDefault="00207167" w:rsidP="00207167">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6D778C2A" w14:textId="77777777" w:rsidR="00207167" w:rsidRPr="00463D59" w:rsidRDefault="00207167" w:rsidP="00207167">
      <w:pPr>
        <w:spacing w:line="360" w:lineRule="auto"/>
        <w:jc w:val="both"/>
        <w:rPr>
          <w:rFonts w:ascii="Arial" w:hAnsi="Arial" w:cs="Arial"/>
          <w:i/>
          <w:color w:val="000000"/>
          <w:sz w:val="20"/>
          <w:szCs w:val="20"/>
        </w:rPr>
      </w:pPr>
    </w:p>
    <w:p w14:paraId="1E490BE4"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7359DB34" w14:textId="77777777" w:rsidR="00207167" w:rsidRPr="00463D59" w:rsidRDefault="00207167" w:rsidP="00207167">
      <w:pPr>
        <w:spacing w:line="360" w:lineRule="auto"/>
        <w:jc w:val="both"/>
        <w:rPr>
          <w:rFonts w:ascii="Arial" w:hAnsi="Arial" w:cs="Arial"/>
          <w:color w:val="000000"/>
          <w:sz w:val="20"/>
          <w:szCs w:val="20"/>
        </w:rPr>
      </w:pPr>
    </w:p>
    <w:p w14:paraId="593B4EA1"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53445054"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7ECA782F"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871A2D4"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A806D50"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2BEE8F26"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79F66CA8" w14:textId="77777777" w:rsidR="00207167" w:rsidRPr="00463D59" w:rsidRDefault="00207167" w:rsidP="00207167">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7DB370A6" w14:textId="77777777" w:rsidR="00207167" w:rsidRPr="00463D59" w:rsidRDefault="00207167" w:rsidP="00207167">
      <w:pPr>
        <w:spacing w:line="360" w:lineRule="auto"/>
        <w:jc w:val="both"/>
        <w:rPr>
          <w:rFonts w:ascii="Arial" w:hAnsi="Arial" w:cs="Arial"/>
          <w:color w:val="000000"/>
          <w:sz w:val="20"/>
          <w:szCs w:val="20"/>
        </w:rPr>
      </w:pPr>
    </w:p>
    <w:p w14:paraId="67F587D0"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51682BF9" w14:textId="77777777" w:rsidR="00207167" w:rsidRPr="00463D59" w:rsidRDefault="00207167" w:rsidP="00207167">
      <w:pPr>
        <w:spacing w:line="360" w:lineRule="auto"/>
        <w:jc w:val="both"/>
        <w:rPr>
          <w:rFonts w:ascii="Arial" w:hAnsi="Arial" w:cs="Arial"/>
          <w:color w:val="000000"/>
          <w:sz w:val="20"/>
          <w:szCs w:val="20"/>
        </w:rPr>
      </w:pPr>
    </w:p>
    <w:p w14:paraId="246BE180"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59B6B082"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09E503B"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478BB93"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6C0F5EF" w14:textId="77777777" w:rsidR="00207167" w:rsidRPr="00463D59" w:rsidRDefault="00207167" w:rsidP="00207167">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33A78B25" w14:textId="77777777" w:rsidR="00207167" w:rsidRPr="00463D59" w:rsidRDefault="00207167" w:rsidP="00207167">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3D91E28F" w14:textId="77777777" w:rsidR="00207167" w:rsidRPr="00463D59" w:rsidRDefault="00207167" w:rsidP="00207167">
      <w:pPr>
        <w:spacing w:line="360" w:lineRule="auto"/>
        <w:jc w:val="both"/>
        <w:rPr>
          <w:rFonts w:ascii="Arial" w:hAnsi="Arial" w:cs="Arial"/>
          <w:b/>
          <w:color w:val="000000"/>
        </w:rPr>
      </w:pPr>
    </w:p>
    <w:p w14:paraId="20AD52CE"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344E6DEC" w14:textId="77777777" w:rsidR="00207167" w:rsidRPr="00463D59" w:rsidRDefault="00207167" w:rsidP="00207167">
      <w:pPr>
        <w:spacing w:line="360" w:lineRule="auto"/>
        <w:jc w:val="both"/>
        <w:rPr>
          <w:rFonts w:ascii="Arial" w:hAnsi="Arial" w:cs="Arial"/>
          <w:color w:val="000000"/>
          <w:sz w:val="20"/>
          <w:szCs w:val="20"/>
        </w:rPr>
      </w:pPr>
    </w:p>
    <w:p w14:paraId="3FDBBC58" w14:textId="77777777" w:rsidR="00207167" w:rsidRPr="00463D59" w:rsidRDefault="00207167" w:rsidP="00207167">
      <w:pPr>
        <w:spacing w:line="360" w:lineRule="auto"/>
        <w:jc w:val="both"/>
        <w:rPr>
          <w:rFonts w:ascii="Arial" w:hAnsi="Arial" w:cs="Arial"/>
          <w:color w:val="000000"/>
          <w:sz w:val="20"/>
          <w:szCs w:val="20"/>
        </w:rPr>
      </w:pPr>
    </w:p>
    <w:p w14:paraId="6BD54BFD"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70D128CF" w14:textId="77777777" w:rsidR="00207167" w:rsidRPr="00463D59" w:rsidRDefault="00207167" w:rsidP="00207167">
      <w:pPr>
        <w:spacing w:line="360" w:lineRule="auto"/>
        <w:jc w:val="both"/>
        <w:rPr>
          <w:rFonts w:ascii="Arial" w:hAnsi="Arial" w:cs="Arial"/>
          <w:color w:val="000000"/>
          <w:sz w:val="20"/>
          <w:szCs w:val="20"/>
        </w:rPr>
      </w:pPr>
    </w:p>
    <w:p w14:paraId="23178FCD" w14:textId="77777777" w:rsidR="00207167" w:rsidRPr="00463D59" w:rsidRDefault="00207167" w:rsidP="00207167">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59F47606"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260BA1F"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23D0E6FE"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03A6CCD" w14:textId="77777777" w:rsidR="00207167" w:rsidRPr="00463D59" w:rsidRDefault="00207167" w:rsidP="00207167">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7C6CB5BB" w14:textId="77777777" w:rsidR="00207167" w:rsidRPr="00463D59" w:rsidRDefault="00207167" w:rsidP="0020716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7184CF27" w14:textId="77777777" w:rsidR="00207167" w:rsidRPr="00463D59" w:rsidRDefault="00207167" w:rsidP="0020716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0F0BEDB4" w14:textId="77777777" w:rsidR="00207167" w:rsidRPr="00463D59" w:rsidRDefault="00207167" w:rsidP="00207167">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57AAC078" w14:textId="77777777" w:rsidR="00207167" w:rsidRPr="00463D59" w:rsidRDefault="00207167" w:rsidP="00207167">
      <w:pPr>
        <w:autoSpaceDE w:val="0"/>
        <w:autoSpaceDN w:val="0"/>
        <w:adjustRightInd w:val="0"/>
        <w:jc w:val="center"/>
        <w:rPr>
          <w:rFonts w:ascii="Arial" w:hAnsi="Arial" w:cs="Arial"/>
          <w:b/>
          <w:bCs/>
          <w:color w:val="000000"/>
          <w:sz w:val="20"/>
          <w:szCs w:val="20"/>
        </w:rPr>
      </w:pPr>
    </w:p>
    <w:p w14:paraId="4CA6B0A2" w14:textId="77777777" w:rsidR="00207167" w:rsidRPr="00463D59" w:rsidRDefault="00207167" w:rsidP="00207167">
      <w:pPr>
        <w:autoSpaceDE w:val="0"/>
        <w:autoSpaceDN w:val="0"/>
        <w:adjustRightInd w:val="0"/>
        <w:jc w:val="center"/>
        <w:rPr>
          <w:rFonts w:ascii="Arial" w:hAnsi="Arial" w:cs="Arial"/>
          <w:b/>
          <w:bCs/>
          <w:color w:val="000000"/>
          <w:sz w:val="20"/>
          <w:szCs w:val="20"/>
        </w:rPr>
      </w:pPr>
    </w:p>
    <w:p w14:paraId="31D3060D" w14:textId="77777777" w:rsidR="00207167" w:rsidRPr="00463D59" w:rsidRDefault="00207167" w:rsidP="00207167">
      <w:pPr>
        <w:autoSpaceDE w:val="0"/>
        <w:autoSpaceDN w:val="0"/>
        <w:adjustRightInd w:val="0"/>
        <w:jc w:val="both"/>
        <w:rPr>
          <w:rFonts w:ascii="Arial" w:hAnsi="Arial" w:cs="Arial"/>
          <w:b/>
          <w:bCs/>
          <w:color w:val="000000"/>
          <w:sz w:val="20"/>
          <w:szCs w:val="20"/>
        </w:rPr>
      </w:pPr>
    </w:p>
    <w:p w14:paraId="079BFA57" w14:textId="77777777" w:rsidR="00207167" w:rsidRPr="00463D59" w:rsidRDefault="00207167" w:rsidP="00207167">
      <w:pPr>
        <w:autoSpaceDE w:val="0"/>
        <w:autoSpaceDN w:val="0"/>
        <w:adjustRightInd w:val="0"/>
        <w:jc w:val="both"/>
        <w:rPr>
          <w:rFonts w:ascii="Arial" w:hAnsi="Arial" w:cs="Arial"/>
          <w:color w:val="000000"/>
          <w:sz w:val="20"/>
          <w:szCs w:val="20"/>
        </w:rPr>
      </w:pPr>
    </w:p>
    <w:p w14:paraId="05DF9860"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6DE55A43" w14:textId="77777777" w:rsidR="00207167" w:rsidRPr="00463D59" w:rsidRDefault="00207167" w:rsidP="00207167">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12C4AFCF" w14:textId="77777777" w:rsidR="00207167" w:rsidRPr="00463D59" w:rsidRDefault="00207167" w:rsidP="00207167">
      <w:pPr>
        <w:autoSpaceDE w:val="0"/>
        <w:autoSpaceDN w:val="0"/>
        <w:adjustRightInd w:val="0"/>
        <w:jc w:val="both"/>
        <w:rPr>
          <w:rFonts w:ascii="Arial" w:hAnsi="Arial" w:cs="Arial"/>
          <w:color w:val="000000"/>
          <w:sz w:val="20"/>
          <w:szCs w:val="20"/>
        </w:rPr>
      </w:pPr>
    </w:p>
    <w:p w14:paraId="1E99483B" w14:textId="77777777" w:rsidR="00207167" w:rsidRPr="00463D59" w:rsidRDefault="00207167" w:rsidP="00207167">
      <w:pPr>
        <w:autoSpaceDE w:val="0"/>
        <w:autoSpaceDN w:val="0"/>
        <w:adjustRightInd w:val="0"/>
        <w:jc w:val="both"/>
        <w:rPr>
          <w:rFonts w:ascii="Arial" w:hAnsi="Arial" w:cs="Arial"/>
          <w:color w:val="000000"/>
          <w:sz w:val="20"/>
          <w:szCs w:val="20"/>
        </w:rPr>
      </w:pPr>
    </w:p>
    <w:p w14:paraId="7974C377"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0F7BA9BD" w14:textId="77777777" w:rsidR="00207167" w:rsidRPr="00463D59" w:rsidRDefault="00207167" w:rsidP="00207167">
      <w:pPr>
        <w:autoSpaceDE w:val="0"/>
        <w:autoSpaceDN w:val="0"/>
        <w:adjustRightInd w:val="0"/>
        <w:jc w:val="both"/>
        <w:rPr>
          <w:rFonts w:ascii="Arial" w:hAnsi="Arial" w:cs="Arial"/>
          <w:color w:val="000000"/>
          <w:sz w:val="20"/>
          <w:szCs w:val="20"/>
        </w:rPr>
      </w:pPr>
    </w:p>
    <w:p w14:paraId="162B74BB" w14:textId="77777777" w:rsidR="00207167" w:rsidRPr="00463D59" w:rsidRDefault="00207167" w:rsidP="00207167">
      <w:pPr>
        <w:autoSpaceDE w:val="0"/>
        <w:autoSpaceDN w:val="0"/>
        <w:adjustRightInd w:val="0"/>
        <w:jc w:val="both"/>
        <w:rPr>
          <w:rFonts w:ascii="Arial" w:hAnsi="Arial" w:cs="Arial"/>
          <w:color w:val="000000"/>
          <w:sz w:val="20"/>
          <w:szCs w:val="20"/>
        </w:rPr>
      </w:pPr>
    </w:p>
    <w:p w14:paraId="1C29DED6"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D56745D" w14:textId="77777777" w:rsidR="00207167" w:rsidRPr="00463D59" w:rsidRDefault="00207167" w:rsidP="00207167">
      <w:pPr>
        <w:autoSpaceDE w:val="0"/>
        <w:autoSpaceDN w:val="0"/>
        <w:adjustRightInd w:val="0"/>
        <w:jc w:val="both"/>
        <w:rPr>
          <w:rFonts w:ascii="Arial" w:hAnsi="Arial" w:cs="Arial"/>
          <w:color w:val="000000"/>
          <w:sz w:val="20"/>
          <w:szCs w:val="20"/>
        </w:rPr>
      </w:pPr>
    </w:p>
    <w:p w14:paraId="48BAC53D"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02D8A81" w14:textId="77777777" w:rsidR="00207167" w:rsidRPr="00463D59" w:rsidRDefault="00207167" w:rsidP="0020716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2E274C6F" w14:textId="77777777" w:rsidR="00207167" w:rsidRPr="00463D59" w:rsidRDefault="00207167" w:rsidP="00207167">
      <w:pPr>
        <w:autoSpaceDE w:val="0"/>
        <w:autoSpaceDN w:val="0"/>
        <w:adjustRightInd w:val="0"/>
        <w:jc w:val="both"/>
        <w:rPr>
          <w:rFonts w:ascii="Arial" w:hAnsi="Arial" w:cs="Arial"/>
          <w:color w:val="000000"/>
          <w:sz w:val="20"/>
          <w:szCs w:val="20"/>
        </w:rPr>
      </w:pPr>
    </w:p>
    <w:p w14:paraId="34AC026F" w14:textId="77777777" w:rsidR="00207167" w:rsidRPr="00463D59" w:rsidRDefault="00207167" w:rsidP="00207167">
      <w:pPr>
        <w:autoSpaceDE w:val="0"/>
        <w:autoSpaceDN w:val="0"/>
        <w:adjustRightInd w:val="0"/>
        <w:jc w:val="both"/>
        <w:rPr>
          <w:rFonts w:ascii="Arial" w:hAnsi="Arial" w:cs="Arial"/>
          <w:color w:val="000000"/>
          <w:sz w:val="20"/>
          <w:szCs w:val="20"/>
        </w:rPr>
      </w:pPr>
    </w:p>
    <w:p w14:paraId="45E63A6F" w14:textId="77777777" w:rsidR="00207167" w:rsidRPr="00463D59" w:rsidRDefault="00207167" w:rsidP="00207167">
      <w:pPr>
        <w:autoSpaceDE w:val="0"/>
        <w:autoSpaceDN w:val="0"/>
        <w:adjustRightInd w:val="0"/>
        <w:rPr>
          <w:rFonts w:ascii="Arial" w:hAnsi="Arial" w:cs="Arial"/>
          <w:b/>
          <w:bCs/>
          <w:color w:val="000000"/>
          <w:sz w:val="20"/>
          <w:szCs w:val="20"/>
        </w:rPr>
      </w:pPr>
    </w:p>
    <w:p w14:paraId="2C5C938F" w14:textId="77777777" w:rsidR="00207167" w:rsidRPr="00463D59" w:rsidRDefault="00207167" w:rsidP="00207167">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7695A99D"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 xml:space="preserve">1129,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463D59">
        <w:rPr>
          <w:rFonts w:ascii="Arial" w:hAnsi="Arial" w:cs="Arial"/>
          <w:color w:val="000000"/>
          <w:sz w:val="20"/>
          <w:szCs w:val="20"/>
        </w:rPr>
        <w:t>), odda Wykonawcy</w:t>
      </w:r>
    </w:p>
    <w:p w14:paraId="6698F5FA" w14:textId="77777777" w:rsidR="00207167" w:rsidRPr="00463D59" w:rsidRDefault="00207167" w:rsidP="00207167">
      <w:pPr>
        <w:autoSpaceDE w:val="0"/>
        <w:autoSpaceDN w:val="0"/>
        <w:adjustRightInd w:val="0"/>
        <w:jc w:val="both"/>
        <w:rPr>
          <w:rFonts w:ascii="Arial" w:hAnsi="Arial" w:cs="Arial"/>
          <w:color w:val="000000"/>
          <w:sz w:val="20"/>
          <w:szCs w:val="20"/>
        </w:rPr>
      </w:pPr>
    </w:p>
    <w:p w14:paraId="15216119" w14:textId="77777777" w:rsidR="00207167" w:rsidRPr="00463D59" w:rsidRDefault="00207167" w:rsidP="00207167">
      <w:pPr>
        <w:autoSpaceDE w:val="0"/>
        <w:autoSpaceDN w:val="0"/>
        <w:adjustRightInd w:val="0"/>
        <w:jc w:val="both"/>
        <w:rPr>
          <w:rFonts w:ascii="Arial" w:hAnsi="Arial" w:cs="Arial"/>
          <w:color w:val="000000"/>
          <w:sz w:val="20"/>
          <w:szCs w:val="20"/>
        </w:rPr>
      </w:pPr>
    </w:p>
    <w:p w14:paraId="3C96B76D"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D07A50A" w14:textId="77777777" w:rsidR="00207167" w:rsidRPr="00463D59" w:rsidRDefault="00207167" w:rsidP="00207167">
      <w:pPr>
        <w:autoSpaceDE w:val="0"/>
        <w:autoSpaceDN w:val="0"/>
        <w:adjustRightInd w:val="0"/>
        <w:jc w:val="both"/>
        <w:rPr>
          <w:rFonts w:ascii="Arial" w:hAnsi="Arial" w:cs="Arial"/>
          <w:color w:val="000000"/>
          <w:sz w:val="20"/>
          <w:szCs w:val="20"/>
        </w:rPr>
      </w:pPr>
    </w:p>
    <w:p w14:paraId="295365AC"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F7046D4" w14:textId="77777777" w:rsidR="00207167" w:rsidRPr="00463D59" w:rsidRDefault="00207167" w:rsidP="0020716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115A40EF" w14:textId="77777777" w:rsidR="00207167" w:rsidRPr="00463D59" w:rsidRDefault="00207167" w:rsidP="00207167">
      <w:pPr>
        <w:autoSpaceDE w:val="0"/>
        <w:autoSpaceDN w:val="0"/>
        <w:adjustRightInd w:val="0"/>
        <w:jc w:val="both"/>
        <w:rPr>
          <w:rFonts w:ascii="Arial" w:hAnsi="Arial" w:cs="Arial"/>
          <w:color w:val="000000"/>
          <w:sz w:val="20"/>
          <w:szCs w:val="20"/>
        </w:rPr>
      </w:pPr>
    </w:p>
    <w:p w14:paraId="4E79C580" w14:textId="77777777" w:rsidR="00207167" w:rsidRPr="00463D59" w:rsidRDefault="00207167" w:rsidP="00207167">
      <w:pPr>
        <w:autoSpaceDE w:val="0"/>
        <w:autoSpaceDN w:val="0"/>
        <w:adjustRightInd w:val="0"/>
        <w:jc w:val="both"/>
        <w:rPr>
          <w:rFonts w:ascii="Arial" w:hAnsi="Arial" w:cs="Arial"/>
          <w:color w:val="000000"/>
          <w:sz w:val="20"/>
          <w:szCs w:val="20"/>
        </w:rPr>
      </w:pPr>
    </w:p>
    <w:p w14:paraId="309A8D94"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34362495" w14:textId="77777777" w:rsidR="00207167" w:rsidRPr="00463D59" w:rsidRDefault="00207167" w:rsidP="00207167">
      <w:pPr>
        <w:autoSpaceDE w:val="0"/>
        <w:autoSpaceDN w:val="0"/>
        <w:adjustRightInd w:val="0"/>
        <w:jc w:val="both"/>
        <w:rPr>
          <w:rFonts w:ascii="Arial" w:hAnsi="Arial" w:cs="Arial"/>
          <w:color w:val="000000"/>
          <w:sz w:val="20"/>
          <w:szCs w:val="20"/>
        </w:rPr>
      </w:pPr>
    </w:p>
    <w:p w14:paraId="1C263C5A"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1E60278" w14:textId="77777777" w:rsidR="00207167" w:rsidRPr="00463D59" w:rsidRDefault="00207167" w:rsidP="00207167">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6FF96ACA" w14:textId="77777777" w:rsidR="00207167" w:rsidRPr="00463D59" w:rsidRDefault="00207167" w:rsidP="00207167">
      <w:pPr>
        <w:autoSpaceDE w:val="0"/>
        <w:autoSpaceDN w:val="0"/>
        <w:adjustRightInd w:val="0"/>
        <w:jc w:val="both"/>
        <w:rPr>
          <w:rFonts w:ascii="Arial" w:hAnsi="Arial" w:cs="Arial"/>
          <w:color w:val="000000"/>
          <w:sz w:val="20"/>
          <w:szCs w:val="20"/>
        </w:rPr>
      </w:pPr>
    </w:p>
    <w:p w14:paraId="4E82C63D" w14:textId="77777777" w:rsidR="00207167" w:rsidRPr="00463D59" w:rsidRDefault="00207167" w:rsidP="00207167">
      <w:pPr>
        <w:autoSpaceDE w:val="0"/>
        <w:autoSpaceDN w:val="0"/>
        <w:adjustRightInd w:val="0"/>
        <w:jc w:val="both"/>
        <w:rPr>
          <w:rFonts w:ascii="Arial" w:hAnsi="Arial" w:cs="Arial"/>
          <w:color w:val="000000"/>
          <w:sz w:val="20"/>
          <w:szCs w:val="20"/>
        </w:rPr>
      </w:pPr>
    </w:p>
    <w:p w14:paraId="09FBF080" w14:textId="77777777" w:rsidR="00207167"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214605EA" w14:textId="77777777" w:rsidR="00207167" w:rsidRDefault="00207167" w:rsidP="00207167">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Przebudowa  drogi  gminnej  L8 Wodziczna  [znak sprawy: IR-6740.7.2022]</w:t>
      </w:r>
    </w:p>
    <w:p w14:paraId="165DAA51" w14:textId="77777777" w:rsidR="00207167" w:rsidRDefault="00207167" w:rsidP="00207167">
      <w:pPr>
        <w:spacing w:line="360" w:lineRule="auto"/>
        <w:jc w:val="both"/>
        <w:rPr>
          <w:rFonts w:ascii="Arial" w:hAnsi="Arial" w:cs="Arial"/>
          <w:color w:val="000000"/>
          <w:sz w:val="20"/>
          <w:szCs w:val="20"/>
        </w:rPr>
      </w:pPr>
    </w:p>
    <w:p w14:paraId="225BA3C5" w14:textId="77777777" w:rsidR="00207167" w:rsidRDefault="00207167" w:rsidP="00207167">
      <w:pPr>
        <w:autoSpaceDE w:val="0"/>
        <w:autoSpaceDN w:val="0"/>
        <w:adjustRightInd w:val="0"/>
        <w:jc w:val="both"/>
        <w:rPr>
          <w:rFonts w:ascii="Arial" w:hAnsi="Arial" w:cs="Arial"/>
          <w:color w:val="000000"/>
          <w:sz w:val="20"/>
          <w:szCs w:val="20"/>
        </w:rPr>
      </w:pPr>
    </w:p>
    <w:p w14:paraId="30A674D7" w14:textId="77777777" w:rsidR="00207167" w:rsidRDefault="00207167" w:rsidP="00207167">
      <w:pPr>
        <w:widowControl w:val="0"/>
        <w:spacing w:line="276" w:lineRule="auto"/>
        <w:ind w:right="-108"/>
        <w:rPr>
          <w:rFonts w:ascii="Arial" w:hAnsi="Arial" w:cs="Arial"/>
          <w:b/>
          <w:bCs/>
          <w:smallCaps/>
          <w:color w:val="000000"/>
          <w:sz w:val="20"/>
          <w:szCs w:val="20"/>
        </w:rPr>
      </w:pPr>
    </w:p>
    <w:p w14:paraId="7CDD1F63"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4A0A1D83" w14:textId="77777777" w:rsidR="00207167" w:rsidRPr="00463D59" w:rsidRDefault="00207167" w:rsidP="00207167">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011B10DF" w14:textId="77777777" w:rsidR="00207167" w:rsidRPr="00463D59" w:rsidRDefault="00207167" w:rsidP="00207167">
      <w:pPr>
        <w:autoSpaceDE w:val="0"/>
        <w:autoSpaceDN w:val="0"/>
        <w:adjustRightInd w:val="0"/>
        <w:jc w:val="both"/>
        <w:rPr>
          <w:rFonts w:ascii="Arial" w:hAnsi="Arial" w:cs="Arial"/>
          <w:color w:val="000000"/>
          <w:sz w:val="20"/>
          <w:szCs w:val="20"/>
        </w:rPr>
      </w:pPr>
    </w:p>
    <w:p w14:paraId="0662EC2B"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1C0AE718" w14:textId="77777777" w:rsidR="00207167" w:rsidRPr="00463D59" w:rsidRDefault="00207167" w:rsidP="00207167">
      <w:pPr>
        <w:autoSpaceDE w:val="0"/>
        <w:autoSpaceDN w:val="0"/>
        <w:adjustRightInd w:val="0"/>
        <w:jc w:val="both"/>
        <w:rPr>
          <w:rFonts w:ascii="Arial" w:hAnsi="Arial" w:cs="Arial"/>
          <w:color w:val="000000"/>
          <w:sz w:val="20"/>
          <w:szCs w:val="20"/>
        </w:rPr>
      </w:pPr>
    </w:p>
    <w:p w14:paraId="69504EE7" w14:textId="77777777" w:rsidR="00207167" w:rsidRPr="00463D59" w:rsidRDefault="00207167" w:rsidP="00207167">
      <w:pPr>
        <w:autoSpaceDE w:val="0"/>
        <w:autoSpaceDN w:val="0"/>
        <w:adjustRightInd w:val="0"/>
        <w:jc w:val="both"/>
        <w:rPr>
          <w:rFonts w:ascii="Arial" w:hAnsi="Arial" w:cs="Arial"/>
          <w:color w:val="000000"/>
          <w:sz w:val="20"/>
          <w:szCs w:val="20"/>
        </w:rPr>
      </w:pPr>
    </w:p>
    <w:p w14:paraId="48EFE3E6"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3606C6F9" w14:textId="77777777" w:rsidR="00207167" w:rsidRPr="00463D59" w:rsidRDefault="00207167" w:rsidP="00207167">
      <w:pPr>
        <w:autoSpaceDE w:val="0"/>
        <w:autoSpaceDN w:val="0"/>
        <w:adjustRightInd w:val="0"/>
        <w:jc w:val="both"/>
        <w:rPr>
          <w:rFonts w:ascii="Arial" w:hAnsi="Arial" w:cs="Arial"/>
          <w:color w:val="000000"/>
          <w:sz w:val="20"/>
          <w:szCs w:val="20"/>
        </w:rPr>
      </w:pPr>
    </w:p>
    <w:p w14:paraId="3D0BFED2"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103B9941" w14:textId="77777777" w:rsidR="00207167" w:rsidRPr="00463D59" w:rsidRDefault="00207167" w:rsidP="00207167">
      <w:pPr>
        <w:autoSpaceDE w:val="0"/>
        <w:autoSpaceDN w:val="0"/>
        <w:adjustRightInd w:val="0"/>
        <w:jc w:val="both"/>
        <w:rPr>
          <w:rFonts w:ascii="Arial" w:hAnsi="Arial" w:cs="Arial"/>
          <w:color w:val="000000"/>
          <w:sz w:val="20"/>
          <w:szCs w:val="20"/>
        </w:rPr>
      </w:pPr>
    </w:p>
    <w:p w14:paraId="597319B8"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FAE9025" w14:textId="77777777" w:rsidR="00207167" w:rsidRPr="00463D59" w:rsidRDefault="00207167" w:rsidP="00207167">
      <w:pPr>
        <w:autoSpaceDE w:val="0"/>
        <w:autoSpaceDN w:val="0"/>
        <w:adjustRightInd w:val="0"/>
        <w:jc w:val="both"/>
        <w:rPr>
          <w:rFonts w:ascii="Arial" w:hAnsi="Arial" w:cs="Arial"/>
          <w:color w:val="000000"/>
          <w:sz w:val="20"/>
          <w:szCs w:val="20"/>
        </w:rPr>
      </w:pPr>
    </w:p>
    <w:p w14:paraId="56DCAF49"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6B3D672C"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DABF327"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89BF5DC"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5233D8D4" w14:textId="77777777" w:rsidR="00207167" w:rsidRPr="00463D59" w:rsidRDefault="00207167" w:rsidP="00207167">
      <w:pPr>
        <w:autoSpaceDE w:val="0"/>
        <w:autoSpaceDN w:val="0"/>
        <w:adjustRightInd w:val="0"/>
        <w:jc w:val="both"/>
        <w:rPr>
          <w:rFonts w:ascii="Arial" w:hAnsi="Arial" w:cs="Arial"/>
          <w:color w:val="000000"/>
          <w:sz w:val="20"/>
          <w:szCs w:val="20"/>
        </w:rPr>
      </w:pPr>
    </w:p>
    <w:p w14:paraId="2A122A0A" w14:textId="77777777" w:rsidR="00207167" w:rsidRPr="00463D59" w:rsidRDefault="00207167" w:rsidP="00207167">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15E38020" w14:textId="77777777" w:rsidR="00207167" w:rsidRPr="00463D59" w:rsidRDefault="00207167" w:rsidP="00207167">
      <w:pPr>
        <w:autoSpaceDE w:val="0"/>
        <w:autoSpaceDN w:val="0"/>
        <w:adjustRightInd w:val="0"/>
        <w:jc w:val="both"/>
        <w:rPr>
          <w:rFonts w:ascii="Arial" w:hAnsi="Arial" w:cs="Arial"/>
          <w:color w:val="000000"/>
          <w:sz w:val="20"/>
          <w:szCs w:val="20"/>
        </w:rPr>
      </w:pPr>
    </w:p>
    <w:p w14:paraId="53B711D5"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3133F9C9" w14:textId="77777777" w:rsidR="00207167" w:rsidRPr="00463D59" w:rsidRDefault="00207167" w:rsidP="00207167">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320272F4"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2300D9CD"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72B05B2C" w14:textId="77777777" w:rsidR="00207167" w:rsidRPr="00463D59" w:rsidRDefault="00207167" w:rsidP="00207167">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72A68EAF"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7ABCB865"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34FAFF64" w14:textId="77777777" w:rsidR="00207167" w:rsidRPr="00463D59" w:rsidRDefault="00207167" w:rsidP="00207167">
      <w:pPr>
        <w:autoSpaceDE w:val="0"/>
        <w:autoSpaceDN w:val="0"/>
        <w:adjustRightInd w:val="0"/>
        <w:jc w:val="both"/>
        <w:rPr>
          <w:rFonts w:ascii="Arial" w:hAnsi="Arial" w:cs="Arial"/>
          <w:i/>
          <w:color w:val="000000"/>
          <w:sz w:val="18"/>
          <w:szCs w:val="19"/>
        </w:rPr>
      </w:pPr>
    </w:p>
    <w:p w14:paraId="1C246D2E" w14:textId="77777777" w:rsidR="00207167" w:rsidRPr="00463D59" w:rsidRDefault="00207167" w:rsidP="00207167">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3C7D4CFC" w14:textId="77777777" w:rsidR="00207167" w:rsidRPr="00463D59" w:rsidRDefault="00207167" w:rsidP="00207167">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2DFF4022" w14:textId="77777777" w:rsidR="00207167" w:rsidRPr="00463D59" w:rsidRDefault="00207167" w:rsidP="00207167">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344C1100"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534ECC3" w14:textId="77777777" w:rsidR="00207167" w:rsidRDefault="00207167" w:rsidP="00207167">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3A6BE4C9" w14:textId="77777777" w:rsidR="00207167" w:rsidRDefault="00207167" w:rsidP="00207167">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5834B4BB" w14:textId="77777777" w:rsidR="00207167" w:rsidRPr="001824CE" w:rsidRDefault="00207167" w:rsidP="00207167">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79064F3C" w14:textId="77777777" w:rsidR="00207167" w:rsidRPr="00463D59" w:rsidRDefault="00207167" w:rsidP="00207167">
      <w:pPr>
        <w:spacing w:before="60" w:after="60"/>
        <w:rPr>
          <w:rFonts w:ascii="Arial" w:hAnsi="Arial" w:cs="Arial"/>
          <w:iCs/>
          <w:color w:val="000000"/>
          <w:sz w:val="16"/>
          <w:szCs w:val="16"/>
        </w:rPr>
      </w:pPr>
    </w:p>
    <w:p w14:paraId="021AA0D2" w14:textId="77777777" w:rsidR="00207167" w:rsidRPr="00463D59" w:rsidRDefault="00207167" w:rsidP="00207167">
      <w:pPr>
        <w:spacing w:before="60" w:after="60"/>
        <w:rPr>
          <w:rFonts w:ascii="Arial" w:hAnsi="Arial" w:cs="Arial"/>
          <w:iCs/>
          <w:color w:val="000000"/>
          <w:sz w:val="16"/>
          <w:szCs w:val="16"/>
        </w:rPr>
      </w:pPr>
    </w:p>
    <w:p w14:paraId="52983AAE" w14:textId="77777777" w:rsidR="00207167" w:rsidRPr="00463D59" w:rsidRDefault="00207167" w:rsidP="00207167">
      <w:pPr>
        <w:spacing w:before="60" w:after="60"/>
        <w:rPr>
          <w:rFonts w:ascii="Arial" w:hAnsi="Arial" w:cs="Arial"/>
          <w:iCs/>
          <w:color w:val="000000"/>
          <w:sz w:val="16"/>
          <w:szCs w:val="16"/>
        </w:rPr>
      </w:pPr>
    </w:p>
    <w:p w14:paraId="35100D5D" w14:textId="77777777" w:rsidR="00207167" w:rsidRPr="00463D59" w:rsidRDefault="00207167" w:rsidP="00207167">
      <w:pPr>
        <w:spacing w:before="60" w:after="60"/>
        <w:rPr>
          <w:rFonts w:ascii="Arial" w:hAnsi="Arial" w:cs="Arial"/>
          <w:iCs/>
          <w:color w:val="000000"/>
          <w:sz w:val="16"/>
          <w:szCs w:val="16"/>
        </w:rPr>
      </w:pPr>
    </w:p>
    <w:p w14:paraId="43DD85B2" w14:textId="77777777" w:rsidR="00207167" w:rsidRPr="00463D59" w:rsidRDefault="00207167" w:rsidP="00207167">
      <w:pPr>
        <w:spacing w:before="60" w:after="60"/>
        <w:rPr>
          <w:rFonts w:ascii="Arial" w:hAnsi="Arial" w:cs="Arial"/>
          <w:iCs/>
          <w:color w:val="000000"/>
          <w:sz w:val="16"/>
          <w:szCs w:val="16"/>
        </w:rPr>
      </w:pPr>
    </w:p>
    <w:p w14:paraId="245EE07F" w14:textId="77777777" w:rsidR="00207167" w:rsidRPr="00463D59" w:rsidRDefault="00207167" w:rsidP="00207167">
      <w:pPr>
        <w:spacing w:before="60" w:after="60"/>
        <w:rPr>
          <w:rFonts w:ascii="Arial" w:hAnsi="Arial" w:cs="Arial"/>
          <w:iCs/>
          <w:color w:val="000000"/>
          <w:sz w:val="16"/>
          <w:szCs w:val="16"/>
        </w:rPr>
      </w:pPr>
    </w:p>
    <w:p w14:paraId="66D73204" w14:textId="77777777" w:rsidR="00207167" w:rsidRPr="00463D59" w:rsidRDefault="00207167" w:rsidP="00207167">
      <w:pPr>
        <w:spacing w:before="60" w:after="60"/>
        <w:rPr>
          <w:rFonts w:ascii="Arial" w:hAnsi="Arial" w:cs="Arial"/>
          <w:iCs/>
          <w:color w:val="000000"/>
          <w:sz w:val="16"/>
          <w:szCs w:val="16"/>
        </w:rPr>
      </w:pPr>
    </w:p>
    <w:p w14:paraId="68A6A109" w14:textId="77777777" w:rsidR="00207167" w:rsidRPr="00463D59" w:rsidRDefault="00207167" w:rsidP="00207167">
      <w:pPr>
        <w:spacing w:before="60" w:after="60"/>
        <w:rPr>
          <w:rFonts w:ascii="Arial" w:hAnsi="Arial" w:cs="Arial"/>
          <w:iCs/>
          <w:color w:val="000000"/>
          <w:sz w:val="16"/>
          <w:szCs w:val="16"/>
        </w:rPr>
      </w:pPr>
    </w:p>
    <w:p w14:paraId="5B7CD173" w14:textId="77777777" w:rsidR="00207167" w:rsidRPr="00463D59" w:rsidRDefault="00207167" w:rsidP="00207167">
      <w:pPr>
        <w:spacing w:before="60" w:after="60"/>
        <w:rPr>
          <w:rFonts w:ascii="Arial" w:hAnsi="Arial" w:cs="Arial"/>
          <w:iCs/>
          <w:color w:val="000000"/>
          <w:sz w:val="16"/>
          <w:szCs w:val="16"/>
        </w:rPr>
      </w:pPr>
    </w:p>
    <w:p w14:paraId="5E7C1A4B" w14:textId="77777777" w:rsidR="00207167" w:rsidRPr="00463D59" w:rsidRDefault="00207167" w:rsidP="00207167">
      <w:pPr>
        <w:spacing w:before="60" w:after="60"/>
        <w:rPr>
          <w:rFonts w:ascii="Arial" w:hAnsi="Arial" w:cs="Arial"/>
          <w:iCs/>
          <w:color w:val="000000"/>
          <w:sz w:val="16"/>
          <w:szCs w:val="16"/>
        </w:rPr>
      </w:pPr>
    </w:p>
    <w:p w14:paraId="5A099034" w14:textId="77777777" w:rsidR="00207167" w:rsidRPr="00463D59" w:rsidRDefault="00207167" w:rsidP="00207167">
      <w:pPr>
        <w:spacing w:before="60" w:after="60"/>
        <w:rPr>
          <w:rFonts w:ascii="Arial" w:hAnsi="Arial" w:cs="Arial"/>
          <w:iCs/>
          <w:color w:val="000000"/>
          <w:sz w:val="16"/>
          <w:szCs w:val="16"/>
        </w:rPr>
      </w:pPr>
    </w:p>
    <w:p w14:paraId="3BEDF661" w14:textId="77777777" w:rsidR="00207167" w:rsidRPr="00463D59" w:rsidRDefault="00207167" w:rsidP="00207167">
      <w:pPr>
        <w:spacing w:before="60" w:after="60"/>
        <w:rPr>
          <w:rFonts w:ascii="Arial" w:hAnsi="Arial" w:cs="Arial"/>
          <w:iCs/>
          <w:color w:val="000000"/>
          <w:sz w:val="16"/>
          <w:szCs w:val="16"/>
        </w:rPr>
      </w:pPr>
    </w:p>
    <w:p w14:paraId="3311B8C3" w14:textId="77777777" w:rsidR="00207167" w:rsidRPr="00463D59" w:rsidRDefault="00207167" w:rsidP="00207167">
      <w:pPr>
        <w:spacing w:before="60" w:after="60"/>
        <w:rPr>
          <w:rFonts w:ascii="Arial" w:hAnsi="Arial" w:cs="Arial"/>
          <w:iCs/>
          <w:color w:val="000000"/>
          <w:sz w:val="16"/>
          <w:szCs w:val="16"/>
        </w:rPr>
      </w:pPr>
    </w:p>
    <w:p w14:paraId="49E9DC4B" w14:textId="77777777" w:rsidR="00207167" w:rsidRPr="00463D59" w:rsidRDefault="00207167" w:rsidP="00207167">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2BB4FFB7" w14:textId="77777777" w:rsidR="00207167" w:rsidRPr="00463D59" w:rsidRDefault="00207167" w:rsidP="00207167">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59C2DA7C" w14:textId="77777777" w:rsidR="00207167" w:rsidRPr="00463D59" w:rsidRDefault="00207167" w:rsidP="00207167">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23449A12" w14:textId="77777777" w:rsidR="00207167" w:rsidRPr="00463D59" w:rsidRDefault="00207167" w:rsidP="00207167">
      <w:pPr>
        <w:widowControl w:val="0"/>
        <w:numPr>
          <w:ilvl w:val="0"/>
          <w:numId w:val="4"/>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19D761E8" w14:textId="77777777" w:rsidR="00207167" w:rsidRPr="00463D59" w:rsidRDefault="00207167" w:rsidP="00207167">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76D3D20D" w14:textId="77777777" w:rsidR="00207167" w:rsidRPr="00463D59" w:rsidRDefault="00207167" w:rsidP="00207167">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w:t>
      </w:r>
      <w:r>
        <w:rPr>
          <w:rFonts w:ascii="Arial" w:hAnsi="Arial" w:cs="Arial"/>
          <w:b/>
          <w:color w:val="000000"/>
          <w:sz w:val="16"/>
          <w:szCs w:val="16"/>
        </w:rPr>
        <w:t>ów, o których mowa w pkt. 12.2.2</w:t>
      </w:r>
      <w:r w:rsidRPr="00463D59">
        <w:rPr>
          <w:rFonts w:ascii="Arial" w:hAnsi="Arial" w:cs="Arial"/>
          <w:b/>
          <w:color w:val="000000"/>
          <w:sz w:val="16"/>
          <w:szCs w:val="16"/>
        </w:rPr>
        <w:t xml:space="preserve"> SWZ. </w:t>
      </w:r>
    </w:p>
    <w:p w14:paraId="372E3595" w14:textId="77777777" w:rsidR="00207167" w:rsidRPr="00463D59" w:rsidRDefault="00207167" w:rsidP="00207167">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02CA6E86" w14:textId="77777777" w:rsidR="00207167" w:rsidRPr="00463D59" w:rsidRDefault="00207167" w:rsidP="00207167">
      <w:pPr>
        <w:rPr>
          <w:rFonts w:ascii="Arial" w:hAnsi="Arial" w:cs="Arial"/>
          <w:b/>
          <w:color w:val="000000"/>
          <w:sz w:val="20"/>
          <w:szCs w:val="20"/>
        </w:rPr>
      </w:pPr>
      <w:r w:rsidRPr="00463D59">
        <w:rPr>
          <w:rFonts w:ascii="Arial" w:hAnsi="Arial" w:cs="Arial"/>
          <w:b/>
          <w:color w:val="000000"/>
          <w:sz w:val="20"/>
          <w:szCs w:val="20"/>
        </w:rPr>
        <w:t>Wykonawca:</w:t>
      </w:r>
    </w:p>
    <w:p w14:paraId="2AFEB28B"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8144A41"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0D715C3C" w14:textId="77777777" w:rsidR="00207167" w:rsidRPr="00463D59" w:rsidRDefault="00207167" w:rsidP="0020716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50EC1B40"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CDE3B99"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44A10BC9" w14:textId="77777777" w:rsidR="00207167" w:rsidRPr="00463D59" w:rsidRDefault="00207167" w:rsidP="00207167">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714E087D" w14:textId="77777777" w:rsidR="00207167" w:rsidRPr="00463D59" w:rsidRDefault="00207167" w:rsidP="00207167">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59A8A7E2" w14:textId="77777777" w:rsidR="00207167" w:rsidRPr="00463D59" w:rsidRDefault="00207167" w:rsidP="00207167">
      <w:pPr>
        <w:tabs>
          <w:tab w:val="center" w:pos="2268"/>
        </w:tabs>
        <w:spacing w:line="0" w:lineRule="atLeast"/>
        <w:ind w:left="5670"/>
        <w:rPr>
          <w:rFonts w:ascii="Arial" w:hAnsi="Arial" w:cs="Arial"/>
          <w:b/>
          <w:color w:val="000000"/>
          <w:sz w:val="20"/>
          <w:szCs w:val="20"/>
        </w:rPr>
      </w:pPr>
    </w:p>
    <w:p w14:paraId="363D6856" w14:textId="77777777" w:rsidR="00207167" w:rsidRPr="00463D59" w:rsidRDefault="00207167" w:rsidP="00207167">
      <w:pPr>
        <w:pStyle w:val="Stopka"/>
        <w:tabs>
          <w:tab w:val="clear" w:pos="4536"/>
          <w:tab w:val="clear" w:pos="9072"/>
        </w:tabs>
        <w:spacing w:before="60" w:line="360" w:lineRule="auto"/>
        <w:jc w:val="both"/>
        <w:rPr>
          <w:rFonts w:ascii="Arial" w:hAnsi="Arial" w:cs="Arial"/>
          <w:bCs/>
          <w:color w:val="000000"/>
          <w:kern w:val="1"/>
          <w:sz w:val="20"/>
          <w:szCs w:val="20"/>
        </w:rPr>
      </w:pPr>
    </w:p>
    <w:p w14:paraId="6CD87FE9" w14:textId="77777777" w:rsidR="00207167" w:rsidRPr="00463D59" w:rsidRDefault="00207167" w:rsidP="00207167">
      <w:pPr>
        <w:autoSpaceDE w:val="0"/>
        <w:autoSpaceDN w:val="0"/>
        <w:adjustRightInd w:val="0"/>
        <w:rPr>
          <w:rFonts w:ascii="Arial" w:hAnsi="Arial" w:cs="Arial"/>
          <w:b/>
          <w:bCs/>
          <w:color w:val="000000"/>
        </w:rPr>
      </w:pPr>
    </w:p>
    <w:p w14:paraId="48AFF139" w14:textId="77777777" w:rsidR="00207167" w:rsidRPr="00463D59" w:rsidRDefault="00207167" w:rsidP="00207167">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20C600FC" w14:textId="77777777" w:rsidR="00207167" w:rsidRPr="00463D59" w:rsidRDefault="00207167" w:rsidP="00207167">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67207EE3" w14:textId="77777777" w:rsidR="00207167" w:rsidRPr="00463D59" w:rsidRDefault="00207167" w:rsidP="00207167">
      <w:pPr>
        <w:spacing w:line="288" w:lineRule="auto"/>
        <w:jc w:val="both"/>
        <w:rPr>
          <w:rFonts w:ascii="Arial" w:hAnsi="Arial" w:cs="Arial"/>
          <w:b/>
          <w:bCs/>
          <w:color w:val="000000"/>
          <w:sz w:val="20"/>
          <w:szCs w:val="20"/>
        </w:rPr>
      </w:pPr>
    </w:p>
    <w:p w14:paraId="64B0C545" w14:textId="77777777" w:rsidR="00207167" w:rsidRPr="00463D59" w:rsidRDefault="00207167" w:rsidP="00207167">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6C8CDD1A" w14:textId="77777777" w:rsidR="00207167" w:rsidRPr="00463D59" w:rsidRDefault="00207167" w:rsidP="00207167">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730B2401" w14:textId="77777777" w:rsidR="00207167" w:rsidRPr="00463D59" w:rsidRDefault="00207167" w:rsidP="00207167">
      <w:pPr>
        <w:spacing w:line="288" w:lineRule="auto"/>
        <w:jc w:val="both"/>
        <w:rPr>
          <w:rFonts w:ascii="Arial" w:hAnsi="Arial" w:cs="Arial"/>
          <w:bCs/>
          <w:color w:val="000000"/>
          <w:sz w:val="20"/>
          <w:szCs w:val="20"/>
        </w:rPr>
      </w:pPr>
    </w:p>
    <w:p w14:paraId="0D713A6B" w14:textId="77777777" w:rsidR="00207167" w:rsidRPr="00463D59" w:rsidRDefault="00207167" w:rsidP="00207167">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4BDADEAE" w14:textId="77777777" w:rsidR="00207167" w:rsidRPr="00463D59" w:rsidRDefault="00207167" w:rsidP="00207167">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269DA1D0" w14:textId="77777777" w:rsidR="00207167" w:rsidRPr="00463D59" w:rsidRDefault="00207167" w:rsidP="00207167">
      <w:pPr>
        <w:pStyle w:val="Tytu"/>
        <w:numPr>
          <w:ilvl w:val="0"/>
          <w:numId w:val="3"/>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085571EC" w14:textId="77777777" w:rsidR="00207167" w:rsidRPr="00463D59" w:rsidRDefault="00207167" w:rsidP="00207167">
      <w:pPr>
        <w:numPr>
          <w:ilvl w:val="0"/>
          <w:numId w:val="3"/>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5100178A" w14:textId="77777777" w:rsidR="00207167" w:rsidRPr="00463D59" w:rsidRDefault="00207167" w:rsidP="00207167">
      <w:pPr>
        <w:autoSpaceDE w:val="0"/>
        <w:autoSpaceDN w:val="0"/>
        <w:adjustRightInd w:val="0"/>
        <w:rPr>
          <w:rFonts w:ascii="Arial" w:hAnsi="Arial" w:cs="Arial"/>
          <w:b/>
          <w:bCs/>
          <w:color w:val="000000"/>
        </w:rPr>
      </w:pPr>
    </w:p>
    <w:p w14:paraId="0B93FACD" w14:textId="77777777" w:rsidR="00207167" w:rsidRPr="00463D59" w:rsidRDefault="00207167" w:rsidP="00207167">
      <w:pPr>
        <w:ind w:left="4140"/>
        <w:jc w:val="center"/>
        <w:rPr>
          <w:rFonts w:ascii="Arial" w:hAnsi="Arial" w:cs="Arial"/>
          <w:color w:val="000000"/>
          <w:sz w:val="20"/>
          <w:szCs w:val="20"/>
        </w:rPr>
      </w:pPr>
      <w:r w:rsidRPr="00463D59">
        <w:rPr>
          <w:rFonts w:ascii="Arial" w:hAnsi="Arial" w:cs="Arial"/>
          <w:color w:val="000000"/>
          <w:sz w:val="20"/>
          <w:szCs w:val="20"/>
        </w:rPr>
        <w:t>……….............……………………………………..</w:t>
      </w:r>
    </w:p>
    <w:p w14:paraId="47095301"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4BC2209C"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169D2F1"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03CE5254" w14:textId="77777777" w:rsidR="00207167" w:rsidRPr="00463D59" w:rsidRDefault="00207167" w:rsidP="00207167">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1D390DDA" w14:textId="77777777" w:rsidR="00207167" w:rsidRPr="00463D59" w:rsidRDefault="00207167" w:rsidP="00207167">
      <w:pPr>
        <w:spacing w:before="60" w:line="360" w:lineRule="auto"/>
        <w:rPr>
          <w:rFonts w:ascii="Arial" w:hAnsi="Arial" w:cs="Arial"/>
          <w:color w:val="000000"/>
          <w:sz w:val="20"/>
          <w:szCs w:val="20"/>
        </w:rPr>
      </w:pPr>
      <w:r w:rsidRPr="00463D59">
        <w:rPr>
          <w:rFonts w:ascii="Arial" w:hAnsi="Arial" w:cs="Arial"/>
          <w:color w:val="000000"/>
          <w:sz w:val="20"/>
          <w:szCs w:val="20"/>
        </w:rPr>
        <w:t>.........................., dnia ……..........….20</w:t>
      </w:r>
      <w:r>
        <w:rPr>
          <w:rFonts w:ascii="Arial" w:hAnsi="Arial" w:cs="Arial"/>
          <w:color w:val="000000"/>
          <w:sz w:val="20"/>
          <w:szCs w:val="20"/>
        </w:rPr>
        <w:t>22</w:t>
      </w:r>
      <w:r w:rsidRPr="00463D59">
        <w:rPr>
          <w:rFonts w:ascii="Arial" w:hAnsi="Arial" w:cs="Arial"/>
          <w:color w:val="000000"/>
          <w:sz w:val="20"/>
          <w:szCs w:val="20"/>
        </w:rPr>
        <w:t xml:space="preserve"> r.</w:t>
      </w:r>
    </w:p>
    <w:p w14:paraId="30D5138D" w14:textId="77777777" w:rsidR="00207167" w:rsidRPr="00463D59" w:rsidRDefault="00207167" w:rsidP="00207167">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795BDA44" w14:textId="77777777" w:rsidR="00207167" w:rsidRPr="00463D59" w:rsidRDefault="00207167" w:rsidP="00207167">
      <w:pPr>
        <w:pStyle w:val="Tytu"/>
        <w:spacing w:before="0" w:after="0" w:line="240" w:lineRule="auto"/>
        <w:jc w:val="left"/>
        <w:rPr>
          <w:rFonts w:ascii="Arial" w:hAnsi="Arial" w:cs="Arial"/>
          <w:b w:val="0"/>
          <w:color w:val="000000"/>
          <w:sz w:val="18"/>
          <w:szCs w:val="18"/>
        </w:rPr>
      </w:pPr>
    </w:p>
    <w:p w14:paraId="53D15EEF" w14:textId="77777777" w:rsidR="00207167" w:rsidRPr="00463D59" w:rsidRDefault="00207167" w:rsidP="00207167">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2233D6F6" w14:textId="77777777" w:rsidR="00207167" w:rsidRPr="00463D59" w:rsidRDefault="00207167" w:rsidP="00207167">
      <w:pPr>
        <w:pStyle w:val="Tytu"/>
        <w:spacing w:before="0" w:after="0" w:line="240" w:lineRule="auto"/>
        <w:jc w:val="left"/>
        <w:rPr>
          <w:rFonts w:ascii="Arial" w:hAnsi="Arial" w:cs="Arial"/>
          <w:b w:val="0"/>
          <w:color w:val="000000"/>
          <w:sz w:val="16"/>
          <w:szCs w:val="16"/>
        </w:rPr>
      </w:pPr>
    </w:p>
    <w:p w14:paraId="39CA5091" w14:textId="77777777" w:rsidR="00207167" w:rsidRPr="00463D59" w:rsidRDefault="00207167" w:rsidP="00207167">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2181A32B" w14:textId="77777777" w:rsidR="00207167" w:rsidRPr="00463D59" w:rsidRDefault="00207167" w:rsidP="00207167">
      <w:pPr>
        <w:pStyle w:val="Stopka"/>
        <w:tabs>
          <w:tab w:val="clear" w:pos="4536"/>
          <w:tab w:val="clear" w:pos="9072"/>
        </w:tabs>
        <w:jc w:val="both"/>
        <w:rPr>
          <w:rFonts w:ascii="Arial" w:hAnsi="Arial" w:cs="Arial"/>
          <w:color w:val="000000"/>
          <w:sz w:val="18"/>
          <w:szCs w:val="18"/>
        </w:rPr>
      </w:pPr>
    </w:p>
    <w:p w14:paraId="055D6FF5" w14:textId="77777777" w:rsidR="00207167" w:rsidRPr="00463D59" w:rsidRDefault="00207167" w:rsidP="00207167">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6C9CBA7B" w14:textId="77777777" w:rsidR="00207167" w:rsidRPr="00463D59" w:rsidRDefault="00207167" w:rsidP="00207167">
      <w:pPr>
        <w:rPr>
          <w:rFonts w:ascii="Arial" w:hAnsi="Arial" w:cs="Arial"/>
          <w:b/>
          <w:color w:val="000000"/>
          <w:sz w:val="20"/>
          <w:szCs w:val="20"/>
        </w:rPr>
      </w:pPr>
      <w:r w:rsidRPr="00463D59">
        <w:rPr>
          <w:rFonts w:ascii="Arial" w:hAnsi="Arial" w:cs="Arial"/>
          <w:b/>
          <w:color w:val="000000"/>
          <w:sz w:val="20"/>
          <w:szCs w:val="20"/>
        </w:rPr>
        <w:t>Wykonawca:</w:t>
      </w:r>
    </w:p>
    <w:p w14:paraId="53AAEE87"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F8D95F8"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55BF3EA2" w14:textId="77777777" w:rsidR="00207167" w:rsidRPr="00463D59" w:rsidRDefault="00207167" w:rsidP="00207167">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24D2AA24" w14:textId="77777777" w:rsidR="00207167" w:rsidRPr="00463D59" w:rsidRDefault="00207167" w:rsidP="00207167">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0D5E006" w14:textId="77777777" w:rsidR="00207167" w:rsidRPr="00463D59" w:rsidRDefault="00207167" w:rsidP="00207167">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680021D1" w14:textId="77777777" w:rsidR="00207167" w:rsidRPr="00463D59" w:rsidRDefault="00207167" w:rsidP="00207167">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681E2E62" w14:textId="77777777" w:rsidR="00207167" w:rsidRPr="003912CE" w:rsidRDefault="00207167" w:rsidP="00207167">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68E64F2C" w14:textId="77777777" w:rsidR="00207167" w:rsidRPr="00463D59" w:rsidRDefault="00207167" w:rsidP="00207167">
      <w:pPr>
        <w:pStyle w:val="Stopka"/>
        <w:tabs>
          <w:tab w:val="clear" w:pos="4536"/>
          <w:tab w:val="clear" w:pos="9072"/>
        </w:tabs>
        <w:spacing w:before="60" w:line="360" w:lineRule="auto"/>
        <w:rPr>
          <w:rFonts w:ascii="Arial" w:hAnsi="Arial" w:cs="Arial"/>
          <w:b/>
          <w:bCs/>
          <w:color w:val="000000"/>
          <w:kern w:val="1"/>
          <w:sz w:val="20"/>
          <w:szCs w:val="20"/>
        </w:rPr>
      </w:pPr>
    </w:p>
    <w:p w14:paraId="66784890" w14:textId="77777777" w:rsidR="00207167" w:rsidRPr="00463D59" w:rsidRDefault="00207167" w:rsidP="00207167">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2F84A6A3" w14:textId="77777777" w:rsidR="00207167" w:rsidRPr="00463D59" w:rsidRDefault="00207167" w:rsidP="00207167">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207167" w:rsidRPr="00463D59" w14:paraId="7A18F1CA" w14:textId="77777777" w:rsidTr="0050272A">
        <w:trPr>
          <w:cantSplit/>
          <w:trHeight w:val="737"/>
          <w:tblHeader/>
        </w:trPr>
        <w:tc>
          <w:tcPr>
            <w:tcW w:w="648" w:type="dxa"/>
            <w:vMerge w:val="restart"/>
            <w:tcBorders>
              <w:top w:val="double" w:sz="4" w:space="0" w:color="auto"/>
              <w:left w:val="double" w:sz="4" w:space="0" w:color="auto"/>
            </w:tcBorders>
            <w:vAlign w:val="center"/>
          </w:tcPr>
          <w:p w14:paraId="0EF98B64" w14:textId="77777777" w:rsidR="00207167" w:rsidRPr="00463D59" w:rsidRDefault="00207167" w:rsidP="0050272A">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16653C72" w14:textId="77777777" w:rsidR="00207167" w:rsidRPr="00463D59" w:rsidRDefault="00207167" w:rsidP="0050272A">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44CC8EF8" w14:textId="77777777" w:rsidR="00207167" w:rsidRPr="00463D59" w:rsidRDefault="00207167" w:rsidP="0050272A">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7695AAB7" w14:textId="77777777" w:rsidR="00207167" w:rsidRPr="00463D59" w:rsidRDefault="00207167" w:rsidP="0050272A">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66C31A86" w14:textId="77777777" w:rsidR="00207167" w:rsidRPr="00463D59" w:rsidRDefault="00207167" w:rsidP="0050272A">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65DD842F" w14:textId="77777777" w:rsidR="00207167" w:rsidRPr="00463D59" w:rsidRDefault="00207167" w:rsidP="0050272A">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7E24E26D" w14:textId="77777777" w:rsidR="00207167" w:rsidRPr="00463D59" w:rsidRDefault="00207167" w:rsidP="0050272A">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680F6A41" w14:textId="77777777" w:rsidR="00207167" w:rsidRPr="00463D59" w:rsidRDefault="00207167" w:rsidP="0050272A">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326C26CA" w14:textId="77777777" w:rsidR="00207167" w:rsidRPr="00463D59" w:rsidRDefault="00207167" w:rsidP="0050272A">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207167" w:rsidRPr="00463D59" w14:paraId="71587DF7" w14:textId="77777777" w:rsidTr="0050272A">
        <w:trPr>
          <w:cantSplit/>
          <w:trHeight w:val="736"/>
          <w:tblHeader/>
        </w:trPr>
        <w:tc>
          <w:tcPr>
            <w:tcW w:w="648" w:type="dxa"/>
            <w:vMerge/>
            <w:tcBorders>
              <w:left w:val="double" w:sz="4" w:space="0" w:color="auto"/>
            </w:tcBorders>
          </w:tcPr>
          <w:p w14:paraId="2A00CD7E" w14:textId="77777777" w:rsidR="00207167" w:rsidRPr="00463D59" w:rsidRDefault="00207167" w:rsidP="0050272A">
            <w:pPr>
              <w:spacing w:line="24" w:lineRule="atLeast"/>
              <w:jc w:val="center"/>
              <w:rPr>
                <w:rFonts w:ascii="Arial" w:hAnsi="Arial" w:cs="Arial"/>
                <w:color w:val="000000"/>
                <w:sz w:val="20"/>
                <w:szCs w:val="20"/>
              </w:rPr>
            </w:pPr>
          </w:p>
        </w:tc>
        <w:tc>
          <w:tcPr>
            <w:tcW w:w="3060" w:type="dxa"/>
            <w:vMerge/>
            <w:tcBorders>
              <w:top w:val="nil"/>
            </w:tcBorders>
          </w:tcPr>
          <w:p w14:paraId="7BD81F08" w14:textId="77777777" w:rsidR="00207167" w:rsidRPr="00463D59" w:rsidRDefault="00207167" w:rsidP="0050272A">
            <w:pPr>
              <w:spacing w:line="24" w:lineRule="atLeast"/>
              <w:jc w:val="center"/>
              <w:rPr>
                <w:rFonts w:ascii="Arial" w:hAnsi="Arial" w:cs="Arial"/>
                <w:color w:val="000000"/>
                <w:sz w:val="20"/>
                <w:szCs w:val="20"/>
              </w:rPr>
            </w:pPr>
          </w:p>
        </w:tc>
        <w:tc>
          <w:tcPr>
            <w:tcW w:w="1620" w:type="dxa"/>
            <w:vMerge/>
            <w:tcBorders>
              <w:top w:val="nil"/>
              <w:right w:val="nil"/>
            </w:tcBorders>
          </w:tcPr>
          <w:p w14:paraId="2D2B61F4" w14:textId="77777777" w:rsidR="00207167" w:rsidRPr="00463D59" w:rsidRDefault="00207167" w:rsidP="0050272A">
            <w:pPr>
              <w:spacing w:line="24" w:lineRule="atLeast"/>
              <w:jc w:val="center"/>
              <w:rPr>
                <w:rFonts w:ascii="Arial" w:hAnsi="Arial" w:cs="Arial"/>
                <w:color w:val="000000"/>
                <w:sz w:val="20"/>
                <w:szCs w:val="20"/>
              </w:rPr>
            </w:pPr>
          </w:p>
        </w:tc>
        <w:tc>
          <w:tcPr>
            <w:tcW w:w="1260" w:type="dxa"/>
            <w:tcBorders>
              <w:top w:val="nil"/>
            </w:tcBorders>
            <w:vAlign w:val="center"/>
          </w:tcPr>
          <w:p w14:paraId="7459A4C8" w14:textId="77777777" w:rsidR="00207167" w:rsidRPr="00463D59" w:rsidRDefault="00207167" w:rsidP="0050272A">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2E137003" w14:textId="77777777" w:rsidR="00207167" w:rsidRPr="00463D59" w:rsidRDefault="00207167" w:rsidP="0050272A">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3ABCF789" w14:textId="77777777" w:rsidR="00207167" w:rsidRPr="00463D59" w:rsidRDefault="00207167" w:rsidP="0050272A">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7E711171" w14:textId="77777777" w:rsidR="00207167" w:rsidRPr="00463D59" w:rsidRDefault="00207167" w:rsidP="0050272A">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52B7119D" w14:textId="77777777" w:rsidR="00207167" w:rsidRPr="00463D59" w:rsidRDefault="00207167" w:rsidP="0050272A">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542B8DB9" w14:textId="77777777" w:rsidR="00207167" w:rsidRPr="00463D59" w:rsidRDefault="00207167" w:rsidP="0050272A">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25E8DC4F" w14:textId="77777777" w:rsidR="00207167" w:rsidRPr="00463D59" w:rsidRDefault="00207167" w:rsidP="0050272A">
            <w:pPr>
              <w:spacing w:line="24" w:lineRule="atLeast"/>
              <w:jc w:val="center"/>
              <w:rPr>
                <w:rFonts w:ascii="Arial" w:hAnsi="Arial" w:cs="Arial"/>
                <w:color w:val="000000"/>
                <w:sz w:val="20"/>
                <w:szCs w:val="20"/>
              </w:rPr>
            </w:pPr>
          </w:p>
        </w:tc>
      </w:tr>
      <w:tr w:rsidR="00207167" w:rsidRPr="00463D59" w14:paraId="0DF60449" w14:textId="77777777" w:rsidTr="0050272A">
        <w:trPr>
          <w:trHeight w:val="1200"/>
        </w:trPr>
        <w:tc>
          <w:tcPr>
            <w:tcW w:w="648" w:type="dxa"/>
            <w:tcBorders>
              <w:left w:val="double" w:sz="4" w:space="0" w:color="auto"/>
            </w:tcBorders>
          </w:tcPr>
          <w:p w14:paraId="6AE56091" w14:textId="77777777" w:rsidR="00207167" w:rsidRPr="00463D59" w:rsidRDefault="00207167" w:rsidP="0050272A">
            <w:pPr>
              <w:spacing w:line="24" w:lineRule="atLeast"/>
              <w:rPr>
                <w:rFonts w:ascii="Arial" w:hAnsi="Arial" w:cs="Arial"/>
                <w:color w:val="000000"/>
                <w:sz w:val="20"/>
                <w:szCs w:val="20"/>
              </w:rPr>
            </w:pPr>
          </w:p>
        </w:tc>
        <w:tc>
          <w:tcPr>
            <w:tcW w:w="3060" w:type="dxa"/>
          </w:tcPr>
          <w:p w14:paraId="7CB693FB" w14:textId="77777777" w:rsidR="00207167" w:rsidRPr="00463D59" w:rsidRDefault="00207167" w:rsidP="0050272A">
            <w:pPr>
              <w:spacing w:line="24" w:lineRule="atLeast"/>
              <w:rPr>
                <w:rFonts w:ascii="Arial" w:hAnsi="Arial" w:cs="Arial"/>
                <w:color w:val="000000"/>
                <w:sz w:val="20"/>
                <w:szCs w:val="20"/>
              </w:rPr>
            </w:pPr>
          </w:p>
          <w:p w14:paraId="03580763" w14:textId="77777777" w:rsidR="00207167" w:rsidRPr="00463D59" w:rsidRDefault="00207167" w:rsidP="0050272A">
            <w:pPr>
              <w:spacing w:line="24" w:lineRule="atLeast"/>
              <w:rPr>
                <w:rFonts w:ascii="Arial" w:hAnsi="Arial" w:cs="Arial"/>
                <w:color w:val="000000"/>
                <w:sz w:val="20"/>
                <w:szCs w:val="20"/>
              </w:rPr>
            </w:pPr>
          </w:p>
        </w:tc>
        <w:tc>
          <w:tcPr>
            <w:tcW w:w="1620" w:type="dxa"/>
          </w:tcPr>
          <w:p w14:paraId="63201689" w14:textId="77777777" w:rsidR="00207167" w:rsidRPr="00463D59" w:rsidRDefault="00207167" w:rsidP="0050272A">
            <w:pPr>
              <w:spacing w:line="24" w:lineRule="atLeast"/>
              <w:rPr>
                <w:rFonts w:ascii="Arial" w:hAnsi="Arial" w:cs="Arial"/>
                <w:color w:val="000000"/>
                <w:sz w:val="20"/>
                <w:szCs w:val="20"/>
              </w:rPr>
            </w:pPr>
          </w:p>
        </w:tc>
        <w:tc>
          <w:tcPr>
            <w:tcW w:w="1260" w:type="dxa"/>
          </w:tcPr>
          <w:p w14:paraId="610D811A" w14:textId="77777777" w:rsidR="00207167" w:rsidRPr="00463D59" w:rsidRDefault="00207167" w:rsidP="0050272A">
            <w:pPr>
              <w:spacing w:line="24" w:lineRule="atLeast"/>
              <w:rPr>
                <w:rFonts w:ascii="Arial" w:hAnsi="Arial" w:cs="Arial"/>
                <w:color w:val="000000"/>
                <w:sz w:val="20"/>
                <w:szCs w:val="20"/>
              </w:rPr>
            </w:pPr>
          </w:p>
        </w:tc>
        <w:tc>
          <w:tcPr>
            <w:tcW w:w="1260" w:type="dxa"/>
          </w:tcPr>
          <w:p w14:paraId="5E1E9B89" w14:textId="77777777" w:rsidR="00207167" w:rsidRPr="00463D59" w:rsidRDefault="00207167" w:rsidP="0050272A">
            <w:pPr>
              <w:spacing w:line="24" w:lineRule="atLeast"/>
              <w:rPr>
                <w:rFonts w:ascii="Arial" w:hAnsi="Arial" w:cs="Arial"/>
                <w:color w:val="000000"/>
                <w:sz w:val="20"/>
                <w:szCs w:val="20"/>
              </w:rPr>
            </w:pPr>
          </w:p>
        </w:tc>
        <w:tc>
          <w:tcPr>
            <w:tcW w:w="2340" w:type="dxa"/>
            <w:tcBorders>
              <w:right w:val="double" w:sz="4" w:space="0" w:color="auto"/>
            </w:tcBorders>
          </w:tcPr>
          <w:p w14:paraId="5741AF7C" w14:textId="77777777" w:rsidR="00207167" w:rsidRPr="00463D59" w:rsidRDefault="00207167" w:rsidP="0050272A">
            <w:pPr>
              <w:spacing w:line="24" w:lineRule="atLeast"/>
              <w:rPr>
                <w:rFonts w:ascii="Arial" w:hAnsi="Arial" w:cs="Arial"/>
                <w:color w:val="000000"/>
                <w:sz w:val="20"/>
                <w:szCs w:val="20"/>
              </w:rPr>
            </w:pPr>
          </w:p>
        </w:tc>
      </w:tr>
      <w:tr w:rsidR="00207167" w:rsidRPr="00463D59" w14:paraId="77E41596" w14:textId="77777777" w:rsidTr="0050272A">
        <w:trPr>
          <w:trHeight w:val="1200"/>
        </w:trPr>
        <w:tc>
          <w:tcPr>
            <w:tcW w:w="648" w:type="dxa"/>
            <w:tcBorders>
              <w:left w:val="double" w:sz="4" w:space="0" w:color="auto"/>
            </w:tcBorders>
          </w:tcPr>
          <w:p w14:paraId="320F2F00" w14:textId="77777777" w:rsidR="00207167" w:rsidRPr="00463D59" w:rsidRDefault="00207167" w:rsidP="0050272A">
            <w:pPr>
              <w:spacing w:line="24" w:lineRule="atLeast"/>
              <w:rPr>
                <w:rFonts w:ascii="Arial" w:hAnsi="Arial" w:cs="Arial"/>
                <w:color w:val="000000"/>
                <w:sz w:val="20"/>
                <w:szCs w:val="20"/>
              </w:rPr>
            </w:pPr>
          </w:p>
        </w:tc>
        <w:tc>
          <w:tcPr>
            <w:tcW w:w="3060" w:type="dxa"/>
          </w:tcPr>
          <w:p w14:paraId="0B8ADB9C" w14:textId="77777777" w:rsidR="00207167" w:rsidRPr="00463D59" w:rsidRDefault="00207167" w:rsidP="0050272A">
            <w:pPr>
              <w:spacing w:line="24" w:lineRule="atLeast"/>
              <w:rPr>
                <w:rFonts w:ascii="Arial" w:hAnsi="Arial" w:cs="Arial"/>
                <w:color w:val="000000"/>
                <w:sz w:val="20"/>
                <w:szCs w:val="20"/>
              </w:rPr>
            </w:pPr>
          </w:p>
          <w:p w14:paraId="6917A385" w14:textId="77777777" w:rsidR="00207167" w:rsidRPr="00463D59" w:rsidRDefault="00207167" w:rsidP="0050272A">
            <w:pPr>
              <w:spacing w:line="24" w:lineRule="atLeast"/>
              <w:rPr>
                <w:rFonts w:ascii="Arial" w:hAnsi="Arial" w:cs="Arial"/>
                <w:color w:val="000000"/>
                <w:sz w:val="20"/>
                <w:szCs w:val="20"/>
              </w:rPr>
            </w:pPr>
          </w:p>
        </w:tc>
        <w:tc>
          <w:tcPr>
            <w:tcW w:w="1620" w:type="dxa"/>
          </w:tcPr>
          <w:p w14:paraId="4AE919D4" w14:textId="77777777" w:rsidR="00207167" w:rsidRPr="00463D59" w:rsidRDefault="00207167" w:rsidP="0050272A">
            <w:pPr>
              <w:spacing w:line="24" w:lineRule="atLeast"/>
              <w:rPr>
                <w:rFonts w:ascii="Arial" w:hAnsi="Arial" w:cs="Arial"/>
                <w:color w:val="000000"/>
                <w:sz w:val="20"/>
                <w:szCs w:val="20"/>
              </w:rPr>
            </w:pPr>
          </w:p>
        </w:tc>
        <w:tc>
          <w:tcPr>
            <w:tcW w:w="1260" w:type="dxa"/>
          </w:tcPr>
          <w:p w14:paraId="6B90C529" w14:textId="77777777" w:rsidR="00207167" w:rsidRPr="00463D59" w:rsidRDefault="00207167" w:rsidP="0050272A">
            <w:pPr>
              <w:spacing w:line="24" w:lineRule="atLeast"/>
              <w:rPr>
                <w:rFonts w:ascii="Arial" w:hAnsi="Arial" w:cs="Arial"/>
                <w:color w:val="000000"/>
                <w:sz w:val="20"/>
                <w:szCs w:val="20"/>
              </w:rPr>
            </w:pPr>
          </w:p>
        </w:tc>
        <w:tc>
          <w:tcPr>
            <w:tcW w:w="1260" w:type="dxa"/>
          </w:tcPr>
          <w:p w14:paraId="2BE8AC5C" w14:textId="77777777" w:rsidR="00207167" w:rsidRPr="00463D59" w:rsidRDefault="00207167" w:rsidP="0050272A">
            <w:pPr>
              <w:spacing w:line="24" w:lineRule="atLeast"/>
              <w:rPr>
                <w:rFonts w:ascii="Arial" w:hAnsi="Arial" w:cs="Arial"/>
                <w:color w:val="000000"/>
                <w:sz w:val="20"/>
                <w:szCs w:val="20"/>
              </w:rPr>
            </w:pPr>
          </w:p>
        </w:tc>
        <w:tc>
          <w:tcPr>
            <w:tcW w:w="2340" w:type="dxa"/>
            <w:tcBorders>
              <w:right w:val="double" w:sz="4" w:space="0" w:color="auto"/>
            </w:tcBorders>
          </w:tcPr>
          <w:p w14:paraId="1828FFA5" w14:textId="77777777" w:rsidR="00207167" w:rsidRPr="00463D59" w:rsidRDefault="00207167" w:rsidP="0050272A">
            <w:pPr>
              <w:spacing w:line="24" w:lineRule="atLeast"/>
              <w:rPr>
                <w:rFonts w:ascii="Arial" w:hAnsi="Arial" w:cs="Arial"/>
                <w:color w:val="000000"/>
                <w:sz w:val="20"/>
                <w:szCs w:val="20"/>
              </w:rPr>
            </w:pPr>
          </w:p>
        </w:tc>
      </w:tr>
      <w:tr w:rsidR="00207167" w:rsidRPr="00463D59" w14:paraId="6CD669C8" w14:textId="77777777" w:rsidTr="0050272A">
        <w:trPr>
          <w:trHeight w:val="800"/>
        </w:trPr>
        <w:tc>
          <w:tcPr>
            <w:tcW w:w="648" w:type="dxa"/>
            <w:tcBorders>
              <w:left w:val="double" w:sz="4" w:space="0" w:color="auto"/>
              <w:bottom w:val="double" w:sz="4" w:space="0" w:color="auto"/>
            </w:tcBorders>
          </w:tcPr>
          <w:p w14:paraId="041D01A0" w14:textId="77777777" w:rsidR="00207167" w:rsidRPr="00463D59" w:rsidRDefault="00207167" w:rsidP="0050272A">
            <w:pPr>
              <w:pStyle w:val="Nagwek1"/>
              <w:spacing w:before="0" w:after="0" w:line="24" w:lineRule="atLeast"/>
              <w:rPr>
                <w:color w:val="000000"/>
                <w:sz w:val="20"/>
                <w:szCs w:val="20"/>
              </w:rPr>
            </w:pPr>
          </w:p>
        </w:tc>
        <w:tc>
          <w:tcPr>
            <w:tcW w:w="3060" w:type="dxa"/>
            <w:tcBorders>
              <w:bottom w:val="double" w:sz="4" w:space="0" w:color="auto"/>
            </w:tcBorders>
          </w:tcPr>
          <w:p w14:paraId="67D3FA6A" w14:textId="77777777" w:rsidR="00207167" w:rsidRPr="00463D59" w:rsidRDefault="00207167" w:rsidP="0050272A">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4A3AA38D" w14:textId="77777777" w:rsidR="00207167" w:rsidRPr="00463D59" w:rsidRDefault="00207167" w:rsidP="0050272A">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46A13968" w14:textId="77777777" w:rsidR="00207167" w:rsidRPr="00463D59" w:rsidRDefault="00207167" w:rsidP="0050272A">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322414D0" w14:textId="77777777" w:rsidR="00207167" w:rsidRPr="00463D59" w:rsidRDefault="00207167" w:rsidP="0050272A">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2D3F34B9" w14:textId="77777777" w:rsidR="00207167" w:rsidRPr="00463D59" w:rsidRDefault="00207167" w:rsidP="0050272A">
            <w:pPr>
              <w:spacing w:line="24" w:lineRule="atLeast"/>
              <w:rPr>
                <w:rFonts w:ascii="Arial" w:hAnsi="Arial" w:cs="Arial"/>
                <w:color w:val="000000"/>
                <w:sz w:val="20"/>
                <w:szCs w:val="20"/>
              </w:rPr>
            </w:pPr>
          </w:p>
        </w:tc>
      </w:tr>
    </w:tbl>
    <w:p w14:paraId="78A50FEB" w14:textId="77777777" w:rsidR="00207167" w:rsidRPr="00463D59" w:rsidRDefault="00207167" w:rsidP="00207167">
      <w:pPr>
        <w:spacing w:line="24" w:lineRule="atLeast"/>
        <w:rPr>
          <w:rFonts w:ascii="Arial" w:hAnsi="Arial" w:cs="Arial"/>
          <w:color w:val="000000"/>
          <w:sz w:val="20"/>
          <w:szCs w:val="20"/>
        </w:rPr>
      </w:pPr>
    </w:p>
    <w:p w14:paraId="6F60AAB8" w14:textId="77777777" w:rsidR="00207167" w:rsidRPr="00463D59" w:rsidRDefault="00207167" w:rsidP="00207167">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6A825AE3" w14:textId="77777777" w:rsidR="00207167" w:rsidRPr="00463D59" w:rsidRDefault="00207167" w:rsidP="00207167">
      <w:pPr>
        <w:spacing w:line="0" w:lineRule="atLeast"/>
        <w:rPr>
          <w:rFonts w:ascii="Arial" w:hAnsi="Arial" w:cs="Arial"/>
          <w:color w:val="000000"/>
          <w:sz w:val="20"/>
          <w:szCs w:val="20"/>
        </w:rPr>
      </w:pPr>
    </w:p>
    <w:p w14:paraId="25E5B505" w14:textId="77777777" w:rsidR="00207167" w:rsidRPr="00463D59" w:rsidRDefault="00207167" w:rsidP="00207167">
      <w:pPr>
        <w:jc w:val="right"/>
        <w:rPr>
          <w:rFonts w:ascii="Arial" w:hAnsi="Arial" w:cs="Arial"/>
          <w:color w:val="000000"/>
          <w:sz w:val="20"/>
          <w:szCs w:val="20"/>
        </w:rPr>
      </w:pPr>
      <w:r w:rsidRPr="00463D59">
        <w:rPr>
          <w:rFonts w:ascii="Arial" w:hAnsi="Arial" w:cs="Arial"/>
          <w:color w:val="000000"/>
          <w:sz w:val="20"/>
          <w:szCs w:val="20"/>
        </w:rPr>
        <w:t xml:space="preserve">             ……….............……………………………………..</w:t>
      </w:r>
    </w:p>
    <w:p w14:paraId="785E52A3" w14:textId="77777777" w:rsidR="00207167" w:rsidRPr="00BB2FF3" w:rsidRDefault="00207167" w:rsidP="00207167">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5951E8A" w14:textId="77777777" w:rsidR="00207167" w:rsidRDefault="00207167" w:rsidP="00207167">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54C1808E" w14:textId="77777777" w:rsidR="00207167" w:rsidRDefault="00207167" w:rsidP="00207167">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E6D9B0F" w14:textId="77777777" w:rsidR="00207167" w:rsidRPr="00463D59" w:rsidRDefault="00207167" w:rsidP="00207167">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6DE24F42" w14:textId="77777777" w:rsidR="00207167" w:rsidRPr="00463D59" w:rsidRDefault="00207167" w:rsidP="00207167">
      <w:pPr>
        <w:jc w:val="both"/>
        <w:rPr>
          <w:rFonts w:ascii="Arial" w:hAnsi="Arial" w:cs="Arial"/>
          <w:color w:val="000000"/>
          <w:sz w:val="20"/>
          <w:szCs w:val="20"/>
        </w:rPr>
      </w:pPr>
    </w:p>
    <w:p w14:paraId="1E079BC0" w14:textId="77777777" w:rsidR="00207167" w:rsidRPr="00463D59" w:rsidRDefault="00207167" w:rsidP="00207167">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r.</w:t>
      </w:r>
    </w:p>
    <w:p w14:paraId="24EEE97F" w14:textId="77777777" w:rsidR="00207167" w:rsidRPr="00463D59" w:rsidRDefault="00207167" w:rsidP="00207167">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bookmarkEnd w:id="0"/>
    <w:p w14:paraId="7C807151" w14:textId="77777777" w:rsidR="00207167" w:rsidRDefault="00207167" w:rsidP="00207167">
      <w:pPr>
        <w:jc w:val="right"/>
        <w:rPr>
          <w:rFonts w:ascii="Arial" w:hAnsi="Arial" w:cs="Arial"/>
          <w:b/>
          <w:color w:val="000000"/>
          <w:sz w:val="20"/>
          <w:szCs w:val="20"/>
        </w:rPr>
      </w:pPr>
    </w:p>
    <w:p w14:paraId="66883BDE" w14:textId="77777777" w:rsidR="00207167" w:rsidRDefault="00207167" w:rsidP="00207167">
      <w:pPr>
        <w:jc w:val="right"/>
        <w:rPr>
          <w:rFonts w:ascii="Arial" w:hAnsi="Arial" w:cs="Arial"/>
          <w:b/>
          <w:color w:val="000000"/>
          <w:sz w:val="20"/>
          <w:szCs w:val="20"/>
        </w:rPr>
      </w:pPr>
    </w:p>
    <w:p w14:paraId="136D8ED7" w14:textId="77777777" w:rsidR="00207167" w:rsidRDefault="00207167" w:rsidP="00207167">
      <w:pPr>
        <w:jc w:val="right"/>
        <w:rPr>
          <w:rFonts w:ascii="Arial" w:hAnsi="Arial" w:cs="Arial"/>
          <w:b/>
          <w:color w:val="000000"/>
          <w:sz w:val="20"/>
          <w:szCs w:val="20"/>
        </w:rPr>
      </w:pPr>
    </w:p>
    <w:p w14:paraId="40A9DAB8" w14:textId="77777777" w:rsidR="002D4429" w:rsidRDefault="002D4429"/>
    <w:sectPr w:rsidR="002D442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378DC0" w14:textId="77777777" w:rsidR="00207167" w:rsidRDefault="00207167" w:rsidP="00207167">
      <w:r>
        <w:separator/>
      </w:r>
    </w:p>
  </w:endnote>
  <w:endnote w:type="continuationSeparator" w:id="0">
    <w:p w14:paraId="1966AF5D" w14:textId="77777777" w:rsidR="00207167" w:rsidRDefault="00207167" w:rsidP="002071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Yu Gothic"/>
    <w:panose1 w:val="00000000000000000000"/>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142E0" w14:textId="77777777" w:rsidR="00207167" w:rsidRDefault="00207167" w:rsidP="00207167">
      <w:r>
        <w:separator/>
      </w:r>
    </w:p>
  </w:footnote>
  <w:footnote w:type="continuationSeparator" w:id="0">
    <w:p w14:paraId="1277E4A5" w14:textId="77777777" w:rsidR="00207167" w:rsidRDefault="00207167" w:rsidP="00207167">
      <w:r>
        <w:continuationSeparator/>
      </w:r>
    </w:p>
  </w:footnote>
  <w:footnote w:id="1">
    <w:p w14:paraId="6D0D83C0" w14:textId="77777777" w:rsidR="00207167" w:rsidRPr="00F05E36" w:rsidRDefault="00207167" w:rsidP="00207167">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3A845F0D" w14:textId="77777777" w:rsidR="00207167" w:rsidRPr="00F05E36" w:rsidRDefault="00207167" w:rsidP="00207167">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lowerLetter"/>
      <w:lvlText w:val="%1)"/>
      <w:lvlJc w:val="left"/>
      <w:pPr>
        <w:tabs>
          <w:tab w:val="num" w:pos="540"/>
        </w:tabs>
        <w:ind w:left="540" w:hanging="360"/>
      </w:p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2" w15:restartNumberingAfterBreak="0">
    <w:nsid w:val="0000000A"/>
    <w:multiLevelType w:val="hybridMultilevel"/>
    <w:tmpl w:val="04987AD8"/>
    <w:name w:val="WW8Num12"/>
    <w:lvl w:ilvl="0" w:tplc="4F2014CE">
      <w:start w:val="1"/>
      <w:numFmt w:val="decimal"/>
      <w:lvlText w:val="%1."/>
      <w:lvlJc w:val="left"/>
      <w:pPr>
        <w:tabs>
          <w:tab w:val="num" w:pos="480"/>
        </w:tabs>
        <w:ind w:left="480" w:hanging="360"/>
      </w:pPr>
      <w:rPr>
        <w:rFonts w:hint="default"/>
        <w:b w:val="0"/>
        <w:bCs w:val="0"/>
      </w:rPr>
    </w:lvl>
    <w:lvl w:ilvl="1" w:tplc="FFFFFFFF">
      <w:start w:val="1"/>
      <w:numFmt w:val="lowerLetter"/>
      <w:lvlText w:val="%2."/>
      <w:lvlJc w:val="left"/>
      <w:pPr>
        <w:tabs>
          <w:tab w:val="num" w:pos="1440"/>
        </w:tabs>
        <w:ind w:left="1440" w:hanging="360"/>
      </w:pPr>
      <w:rPr>
        <w:b w:val="0"/>
        <w:bCs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E160AE"/>
    <w:multiLevelType w:val="hybridMultilevel"/>
    <w:tmpl w:val="01266432"/>
    <w:name w:val="WW8Num122322222"/>
    <w:lvl w:ilvl="0" w:tplc="3F200E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541634"/>
    <w:multiLevelType w:val="hybridMultilevel"/>
    <w:tmpl w:val="110A3114"/>
    <w:name w:val="WW8Num112222222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1"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2"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4"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5"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7"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8"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011839294">
    <w:abstractNumId w:val="16"/>
  </w:num>
  <w:num w:numId="2" w16cid:durableId="1905098602">
    <w:abstractNumId w:val="12"/>
  </w:num>
  <w:num w:numId="3" w16cid:durableId="1581678184">
    <w:abstractNumId w:val="14"/>
  </w:num>
  <w:num w:numId="4" w16cid:durableId="533883644">
    <w:abstractNumId w:val="7"/>
  </w:num>
  <w:num w:numId="5" w16cid:durableId="148254306">
    <w:abstractNumId w:val="17"/>
  </w:num>
  <w:num w:numId="6" w16cid:durableId="1916545279">
    <w:abstractNumId w:val="11"/>
  </w:num>
  <w:num w:numId="7" w16cid:durableId="1678460652">
    <w:abstractNumId w:val="13"/>
    <w:lvlOverride w:ilvl="0">
      <w:startOverride w:val="1"/>
    </w:lvlOverride>
  </w:num>
  <w:num w:numId="8" w16cid:durableId="165554816">
    <w:abstractNumId w:val="10"/>
    <w:lvlOverride w:ilvl="0">
      <w:startOverride w:val="1"/>
    </w:lvlOverride>
  </w:num>
  <w:num w:numId="9" w16cid:durableId="385644477">
    <w:abstractNumId w:val="8"/>
  </w:num>
  <w:num w:numId="10" w16cid:durableId="1734625120">
    <w:abstractNumId w:val="18"/>
  </w:num>
  <w:num w:numId="11" w16cid:durableId="1763453002">
    <w:abstractNumId w:val="15"/>
  </w:num>
  <w:num w:numId="12" w16cid:durableId="1913076402">
    <w:abstractNumId w:val="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7167"/>
    <w:rsid w:val="00207167"/>
    <w:rsid w:val="002D442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1266E6"/>
  <w15:chartTrackingRefBased/>
  <w15:docId w15:val="{D82A07CB-161B-4480-9327-3A7328161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207167"/>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207167"/>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207167"/>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207167"/>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207167"/>
    <w:pPr>
      <w:keepNext/>
      <w:spacing w:before="240" w:after="60"/>
      <w:outlineLvl w:val="3"/>
    </w:pPr>
    <w:rPr>
      <w:b/>
      <w:bCs/>
      <w:sz w:val="28"/>
      <w:szCs w:val="28"/>
    </w:rPr>
  </w:style>
  <w:style w:type="paragraph" w:styleId="Nagwek5">
    <w:name w:val="heading 5"/>
    <w:basedOn w:val="Normalny"/>
    <w:next w:val="Normalny"/>
    <w:link w:val="Nagwek5Znak"/>
    <w:qFormat/>
    <w:rsid w:val="00207167"/>
    <w:pPr>
      <w:spacing w:before="240" w:after="60"/>
      <w:outlineLvl w:val="4"/>
    </w:pPr>
    <w:rPr>
      <w:b/>
      <w:bCs/>
      <w:i/>
      <w:iCs/>
      <w:sz w:val="26"/>
      <w:szCs w:val="26"/>
      <w:lang w:val="x-none"/>
    </w:rPr>
  </w:style>
  <w:style w:type="paragraph" w:styleId="Nagwek6">
    <w:name w:val="heading 6"/>
    <w:basedOn w:val="Normalny"/>
    <w:next w:val="Normalny"/>
    <w:link w:val="Nagwek6Znak"/>
    <w:qFormat/>
    <w:rsid w:val="00207167"/>
    <w:pPr>
      <w:keepNext/>
      <w:suppressAutoHyphens w:val="0"/>
      <w:jc w:val="center"/>
      <w:outlineLvl w:val="5"/>
    </w:pPr>
    <w:rPr>
      <w:b/>
      <w:sz w:val="28"/>
      <w:lang w:eastAsia="pl-PL"/>
    </w:rPr>
  </w:style>
  <w:style w:type="paragraph" w:styleId="Nagwek7">
    <w:name w:val="heading 7"/>
    <w:basedOn w:val="Normalny"/>
    <w:next w:val="Normalny"/>
    <w:link w:val="Nagwek7Znak"/>
    <w:qFormat/>
    <w:rsid w:val="00207167"/>
    <w:pPr>
      <w:spacing w:before="240" w:after="60"/>
      <w:outlineLvl w:val="6"/>
    </w:pPr>
  </w:style>
  <w:style w:type="paragraph" w:styleId="Nagwek8">
    <w:name w:val="heading 8"/>
    <w:basedOn w:val="Normalny"/>
    <w:next w:val="Normalny"/>
    <w:link w:val="Nagwek8Znak"/>
    <w:qFormat/>
    <w:rsid w:val="00207167"/>
    <w:pPr>
      <w:spacing w:before="240" w:after="60"/>
      <w:outlineLvl w:val="7"/>
    </w:pPr>
    <w:rPr>
      <w:i/>
      <w:iCs/>
    </w:rPr>
  </w:style>
  <w:style w:type="paragraph" w:styleId="Nagwek9">
    <w:name w:val="heading 9"/>
    <w:basedOn w:val="Normalny"/>
    <w:next w:val="Normalny"/>
    <w:link w:val="Nagwek9Znak"/>
    <w:qFormat/>
    <w:rsid w:val="00207167"/>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207167"/>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207167"/>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207167"/>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207167"/>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207167"/>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207167"/>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207167"/>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207167"/>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207167"/>
    <w:rPr>
      <w:rFonts w:ascii="Times New Roman" w:eastAsia="Times New Roman" w:hAnsi="Times New Roman" w:cs="Times New Roman"/>
      <w:b/>
      <w:sz w:val="24"/>
      <w:szCs w:val="24"/>
      <w:lang w:eastAsia="pl-PL"/>
    </w:rPr>
  </w:style>
  <w:style w:type="character" w:customStyle="1" w:styleId="WW8Num2z0">
    <w:name w:val="WW8Num2z0"/>
    <w:rsid w:val="00207167"/>
    <w:rPr>
      <w:b w:val="0"/>
      <w:i w:val="0"/>
    </w:rPr>
  </w:style>
  <w:style w:type="character" w:customStyle="1" w:styleId="WW8Num4z0">
    <w:name w:val="WW8Num4z0"/>
    <w:rsid w:val="00207167"/>
    <w:rPr>
      <w:rFonts w:ascii="Symbol" w:hAnsi="Symbol"/>
    </w:rPr>
  </w:style>
  <w:style w:type="character" w:customStyle="1" w:styleId="WW8Num5z0">
    <w:name w:val="WW8Num5z0"/>
    <w:rsid w:val="00207167"/>
    <w:rPr>
      <w:rFonts w:ascii="Symbol" w:hAnsi="Symbol"/>
    </w:rPr>
  </w:style>
  <w:style w:type="character" w:customStyle="1" w:styleId="WW8Num7z0">
    <w:name w:val="WW8Num7z0"/>
    <w:rsid w:val="00207167"/>
    <w:rPr>
      <w:rFonts w:ascii="Symbol" w:hAnsi="Symbol"/>
    </w:rPr>
  </w:style>
  <w:style w:type="character" w:customStyle="1" w:styleId="WW8Num7z2">
    <w:name w:val="WW8Num7z2"/>
    <w:rsid w:val="00207167"/>
    <w:rPr>
      <w:rFonts w:ascii="Symbol" w:hAnsi="Symbol"/>
      <w:b w:val="0"/>
    </w:rPr>
  </w:style>
  <w:style w:type="character" w:customStyle="1" w:styleId="WW8Num8z0">
    <w:name w:val="WW8Num8z0"/>
    <w:rsid w:val="00207167"/>
    <w:rPr>
      <w:rFonts w:ascii="Arial" w:hAnsi="Arial"/>
      <w:b w:val="0"/>
      <w:i w:val="0"/>
      <w:sz w:val="20"/>
    </w:rPr>
  </w:style>
  <w:style w:type="character" w:customStyle="1" w:styleId="WW8Num9z0">
    <w:name w:val="WW8Num9z0"/>
    <w:rsid w:val="00207167"/>
    <w:rPr>
      <w:rFonts w:ascii="Symbol" w:hAnsi="Symbol"/>
    </w:rPr>
  </w:style>
  <w:style w:type="character" w:customStyle="1" w:styleId="WW8Num9z3">
    <w:name w:val="WW8Num9z3"/>
    <w:rsid w:val="00207167"/>
    <w:rPr>
      <w:rFonts w:ascii="Symbol" w:hAnsi="Symbol" w:cs="StarSymbol"/>
      <w:sz w:val="18"/>
      <w:szCs w:val="18"/>
    </w:rPr>
  </w:style>
  <w:style w:type="character" w:customStyle="1" w:styleId="WW8Num10z0">
    <w:name w:val="WW8Num10z0"/>
    <w:rsid w:val="00207167"/>
    <w:rPr>
      <w:rFonts w:ascii="Symbol" w:hAnsi="Symbol"/>
    </w:rPr>
  </w:style>
  <w:style w:type="character" w:customStyle="1" w:styleId="WW8Num11z0">
    <w:name w:val="WW8Num11z0"/>
    <w:rsid w:val="00207167"/>
    <w:rPr>
      <w:b w:val="0"/>
    </w:rPr>
  </w:style>
  <w:style w:type="character" w:customStyle="1" w:styleId="WW8Num12z0">
    <w:name w:val="WW8Num12z0"/>
    <w:rsid w:val="00207167"/>
    <w:rPr>
      <w:b w:val="0"/>
      <w:bCs w:val="0"/>
    </w:rPr>
  </w:style>
  <w:style w:type="character" w:customStyle="1" w:styleId="WW8Num13z0">
    <w:name w:val="WW8Num13z0"/>
    <w:rsid w:val="00207167"/>
    <w:rPr>
      <w:b w:val="0"/>
    </w:rPr>
  </w:style>
  <w:style w:type="character" w:customStyle="1" w:styleId="WW8Num14z0">
    <w:name w:val="WW8Num14z0"/>
    <w:rsid w:val="00207167"/>
    <w:rPr>
      <w:rFonts w:ascii="Symbol" w:hAnsi="Symbol"/>
    </w:rPr>
  </w:style>
  <w:style w:type="character" w:customStyle="1" w:styleId="WW8Num15z0">
    <w:name w:val="WW8Num15z0"/>
    <w:rsid w:val="00207167"/>
    <w:rPr>
      <w:b w:val="0"/>
    </w:rPr>
  </w:style>
  <w:style w:type="character" w:customStyle="1" w:styleId="WW8Num16z0">
    <w:name w:val="WW8Num16z0"/>
    <w:rsid w:val="00207167"/>
    <w:rPr>
      <w:rFonts w:ascii="Symbol" w:hAnsi="Symbol"/>
    </w:rPr>
  </w:style>
  <w:style w:type="character" w:customStyle="1" w:styleId="WW8Num17z0">
    <w:name w:val="WW8Num17z0"/>
    <w:rsid w:val="00207167"/>
    <w:rPr>
      <w:rFonts w:ascii="Symbol" w:hAnsi="Symbol" w:cs="StarSymbol"/>
      <w:sz w:val="18"/>
      <w:szCs w:val="18"/>
    </w:rPr>
  </w:style>
  <w:style w:type="character" w:customStyle="1" w:styleId="WW8Num18z0">
    <w:name w:val="WW8Num18z0"/>
    <w:rsid w:val="00207167"/>
    <w:rPr>
      <w:b w:val="0"/>
      <w:color w:val="000000"/>
    </w:rPr>
  </w:style>
  <w:style w:type="character" w:customStyle="1" w:styleId="WW8Num19z0">
    <w:name w:val="WW8Num19z0"/>
    <w:rsid w:val="00207167"/>
    <w:rPr>
      <w:b w:val="0"/>
    </w:rPr>
  </w:style>
  <w:style w:type="character" w:customStyle="1" w:styleId="WW8Num20z0">
    <w:name w:val="WW8Num20z0"/>
    <w:rsid w:val="00207167"/>
    <w:rPr>
      <w:b w:val="0"/>
      <w:bCs w:val="0"/>
    </w:rPr>
  </w:style>
  <w:style w:type="character" w:customStyle="1" w:styleId="WW8Num21z0">
    <w:name w:val="WW8Num21z0"/>
    <w:rsid w:val="00207167"/>
    <w:rPr>
      <w:b w:val="0"/>
      <w:bCs w:val="0"/>
    </w:rPr>
  </w:style>
  <w:style w:type="character" w:customStyle="1" w:styleId="WW8Num22z0">
    <w:name w:val="WW8Num22z0"/>
    <w:rsid w:val="00207167"/>
    <w:rPr>
      <w:color w:val="auto"/>
    </w:rPr>
  </w:style>
  <w:style w:type="character" w:customStyle="1" w:styleId="WW8Num23z0">
    <w:name w:val="WW8Num23z0"/>
    <w:rsid w:val="00207167"/>
    <w:rPr>
      <w:b w:val="0"/>
      <w:bCs w:val="0"/>
      <w:i w:val="0"/>
      <w:iCs w:val="0"/>
    </w:rPr>
  </w:style>
  <w:style w:type="character" w:customStyle="1" w:styleId="WW8Num24z0">
    <w:name w:val="WW8Num24z0"/>
    <w:rsid w:val="00207167"/>
    <w:rPr>
      <w:b w:val="0"/>
      <w:bCs w:val="0"/>
      <w:i w:val="0"/>
      <w:iCs w:val="0"/>
    </w:rPr>
  </w:style>
  <w:style w:type="character" w:customStyle="1" w:styleId="WW8Num25z0">
    <w:name w:val="WW8Num25z0"/>
    <w:rsid w:val="00207167"/>
    <w:rPr>
      <w:rFonts w:ascii="StarSymbol" w:hAnsi="StarSymbol" w:cs="StarSymbol"/>
      <w:sz w:val="18"/>
      <w:szCs w:val="18"/>
    </w:rPr>
  </w:style>
  <w:style w:type="character" w:customStyle="1" w:styleId="WW8Num26z0">
    <w:name w:val="WW8Num26z0"/>
    <w:rsid w:val="00207167"/>
    <w:rPr>
      <w:rFonts w:ascii="StarSymbol" w:hAnsi="StarSymbol" w:cs="StarSymbol"/>
      <w:sz w:val="18"/>
      <w:szCs w:val="18"/>
    </w:rPr>
  </w:style>
  <w:style w:type="character" w:customStyle="1" w:styleId="WW8Num27z0">
    <w:name w:val="WW8Num27z0"/>
    <w:rsid w:val="00207167"/>
    <w:rPr>
      <w:rFonts w:ascii="StarSymbol" w:hAnsi="StarSymbol" w:cs="StarSymbol"/>
      <w:sz w:val="18"/>
      <w:szCs w:val="18"/>
    </w:rPr>
  </w:style>
  <w:style w:type="character" w:customStyle="1" w:styleId="WW8Num28z0">
    <w:name w:val="WW8Num28z0"/>
    <w:rsid w:val="00207167"/>
    <w:rPr>
      <w:b w:val="0"/>
      <w:bCs w:val="0"/>
      <w:i w:val="0"/>
      <w:iCs w:val="0"/>
    </w:rPr>
  </w:style>
  <w:style w:type="character" w:customStyle="1" w:styleId="Absatz-Standardschriftart">
    <w:name w:val="Absatz-Standardschriftart"/>
    <w:rsid w:val="00207167"/>
  </w:style>
  <w:style w:type="character" w:customStyle="1" w:styleId="WW8Num9z1">
    <w:name w:val="WW8Num9z1"/>
    <w:rsid w:val="00207167"/>
    <w:rPr>
      <w:rFonts w:ascii="Courier New" w:hAnsi="Courier New" w:cs="Courier New"/>
    </w:rPr>
  </w:style>
  <w:style w:type="character" w:customStyle="1" w:styleId="WW8Num10z3">
    <w:name w:val="WW8Num10z3"/>
    <w:rsid w:val="00207167"/>
    <w:rPr>
      <w:rFonts w:ascii="Symbol" w:hAnsi="Symbol" w:cs="StarSymbol"/>
      <w:sz w:val="18"/>
      <w:szCs w:val="18"/>
    </w:rPr>
  </w:style>
  <w:style w:type="character" w:customStyle="1" w:styleId="WW-Absatz-Standardschriftart">
    <w:name w:val="WW-Absatz-Standardschriftart"/>
    <w:rsid w:val="00207167"/>
  </w:style>
  <w:style w:type="character" w:customStyle="1" w:styleId="WW8Num6z0">
    <w:name w:val="WW8Num6z0"/>
    <w:rsid w:val="00207167"/>
    <w:rPr>
      <w:rFonts w:ascii="Arial" w:hAnsi="Arial"/>
      <w:b w:val="0"/>
      <w:i w:val="0"/>
      <w:sz w:val="20"/>
    </w:rPr>
  </w:style>
  <w:style w:type="character" w:customStyle="1" w:styleId="WW8Num8z2">
    <w:name w:val="WW8Num8z2"/>
    <w:rsid w:val="00207167"/>
    <w:rPr>
      <w:b w:val="0"/>
    </w:rPr>
  </w:style>
  <w:style w:type="character" w:customStyle="1" w:styleId="WW8Num17z1">
    <w:name w:val="WW8Num17z1"/>
    <w:rsid w:val="00207167"/>
    <w:rPr>
      <w:rFonts w:ascii="Times New Roman" w:hAnsi="Times New Roman"/>
      <w:sz w:val="24"/>
    </w:rPr>
  </w:style>
  <w:style w:type="character" w:customStyle="1" w:styleId="WW8Num18z3">
    <w:name w:val="WW8Num18z3"/>
    <w:rsid w:val="00207167"/>
    <w:rPr>
      <w:rFonts w:ascii="Symbol" w:hAnsi="Symbol" w:cs="StarSymbol"/>
      <w:sz w:val="18"/>
      <w:szCs w:val="18"/>
    </w:rPr>
  </w:style>
  <w:style w:type="character" w:customStyle="1" w:styleId="WW-Absatz-Standardschriftart1">
    <w:name w:val="WW-Absatz-Standardschriftart1"/>
    <w:rsid w:val="00207167"/>
  </w:style>
  <w:style w:type="character" w:customStyle="1" w:styleId="WW8Num1z0">
    <w:name w:val="WW8Num1z0"/>
    <w:rsid w:val="00207167"/>
    <w:rPr>
      <w:b w:val="0"/>
      <w:i w:val="0"/>
    </w:rPr>
  </w:style>
  <w:style w:type="character" w:customStyle="1" w:styleId="WW8Num3z0">
    <w:name w:val="WW8Num3z0"/>
    <w:rsid w:val="00207167"/>
    <w:rPr>
      <w:rFonts w:ascii="Symbol" w:hAnsi="Symbol"/>
    </w:rPr>
  </w:style>
  <w:style w:type="character" w:customStyle="1" w:styleId="WW8Num8z4">
    <w:name w:val="WW8Num8z4"/>
    <w:rsid w:val="00207167"/>
    <w:rPr>
      <w:b w:val="0"/>
      <w:u w:val="none"/>
    </w:rPr>
  </w:style>
  <w:style w:type="character" w:customStyle="1" w:styleId="WW8Num10z1">
    <w:name w:val="WW8Num10z1"/>
    <w:rsid w:val="00207167"/>
    <w:rPr>
      <w:b w:val="0"/>
    </w:rPr>
  </w:style>
  <w:style w:type="character" w:customStyle="1" w:styleId="WW8Num15z2">
    <w:name w:val="WW8Num15z2"/>
    <w:rsid w:val="00207167"/>
    <w:rPr>
      <w:rFonts w:ascii="Symbol" w:hAnsi="Symbol"/>
      <w:color w:val="auto"/>
    </w:rPr>
  </w:style>
  <w:style w:type="character" w:customStyle="1" w:styleId="WW-Absatz-Standardschriftart11">
    <w:name w:val="WW-Absatz-Standardschriftart11"/>
    <w:rsid w:val="00207167"/>
  </w:style>
  <w:style w:type="character" w:customStyle="1" w:styleId="WW-Absatz-Standardschriftart111">
    <w:name w:val="WW-Absatz-Standardschriftart111"/>
    <w:rsid w:val="00207167"/>
  </w:style>
  <w:style w:type="character" w:customStyle="1" w:styleId="WW8Num4z1">
    <w:name w:val="WW8Num4z1"/>
    <w:rsid w:val="00207167"/>
    <w:rPr>
      <w:rFonts w:ascii="Courier New" w:hAnsi="Courier New" w:cs="Courier New"/>
    </w:rPr>
  </w:style>
  <w:style w:type="character" w:customStyle="1" w:styleId="WW8Num4z2">
    <w:name w:val="WW8Num4z2"/>
    <w:rsid w:val="00207167"/>
    <w:rPr>
      <w:rFonts w:ascii="Wingdings" w:hAnsi="Wingdings"/>
    </w:rPr>
  </w:style>
  <w:style w:type="character" w:customStyle="1" w:styleId="WW8Num9z2">
    <w:name w:val="WW8Num9z2"/>
    <w:rsid w:val="00207167"/>
    <w:rPr>
      <w:rFonts w:ascii="Wingdings" w:hAnsi="Wingdings"/>
    </w:rPr>
  </w:style>
  <w:style w:type="character" w:customStyle="1" w:styleId="WW8Num11z2">
    <w:name w:val="WW8Num11z2"/>
    <w:rsid w:val="00207167"/>
    <w:rPr>
      <w:b w:val="0"/>
    </w:rPr>
  </w:style>
  <w:style w:type="character" w:customStyle="1" w:styleId="WW8Num11z4">
    <w:name w:val="WW8Num11z4"/>
    <w:rsid w:val="00207167"/>
    <w:rPr>
      <w:b w:val="0"/>
      <w:u w:val="none"/>
    </w:rPr>
  </w:style>
  <w:style w:type="character" w:customStyle="1" w:styleId="WW8Num12z1">
    <w:name w:val="WW8Num12z1"/>
    <w:rsid w:val="00207167"/>
    <w:rPr>
      <w:b w:val="0"/>
    </w:rPr>
  </w:style>
  <w:style w:type="character" w:customStyle="1" w:styleId="WW8Num14z1">
    <w:name w:val="WW8Num14z1"/>
    <w:rsid w:val="00207167"/>
    <w:rPr>
      <w:b w:val="0"/>
    </w:rPr>
  </w:style>
  <w:style w:type="character" w:customStyle="1" w:styleId="WW8Num16z1">
    <w:name w:val="WW8Num16z1"/>
    <w:rsid w:val="00207167"/>
    <w:rPr>
      <w:rFonts w:ascii="Courier New" w:hAnsi="Courier New" w:cs="Courier New"/>
    </w:rPr>
  </w:style>
  <w:style w:type="character" w:customStyle="1" w:styleId="WW8Num16z2">
    <w:name w:val="WW8Num16z2"/>
    <w:rsid w:val="00207167"/>
    <w:rPr>
      <w:rFonts w:ascii="Wingdings" w:hAnsi="Wingdings"/>
    </w:rPr>
  </w:style>
  <w:style w:type="character" w:customStyle="1" w:styleId="WW8Num22z2">
    <w:name w:val="WW8Num22z2"/>
    <w:rsid w:val="00207167"/>
    <w:rPr>
      <w:rFonts w:ascii="Symbol" w:hAnsi="Symbol"/>
      <w:color w:val="auto"/>
    </w:rPr>
  </w:style>
  <w:style w:type="character" w:customStyle="1" w:styleId="WW8Num23z2">
    <w:name w:val="WW8Num23z2"/>
    <w:rsid w:val="00207167"/>
    <w:rPr>
      <w:rFonts w:ascii="Wingdings" w:hAnsi="Wingdings" w:cs="Times New Roman"/>
    </w:rPr>
  </w:style>
  <w:style w:type="character" w:customStyle="1" w:styleId="Domylnaczcionkaakapitu1">
    <w:name w:val="Domyślna czcionka akapitu1"/>
    <w:rsid w:val="00207167"/>
  </w:style>
  <w:style w:type="character" w:styleId="Hipercze">
    <w:name w:val="Hyperlink"/>
    <w:rsid w:val="00207167"/>
    <w:rPr>
      <w:color w:val="0000FF"/>
      <w:u w:val="single"/>
    </w:rPr>
  </w:style>
  <w:style w:type="character" w:customStyle="1" w:styleId="Odwoaniedokomentarza1">
    <w:name w:val="Odwołanie do komentarza1"/>
    <w:rsid w:val="00207167"/>
    <w:rPr>
      <w:sz w:val="16"/>
      <w:szCs w:val="16"/>
    </w:rPr>
  </w:style>
  <w:style w:type="character" w:styleId="Numerstrony">
    <w:name w:val="page number"/>
    <w:basedOn w:val="Domylnaczcionkaakapitu1"/>
    <w:rsid w:val="00207167"/>
  </w:style>
  <w:style w:type="character" w:customStyle="1" w:styleId="Znakiprzypiswdolnych">
    <w:name w:val="Znaki przypisów dolnych"/>
    <w:rsid w:val="00207167"/>
    <w:rPr>
      <w:vertAlign w:val="superscript"/>
    </w:rPr>
  </w:style>
  <w:style w:type="character" w:styleId="Pogrubienie">
    <w:name w:val="Strong"/>
    <w:uiPriority w:val="22"/>
    <w:qFormat/>
    <w:rsid w:val="00207167"/>
    <w:rPr>
      <w:b/>
      <w:bCs/>
    </w:rPr>
  </w:style>
  <w:style w:type="character" w:customStyle="1" w:styleId="Znakinumeracji">
    <w:name w:val="Znaki numeracji"/>
    <w:rsid w:val="00207167"/>
    <w:rPr>
      <w:b w:val="0"/>
      <w:bCs w:val="0"/>
      <w:i w:val="0"/>
      <w:iCs w:val="0"/>
    </w:rPr>
  </w:style>
  <w:style w:type="character" w:customStyle="1" w:styleId="Symbolewypunktowania">
    <w:name w:val="Symbole wypunktowania"/>
    <w:rsid w:val="00207167"/>
    <w:rPr>
      <w:rFonts w:ascii="StarSymbol" w:eastAsia="StarSymbol" w:hAnsi="StarSymbol" w:cs="StarSymbol"/>
      <w:sz w:val="18"/>
      <w:szCs w:val="18"/>
    </w:rPr>
  </w:style>
  <w:style w:type="character" w:styleId="Numerwiersza">
    <w:name w:val="line number"/>
    <w:rsid w:val="00207167"/>
  </w:style>
  <w:style w:type="paragraph" w:styleId="Tekstpodstawowy">
    <w:name w:val="Body Text"/>
    <w:basedOn w:val="Normalny"/>
    <w:link w:val="TekstpodstawowyZnak"/>
    <w:uiPriority w:val="99"/>
    <w:rsid w:val="00207167"/>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207167"/>
    <w:rPr>
      <w:rFonts w:ascii="Times New Roman" w:eastAsia="Times New Roman" w:hAnsi="Times New Roman" w:cs="Times New Roman"/>
      <w:sz w:val="24"/>
      <w:szCs w:val="20"/>
      <w:lang w:val="x-none" w:eastAsia="ar-SA"/>
    </w:rPr>
  </w:style>
  <w:style w:type="paragraph" w:styleId="Lista">
    <w:name w:val="List"/>
    <w:basedOn w:val="Normalny"/>
    <w:rsid w:val="00207167"/>
    <w:pPr>
      <w:spacing w:line="360" w:lineRule="auto"/>
      <w:ind w:left="283" w:hanging="283"/>
    </w:pPr>
    <w:rPr>
      <w:szCs w:val="20"/>
    </w:rPr>
  </w:style>
  <w:style w:type="paragraph" w:customStyle="1" w:styleId="Podpis1">
    <w:name w:val="Podpis1"/>
    <w:basedOn w:val="Normalny"/>
    <w:rsid w:val="00207167"/>
    <w:pPr>
      <w:suppressLineNumbers/>
      <w:spacing w:before="120" w:after="120"/>
    </w:pPr>
    <w:rPr>
      <w:rFonts w:cs="Tahoma"/>
      <w:i/>
      <w:iCs/>
      <w:sz w:val="20"/>
      <w:szCs w:val="20"/>
    </w:rPr>
  </w:style>
  <w:style w:type="paragraph" w:customStyle="1" w:styleId="Indeks">
    <w:name w:val="Indeks"/>
    <w:basedOn w:val="Normalny"/>
    <w:rsid w:val="00207167"/>
    <w:pPr>
      <w:suppressLineNumbers/>
    </w:pPr>
    <w:rPr>
      <w:rFonts w:cs="Tahoma"/>
    </w:rPr>
  </w:style>
  <w:style w:type="paragraph" w:customStyle="1" w:styleId="Nagwek10">
    <w:name w:val="Nagłówek1"/>
    <w:basedOn w:val="Normalny"/>
    <w:next w:val="Tekstpodstawowy"/>
    <w:rsid w:val="00207167"/>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207167"/>
    <w:pPr>
      <w:tabs>
        <w:tab w:val="center" w:pos="4536"/>
        <w:tab w:val="right" w:pos="9072"/>
      </w:tabs>
    </w:pPr>
    <w:rPr>
      <w:lang w:val="x-none"/>
    </w:rPr>
  </w:style>
  <w:style w:type="character" w:customStyle="1" w:styleId="NagwekZnak">
    <w:name w:val="Nagłówek Znak"/>
    <w:basedOn w:val="Domylnaczcionkaakapitu"/>
    <w:link w:val="Nagwek"/>
    <w:uiPriority w:val="99"/>
    <w:rsid w:val="00207167"/>
    <w:rPr>
      <w:rFonts w:ascii="Times New Roman" w:eastAsia="Times New Roman" w:hAnsi="Times New Roman" w:cs="Times New Roman"/>
      <w:sz w:val="24"/>
      <w:szCs w:val="24"/>
      <w:lang w:val="x-none" w:eastAsia="ar-SA"/>
    </w:rPr>
  </w:style>
  <w:style w:type="paragraph" w:customStyle="1" w:styleId="pkt">
    <w:name w:val="pkt"/>
    <w:basedOn w:val="Normalny"/>
    <w:rsid w:val="00207167"/>
    <w:pPr>
      <w:autoSpaceDE w:val="0"/>
      <w:spacing w:before="60" w:after="60" w:line="360" w:lineRule="auto"/>
      <w:ind w:left="851" w:hanging="295"/>
      <w:jc w:val="both"/>
    </w:pPr>
    <w:rPr>
      <w:rFonts w:ascii="Univers-PL" w:hAnsi="Univers-PL"/>
      <w:sz w:val="19"/>
      <w:szCs w:val="19"/>
    </w:rPr>
  </w:style>
  <w:style w:type="paragraph" w:customStyle="1" w:styleId="1">
    <w:name w:val="1"/>
    <w:rsid w:val="00207167"/>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207167"/>
    <w:pPr>
      <w:spacing w:line="360" w:lineRule="auto"/>
      <w:jc w:val="right"/>
    </w:pPr>
    <w:rPr>
      <w:rFonts w:ascii="Arial" w:hAnsi="Arial" w:cs="Arial"/>
      <w:sz w:val="20"/>
      <w:szCs w:val="20"/>
    </w:rPr>
  </w:style>
  <w:style w:type="paragraph" w:customStyle="1" w:styleId="Tekstpodstawowywcity21">
    <w:name w:val="Tekst podstawowy wcięty 21"/>
    <w:basedOn w:val="Normalny"/>
    <w:rsid w:val="00207167"/>
    <w:pPr>
      <w:autoSpaceDE w:val="0"/>
      <w:spacing w:line="360" w:lineRule="auto"/>
      <w:ind w:firstLine="360"/>
      <w:jc w:val="both"/>
    </w:pPr>
    <w:rPr>
      <w:rFonts w:ascii="Univers-PL" w:hAnsi="Univers-PL"/>
    </w:rPr>
  </w:style>
  <w:style w:type="paragraph" w:customStyle="1" w:styleId="Tekstblokowy1">
    <w:name w:val="Tekst blokowy1"/>
    <w:basedOn w:val="Normalny"/>
    <w:rsid w:val="00207167"/>
    <w:pPr>
      <w:spacing w:line="360" w:lineRule="auto"/>
      <w:ind w:left="851" w:right="-567" w:hanging="851"/>
    </w:pPr>
    <w:rPr>
      <w:b/>
      <w:i/>
      <w:sz w:val="22"/>
      <w:szCs w:val="20"/>
    </w:rPr>
  </w:style>
  <w:style w:type="paragraph" w:styleId="NormalnyWeb">
    <w:name w:val="Normal (Web)"/>
    <w:basedOn w:val="Normalny"/>
    <w:uiPriority w:val="99"/>
    <w:rsid w:val="00207167"/>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207167"/>
    <w:pPr>
      <w:tabs>
        <w:tab w:val="left" w:pos="9923"/>
        <w:tab w:val="left" w:pos="10969"/>
      </w:tabs>
      <w:spacing w:line="360" w:lineRule="auto"/>
      <w:ind w:right="-622"/>
      <w:jc w:val="both"/>
    </w:pPr>
    <w:rPr>
      <w:sz w:val="22"/>
      <w:szCs w:val="20"/>
    </w:rPr>
  </w:style>
  <w:style w:type="paragraph" w:customStyle="1" w:styleId="ust">
    <w:name w:val="ust"/>
    <w:rsid w:val="00207167"/>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207167"/>
    <w:rPr>
      <w:rFonts w:ascii="Arial" w:hAnsi="Arial" w:cs="Arial"/>
      <w:sz w:val="22"/>
    </w:rPr>
  </w:style>
  <w:style w:type="paragraph" w:customStyle="1" w:styleId="Tekstkomentarza1">
    <w:name w:val="Tekst komentarza1"/>
    <w:basedOn w:val="Normalny"/>
    <w:rsid w:val="00207167"/>
    <w:rPr>
      <w:sz w:val="20"/>
      <w:szCs w:val="20"/>
    </w:rPr>
  </w:style>
  <w:style w:type="paragraph" w:styleId="Tekstkomentarza">
    <w:name w:val="annotation text"/>
    <w:basedOn w:val="Normalny"/>
    <w:link w:val="TekstkomentarzaZnak"/>
    <w:uiPriority w:val="99"/>
    <w:semiHidden/>
    <w:unhideWhenUsed/>
    <w:rsid w:val="00207167"/>
    <w:rPr>
      <w:sz w:val="20"/>
      <w:szCs w:val="20"/>
    </w:rPr>
  </w:style>
  <w:style w:type="character" w:customStyle="1" w:styleId="TekstkomentarzaZnak">
    <w:name w:val="Tekst komentarza Znak"/>
    <w:basedOn w:val="Domylnaczcionkaakapitu"/>
    <w:link w:val="Tekstkomentarza"/>
    <w:uiPriority w:val="99"/>
    <w:semiHidden/>
    <w:rsid w:val="00207167"/>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207167"/>
    <w:rPr>
      <w:b/>
      <w:bCs/>
      <w:lang w:val="x-none"/>
    </w:rPr>
  </w:style>
  <w:style w:type="character" w:customStyle="1" w:styleId="TematkomentarzaZnak">
    <w:name w:val="Temat komentarza Znak"/>
    <w:basedOn w:val="TekstkomentarzaZnak"/>
    <w:link w:val="Tematkomentarza"/>
    <w:uiPriority w:val="99"/>
    <w:rsid w:val="00207167"/>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207167"/>
    <w:rPr>
      <w:rFonts w:ascii="Tahoma" w:hAnsi="Tahoma"/>
      <w:sz w:val="16"/>
      <w:szCs w:val="16"/>
      <w:lang w:val="x-none"/>
    </w:rPr>
  </w:style>
  <w:style w:type="character" w:customStyle="1" w:styleId="TekstdymkaZnak">
    <w:name w:val="Tekst dymka Znak"/>
    <w:basedOn w:val="Domylnaczcionkaakapitu"/>
    <w:link w:val="Tekstdymka"/>
    <w:uiPriority w:val="99"/>
    <w:rsid w:val="00207167"/>
    <w:rPr>
      <w:rFonts w:ascii="Tahoma" w:eastAsia="Times New Roman" w:hAnsi="Tahoma" w:cs="Times New Roman"/>
      <w:sz w:val="16"/>
      <w:szCs w:val="16"/>
      <w:lang w:val="x-none" w:eastAsia="ar-SA"/>
    </w:rPr>
  </w:style>
  <w:style w:type="paragraph" w:styleId="Stopka">
    <w:name w:val="footer"/>
    <w:basedOn w:val="Normalny"/>
    <w:link w:val="StopkaZnak"/>
    <w:uiPriority w:val="99"/>
    <w:rsid w:val="00207167"/>
    <w:pPr>
      <w:tabs>
        <w:tab w:val="center" w:pos="4536"/>
        <w:tab w:val="right" w:pos="9072"/>
      </w:tabs>
    </w:pPr>
    <w:rPr>
      <w:lang w:val="x-none"/>
    </w:rPr>
  </w:style>
  <w:style w:type="character" w:customStyle="1" w:styleId="StopkaZnak">
    <w:name w:val="Stopka Znak"/>
    <w:basedOn w:val="Domylnaczcionkaakapitu"/>
    <w:link w:val="Stopka"/>
    <w:uiPriority w:val="99"/>
    <w:rsid w:val="00207167"/>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207167"/>
    <w:pPr>
      <w:spacing w:before="480" w:after="240"/>
      <w:jc w:val="both"/>
    </w:pPr>
    <w:rPr>
      <w:b/>
      <w:spacing w:val="30"/>
      <w:sz w:val="28"/>
      <w:szCs w:val="20"/>
      <w:u w:val="single"/>
    </w:rPr>
  </w:style>
  <w:style w:type="paragraph" w:styleId="Spistreci1">
    <w:name w:val="toc 1"/>
    <w:basedOn w:val="Normalny"/>
    <w:next w:val="Normalny"/>
    <w:semiHidden/>
    <w:rsid w:val="00207167"/>
  </w:style>
  <w:style w:type="paragraph" w:customStyle="1" w:styleId="Tekstpodstawowywcity31">
    <w:name w:val="Tekst podstawowy wcięty 31"/>
    <w:basedOn w:val="Normalny"/>
    <w:rsid w:val="00207167"/>
    <w:pPr>
      <w:spacing w:after="120"/>
      <w:ind w:left="283"/>
    </w:pPr>
    <w:rPr>
      <w:sz w:val="16"/>
      <w:szCs w:val="16"/>
    </w:rPr>
  </w:style>
  <w:style w:type="paragraph" w:styleId="Tekstpodstawowywcity">
    <w:name w:val="Body Text Indent"/>
    <w:basedOn w:val="Normalny"/>
    <w:link w:val="TekstpodstawowywcityZnak"/>
    <w:rsid w:val="00207167"/>
    <w:pPr>
      <w:spacing w:after="120"/>
      <w:ind w:left="283"/>
    </w:pPr>
    <w:rPr>
      <w:lang w:val="x-none"/>
    </w:rPr>
  </w:style>
  <w:style w:type="character" w:customStyle="1" w:styleId="TekstpodstawowywcityZnak">
    <w:name w:val="Tekst podstawowy wcięty Znak"/>
    <w:basedOn w:val="Domylnaczcionkaakapitu"/>
    <w:link w:val="Tekstpodstawowywcity"/>
    <w:rsid w:val="00207167"/>
    <w:rPr>
      <w:rFonts w:ascii="Times New Roman" w:eastAsia="Times New Roman" w:hAnsi="Times New Roman" w:cs="Times New Roman"/>
      <w:sz w:val="24"/>
      <w:szCs w:val="24"/>
      <w:lang w:val="x-none" w:eastAsia="ar-SA"/>
    </w:rPr>
  </w:style>
  <w:style w:type="paragraph" w:customStyle="1" w:styleId="ZnakZnak">
    <w:name w:val="Znak Znak"/>
    <w:basedOn w:val="Normalny"/>
    <w:rsid w:val="00207167"/>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207167"/>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qFormat/>
    <w:rsid w:val="00207167"/>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207167"/>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207167"/>
    <w:pPr>
      <w:jc w:val="center"/>
    </w:pPr>
    <w:rPr>
      <w:rFonts w:cs="Times New Roman"/>
      <w:i/>
      <w:iCs/>
      <w:lang w:val="x-none"/>
    </w:rPr>
  </w:style>
  <w:style w:type="character" w:customStyle="1" w:styleId="PodtytuZnak">
    <w:name w:val="Podtytuł Znak"/>
    <w:basedOn w:val="Domylnaczcionkaakapitu"/>
    <w:link w:val="Podtytu"/>
    <w:uiPriority w:val="11"/>
    <w:rsid w:val="00207167"/>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207167"/>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207167"/>
    <w:pPr>
      <w:spacing w:before="120" w:after="120"/>
      <w:ind w:left="284" w:hanging="284"/>
      <w:jc w:val="both"/>
    </w:pPr>
  </w:style>
  <w:style w:type="paragraph" w:customStyle="1" w:styleId="Listanumerowana1">
    <w:name w:val="Lista numerowana1"/>
    <w:basedOn w:val="Normalny"/>
    <w:rsid w:val="00207167"/>
  </w:style>
  <w:style w:type="paragraph" w:customStyle="1" w:styleId="Spider-2">
    <w:name w:val="Spider-2"/>
    <w:basedOn w:val="Listanumerowana1"/>
    <w:rsid w:val="00207167"/>
    <w:pPr>
      <w:autoSpaceDE w:val="0"/>
      <w:snapToGrid w:val="0"/>
      <w:jc w:val="both"/>
    </w:pPr>
    <w:rPr>
      <w:rFonts w:ascii="Arial" w:hAnsi="Arial" w:cs="Arial"/>
      <w:sz w:val="20"/>
      <w:szCs w:val="20"/>
    </w:rPr>
  </w:style>
  <w:style w:type="paragraph" w:customStyle="1" w:styleId="pkt1">
    <w:name w:val="pkt1"/>
    <w:basedOn w:val="pkt"/>
    <w:rsid w:val="00207167"/>
    <w:pPr>
      <w:ind w:left="850" w:hanging="425"/>
    </w:pPr>
  </w:style>
  <w:style w:type="paragraph" w:customStyle="1" w:styleId="tyt">
    <w:name w:val="tyt"/>
    <w:basedOn w:val="Normalny"/>
    <w:rsid w:val="00207167"/>
    <w:pPr>
      <w:keepNext/>
      <w:spacing w:before="60" w:after="60"/>
      <w:jc w:val="center"/>
    </w:pPr>
    <w:rPr>
      <w:b/>
      <w:szCs w:val="20"/>
    </w:rPr>
  </w:style>
  <w:style w:type="paragraph" w:customStyle="1" w:styleId="ust1art">
    <w:name w:val="ust1art"/>
    <w:basedOn w:val="Normalny"/>
    <w:rsid w:val="00207167"/>
    <w:pPr>
      <w:overflowPunct w:val="0"/>
      <w:autoSpaceDE w:val="0"/>
      <w:spacing w:before="60" w:after="60"/>
      <w:ind w:left="1843" w:hanging="255"/>
      <w:jc w:val="both"/>
    </w:pPr>
  </w:style>
  <w:style w:type="paragraph" w:customStyle="1" w:styleId="ust2art">
    <w:name w:val="ust2art"/>
    <w:basedOn w:val="Normalny"/>
    <w:rsid w:val="00207167"/>
    <w:pPr>
      <w:overflowPunct w:val="0"/>
      <w:autoSpaceDE w:val="0"/>
      <w:spacing w:before="60" w:after="60"/>
      <w:ind w:left="1860" w:hanging="386"/>
      <w:jc w:val="both"/>
    </w:pPr>
  </w:style>
  <w:style w:type="paragraph" w:customStyle="1" w:styleId="Punkt1">
    <w:name w:val="Punkt1"/>
    <w:basedOn w:val="Normalny"/>
    <w:rsid w:val="00207167"/>
    <w:pPr>
      <w:spacing w:before="60"/>
      <w:ind w:left="284" w:hanging="284"/>
      <w:jc w:val="both"/>
    </w:pPr>
    <w:rPr>
      <w:szCs w:val="20"/>
    </w:rPr>
  </w:style>
  <w:style w:type="paragraph" w:styleId="HTML-wstpniesformatowany">
    <w:name w:val="HTML Preformatted"/>
    <w:basedOn w:val="Normalny"/>
    <w:link w:val="HTML-wstpniesformatowanyZnak"/>
    <w:rsid w:val="0020716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207167"/>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qFormat/>
    <w:rsid w:val="00207167"/>
    <w:rPr>
      <w:sz w:val="20"/>
      <w:szCs w:val="20"/>
      <w:lang w:val="x-none"/>
    </w:rPr>
  </w:style>
  <w:style w:type="character" w:customStyle="1" w:styleId="TekstprzypisudolnegoZnak">
    <w:name w:val="Tekst przypisu dolnego Znak"/>
    <w:basedOn w:val="Domylnaczcionkaakapitu"/>
    <w:link w:val="Tekstprzypisudolnego"/>
    <w:uiPriority w:val="99"/>
    <w:rsid w:val="00207167"/>
    <w:rPr>
      <w:rFonts w:ascii="Times New Roman" w:eastAsia="Times New Roman" w:hAnsi="Times New Roman" w:cs="Times New Roman"/>
      <w:sz w:val="20"/>
      <w:szCs w:val="20"/>
      <w:lang w:val="x-none" w:eastAsia="ar-SA"/>
    </w:rPr>
  </w:style>
  <w:style w:type="paragraph" w:customStyle="1" w:styleId="Tabela">
    <w:name w:val="Tabela"/>
    <w:basedOn w:val="Normalny"/>
    <w:rsid w:val="00207167"/>
    <w:pPr>
      <w:spacing w:before="60" w:after="60"/>
    </w:pPr>
    <w:rPr>
      <w:rFonts w:ascii="Arial" w:hAnsi="Arial"/>
      <w:sz w:val="20"/>
      <w:szCs w:val="20"/>
    </w:rPr>
  </w:style>
  <w:style w:type="paragraph" w:customStyle="1" w:styleId="Zawartotabeli">
    <w:name w:val="Zawartość tabeli"/>
    <w:basedOn w:val="Normalny"/>
    <w:rsid w:val="00207167"/>
    <w:pPr>
      <w:suppressLineNumbers/>
    </w:pPr>
  </w:style>
  <w:style w:type="paragraph" w:customStyle="1" w:styleId="Nagwektabeli">
    <w:name w:val="Nagłówek tabeli"/>
    <w:basedOn w:val="Zawartotabeli"/>
    <w:rsid w:val="00207167"/>
    <w:pPr>
      <w:jc w:val="center"/>
    </w:pPr>
    <w:rPr>
      <w:b/>
      <w:bCs/>
      <w:i/>
      <w:iCs/>
    </w:rPr>
  </w:style>
  <w:style w:type="paragraph" w:customStyle="1" w:styleId="Zawartoramki">
    <w:name w:val="Zawartość ramki"/>
    <w:basedOn w:val="Tekstpodstawowy"/>
    <w:rsid w:val="00207167"/>
  </w:style>
  <w:style w:type="character" w:styleId="Odwoaniedokomentarza">
    <w:name w:val="annotation reference"/>
    <w:uiPriority w:val="99"/>
    <w:semiHidden/>
    <w:rsid w:val="00207167"/>
    <w:rPr>
      <w:sz w:val="16"/>
      <w:szCs w:val="16"/>
    </w:rPr>
  </w:style>
  <w:style w:type="character" w:customStyle="1" w:styleId="deltaviewinsertion">
    <w:name w:val="deltaviewinsertion"/>
    <w:basedOn w:val="Domylnaczcionkaakapitu1"/>
    <w:uiPriority w:val="99"/>
    <w:rsid w:val="00207167"/>
  </w:style>
  <w:style w:type="paragraph" w:styleId="Tekstpodstawowy2">
    <w:name w:val="Body Text 2"/>
    <w:basedOn w:val="Normalny"/>
    <w:link w:val="Tekstpodstawowy2Znak"/>
    <w:rsid w:val="00207167"/>
    <w:pPr>
      <w:spacing w:after="120" w:line="480" w:lineRule="auto"/>
    </w:pPr>
    <w:rPr>
      <w:lang w:val="x-none"/>
    </w:rPr>
  </w:style>
  <w:style w:type="character" w:customStyle="1" w:styleId="Tekstpodstawowy2Znak">
    <w:name w:val="Tekst podstawowy 2 Znak"/>
    <w:basedOn w:val="Domylnaczcionkaakapitu"/>
    <w:link w:val="Tekstpodstawowy2"/>
    <w:rsid w:val="00207167"/>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207167"/>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207167"/>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207167"/>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207167"/>
    <w:rPr>
      <w:rFonts w:ascii="Times New Roman" w:eastAsia="Times New Roman" w:hAnsi="Times New Roman" w:cs="Times New Roman"/>
      <w:sz w:val="16"/>
      <w:szCs w:val="16"/>
      <w:lang w:val="x-none" w:eastAsia="x-none"/>
    </w:rPr>
  </w:style>
  <w:style w:type="paragraph" w:styleId="Listanumerowana">
    <w:name w:val="List Number"/>
    <w:basedOn w:val="Normalny"/>
    <w:rsid w:val="00207167"/>
    <w:pPr>
      <w:numPr>
        <w:numId w:val="1"/>
      </w:numPr>
      <w:suppressAutoHyphens w:val="0"/>
    </w:pPr>
    <w:rPr>
      <w:lang w:eastAsia="en-US"/>
    </w:rPr>
  </w:style>
  <w:style w:type="table" w:styleId="Tabela-Siatka">
    <w:name w:val="Table Grid"/>
    <w:basedOn w:val="Standardowy"/>
    <w:uiPriority w:val="59"/>
    <w:rsid w:val="00207167"/>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207167"/>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207167"/>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207167"/>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207167"/>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207167"/>
    <w:pPr>
      <w:shd w:val="clear" w:color="auto" w:fill="000080"/>
    </w:pPr>
    <w:rPr>
      <w:rFonts w:ascii="Tahoma" w:hAnsi="Tahoma" w:cs="Tahoma"/>
      <w:sz w:val="20"/>
      <w:szCs w:val="20"/>
    </w:rPr>
  </w:style>
  <w:style w:type="character" w:customStyle="1" w:styleId="WW8Num120z1">
    <w:name w:val="WW8Num120z1"/>
    <w:rsid w:val="00207167"/>
    <w:rPr>
      <w:rFonts w:ascii="Courier New" w:hAnsi="Courier New" w:cs="Courier New"/>
    </w:rPr>
  </w:style>
  <w:style w:type="character" w:customStyle="1" w:styleId="WW8Num104z0">
    <w:name w:val="WW8Num104z0"/>
    <w:rsid w:val="00207167"/>
    <w:rPr>
      <w:sz w:val="20"/>
    </w:rPr>
  </w:style>
  <w:style w:type="character" w:customStyle="1" w:styleId="WW8Num88z3">
    <w:name w:val="WW8Num88z3"/>
    <w:rsid w:val="00207167"/>
    <w:rPr>
      <w:rFonts w:ascii="Symbol" w:hAnsi="Symbol"/>
    </w:rPr>
  </w:style>
  <w:style w:type="character" w:customStyle="1" w:styleId="WW8Num124z0">
    <w:name w:val="WW8Num124z0"/>
    <w:rsid w:val="00207167"/>
    <w:rPr>
      <w:rFonts w:ascii="Wingdings" w:hAnsi="Wingdings"/>
      <w:b/>
    </w:rPr>
  </w:style>
  <w:style w:type="character" w:customStyle="1" w:styleId="WW8Num78z0">
    <w:name w:val="WW8Num78z0"/>
    <w:rsid w:val="00207167"/>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207167"/>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207167"/>
    <w:pPr>
      <w:suppressAutoHyphens w:val="0"/>
    </w:pPr>
    <w:rPr>
      <w:lang w:eastAsia="pl-PL"/>
    </w:rPr>
  </w:style>
  <w:style w:type="character" w:styleId="Uwydatnienie">
    <w:name w:val="Emphasis"/>
    <w:uiPriority w:val="20"/>
    <w:qFormat/>
    <w:rsid w:val="00207167"/>
    <w:rPr>
      <w:i/>
      <w:iCs/>
    </w:rPr>
  </w:style>
  <w:style w:type="paragraph" w:customStyle="1" w:styleId="Default">
    <w:name w:val="Default"/>
    <w:rsid w:val="00207167"/>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207167"/>
    <w:pPr>
      <w:suppressAutoHyphens w:val="0"/>
    </w:pPr>
    <w:rPr>
      <w:rFonts w:ascii="Tahoma" w:hAnsi="Tahoma"/>
      <w:sz w:val="16"/>
      <w:szCs w:val="20"/>
      <w:lang w:eastAsia="pl-PL"/>
    </w:rPr>
  </w:style>
  <w:style w:type="paragraph" w:customStyle="1" w:styleId="Text">
    <w:name w:val="Text"/>
    <w:basedOn w:val="Normalny"/>
    <w:rsid w:val="00207167"/>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207167"/>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207167"/>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207167"/>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207167"/>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207167"/>
    <w:rPr>
      <w:rFonts w:ascii="Arial" w:hAnsi="Arial" w:cs="Arial"/>
      <w:sz w:val="18"/>
      <w:szCs w:val="18"/>
    </w:rPr>
  </w:style>
  <w:style w:type="character" w:customStyle="1" w:styleId="FontStyle28">
    <w:name w:val="Font Style28"/>
    <w:uiPriority w:val="99"/>
    <w:rsid w:val="00207167"/>
    <w:rPr>
      <w:rFonts w:ascii="Times New Roman" w:hAnsi="Times New Roman" w:cs="Times New Roman"/>
      <w:b/>
      <w:bCs/>
      <w:sz w:val="18"/>
      <w:szCs w:val="18"/>
    </w:rPr>
  </w:style>
  <w:style w:type="character" w:customStyle="1" w:styleId="FontStyle29">
    <w:name w:val="Font Style29"/>
    <w:uiPriority w:val="99"/>
    <w:rsid w:val="00207167"/>
    <w:rPr>
      <w:rFonts w:ascii="Times New Roman" w:hAnsi="Times New Roman" w:cs="Times New Roman"/>
      <w:sz w:val="18"/>
      <w:szCs w:val="18"/>
    </w:rPr>
  </w:style>
  <w:style w:type="paragraph" w:customStyle="1" w:styleId="Style12">
    <w:name w:val="Style12"/>
    <w:basedOn w:val="Normalny"/>
    <w:uiPriority w:val="99"/>
    <w:rsid w:val="00207167"/>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207167"/>
  </w:style>
  <w:style w:type="paragraph" w:customStyle="1" w:styleId="Tekstpodstawowywcity32">
    <w:name w:val="Tekst podstawowy wcięty 32"/>
    <w:basedOn w:val="Normalny"/>
    <w:rsid w:val="00207167"/>
    <w:pPr>
      <w:spacing w:after="120"/>
      <w:ind w:left="283"/>
    </w:pPr>
    <w:rPr>
      <w:sz w:val="16"/>
      <w:szCs w:val="16"/>
      <w:lang w:val="x-none"/>
    </w:rPr>
  </w:style>
  <w:style w:type="character" w:styleId="HTML-cytat">
    <w:name w:val="HTML Cite"/>
    <w:uiPriority w:val="99"/>
    <w:unhideWhenUsed/>
    <w:rsid w:val="00207167"/>
    <w:rPr>
      <w:i/>
      <w:iCs/>
    </w:rPr>
  </w:style>
  <w:style w:type="character" w:styleId="Odwoanieprzypisukocowego">
    <w:name w:val="endnote reference"/>
    <w:uiPriority w:val="99"/>
    <w:semiHidden/>
    <w:unhideWhenUsed/>
    <w:rsid w:val="00207167"/>
    <w:rPr>
      <w:vertAlign w:val="superscript"/>
    </w:rPr>
  </w:style>
  <w:style w:type="character" w:customStyle="1" w:styleId="FontStyle50">
    <w:name w:val="Font Style50"/>
    <w:uiPriority w:val="99"/>
    <w:rsid w:val="00207167"/>
    <w:rPr>
      <w:rFonts w:ascii="Arial Unicode MS" w:eastAsia="Times New Roman" w:hAnsi="Arial Unicode MS" w:cs="Arial Unicode MS" w:hint="eastAsia"/>
      <w:sz w:val="22"/>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qFormat/>
    <w:rsid w:val="00207167"/>
    <w:rPr>
      <w:sz w:val="20"/>
      <w:vertAlign w:val="superscript"/>
    </w:rPr>
  </w:style>
  <w:style w:type="paragraph" w:customStyle="1" w:styleId="paragraf">
    <w:name w:val="paragraf"/>
    <w:basedOn w:val="Normalny"/>
    <w:rsid w:val="00207167"/>
    <w:pPr>
      <w:keepNext/>
      <w:numPr>
        <w:numId w:val="6"/>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207167"/>
    <w:pPr>
      <w:widowControl w:val="0"/>
      <w:suppressAutoHyphens w:val="0"/>
    </w:pPr>
    <w:rPr>
      <w:b/>
      <w:szCs w:val="22"/>
      <w:lang w:val="x-none" w:eastAsia="en-GB"/>
    </w:rPr>
  </w:style>
  <w:style w:type="character" w:customStyle="1" w:styleId="NormalBoldChar">
    <w:name w:val="NormalBold Char"/>
    <w:link w:val="NormalBold"/>
    <w:locked/>
    <w:rsid w:val="00207167"/>
    <w:rPr>
      <w:rFonts w:ascii="Times New Roman" w:eastAsia="Times New Roman" w:hAnsi="Times New Roman" w:cs="Times New Roman"/>
      <w:b/>
      <w:sz w:val="24"/>
      <w:lang w:val="x-none" w:eastAsia="en-GB"/>
    </w:rPr>
  </w:style>
  <w:style w:type="character" w:customStyle="1" w:styleId="DeltaViewInsertion0">
    <w:name w:val="DeltaView Insertion"/>
    <w:rsid w:val="00207167"/>
    <w:rPr>
      <w:b/>
      <w:i/>
      <w:spacing w:val="0"/>
    </w:rPr>
  </w:style>
  <w:style w:type="paragraph" w:customStyle="1" w:styleId="Text1">
    <w:name w:val="Text 1"/>
    <w:basedOn w:val="Normalny"/>
    <w:rsid w:val="00207167"/>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207167"/>
    <w:pPr>
      <w:suppressAutoHyphens w:val="0"/>
      <w:spacing w:before="120" w:after="120"/>
    </w:pPr>
    <w:rPr>
      <w:rFonts w:eastAsia="Calibri"/>
      <w:szCs w:val="22"/>
      <w:lang w:eastAsia="en-GB"/>
    </w:rPr>
  </w:style>
  <w:style w:type="paragraph" w:customStyle="1" w:styleId="Tiret0">
    <w:name w:val="Tiret 0"/>
    <w:basedOn w:val="Normalny"/>
    <w:rsid w:val="00207167"/>
    <w:pPr>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207167"/>
    <w:pPr>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207167"/>
    <w:pPr>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207167"/>
    <w:pPr>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207167"/>
    <w:pPr>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207167"/>
    <w:pPr>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207167"/>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207167"/>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207167"/>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207167"/>
    <w:rPr>
      <w:rFonts w:ascii="Calibri" w:eastAsia="Calibri" w:hAnsi="Calibri" w:cs="Calibri"/>
      <w:sz w:val="23"/>
      <w:szCs w:val="23"/>
      <w:shd w:val="clear" w:color="auto" w:fill="FFFFFF"/>
    </w:rPr>
  </w:style>
  <w:style w:type="paragraph" w:customStyle="1" w:styleId="Teksttreci0">
    <w:name w:val="Tekst treści"/>
    <w:basedOn w:val="Normalny"/>
    <w:link w:val="Teksttreci"/>
    <w:rsid w:val="00207167"/>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207167"/>
    <w:pPr>
      <w:numPr>
        <w:numId w:val="10"/>
      </w:numPr>
    </w:pPr>
  </w:style>
  <w:style w:type="numbering" w:customStyle="1" w:styleId="Styl6">
    <w:name w:val="Styl6"/>
    <w:rsid w:val="00207167"/>
    <w:pPr>
      <w:numPr>
        <w:numId w:val="11"/>
      </w:numPr>
    </w:pPr>
  </w:style>
  <w:style w:type="paragraph" w:styleId="Zwykytekst">
    <w:name w:val="Plain Text"/>
    <w:basedOn w:val="Normalny"/>
    <w:link w:val="ZwykytekstZnak"/>
    <w:rsid w:val="00207167"/>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207167"/>
    <w:rPr>
      <w:rFonts w:ascii="Courier New" w:eastAsia="Times New Roman" w:hAnsi="Courier New" w:cs="Times New Roman"/>
      <w:sz w:val="20"/>
      <w:szCs w:val="20"/>
      <w:lang w:val="x-none" w:eastAsia="x-none"/>
    </w:rPr>
  </w:style>
  <w:style w:type="paragraph" w:customStyle="1" w:styleId="NORMA">
    <w:name w:val="NORMA"/>
    <w:basedOn w:val="Normalny"/>
    <w:rsid w:val="00207167"/>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207167"/>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207167"/>
    <w:pPr>
      <w:spacing w:after="0" w:line="240" w:lineRule="auto"/>
    </w:pPr>
    <w:rPr>
      <w:rFonts w:ascii="Calibri" w:eastAsia="Times New Roman" w:hAnsi="Calibri" w:cs="Times New Roman"/>
      <w:lang w:eastAsia="pl-PL"/>
    </w:rPr>
  </w:style>
  <w:style w:type="paragraph" w:customStyle="1" w:styleId="Punkt0">
    <w:name w:val="Punkt"/>
    <w:basedOn w:val="Tekstpodstawowy"/>
    <w:rsid w:val="00207167"/>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207167"/>
    <w:pPr>
      <w:widowControl w:val="0"/>
      <w:numPr>
        <w:numId w:val="12"/>
      </w:numPr>
      <w:autoSpaceDN w:val="0"/>
      <w:jc w:val="both"/>
      <w:textAlignment w:val="baseline"/>
    </w:pPr>
    <w:rPr>
      <w:rFonts w:ascii="Tahoma" w:hAnsi="Tahoma" w:cs="Tahoma"/>
      <w:sz w:val="20"/>
      <w:szCs w:val="20"/>
      <w:lang w:eastAsia="pl-PL"/>
    </w:rPr>
  </w:style>
  <w:style w:type="numbering" w:customStyle="1" w:styleId="LFO84">
    <w:name w:val="LFO84"/>
    <w:basedOn w:val="Bezlisty"/>
    <w:rsid w:val="00207167"/>
    <w:pPr>
      <w:numPr>
        <w:numId w:val="12"/>
      </w:numPr>
    </w:pPr>
  </w:style>
  <w:style w:type="paragraph" w:styleId="Legenda">
    <w:name w:val="caption"/>
    <w:basedOn w:val="Normalny"/>
    <w:next w:val="Normalny"/>
    <w:uiPriority w:val="35"/>
    <w:unhideWhenUsed/>
    <w:qFormat/>
    <w:rsid w:val="00207167"/>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207167"/>
    <w:pPr>
      <w:widowControl w:val="0"/>
    </w:pPr>
    <w:rPr>
      <w:rFonts w:ascii="Cambria" w:hAnsi="Cambria"/>
      <w:color w:val="auto"/>
    </w:rPr>
  </w:style>
  <w:style w:type="paragraph" w:customStyle="1" w:styleId="tekst">
    <w:name w:val="tekst"/>
    <w:basedOn w:val="Normalny"/>
    <w:rsid w:val="00207167"/>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207167"/>
    <w:pPr>
      <w:suppressAutoHyphens w:val="0"/>
      <w:spacing w:before="100" w:beforeAutospacing="1" w:after="100" w:afterAutospacing="1"/>
    </w:pPr>
    <w:rPr>
      <w:lang w:eastAsia="pl-PL"/>
    </w:rPr>
  </w:style>
  <w:style w:type="paragraph" w:customStyle="1" w:styleId="mcntmsonormal">
    <w:name w:val="mcntmsonormal"/>
    <w:basedOn w:val="Normalny"/>
    <w:rsid w:val="00207167"/>
    <w:pPr>
      <w:suppressAutoHyphens w:val="0"/>
      <w:spacing w:before="100" w:beforeAutospacing="1" w:after="100" w:afterAutospacing="1"/>
    </w:pPr>
    <w:rPr>
      <w:lang w:eastAsia="pl-PL"/>
    </w:rPr>
  </w:style>
  <w:style w:type="paragraph" w:customStyle="1" w:styleId="CM37">
    <w:name w:val="CM37"/>
    <w:basedOn w:val="Default"/>
    <w:next w:val="Default"/>
    <w:uiPriority w:val="99"/>
    <w:rsid w:val="00207167"/>
    <w:pPr>
      <w:widowControl w:val="0"/>
    </w:pPr>
    <w:rPr>
      <w:rFonts w:ascii="Cambria" w:hAnsi="Cambria"/>
      <w:color w:val="auto"/>
    </w:rPr>
  </w:style>
  <w:style w:type="paragraph" w:customStyle="1" w:styleId="CM38">
    <w:name w:val="CM38"/>
    <w:basedOn w:val="Default"/>
    <w:next w:val="Default"/>
    <w:uiPriority w:val="99"/>
    <w:rsid w:val="00207167"/>
    <w:pPr>
      <w:widowControl w:val="0"/>
    </w:pPr>
    <w:rPr>
      <w:rFonts w:ascii="Cambria" w:hAnsi="Cambria"/>
      <w:color w:val="auto"/>
    </w:rPr>
  </w:style>
  <w:style w:type="paragraph" w:customStyle="1" w:styleId="CM40">
    <w:name w:val="CM40"/>
    <w:basedOn w:val="Default"/>
    <w:next w:val="Default"/>
    <w:uiPriority w:val="99"/>
    <w:rsid w:val="00207167"/>
    <w:pPr>
      <w:widowControl w:val="0"/>
    </w:pPr>
    <w:rPr>
      <w:rFonts w:ascii="Cambria" w:hAnsi="Cambria"/>
      <w:color w:val="auto"/>
    </w:rPr>
  </w:style>
  <w:style w:type="paragraph" w:customStyle="1" w:styleId="CM26">
    <w:name w:val="CM26"/>
    <w:basedOn w:val="Default"/>
    <w:next w:val="Default"/>
    <w:uiPriority w:val="99"/>
    <w:rsid w:val="00207167"/>
    <w:pPr>
      <w:widowControl w:val="0"/>
      <w:spacing w:line="353" w:lineRule="atLeast"/>
    </w:pPr>
    <w:rPr>
      <w:rFonts w:ascii="Cambria" w:hAnsi="Cambria"/>
      <w:color w:val="auto"/>
    </w:rPr>
  </w:style>
  <w:style w:type="paragraph" w:customStyle="1" w:styleId="CM3">
    <w:name w:val="CM3"/>
    <w:basedOn w:val="Default"/>
    <w:next w:val="Default"/>
    <w:uiPriority w:val="99"/>
    <w:rsid w:val="00207167"/>
    <w:pPr>
      <w:widowControl w:val="0"/>
      <w:spacing w:line="231" w:lineRule="atLeast"/>
    </w:pPr>
    <w:rPr>
      <w:rFonts w:ascii="Arial" w:hAnsi="Arial" w:cs="Arial"/>
      <w:color w:val="auto"/>
    </w:rPr>
  </w:style>
  <w:style w:type="character" w:customStyle="1" w:styleId="plainlinks">
    <w:name w:val="plainlinks"/>
    <w:rsid w:val="00207167"/>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207167"/>
    <w:rPr>
      <w:rFonts w:ascii="Calibri" w:eastAsia="Calibri" w:hAnsi="Calibri" w:cs="Times New Roman"/>
      <w:lang w:val="x-none"/>
    </w:rPr>
  </w:style>
  <w:style w:type="table" w:customStyle="1" w:styleId="Tabela-Siatka2">
    <w:name w:val="Tabela - Siatka2"/>
    <w:basedOn w:val="Standardowy"/>
    <w:next w:val="Tabela-Siatka"/>
    <w:uiPriority w:val="59"/>
    <w:rsid w:val="00207167"/>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207167"/>
    <w:rPr>
      <w:rFonts w:ascii="Wingdings" w:hAnsi="Wingdings"/>
    </w:rPr>
  </w:style>
  <w:style w:type="paragraph" w:customStyle="1" w:styleId="Akapitzlist1">
    <w:name w:val="Akapit z listą1"/>
    <w:basedOn w:val="Normalny"/>
    <w:uiPriority w:val="99"/>
    <w:rsid w:val="00207167"/>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207167"/>
  </w:style>
  <w:style w:type="character" w:styleId="Nierozpoznanawzmianka">
    <w:name w:val="Unresolved Mention"/>
    <w:uiPriority w:val="99"/>
    <w:semiHidden/>
    <w:unhideWhenUsed/>
    <w:rsid w:val="00207167"/>
    <w:rPr>
      <w:color w:val="605E5C"/>
      <w:shd w:val="clear" w:color="auto" w:fill="E1DFDD"/>
    </w:rPr>
  </w:style>
  <w:style w:type="character" w:customStyle="1" w:styleId="Teksttreci2">
    <w:name w:val="Tekst treści (2)"/>
    <w:uiPriority w:val="99"/>
    <w:rsid w:val="00207167"/>
    <w:rPr>
      <w:rFonts w:cs="Times New Roman"/>
      <w:sz w:val="20"/>
      <w:szCs w:val="20"/>
      <w:u w:val="none"/>
    </w:rPr>
  </w:style>
  <w:style w:type="character" w:customStyle="1" w:styleId="Teksttreci20">
    <w:name w:val="Tekst treści (2)_"/>
    <w:locked/>
    <w:rsid w:val="00207167"/>
    <w:rPr>
      <w:rFonts w:ascii="Arial" w:eastAsia="Arial" w:hAnsi="Arial" w:cs="Arial"/>
      <w:sz w:val="19"/>
      <w:szCs w:val="19"/>
      <w:shd w:val="clear" w:color="auto" w:fill="FFFFFF"/>
    </w:rPr>
  </w:style>
  <w:style w:type="character" w:customStyle="1" w:styleId="markedcontent">
    <w:name w:val="markedcontent"/>
    <w:basedOn w:val="Domylnaczcionkaakapitu"/>
    <w:rsid w:val="002071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12</Pages>
  <Words>2518</Words>
  <Characters>15108</Characters>
  <Application>Microsoft Office Word</Application>
  <DocSecurity>0</DocSecurity>
  <Lines>125</Lines>
  <Paragraphs>35</Paragraphs>
  <ScaleCrop>false</ScaleCrop>
  <Company/>
  <LinksUpToDate>false</LinksUpToDate>
  <CharactersWithSpaces>17591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2022-09-13T10:21:00Z</dcterms:created>
  <dcterms:modified xsi:type="dcterms:W3CDTF">2022-09-13T10:21:00Z</dcterms:modified>
</cp:coreProperties>
</file>