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8FCA" w14:textId="77777777" w:rsidR="00633CA0" w:rsidRPr="00463D59" w:rsidRDefault="00633CA0" w:rsidP="00633CA0">
      <w:pPr>
        <w:autoSpaceDE w:val="0"/>
        <w:autoSpaceDN w:val="0"/>
        <w:adjustRightInd w:val="0"/>
        <w:ind w:left="360"/>
        <w:jc w:val="right"/>
        <w:rPr>
          <w:rFonts w:ascii="Arial" w:hAnsi="Arial" w:cs="Arial"/>
          <w:b/>
          <w:bCs/>
          <w:color w:val="000000"/>
          <w:sz w:val="20"/>
          <w:szCs w:val="20"/>
        </w:rPr>
      </w:pPr>
      <w:bookmarkStart w:id="0" w:name="_Hlk79397537"/>
      <w:r w:rsidRPr="00463D59">
        <w:rPr>
          <w:rFonts w:ascii="Arial" w:hAnsi="Arial" w:cs="Arial"/>
          <w:b/>
          <w:noProof/>
          <w:color w:val="000000"/>
          <w:sz w:val="20"/>
          <w:szCs w:val="20"/>
        </w:rPr>
        <w:t>Załącznik nr 1 do SWZ</w:t>
      </w:r>
    </w:p>
    <w:p w14:paraId="65DD0781" w14:textId="77777777" w:rsidR="00633CA0" w:rsidRPr="00463D59" w:rsidRDefault="00633CA0" w:rsidP="00633CA0">
      <w:pPr>
        <w:jc w:val="both"/>
        <w:rPr>
          <w:rFonts w:ascii="Arial" w:hAnsi="Arial" w:cs="Arial"/>
          <w:color w:val="000000"/>
          <w:sz w:val="20"/>
          <w:szCs w:val="20"/>
        </w:rPr>
      </w:pPr>
      <w:r w:rsidRPr="00463D59">
        <w:rPr>
          <w:rFonts w:ascii="Arial" w:hAnsi="Arial" w:cs="Arial"/>
          <w:color w:val="000000"/>
          <w:sz w:val="20"/>
          <w:szCs w:val="20"/>
        </w:rPr>
        <w:t xml:space="preserve">.................................................... </w:t>
      </w:r>
    </w:p>
    <w:p w14:paraId="6B75D8DF" w14:textId="77777777" w:rsidR="00633CA0" w:rsidRPr="00463D59" w:rsidRDefault="00633CA0" w:rsidP="00633CA0">
      <w:pPr>
        <w:ind w:right="5952"/>
        <w:jc w:val="center"/>
        <w:rPr>
          <w:rFonts w:ascii="Arial" w:hAnsi="Arial" w:cs="Arial"/>
          <w:b/>
          <w:snapToGrid w:val="0"/>
          <w:color w:val="000000"/>
          <w:sz w:val="20"/>
          <w:szCs w:val="20"/>
        </w:rPr>
      </w:pPr>
      <w:r w:rsidRPr="00463D59">
        <w:rPr>
          <w:rFonts w:ascii="Arial" w:hAnsi="Arial" w:cs="Arial"/>
          <w:color w:val="000000"/>
          <w:sz w:val="20"/>
          <w:szCs w:val="20"/>
        </w:rPr>
        <w:t>pieczęć Wykonawcy</w:t>
      </w:r>
    </w:p>
    <w:p w14:paraId="230DCA44" w14:textId="77777777" w:rsidR="00633CA0" w:rsidRPr="00463D59" w:rsidRDefault="00633CA0" w:rsidP="00633CA0">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631551DE" w14:textId="77777777" w:rsidR="00633CA0" w:rsidRPr="00463D59" w:rsidRDefault="00633CA0" w:rsidP="00633CA0">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43F29035" w14:textId="77777777" w:rsidR="00633CA0" w:rsidRPr="00463D59" w:rsidRDefault="00633CA0" w:rsidP="00633CA0">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4B9323EF" w14:textId="77777777" w:rsidR="00633CA0" w:rsidRPr="00463D59" w:rsidRDefault="00633CA0" w:rsidP="00633CA0">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66D66A21"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4AB259D1"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372C7AFF"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40775AD5"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3DE4812F"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023CBFD2" w14:textId="77777777" w:rsidR="00633CA0" w:rsidRPr="00463D59" w:rsidRDefault="00633CA0" w:rsidP="00633CA0">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6F97834C" w14:textId="77777777" w:rsidR="00633CA0" w:rsidRPr="00463D59" w:rsidRDefault="00633CA0" w:rsidP="00633CA0">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2294FAAB" w14:textId="77777777" w:rsidR="00633CA0"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4861267F"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520EAEB4"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1850FDB2" w14:textId="77777777" w:rsidR="00633CA0" w:rsidRPr="00463D59" w:rsidRDefault="00633CA0" w:rsidP="00633CA0">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76214205" w14:textId="77777777" w:rsidR="00633CA0" w:rsidRPr="009160A1" w:rsidRDefault="00633CA0" w:rsidP="00633CA0">
      <w:pPr>
        <w:widowControl w:val="0"/>
        <w:tabs>
          <w:tab w:val="left" w:pos="0"/>
        </w:tabs>
        <w:spacing w:before="120" w:line="360" w:lineRule="auto"/>
        <w:ind w:right="-108"/>
        <w:jc w:val="both"/>
        <w:rPr>
          <w:rFonts w:ascii="Arial" w:hAnsi="Arial" w:cs="Arial"/>
          <w:b/>
          <w:smallCaps/>
          <w:color w:val="000000"/>
          <w:sz w:val="20"/>
          <w:szCs w:val="20"/>
        </w:rPr>
      </w:pPr>
      <w:r w:rsidRPr="00463D59">
        <w:rPr>
          <w:rFonts w:ascii="Arial" w:hAnsi="Arial" w:cs="Arial"/>
          <w:color w:val="000000"/>
          <w:sz w:val="20"/>
          <w:szCs w:val="20"/>
        </w:rPr>
        <w:t xml:space="preserve">W odpowiedzi na ogłoszenie w postępowaniu o udzielenie zamówienia publicznego, </w:t>
      </w:r>
      <w:r w:rsidRPr="00484CF5">
        <w:rPr>
          <w:rFonts w:ascii="Arial" w:hAnsi="Arial" w:cs="Arial"/>
          <w:color w:val="000000"/>
          <w:sz w:val="20"/>
          <w:szCs w:val="20"/>
        </w:rPr>
        <w:t>w trybie podstawowym z możliwością prowadzenia negocjacji na</w:t>
      </w:r>
      <w:r>
        <w:rPr>
          <w:rFonts w:ascii="Arial" w:hAnsi="Arial" w:cs="Arial"/>
          <w:color w:val="000000"/>
          <w:sz w:val="20"/>
          <w:szCs w:val="20"/>
        </w:rPr>
        <w:t xml:space="preserve"> </w:t>
      </w:r>
      <w:r>
        <w:rPr>
          <w:rFonts w:ascii="Arial" w:hAnsi="Arial" w:cs="Arial"/>
          <w:b/>
          <w:bCs/>
          <w:smallCaps/>
          <w:color w:val="000000"/>
          <w:sz w:val="20"/>
          <w:szCs w:val="20"/>
        </w:rPr>
        <w:t>Przebudowę  drogi  gminnej  G 19 Tomczyce - Ślepowola [znak sprawy: IR-6740.22.2021]</w:t>
      </w:r>
    </w:p>
    <w:p w14:paraId="74EEA808" w14:textId="77777777" w:rsidR="00633CA0" w:rsidRPr="00463D59" w:rsidRDefault="00633CA0" w:rsidP="00633CA0">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składamy niniejszą ofertę.</w:t>
      </w:r>
    </w:p>
    <w:p w14:paraId="02B1429B" w14:textId="77777777" w:rsidR="00633CA0" w:rsidRPr="00463D59" w:rsidRDefault="00633CA0" w:rsidP="00633CA0">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6554E5FC" w14:textId="77777777" w:rsidR="00633CA0" w:rsidRPr="00295110" w:rsidRDefault="00633CA0" w:rsidP="00633CA0">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0507DECD" w14:textId="77777777" w:rsidR="00633CA0" w:rsidRPr="00463D59" w:rsidRDefault="00633CA0" w:rsidP="00633CA0">
      <w:pPr>
        <w:pStyle w:val="Tekstpodstawowy21"/>
        <w:spacing w:line="312" w:lineRule="auto"/>
        <w:ind w:left="284"/>
        <w:jc w:val="both"/>
        <w:rPr>
          <w:b/>
          <w:color w:val="000000"/>
          <w:sz w:val="20"/>
          <w:szCs w:val="20"/>
        </w:rPr>
      </w:pPr>
    </w:p>
    <w:p w14:paraId="19FB1852" w14:textId="77777777" w:rsidR="00633CA0" w:rsidRPr="00463D59" w:rsidRDefault="00633CA0" w:rsidP="00633CA0">
      <w:pPr>
        <w:pStyle w:val="Tekstpodstawowy21"/>
        <w:numPr>
          <w:ilvl w:val="0"/>
          <w:numId w:val="2"/>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50E0BDF5" w14:textId="77777777" w:rsidR="00633CA0" w:rsidRDefault="00633CA0" w:rsidP="00633CA0">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58E4345F" w14:textId="77777777" w:rsidR="00633CA0" w:rsidRPr="006B3187" w:rsidRDefault="00633CA0" w:rsidP="00633CA0">
      <w:pPr>
        <w:numPr>
          <w:ilvl w:val="0"/>
          <w:numId w:val="2"/>
        </w:numPr>
        <w:tabs>
          <w:tab w:val="clear" w:pos="2766"/>
        </w:tabs>
        <w:suppressAutoHyphens w:val="0"/>
        <w:spacing w:after="120"/>
        <w:ind w:left="426" w:hanging="356"/>
        <w:jc w:val="both"/>
        <w:rPr>
          <w:rFonts w:ascii="Arial" w:hAnsi="Arial" w:cs="Arial"/>
          <w:sz w:val="20"/>
          <w:szCs w:val="20"/>
        </w:rPr>
      </w:pPr>
      <w:r w:rsidRPr="006B3187">
        <w:rPr>
          <w:rFonts w:ascii="Arial" w:hAnsi="Arial" w:cs="Arial"/>
          <w:sz w:val="20"/>
          <w:szCs w:val="20"/>
          <w:lang w:eastAsia="pl-PL"/>
        </w:rPr>
        <w:t xml:space="preserve">Bieg terminu </w:t>
      </w:r>
      <w:r w:rsidRPr="006B3187">
        <w:rPr>
          <w:rFonts w:ascii="Arial" w:hAnsi="Arial" w:cs="Arial"/>
          <w:spacing w:val="-6"/>
          <w:sz w:val="20"/>
          <w:szCs w:val="20"/>
          <w:lang w:eastAsia="pl-PL"/>
        </w:rPr>
        <w:t xml:space="preserve">rękojmi i gwarancji </w:t>
      </w:r>
      <w:r w:rsidRPr="006B3187">
        <w:rPr>
          <w:rFonts w:ascii="Arial" w:hAnsi="Arial" w:cs="Arial"/>
          <w:sz w:val="20"/>
          <w:szCs w:val="20"/>
          <w:lang w:eastAsia="pl-PL"/>
        </w:rPr>
        <w:t xml:space="preserve">rozpoczyna się od daty odbioru danego Zadania, czyli podpisania </w:t>
      </w:r>
      <w:r w:rsidRPr="006B3187">
        <w:rPr>
          <w:rFonts w:ascii="Arial" w:hAnsi="Arial" w:cs="Arial"/>
          <w:sz w:val="20"/>
          <w:szCs w:val="20"/>
          <w:lang w:eastAsia="pl-PL" w:bidi="pl-PL"/>
        </w:rPr>
        <w:t>protokołu odbioru danego Zadania bez uwag</w:t>
      </w:r>
      <w:r w:rsidRPr="006B3187">
        <w:rPr>
          <w:rFonts w:ascii="Arial" w:hAnsi="Arial" w:cs="Arial"/>
          <w:sz w:val="20"/>
          <w:szCs w:val="20"/>
          <w:lang w:eastAsia="pl-PL"/>
        </w:rPr>
        <w:t xml:space="preserve"> lub w sytuacji </w:t>
      </w:r>
      <w:r w:rsidRPr="006B3187">
        <w:rPr>
          <w:rStyle w:val="Pogrubienie"/>
          <w:rFonts w:ascii="Arial" w:hAnsi="Arial" w:cs="Arial"/>
          <w:color w:val="000000"/>
          <w:sz w:val="20"/>
          <w:szCs w:val="20"/>
        </w:rPr>
        <w:t>odbioru z zastrzeżeniami</w:t>
      </w:r>
      <w:r>
        <w:rPr>
          <w:rStyle w:val="Pogrubienie"/>
          <w:rFonts w:ascii="Arial" w:hAnsi="Arial" w:cs="Arial"/>
          <w:color w:val="000000"/>
          <w:sz w:val="20"/>
          <w:szCs w:val="20"/>
        </w:rPr>
        <w:t xml:space="preserve"> od momentu usunięcia usterek i wad.</w:t>
      </w:r>
    </w:p>
    <w:p w14:paraId="45BA0E95" w14:textId="77777777" w:rsidR="00633CA0" w:rsidRPr="00463D59" w:rsidRDefault="00633CA0" w:rsidP="00633CA0">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oraz wzorem umowy i nie wnosimy w stosunku do nich żadnych uwag, a w przypadku wyboru naszej oferty podpiszemy umowę zgodnie z tym wzorem.</w:t>
      </w:r>
    </w:p>
    <w:p w14:paraId="0DCE3D74" w14:textId="77777777" w:rsidR="00633CA0" w:rsidRPr="00463D59" w:rsidRDefault="00633CA0" w:rsidP="00633CA0">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3C183E04" w14:textId="77777777" w:rsidR="00633CA0" w:rsidRPr="00463D59" w:rsidRDefault="00633CA0" w:rsidP="00633CA0">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0910061C" w14:textId="77777777" w:rsidR="00633CA0" w:rsidRPr="00463D59" w:rsidRDefault="00633CA0" w:rsidP="00633CA0">
      <w:pPr>
        <w:pStyle w:val="Spider-2"/>
        <w:tabs>
          <w:tab w:val="num" w:pos="284"/>
        </w:tabs>
        <w:spacing w:before="60" w:line="312" w:lineRule="auto"/>
        <w:rPr>
          <w:color w:val="000000"/>
        </w:rPr>
      </w:pPr>
      <w:r w:rsidRPr="00463D59">
        <w:rPr>
          <w:color w:val="000000"/>
        </w:rPr>
        <w:t xml:space="preserve">     ………………………………………………………………………………………………………...…………</w:t>
      </w:r>
    </w:p>
    <w:p w14:paraId="46C70DCE" w14:textId="77777777" w:rsidR="00633CA0" w:rsidRPr="00463D59" w:rsidRDefault="00633CA0" w:rsidP="00633CA0">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5D696310" w14:textId="77777777" w:rsidR="00633CA0" w:rsidRPr="00463D59" w:rsidRDefault="00633CA0" w:rsidP="00633CA0">
      <w:pPr>
        <w:pStyle w:val="Tekstpodstawowy21"/>
        <w:numPr>
          <w:ilvl w:val="0"/>
          <w:numId w:val="2"/>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2F0A44BD" w14:textId="77777777" w:rsidR="00633CA0" w:rsidRPr="00463D59" w:rsidRDefault="00633CA0" w:rsidP="00633CA0">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37FBDE07" w14:textId="77777777" w:rsidR="00633CA0" w:rsidRPr="00463D59" w:rsidRDefault="00633CA0" w:rsidP="00633CA0">
      <w:pPr>
        <w:pStyle w:val="Tekstpodstawowy21"/>
        <w:spacing w:before="60" w:line="288" w:lineRule="auto"/>
        <w:ind w:left="426"/>
        <w:jc w:val="both"/>
        <w:rPr>
          <w:color w:val="000000"/>
          <w:sz w:val="20"/>
          <w:szCs w:val="20"/>
        </w:rPr>
      </w:pPr>
      <w:r w:rsidRPr="00463D59">
        <w:rPr>
          <w:color w:val="000000"/>
          <w:sz w:val="20"/>
          <w:szCs w:val="20"/>
        </w:rPr>
        <w:t>…………………………………………………………………………………………………………………</w:t>
      </w:r>
    </w:p>
    <w:p w14:paraId="54818470" w14:textId="77777777" w:rsidR="00633CA0" w:rsidRPr="00463D59" w:rsidRDefault="00633CA0" w:rsidP="00633CA0">
      <w:pPr>
        <w:pStyle w:val="Spider-2"/>
        <w:numPr>
          <w:ilvl w:val="0"/>
          <w:numId w:val="2"/>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07C2AAFC" w14:textId="77777777" w:rsidR="00633CA0" w:rsidRPr="00463D59" w:rsidRDefault="00633CA0" w:rsidP="00633CA0">
      <w:pPr>
        <w:pStyle w:val="Spider-2"/>
        <w:numPr>
          <w:ilvl w:val="0"/>
          <w:numId w:val="2"/>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52264768" w14:textId="77777777" w:rsidR="00633CA0" w:rsidRPr="00463D59" w:rsidRDefault="00633CA0" w:rsidP="00633CA0">
      <w:pPr>
        <w:pStyle w:val="Spider-2"/>
        <w:numPr>
          <w:ilvl w:val="0"/>
          <w:numId w:val="2"/>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218E5406" w14:textId="77777777" w:rsidR="00633CA0" w:rsidRPr="00463D59" w:rsidRDefault="00633CA0" w:rsidP="00633CA0">
      <w:pPr>
        <w:pStyle w:val="Spider-2"/>
        <w:numPr>
          <w:ilvl w:val="0"/>
          <w:numId w:val="2"/>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6C3A2B97"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0EA72FA7"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3EDBCD72"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color w:val="000000"/>
        </w:rPr>
        <w:t xml:space="preserve">dokument potwierdzający wniesienie wadium, </w:t>
      </w:r>
    </w:p>
    <w:p w14:paraId="11655599"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7791977C"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color w:val="000000"/>
        </w:rPr>
        <w:lastRenderedPageBreak/>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276D6623" w14:textId="77777777" w:rsidR="00633CA0" w:rsidRPr="00463D59" w:rsidRDefault="00633CA0" w:rsidP="00633CA0">
      <w:pPr>
        <w:pStyle w:val="Spider-2"/>
        <w:numPr>
          <w:ilvl w:val="1"/>
          <w:numId w:val="2"/>
        </w:numPr>
        <w:tabs>
          <w:tab w:val="clear" w:pos="1440"/>
        </w:tabs>
        <w:spacing w:line="312" w:lineRule="auto"/>
        <w:ind w:left="709" w:hanging="283"/>
        <w:rPr>
          <w:color w:val="000000"/>
        </w:rPr>
      </w:pPr>
      <w:r w:rsidRPr="00463D59">
        <w:rPr>
          <w:bCs/>
          <w:color w:val="000000"/>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2AF40A62" w14:textId="77777777" w:rsidR="00633CA0" w:rsidRPr="00463D59" w:rsidRDefault="00633CA0" w:rsidP="00633CA0">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6F3F17E2"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284217A"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2052036"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9B177C2" w14:textId="77777777" w:rsidR="00633CA0" w:rsidRPr="00463D59" w:rsidRDefault="00633CA0" w:rsidP="00633CA0">
      <w:pPr>
        <w:pStyle w:val="NormalnyWeb"/>
        <w:spacing w:before="0" w:after="0"/>
        <w:rPr>
          <w:rFonts w:ascii="Arial" w:eastAsia="Times New Roman" w:hAnsi="Arial" w:cs="Arial"/>
          <w:color w:val="000000"/>
          <w:lang w:val="pl-PL"/>
        </w:rPr>
      </w:pPr>
      <w:r w:rsidRPr="00396591"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xml:space="preserve">.........................., dnia </w:t>
      </w:r>
      <w:r w:rsidRPr="00972881">
        <w:rPr>
          <w:rFonts w:ascii="Arial" w:eastAsia="Times New Roman" w:hAnsi="Arial" w:cs="Arial"/>
          <w:color w:val="000000"/>
          <w:lang w:val="pl-PL"/>
        </w:rPr>
        <w:t>……..........….2022 r.</w:t>
      </w:r>
      <w:r w:rsidRPr="00463D59">
        <w:rPr>
          <w:rFonts w:ascii="Arial" w:eastAsia="Times New Roman" w:hAnsi="Arial" w:cs="Arial"/>
          <w:color w:val="000000"/>
          <w:lang w:val="pl-PL"/>
        </w:rPr>
        <w:tab/>
      </w:r>
    </w:p>
    <w:p w14:paraId="484C1389" w14:textId="77777777" w:rsidR="00633CA0" w:rsidRPr="00463D59" w:rsidRDefault="00633CA0" w:rsidP="00633CA0">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2996593F" w14:textId="77777777" w:rsidR="00633CA0" w:rsidRPr="00463D59" w:rsidRDefault="00633CA0" w:rsidP="00633CA0">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07EA7DA3" w14:textId="77777777" w:rsidR="00633CA0" w:rsidRPr="00463D59" w:rsidRDefault="00633CA0" w:rsidP="00633CA0">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49E28F16" w14:textId="77777777" w:rsidR="00633CA0" w:rsidRPr="00463D59" w:rsidRDefault="00633CA0" w:rsidP="00633CA0">
      <w:pPr>
        <w:ind w:right="1"/>
        <w:rPr>
          <w:rFonts w:ascii="Arial" w:hAnsi="Arial" w:cs="Arial"/>
          <w:color w:val="000000"/>
          <w:sz w:val="16"/>
          <w:szCs w:val="16"/>
        </w:rPr>
      </w:pPr>
      <w:r w:rsidRPr="00463D59">
        <w:rPr>
          <w:rFonts w:ascii="Arial" w:hAnsi="Arial" w:cs="Arial"/>
          <w:color w:val="000000"/>
          <w:sz w:val="16"/>
          <w:szCs w:val="16"/>
        </w:rPr>
        <w:t>**podać jakie</w:t>
      </w:r>
    </w:p>
    <w:p w14:paraId="139813AA" w14:textId="23801A79" w:rsidR="00633CA0" w:rsidRPr="00463D59" w:rsidRDefault="00633CA0" w:rsidP="00633CA0">
      <w:pPr>
        <w:spacing w:before="60" w:line="360" w:lineRule="auto"/>
        <w:ind w:right="1"/>
        <w:jc w:val="right"/>
        <w:rPr>
          <w:rFonts w:ascii="Arial" w:hAnsi="Arial" w:cs="Arial"/>
          <w:b/>
          <w:bCs/>
          <w:color w:val="000000"/>
          <w:kern w:val="1"/>
          <w:sz w:val="20"/>
          <w:szCs w:val="20"/>
        </w:rPr>
      </w:pPr>
      <w:r w:rsidRPr="00463D59">
        <w:rPr>
          <w:rFonts w:ascii="Arial" w:hAnsi="Arial" w:cs="Arial"/>
          <w:b/>
          <w:color w:val="000000"/>
          <w:sz w:val="20"/>
          <w:szCs w:val="20"/>
        </w:rPr>
        <w:br w:type="page"/>
      </w:r>
    </w:p>
    <w:p w14:paraId="02382AEA" w14:textId="71C6159E" w:rsidR="00633CA0" w:rsidRPr="00463D59" w:rsidRDefault="00633CA0" w:rsidP="00633CA0">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463D59">
        <w:rPr>
          <w:rFonts w:ascii="Arial" w:hAnsi="Arial" w:cs="Arial"/>
          <w:b/>
          <w:bCs/>
          <w:color w:val="000000"/>
          <w:kern w:val="1"/>
          <w:sz w:val="20"/>
          <w:szCs w:val="20"/>
        </w:rPr>
        <w:lastRenderedPageBreak/>
        <w:t xml:space="preserve"> </w:t>
      </w:r>
    </w:p>
    <w:p w14:paraId="3FD2F8D9" w14:textId="77777777" w:rsidR="00633CA0" w:rsidRPr="00463D59" w:rsidRDefault="00633CA0" w:rsidP="00633CA0">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1BA16C43" w14:textId="77777777" w:rsidR="00633CA0" w:rsidRPr="00463D59" w:rsidRDefault="00633CA0" w:rsidP="00633CA0">
      <w:pPr>
        <w:ind w:left="5246" w:firstLine="424"/>
        <w:rPr>
          <w:rFonts w:ascii="Arial" w:hAnsi="Arial" w:cs="Arial"/>
          <w:b/>
          <w:color w:val="000000"/>
          <w:sz w:val="20"/>
          <w:szCs w:val="20"/>
        </w:rPr>
      </w:pPr>
    </w:p>
    <w:p w14:paraId="1AC2FF23" w14:textId="77777777" w:rsidR="00633CA0" w:rsidRPr="00463D59" w:rsidRDefault="00633CA0" w:rsidP="00633CA0">
      <w:pPr>
        <w:ind w:left="5246" w:firstLine="424"/>
        <w:rPr>
          <w:rFonts w:ascii="Arial" w:hAnsi="Arial" w:cs="Arial"/>
          <w:b/>
          <w:color w:val="000000"/>
          <w:sz w:val="20"/>
          <w:szCs w:val="20"/>
        </w:rPr>
      </w:pPr>
    </w:p>
    <w:p w14:paraId="45C2AF6A" w14:textId="77777777" w:rsidR="00633CA0" w:rsidRPr="00463D59" w:rsidRDefault="00633CA0" w:rsidP="00633CA0">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58D05D35" w14:textId="77777777" w:rsidR="00633CA0" w:rsidRPr="00463D59" w:rsidRDefault="00633CA0" w:rsidP="00633CA0">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4C94A314" w14:textId="77777777" w:rsidR="00633CA0" w:rsidRPr="00463D59" w:rsidRDefault="00633CA0" w:rsidP="00633CA0">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7D411486"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4BD45DA"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C2D88B3" w14:textId="77777777" w:rsidR="00633CA0" w:rsidRPr="00463D59" w:rsidRDefault="00633CA0" w:rsidP="00633CA0">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69E1FFF6"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E255E68"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AA36DB0" w14:textId="77777777" w:rsidR="00633CA0" w:rsidRPr="00463D59" w:rsidRDefault="00633CA0" w:rsidP="00633CA0">
      <w:pPr>
        <w:rPr>
          <w:rFonts w:ascii="Arial" w:hAnsi="Arial" w:cs="Arial"/>
          <w:color w:val="000000"/>
          <w:sz w:val="21"/>
          <w:szCs w:val="21"/>
        </w:rPr>
      </w:pPr>
    </w:p>
    <w:p w14:paraId="0AB3AB5E" w14:textId="77777777" w:rsidR="00633CA0" w:rsidRPr="00463D59" w:rsidRDefault="00633CA0" w:rsidP="00633CA0">
      <w:pPr>
        <w:rPr>
          <w:rFonts w:ascii="Arial" w:hAnsi="Arial" w:cs="Arial"/>
          <w:color w:val="000000"/>
          <w:sz w:val="21"/>
          <w:szCs w:val="21"/>
        </w:rPr>
      </w:pPr>
    </w:p>
    <w:p w14:paraId="29C1F1FE" w14:textId="77777777" w:rsidR="00633CA0" w:rsidRPr="00463D59" w:rsidRDefault="00633CA0" w:rsidP="00633CA0">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106D63A2" w14:textId="77777777" w:rsidR="00633CA0" w:rsidRPr="00463D59" w:rsidRDefault="00633CA0" w:rsidP="00633CA0">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4F9406D5" w14:textId="77777777" w:rsidR="00633CA0" w:rsidRPr="00463D59" w:rsidRDefault="00633CA0" w:rsidP="00633CA0">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7CD6F011" w14:textId="77777777" w:rsidR="00633CA0" w:rsidRPr="00463D59" w:rsidRDefault="00633CA0" w:rsidP="00633CA0">
      <w:pPr>
        <w:spacing w:line="360" w:lineRule="auto"/>
        <w:ind w:firstLine="709"/>
        <w:jc w:val="both"/>
        <w:rPr>
          <w:rFonts w:ascii="Arial" w:hAnsi="Arial" w:cs="Arial"/>
          <w:color w:val="000000"/>
          <w:sz w:val="21"/>
          <w:szCs w:val="21"/>
        </w:rPr>
      </w:pPr>
    </w:p>
    <w:p w14:paraId="5CC4C272" w14:textId="77777777" w:rsidR="00633CA0" w:rsidRDefault="00633CA0" w:rsidP="00633CA0">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03647C70" w14:textId="77777777" w:rsidR="00633CA0" w:rsidRDefault="00633CA0" w:rsidP="00633CA0">
      <w:pPr>
        <w:widowControl w:val="0"/>
        <w:spacing w:before="120" w:line="312" w:lineRule="auto"/>
        <w:ind w:right="-108"/>
        <w:jc w:val="both"/>
        <w:rPr>
          <w:rFonts w:ascii="Arial" w:hAnsi="Arial" w:cs="Arial"/>
          <w:color w:val="000000"/>
          <w:sz w:val="20"/>
          <w:szCs w:val="20"/>
        </w:rPr>
      </w:pPr>
      <w:bookmarkStart w:id="1" w:name="_Hlk100304910"/>
      <w:r>
        <w:rPr>
          <w:rFonts w:ascii="Arial" w:hAnsi="Arial" w:cs="Arial"/>
          <w:b/>
          <w:bCs/>
          <w:smallCaps/>
          <w:color w:val="000000"/>
          <w:sz w:val="20"/>
          <w:szCs w:val="20"/>
        </w:rPr>
        <w:t>Przebudowa  drogi  gminnej  G 19 Tomczyce – Ślepowola  [znak sprawy: IR-6740.22.2021]</w:t>
      </w:r>
    </w:p>
    <w:bookmarkEnd w:id="1"/>
    <w:p w14:paraId="4106932E" w14:textId="77777777" w:rsidR="00633CA0" w:rsidRPr="00463D59" w:rsidRDefault="00633CA0" w:rsidP="00633CA0">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344911EB" w14:textId="77777777" w:rsidR="00633CA0" w:rsidRPr="00463D59" w:rsidRDefault="00633CA0" w:rsidP="00633CA0">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724145C6" w14:textId="77777777" w:rsidR="00633CA0" w:rsidRPr="00463D59" w:rsidRDefault="00633CA0" w:rsidP="00633CA0">
      <w:pPr>
        <w:spacing w:line="360" w:lineRule="auto"/>
        <w:jc w:val="both"/>
        <w:rPr>
          <w:rFonts w:ascii="Arial" w:hAnsi="Arial" w:cs="Arial"/>
          <w:color w:val="000000"/>
          <w:sz w:val="21"/>
          <w:szCs w:val="21"/>
        </w:rPr>
      </w:pPr>
    </w:p>
    <w:p w14:paraId="4D1EC23A" w14:textId="77777777" w:rsidR="00633CA0" w:rsidRPr="00463D59" w:rsidRDefault="00633CA0" w:rsidP="00633CA0">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300E0A4E" w14:textId="77777777" w:rsidR="00633CA0" w:rsidRPr="00463D59" w:rsidRDefault="00633CA0" w:rsidP="00633CA0">
      <w:pPr>
        <w:spacing w:line="360" w:lineRule="auto"/>
        <w:jc w:val="both"/>
        <w:rPr>
          <w:rFonts w:ascii="Arial" w:hAnsi="Arial" w:cs="Arial"/>
          <w:color w:val="000000"/>
          <w:sz w:val="21"/>
          <w:szCs w:val="21"/>
        </w:rPr>
      </w:pPr>
    </w:p>
    <w:p w14:paraId="25AE2702"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251B34F2"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FCAEAC1"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69CA27D"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2126DFB"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811DE20" w14:textId="77777777" w:rsidR="00633CA0" w:rsidRPr="00463D59" w:rsidRDefault="00633CA0" w:rsidP="00633CA0">
      <w:pPr>
        <w:spacing w:line="360" w:lineRule="auto"/>
        <w:jc w:val="both"/>
        <w:rPr>
          <w:rFonts w:ascii="Arial" w:hAnsi="Arial" w:cs="Arial"/>
          <w:i/>
          <w:color w:val="000000"/>
          <w:sz w:val="16"/>
          <w:szCs w:val="16"/>
        </w:rPr>
      </w:pPr>
    </w:p>
    <w:p w14:paraId="00831DFD" w14:textId="77777777" w:rsidR="00633CA0" w:rsidRPr="00463D59" w:rsidRDefault="00633CA0" w:rsidP="00633CA0">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41222B68" w14:textId="77777777" w:rsidR="00633CA0" w:rsidRPr="00463D59" w:rsidRDefault="00633CA0" w:rsidP="00633CA0">
      <w:pPr>
        <w:spacing w:line="360" w:lineRule="auto"/>
        <w:jc w:val="both"/>
        <w:rPr>
          <w:rFonts w:ascii="Arial" w:hAnsi="Arial" w:cs="Arial"/>
          <w:color w:val="000000"/>
          <w:sz w:val="21"/>
          <w:szCs w:val="21"/>
        </w:rPr>
      </w:pPr>
    </w:p>
    <w:p w14:paraId="56E80CF9"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1F4689BF" w14:textId="77777777" w:rsidR="00633CA0" w:rsidRPr="00463D59" w:rsidRDefault="00633CA0" w:rsidP="00633CA0">
      <w:pPr>
        <w:spacing w:line="360" w:lineRule="auto"/>
        <w:jc w:val="both"/>
        <w:rPr>
          <w:rFonts w:ascii="Arial" w:hAnsi="Arial" w:cs="Arial"/>
          <w:color w:val="000000"/>
          <w:sz w:val="20"/>
          <w:szCs w:val="20"/>
        </w:rPr>
      </w:pPr>
    </w:p>
    <w:p w14:paraId="701F1D54"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74B52183" w14:textId="77777777" w:rsidR="00633CA0" w:rsidRPr="00463D59" w:rsidRDefault="00633CA0" w:rsidP="00633CA0">
      <w:pPr>
        <w:spacing w:line="360" w:lineRule="auto"/>
        <w:jc w:val="both"/>
        <w:rPr>
          <w:rFonts w:ascii="Arial" w:hAnsi="Arial" w:cs="Arial"/>
          <w:color w:val="000000"/>
          <w:sz w:val="20"/>
          <w:szCs w:val="20"/>
        </w:rPr>
      </w:pPr>
    </w:p>
    <w:p w14:paraId="63D3A47C"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495A19AA"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09768D3"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B9D26DD"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6E8DFAE" w14:textId="77777777" w:rsidR="00633CA0" w:rsidRPr="00463D59" w:rsidRDefault="00633CA0" w:rsidP="00633CA0">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2ED9BF33" w14:textId="77777777" w:rsidR="00633CA0" w:rsidRPr="00463D59" w:rsidRDefault="00633CA0" w:rsidP="00633CA0">
      <w:pPr>
        <w:pStyle w:val="Stopka"/>
        <w:tabs>
          <w:tab w:val="clear" w:pos="4536"/>
          <w:tab w:val="clear" w:pos="9072"/>
        </w:tabs>
        <w:spacing w:before="60" w:line="360" w:lineRule="auto"/>
        <w:jc w:val="both"/>
        <w:rPr>
          <w:rFonts w:ascii="Arial" w:hAnsi="Arial" w:cs="Arial"/>
          <w:bCs/>
          <w:color w:val="000000"/>
          <w:kern w:val="1"/>
          <w:sz w:val="20"/>
          <w:szCs w:val="20"/>
        </w:rPr>
      </w:pPr>
    </w:p>
    <w:p w14:paraId="7288C8B6" w14:textId="77777777" w:rsidR="00633CA0" w:rsidRPr="00463D59" w:rsidRDefault="00633CA0" w:rsidP="00633CA0">
      <w:pPr>
        <w:spacing w:after="40"/>
        <w:jc w:val="right"/>
        <w:rPr>
          <w:rFonts w:ascii="Arial" w:hAnsi="Arial" w:cs="Arial"/>
          <w:color w:val="000000"/>
        </w:rPr>
      </w:pPr>
    </w:p>
    <w:p w14:paraId="0488EF5F" w14:textId="77777777" w:rsidR="00633CA0" w:rsidRPr="00463D59" w:rsidRDefault="00633CA0" w:rsidP="00633CA0">
      <w:pPr>
        <w:spacing w:line="360" w:lineRule="auto"/>
        <w:jc w:val="right"/>
        <w:rPr>
          <w:rFonts w:ascii="Arial" w:hAnsi="Arial" w:cs="Arial"/>
          <w:color w:val="000000"/>
          <w:sz w:val="20"/>
          <w:szCs w:val="20"/>
        </w:rPr>
      </w:pPr>
    </w:p>
    <w:p w14:paraId="1453CFBA" w14:textId="77777777" w:rsidR="00633CA0" w:rsidRPr="00463D59" w:rsidRDefault="00633CA0" w:rsidP="00633CA0">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6E54DF98" w14:textId="77777777" w:rsidR="00633CA0" w:rsidRPr="00463D59" w:rsidRDefault="00633CA0" w:rsidP="00633CA0">
      <w:pPr>
        <w:spacing w:before="60"/>
        <w:jc w:val="both"/>
        <w:rPr>
          <w:rFonts w:ascii="Arial" w:hAnsi="Arial" w:cs="Arial"/>
          <w:color w:val="000000"/>
          <w:sz w:val="20"/>
          <w:szCs w:val="20"/>
        </w:rPr>
      </w:pPr>
      <w:r w:rsidRPr="00463D59">
        <w:rPr>
          <w:rFonts w:ascii="Arial" w:hAnsi="Arial" w:cs="Arial"/>
          <w:color w:val="000000"/>
          <w:sz w:val="20"/>
          <w:szCs w:val="20"/>
        </w:rPr>
        <w:br/>
      </w:r>
    </w:p>
    <w:p w14:paraId="4912BFEE" w14:textId="77777777" w:rsidR="00633CA0" w:rsidRPr="00463D59" w:rsidRDefault="00633CA0" w:rsidP="00633CA0">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6F59F516" w14:textId="77777777" w:rsidR="00633CA0" w:rsidRPr="00463D59" w:rsidRDefault="00633CA0" w:rsidP="00633CA0">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691C2ED9" w14:textId="77777777" w:rsidR="00633CA0" w:rsidRPr="00463D59" w:rsidRDefault="00633CA0" w:rsidP="00633CA0">
      <w:pPr>
        <w:spacing w:line="480" w:lineRule="auto"/>
        <w:ind w:left="5954"/>
        <w:rPr>
          <w:rFonts w:ascii="Arial" w:hAnsi="Arial" w:cs="Arial"/>
          <w:color w:val="000000"/>
          <w:sz w:val="20"/>
          <w:szCs w:val="20"/>
        </w:rPr>
      </w:pPr>
    </w:p>
    <w:p w14:paraId="793E1D5C" w14:textId="77777777" w:rsidR="00633CA0" w:rsidRPr="00463D59" w:rsidRDefault="00633CA0" w:rsidP="00633CA0">
      <w:pPr>
        <w:rPr>
          <w:rFonts w:ascii="Arial" w:hAnsi="Arial" w:cs="Arial"/>
          <w:b/>
          <w:color w:val="000000"/>
          <w:sz w:val="20"/>
          <w:szCs w:val="20"/>
        </w:rPr>
      </w:pPr>
      <w:r w:rsidRPr="00463D59">
        <w:rPr>
          <w:rFonts w:ascii="Arial" w:hAnsi="Arial" w:cs="Arial"/>
          <w:b/>
          <w:color w:val="000000"/>
          <w:sz w:val="20"/>
          <w:szCs w:val="20"/>
        </w:rPr>
        <w:t>Wykonawca:</w:t>
      </w:r>
    </w:p>
    <w:p w14:paraId="5EF94D27"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D11BF64"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CE81A39" w14:textId="77777777" w:rsidR="00633CA0" w:rsidRPr="00463D59" w:rsidRDefault="00633CA0" w:rsidP="00633CA0">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F42CDB3"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0DA59CB"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3B38DB3" w14:textId="77777777" w:rsidR="00633CA0" w:rsidRPr="00463D59" w:rsidRDefault="00633CA0" w:rsidP="00633CA0">
      <w:pPr>
        <w:rPr>
          <w:rFonts w:ascii="Arial" w:hAnsi="Arial" w:cs="Arial"/>
          <w:color w:val="000000"/>
        </w:rPr>
      </w:pPr>
    </w:p>
    <w:p w14:paraId="6A4FD468" w14:textId="77777777" w:rsidR="00633CA0" w:rsidRPr="00463D59" w:rsidRDefault="00633CA0" w:rsidP="00633CA0">
      <w:pPr>
        <w:rPr>
          <w:rFonts w:ascii="Arial" w:hAnsi="Arial" w:cs="Arial"/>
          <w:color w:val="000000"/>
        </w:rPr>
      </w:pPr>
    </w:p>
    <w:p w14:paraId="13948575" w14:textId="77777777" w:rsidR="00633CA0" w:rsidRPr="00463D59" w:rsidRDefault="00633CA0" w:rsidP="00633CA0">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43D08DA7" w14:textId="77777777" w:rsidR="00633CA0" w:rsidRPr="00463D59" w:rsidRDefault="00633CA0" w:rsidP="00633CA0">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32D729B1" w14:textId="77777777" w:rsidR="00633CA0" w:rsidRPr="00463D59" w:rsidRDefault="00633CA0" w:rsidP="00633CA0">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036745F8" w14:textId="77777777" w:rsidR="00633CA0" w:rsidRPr="00463D59" w:rsidRDefault="00633CA0" w:rsidP="00633CA0">
      <w:pPr>
        <w:spacing w:line="360" w:lineRule="auto"/>
        <w:jc w:val="both"/>
        <w:rPr>
          <w:rFonts w:ascii="Arial" w:hAnsi="Arial" w:cs="Arial"/>
          <w:color w:val="000000"/>
          <w:sz w:val="21"/>
          <w:szCs w:val="21"/>
        </w:rPr>
      </w:pPr>
    </w:p>
    <w:p w14:paraId="2BF3E654" w14:textId="77777777" w:rsidR="00633CA0" w:rsidRPr="00463D59" w:rsidRDefault="00633CA0" w:rsidP="00633CA0">
      <w:pPr>
        <w:spacing w:line="360" w:lineRule="auto"/>
        <w:jc w:val="both"/>
        <w:rPr>
          <w:rFonts w:ascii="Arial" w:hAnsi="Arial" w:cs="Arial"/>
          <w:color w:val="000000"/>
          <w:sz w:val="21"/>
          <w:szCs w:val="21"/>
        </w:rPr>
      </w:pPr>
    </w:p>
    <w:p w14:paraId="46D7F6F0" w14:textId="77777777" w:rsidR="00633CA0" w:rsidRDefault="00633CA0" w:rsidP="00633CA0">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p>
    <w:p w14:paraId="66292788" w14:textId="77777777" w:rsidR="00633CA0" w:rsidRDefault="00633CA0" w:rsidP="00633CA0">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Przebudowa  drogi  gminnej  G 19 Tomczyce – Ślepowola  [znak sprawy: IR-6740.22.2021]</w:t>
      </w:r>
    </w:p>
    <w:p w14:paraId="53DE7E26" w14:textId="77777777" w:rsidR="00633CA0" w:rsidRPr="00463D59" w:rsidRDefault="00633CA0" w:rsidP="00633CA0">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199A474E" w14:textId="77777777" w:rsidR="00633CA0" w:rsidRPr="00463D59" w:rsidRDefault="00633CA0" w:rsidP="00633CA0">
      <w:pPr>
        <w:spacing w:line="360" w:lineRule="auto"/>
        <w:jc w:val="both"/>
        <w:rPr>
          <w:rFonts w:ascii="Arial" w:hAnsi="Arial" w:cs="Arial"/>
          <w:color w:val="000000"/>
        </w:rPr>
      </w:pPr>
    </w:p>
    <w:p w14:paraId="4EAE4A76" w14:textId="77777777" w:rsidR="00633CA0" w:rsidRPr="00463D59" w:rsidRDefault="00633CA0" w:rsidP="00633CA0">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0F6B6384" w14:textId="77777777" w:rsidR="00633CA0" w:rsidRPr="00463D59" w:rsidRDefault="00633CA0" w:rsidP="00633CA0">
      <w:pPr>
        <w:pStyle w:val="Akapitzlist"/>
        <w:spacing w:after="0" w:line="360" w:lineRule="auto"/>
        <w:jc w:val="both"/>
        <w:rPr>
          <w:rFonts w:ascii="Arial" w:hAnsi="Arial" w:cs="Arial"/>
          <w:color w:val="000000"/>
        </w:rPr>
      </w:pPr>
    </w:p>
    <w:p w14:paraId="25D57FD8" w14:textId="77777777" w:rsidR="00633CA0" w:rsidRPr="00463D59" w:rsidRDefault="00633CA0" w:rsidP="00633CA0">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0A96407D" w14:textId="77777777" w:rsidR="00633CA0" w:rsidRPr="00463D59" w:rsidRDefault="00633CA0" w:rsidP="00633CA0">
      <w:pPr>
        <w:spacing w:line="360" w:lineRule="auto"/>
        <w:jc w:val="both"/>
        <w:rPr>
          <w:rFonts w:ascii="Arial" w:hAnsi="Arial" w:cs="Arial"/>
          <w:i/>
          <w:color w:val="000000"/>
          <w:sz w:val="20"/>
          <w:szCs w:val="20"/>
        </w:rPr>
      </w:pPr>
    </w:p>
    <w:p w14:paraId="4134A5AC"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1BC47C0C" w14:textId="77777777" w:rsidR="00633CA0" w:rsidRPr="00463D59" w:rsidRDefault="00633CA0" w:rsidP="00633CA0">
      <w:pPr>
        <w:spacing w:line="360" w:lineRule="auto"/>
        <w:jc w:val="both"/>
        <w:rPr>
          <w:rFonts w:ascii="Arial" w:hAnsi="Arial" w:cs="Arial"/>
          <w:color w:val="000000"/>
          <w:sz w:val="20"/>
          <w:szCs w:val="20"/>
        </w:rPr>
      </w:pPr>
    </w:p>
    <w:p w14:paraId="5BD7938D"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8447517"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754CF0A2"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23B86BAB"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507397D"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31355D5B"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674B4A17" w14:textId="77777777" w:rsidR="00633CA0" w:rsidRPr="00463D59" w:rsidRDefault="00633CA0" w:rsidP="00633CA0">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4E6652FC" w14:textId="77777777" w:rsidR="00633CA0" w:rsidRPr="00463D59" w:rsidRDefault="00633CA0" w:rsidP="00633CA0">
      <w:pPr>
        <w:spacing w:line="360" w:lineRule="auto"/>
        <w:jc w:val="both"/>
        <w:rPr>
          <w:rFonts w:ascii="Arial" w:hAnsi="Arial" w:cs="Arial"/>
          <w:color w:val="000000"/>
          <w:sz w:val="20"/>
          <w:szCs w:val="20"/>
        </w:rPr>
      </w:pPr>
    </w:p>
    <w:p w14:paraId="468A6656"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4684D472" w14:textId="77777777" w:rsidR="00633CA0" w:rsidRPr="00463D59" w:rsidRDefault="00633CA0" w:rsidP="00633CA0">
      <w:pPr>
        <w:spacing w:line="360" w:lineRule="auto"/>
        <w:jc w:val="both"/>
        <w:rPr>
          <w:rFonts w:ascii="Arial" w:hAnsi="Arial" w:cs="Arial"/>
          <w:color w:val="000000"/>
          <w:sz w:val="20"/>
          <w:szCs w:val="20"/>
        </w:rPr>
      </w:pPr>
    </w:p>
    <w:p w14:paraId="70D70622"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41335B3"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FFFC481"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22276B5"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3F30E2AF" w14:textId="77777777" w:rsidR="00633CA0" w:rsidRPr="00463D59" w:rsidRDefault="00633CA0" w:rsidP="00633CA0">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517520C0" w14:textId="77777777" w:rsidR="00633CA0" w:rsidRPr="00463D59" w:rsidRDefault="00633CA0" w:rsidP="00633CA0">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1576430A" w14:textId="77777777" w:rsidR="00633CA0" w:rsidRPr="00463D59" w:rsidRDefault="00633CA0" w:rsidP="00633CA0">
      <w:pPr>
        <w:spacing w:line="360" w:lineRule="auto"/>
        <w:jc w:val="both"/>
        <w:rPr>
          <w:rFonts w:ascii="Arial" w:hAnsi="Arial" w:cs="Arial"/>
          <w:b/>
          <w:color w:val="000000"/>
        </w:rPr>
      </w:pPr>
    </w:p>
    <w:p w14:paraId="74F68F93"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1EEFC67" w14:textId="77777777" w:rsidR="00633CA0" w:rsidRPr="00463D59" w:rsidRDefault="00633CA0" w:rsidP="00633CA0">
      <w:pPr>
        <w:spacing w:line="360" w:lineRule="auto"/>
        <w:jc w:val="both"/>
        <w:rPr>
          <w:rFonts w:ascii="Arial" w:hAnsi="Arial" w:cs="Arial"/>
          <w:color w:val="000000"/>
          <w:sz w:val="20"/>
          <w:szCs w:val="20"/>
        </w:rPr>
      </w:pPr>
    </w:p>
    <w:p w14:paraId="3855DAF4" w14:textId="77777777" w:rsidR="00633CA0" w:rsidRPr="00463D59" w:rsidRDefault="00633CA0" w:rsidP="00633CA0">
      <w:pPr>
        <w:spacing w:line="360" w:lineRule="auto"/>
        <w:jc w:val="both"/>
        <w:rPr>
          <w:rFonts w:ascii="Arial" w:hAnsi="Arial" w:cs="Arial"/>
          <w:color w:val="000000"/>
          <w:sz w:val="20"/>
          <w:szCs w:val="20"/>
        </w:rPr>
      </w:pPr>
    </w:p>
    <w:p w14:paraId="50BD8CD2"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12D02763" w14:textId="77777777" w:rsidR="00633CA0" w:rsidRPr="00463D59" w:rsidRDefault="00633CA0" w:rsidP="00633CA0">
      <w:pPr>
        <w:spacing w:line="360" w:lineRule="auto"/>
        <w:jc w:val="both"/>
        <w:rPr>
          <w:rFonts w:ascii="Arial" w:hAnsi="Arial" w:cs="Arial"/>
          <w:color w:val="000000"/>
          <w:sz w:val="20"/>
          <w:szCs w:val="20"/>
        </w:rPr>
      </w:pPr>
    </w:p>
    <w:p w14:paraId="5683C54C" w14:textId="77777777" w:rsidR="00633CA0" w:rsidRPr="00463D59" w:rsidRDefault="00633CA0" w:rsidP="00633CA0">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834E7A1"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0A6B7FF"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6ED876E"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1715FF9" w14:textId="77777777" w:rsidR="00633CA0" w:rsidRPr="00463D59" w:rsidRDefault="00633CA0" w:rsidP="00633CA0">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257BCB92" w14:textId="77777777" w:rsidR="00633CA0" w:rsidRPr="00463D59" w:rsidRDefault="00633CA0" w:rsidP="00633CA0">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193D5A1C" w14:textId="77777777" w:rsidR="00633CA0" w:rsidRPr="00463D59" w:rsidRDefault="00633CA0" w:rsidP="00633CA0">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61B6B53E" w14:textId="77777777" w:rsidR="00633CA0" w:rsidRPr="00463D59" w:rsidRDefault="00633CA0" w:rsidP="00633CA0">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3953F9E5" w14:textId="77777777" w:rsidR="00633CA0" w:rsidRPr="00463D59" w:rsidRDefault="00633CA0" w:rsidP="00633CA0">
      <w:pPr>
        <w:autoSpaceDE w:val="0"/>
        <w:autoSpaceDN w:val="0"/>
        <w:adjustRightInd w:val="0"/>
        <w:jc w:val="center"/>
        <w:rPr>
          <w:rFonts w:ascii="Arial" w:hAnsi="Arial" w:cs="Arial"/>
          <w:b/>
          <w:bCs/>
          <w:color w:val="000000"/>
          <w:sz w:val="20"/>
          <w:szCs w:val="20"/>
        </w:rPr>
      </w:pPr>
    </w:p>
    <w:p w14:paraId="65A68F05" w14:textId="77777777" w:rsidR="00633CA0" w:rsidRPr="00463D59" w:rsidRDefault="00633CA0" w:rsidP="00633CA0">
      <w:pPr>
        <w:autoSpaceDE w:val="0"/>
        <w:autoSpaceDN w:val="0"/>
        <w:adjustRightInd w:val="0"/>
        <w:jc w:val="center"/>
        <w:rPr>
          <w:rFonts w:ascii="Arial" w:hAnsi="Arial" w:cs="Arial"/>
          <w:b/>
          <w:bCs/>
          <w:color w:val="000000"/>
          <w:sz w:val="20"/>
          <w:szCs w:val="20"/>
        </w:rPr>
      </w:pPr>
    </w:p>
    <w:p w14:paraId="41C9A1EF" w14:textId="77777777" w:rsidR="00633CA0" w:rsidRPr="00463D59" w:rsidRDefault="00633CA0" w:rsidP="00633CA0">
      <w:pPr>
        <w:autoSpaceDE w:val="0"/>
        <w:autoSpaceDN w:val="0"/>
        <w:adjustRightInd w:val="0"/>
        <w:jc w:val="both"/>
        <w:rPr>
          <w:rFonts w:ascii="Arial" w:hAnsi="Arial" w:cs="Arial"/>
          <w:b/>
          <w:bCs/>
          <w:color w:val="000000"/>
          <w:sz w:val="20"/>
          <w:szCs w:val="20"/>
        </w:rPr>
      </w:pPr>
    </w:p>
    <w:p w14:paraId="6F5635F9" w14:textId="77777777" w:rsidR="00633CA0" w:rsidRPr="00463D59" w:rsidRDefault="00633CA0" w:rsidP="00633CA0">
      <w:pPr>
        <w:autoSpaceDE w:val="0"/>
        <w:autoSpaceDN w:val="0"/>
        <w:adjustRightInd w:val="0"/>
        <w:jc w:val="both"/>
        <w:rPr>
          <w:rFonts w:ascii="Arial" w:hAnsi="Arial" w:cs="Arial"/>
          <w:color w:val="000000"/>
          <w:sz w:val="20"/>
          <w:szCs w:val="20"/>
        </w:rPr>
      </w:pPr>
    </w:p>
    <w:p w14:paraId="59617DBA"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0C21348C" w14:textId="77777777" w:rsidR="00633CA0" w:rsidRPr="00463D59" w:rsidRDefault="00633CA0" w:rsidP="00633CA0">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70E98884" w14:textId="77777777" w:rsidR="00633CA0" w:rsidRPr="00463D59" w:rsidRDefault="00633CA0" w:rsidP="00633CA0">
      <w:pPr>
        <w:autoSpaceDE w:val="0"/>
        <w:autoSpaceDN w:val="0"/>
        <w:adjustRightInd w:val="0"/>
        <w:jc w:val="both"/>
        <w:rPr>
          <w:rFonts w:ascii="Arial" w:hAnsi="Arial" w:cs="Arial"/>
          <w:color w:val="000000"/>
          <w:sz w:val="20"/>
          <w:szCs w:val="20"/>
        </w:rPr>
      </w:pPr>
    </w:p>
    <w:p w14:paraId="4A272FDB" w14:textId="77777777" w:rsidR="00633CA0" w:rsidRPr="00463D59" w:rsidRDefault="00633CA0" w:rsidP="00633CA0">
      <w:pPr>
        <w:autoSpaceDE w:val="0"/>
        <w:autoSpaceDN w:val="0"/>
        <w:adjustRightInd w:val="0"/>
        <w:jc w:val="both"/>
        <w:rPr>
          <w:rFonts w:ascii="Arial" w:hAnsi="Arial" w:cs="Arial"/>
          <w:color w:val="000000"/>
          <w:sz w:val="20"/>
          <w:szCs w:val="20"/>
        </w:rPr>
      </w:pPr>
    </w:p>
    <w:p w14:paraId="5C63C0CB"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79E81C96" w14:textId="77777777" w:rsidR="00633CA0" w:rsidRPr="00463D59" w:rsidRDefault="00633CA0" w:rsidP="00633CA0">
      <w:pPr>
        <w:autoSpaceDE w:val="0"/>
        <w:autoSpaceDN w:val="0"/>
        <w:adjustRightInd w:val="0"/>
        <w:jc w:val="both"/>
        <w:rPr>
          <w:rFonts w:ascii="Arial" w:hAnsi="Arial" w:cs="Arial"/>
          <w:color w:val="000000"/>
          <w:sz w:val="20"/>
          <w:szCs w:val="20"/>
        </w:rPr>
      </w:pPr>
    </w:p>
    <w:p w14:paraId="589D9576"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07BAA28"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33B95A7" w14:textId="77777777" w:rsidR="00633CA0" w:rsidRPr="00463D59" w:rsidRDefault="00633CA0" w:rsidP="00633CA0">
      <w:pPr>
        <w:autoSpaceDE w:val="0"/>
        <w:autoSpaceDN w:val="0"/>
        <w:adjustRightInd w:val="0"/>
        <w:jc w:val="both"/>
        <w:rPr>
          <w:rFonts w:ascii="Arial" w:hAnsi="Arial" w:cs="Arial"/>
          <w:color w:val="000000"/>
          <w:sz w:val="20"/>
          <w:szCs w:val="20"/>
        </w:rPr>
      </w:pPr>
    </w:p>
    <w:p w14:paraId="6FE8E854"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5525D55A" w14:textId="77777777" w:rsidR="00633CA0" w:rsidRPr="00463D59" w:rsidRDefault="00633CA0" w:rsidP="00633CA0">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2776BAD5" w14:textId="77777777" w:rsidR="00633CA0" w:rsidRPr="00463D59" w:rsidRDefault="00633CA0" w:rsidP="00633CA0">
      <w:pPr>
        <w:autoSpaceDE w:val="0"/>
        <w:autoSpaceDN w:val="0"/>
        <w:adjustRightInd w:val="0"/>
        <w:jc w:val="both"/>
        <w:rPr>
          <w:rFonts w:ascii="Arial" w:hAnsi="Arial" w:cs="Arial"/>
          <w:color w:val="000000"/>
          <w:sz w:val="20"/>
          <w:szCs w:val="20"/>
        </w:rPr>
      </w:pPr>
    </w:p>
    <w:p w14:paraId="10EA4EC1" w14:textId="77777777" w:rsidR="00633CA0" w:rsidRPr="00463D59" w:rsidRDefault="00633CA0" w:rsidP="00633CA0">
      <w:pPr>
        <w:autoSpaceDE w:val="0"/>
        <w:autoSpaceDN w:val="0"/>
        <w:adjustRightInd w:val="0"/>
        <w:jc w:val="both"/>
        <w:rPr>
          <w:rFonts w:ascii="Arial" w:hAnsi="Arial" w:cs="Arial"/>
          <w:color w:val="000000"/>
          <w:sz w:val="20"/>
          <w:szCs w:val="20"/>
        </w:rPr>
      </w:pPr>
    </w:p>
    <w:p w14:paraId="07DBFFA2" w14:textId="77777777" w:rsidR="00633CA0" w:rsidRPr="00463D59" w:rsidRDefault="00633CA0" w:rsidP="00633CA0">
      <w:pPr>
        <w:autoSpaceDE w:val="0"/>
        <w:autoSpaceDN w:val="0"/>
        <w:adjustRightInd w:val="0"/>
        <w:rPr>
          <w:rFonts w:ascii="Arial" w:hAnsi="Arial" w:cs="Arial"/>
          <w:b/>
          <w:bCs/>
          <w:color w:val="000000"/>
          <w:sz w:val="20"/>
          <w:szCs w:val="20"/>
        </w:rPr>
      </w:pPr>
    </w:p>
    <w:p w14:paraId="1DEAA233" w14:textId="77777777" w:rsidR="00633CA0" w:rsidRPr="00463D59" w:rsidRDefault="00633CA0" w:rsidP="00633CA0">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4D5D48C8"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 xml:space="preserve">1129,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463D59">
        <w:rPr>
          <w:rFonts w:ascii="Arial" w:hAnsi="Arial" w:cs="Arial"/>
          <w:color w:val="000000"/>
          <w:sz w:val="20"/>
          <w:szCs w:val="20"/>
        </w:rPr>
        <w:t>), odda Wykonawcy</w:t>
      </w:r>
    </w:p>
    <w:p w14:paraId="0EBDFAB9" w14:textId="77777777" w:rsidR="00633CA0" w:rsidRPr="00463D59" w:rsidRDefault="00633CA0" w:rsidP="00633CA0">
      <w:pPr>
        <w:autoSpaceDE w:val="0"/>
        <w:autoSpaceDN w:val="0"/>
        <w:adjustRightInd w:val="0"/>
        <w:jc w:val="both"/>
        <w:rPr>
          <w:rFonts w:ascii="Arial" w:hAnsi="Arial" w:cs="Arial"/>
          <w:color w:val="000000"/>
          <w:sz w:val="20"/>
          <w:szCs w:val="20"/>
        </w:rPr>
      </w:pPr>
    </w:p>
    <w:p w14:paraId="29484B6C" w14:textId="77777777" w:rsidR="00633CA0" w:rsidRPr="00463D59" w:rsidRDefault="00633CA0" w:rsidP="00633CA0">
      <w:pPr>
        <w:autoSpaceDE w:val="0"/>
        <w:autoSpaceDN w:val="0"/>
        <w:adjustRightInd w:val="0"/>
        <w:jc w:val="both"/>
        <w:rPr>
          <w:rFonts w:ascii="Arial" w:hAnsi="Arial" w:cs="Arial"/>
          <w:color w:val="000000"/>
          <w:sz w:val="20"/>
          <w:szCs w:val="20"/>
        </w:rPr>
      </w:pPr>
    </w:p>
    <w:p w14:paraId="55823B42"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02848B1" w14:textId="77777777" w:rsidR="00633CA0" w:rsidRPr="00463D59" w:rsidRDefault="00633CA0" w:rsidP="00633CA0">
      <w:pPr>
        <w:autoSpaceDE w:val="0"/>
        <w:autoSpaceDN w:val="0"/>
        <w:adjustRightInd w:val="0"/>
        <w:jc w:val="both"/>
        <w:rPr>
          <w:rFonts w:ascii="Arial" w:hAnsi="Arial" w:cs="Arial"/>
          <w:color w:val="000000"/>
          <w:sz w:val="20"/>
          <w:szCs w:val="20"/>
        </w:rPr>
      </w:pPr>
    </w:p>
    <w:p w14:paraId="24796F7E"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1B6E94C" w14:textId="77777777" w:rsidR="00633CA0" w:rsidRPr="00463D59" w:rsidRDefault="00633CA0" w:rsidP="00633CA0">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4120FD7F" w14:textId="77777777" w:rsidR="00633CA0" w:rsidRPr="00463D59" w:rsidRDefault="00633CA0" w:rsidP="00633CA0">
      <w:pPr>
        <w:autoSpaceDE w:val="0"/>
        <w:autoSpaceDN w:val="0"/>
        <w:adjustRightInd w:val="0"/>
        <w:jc w:val="both"/>
        <w:rPr>
          <w:rFonts w:ascii="Arial" w:hAnsi="Arial" w:cs="Arial"/>
          <w:color w:val="000000"/>
          <w:sz w:val="20"/>
          <w:szCs w:val="20"/>
        </w:rPr>
      </w:pPr>
    </w:p>
    <w:p w14:paraId="29A9D8C4" w14:textId="77777777" w:rsidR="00633CA0" w:rsidRPr="00463D59" w:rsidRDefault="00633CA0" w:rsidP="00633CA0">
      <w:pPr>
        <w:autoSpaceDE w:val="0"/>
        <w:autoSpaceDN w:val="0"/>
        <w:adjustRightInd w:val="0"/>
        <w:jc w:val="both"/>
        <w:rPr>
          <w:rFonts w:ascii="Arial" w:hAnsi="Arial" w:cs="Arial"/>
          <w:color w:val="000000"/>
          <w:sz w:val="20"/>
          <w:szCs w:val="20"/>
        </w:rPr>
      </w:pPr>
    </w:p>
    <w:p w14:paraId="73ED92B1"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7C21990B" w14:textId="77777777" w:rsidR="00633CA0" w:rsidRPr="00463D59" w:rsidRDefault="00633CA0" w:rsidP="00633CA0">
      <w:pPr>
        <w:autoSpaceDE w:val="0"/>
        <w:autoSpaceDN w:val="0"/>
        <w:adjustRightInd w:val="0"/>
        <w:jc w:val="both"/>
        <w:rPr>
          <w:rFonts w:ascii="Arial" w:hAnsi="Arial" w:cs="Arial"/>
          <w:color w:val="000000"/>
          <w:sz w:val="20"/>
          <w:szCs w:val="20"/>
        </w:rPr>
      </w:pPr>
    </w:p>
    <w:p w14:paraId="2FF927DE"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47B46A5" w14:textId="77777777" w:rsidR="00633CA0" w:rsidRPr="00463D59" w:rsidRDefault="00633CA0" w:rsidP="00633CA0">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0851D700" w14:textId="77777777" w:rsidR="00633CA0" w:rsidRPr="00463D59" w:rsidRDefault="00633CA0" w:rsidP="00633CA0">
      <w:pPr>
        <w:autoSpaceDE w:val="0"/>
        <w:autoSpaceDN w:val="0"/>
        <w:adjustRightInd w:val="0"/>
        <w:jc w:val="both"/>
        <w:rPr>
          <w:rFonts w:ascii="Arial" w:hAnsi="Arial" w:cs="Arial"/>
          <w:color w:val="000000"/>
          <w:sz w:val="20"/>
          <w:szCs w:val="20"/>
        </w:rPr>
      </w:pPr>
    </w:p>
    <w:p w14:paraId="46B1D12C" w14:textId="77777777" w:rsidR="00633CA0" w:rsidRPr="00463D59" w:rsidRDefault="00633CA0" w:rsidP="00633CA0">
      <w:pPr>
        <w:autoSpaceDE w:val="0"/>
        <w:autoSpaceDN w:val="0"/>
        <w:adjustRightInd w:val="0"/>
        <w:jc w:val="both"/>
        <w:rPr>
          <w:rFonts w:ascii="Arial" w:hAnsi="Arial" w:cs="Arial"/>
          <w:color w:val="000000"/>
          <w:sz w:val="20"/>
          <w:szCs w:val="20"/>
        </w:rPr>
      </w:pPr>
    </w:p>
    <w:p w14:paraId="2EB26B56" w14:textId="77777777" w:rsidR="00633CA0"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0DCCA0BB" w14:textId="77777777" w:rsidR="00633CA0" w:rsidRDefault="00633CA0" w:rsidP="00633CA0">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Przebudowa  drogi  gminnej  G 19 Tomczyce – Ślepowola  [znak sprawy: IR-6740.22.2021]</w:t>
      </w:r>
    </w:p>
    <w:p w14:paraId="7E3EDB47" w14:textId="77777777" w:rsidR="00633CA0" w:rsidRDefault="00633CA0" w:rsidP="00633CA0">
      <w:pPr>
        <w:spacing w:line="360" w:lineRule="auto"/>
        <w:jc w:val="both"/>
        <w:rPr>
          <w:rFonts w:ascii="Arial" w:hAnsi="Arial" w:cs="Arial"/>
          <w:color w:val="000000"/>
          <w:sz w:val="20"/>
          <w:szCs w:val="20"/>
        </w:rPr>
      </w:pPr>
    </w:p>
    <w:p w14:paraId="4C6F3F95" w14:textId="77777777" w:rsidR="00633CA0" w:rsidRDefault="00633CA0" w:rsidP="00633CA0">
      <w:pPr>
        <w:autoSpaceDE w:val="0"/>
        <w:autoSpaceDN w:val="0"/>
        <w:adjustRightInd w:val="0"/>
        <w:jc w:val="both"/>
        <w:rPr>
          <w:rFonts w:ascii="Arial" w:hAnsi="Arial" w:cs="Arial"/>
          <w:color w:val="000000"/>
          <w:sz w:val="20"/>
          <w:szCs w:val="20"/>
        </w:rPr>
      </w:pPr>
    </w:p>
    <w:p w14:paraId="62E71CA8" w14:textId="77777777" w:rsidR="00633CA0" w:rsidRDefault="00633CA0" w:rsidP="00633CA0">
      <w:pPr>
        <w:widowControl w:val="0"/>
        <w:spacing w:line="276" w:lineRule="auto"/>
        <w:ind w:right="-108"/>
        <w:rPr>
          <w:rFonts w:ascii="Arial" w:hAnsi="Arial" w:cs="Arial"/>
          <w:b/>
          <w:bCs/>
          <w:smallCaps/>
          <w:color w:val="000000"/>
          <w:sz w:val="20"/>
          <w:szCs w:val="20"/>
        </w:rPr>
      </w:pPr>
    </w:p>
    <w:p w14:paraId="57433797"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48B87E89" w14:textId="77777777" w:rsidR="00633CA0" w:rsidRPr="00463D59" w:rsidRDefault="00633CA0" w:rsidP="00633CA0">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68DB3013"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BD02EBB"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3C9D9001" w14:textId="77777777" w:rsidR="00633CA0" w:rsidRPr="00463D59" w:rsidRDefault="00633CA0" w:rsidP="00633CA0">
      <w:pPr>
        <w:autoSpaceDE w:val="0"/>
        <w:autoSpaceDN w:val="0"/>
        <w:adjustRightInd w:val="0"/>
        <w:jc w:val="both"/>
        <w:rPr>
          <w:rFonts w:ascii="Arial" w:hAnsi="Arial" w:cs="Arial"/>
          <w:color w:val="000000"/>
          <w:sz w:val="20"/>
          <w:szCs w:val="20"/>
        </w:rPr>
      </w:pPr>
    </w:p>
    <w:p w14:paraId="03AA4890"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6AE79C1"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5E81B8DA"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19D77EF"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10EE584"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387BCB0"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95E8D91" w14:textId="77777777" w:rsidR="00633CA0" w:rsidRPr="00463D59" w:rsidRDefault="00633CA0" w:rsidP="00633CA0">
      <w:pPr>
        <w:autoSpaceDE w:val="0"/>
        <w:autoSpaceDN w:val="0"/>
        <w:adjustRightInd w:val="0"/>
        <w:jc w:val="both"/>
        <w:rPr>
          <w:rFonts w:ascii="Arial" w:hAnsi="Arial" w:cs="Arial"/>
          <w:color w:val="000000"/>
          <w:sz w:val="20"/>
          <w:szCs w:val="20"/>
        </w:rPr>
      </w:pPr>
    </w:p>
    <w:p w14:paraId="3B69F304"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6A9CC1EF"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AC8D3BB"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56F619C"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D006BBF" w14:textId="77777777" w:rsidR="00633CA0" w:rsidRPr="00463D59" w:rsidRDefault="00633CA0" w:rsidP="00633CA0">
      <w:pPr>
        <w:autoSpaceDE w:val="0"/>
        <w:autoSpaceDN w:val="0"/>
        <w:adjustRightInd w:val="0"/>
        <w:jc w:val="both"/>
        <w:rPr>
          <w:rFonts w:ascii="Arial" w:hAnsi="Arial" w:cs="Arial"/>
          <w:color w:val="000000"/>
          <w:sz w:val="20"/>
          <w:szCs w:val="20"/>
        </w:rPr>
      </w:pPr>
    </w:p>
    <w:p w14:paraId="54326291" w14:textId="77777777" w:rsidR="00633CA0" w:rsidRPr="00463D59" w:rsidRDefault="00633CA0" w:rsidP="00633CA0">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2BFC28E6" w14:textId="77777777" w:rsidR="00633CA0" w:rsidRPr="00463D59" w:rsidRDefault="00633CA0" w:rsidP="00633CA0">
      <w:pPr>
        <w:autoSpaceDE w:val="0"/>
        <w:autoSpaceDN w:val="0"/>
        <w:adjustRightInd w:val="0"/>
        <w:jc w:val="both"/>
        <w:rPr>
          <w:rFonts w:ascii="Arial" w:hAnsi="Arial" w:cs="Arial"/>
          <w:color w:val="000000"/>
          <w:sz w:val="20"/>
          <w:szCs w:val="20"/>
        </w:rPr>
      </w:pPr>
    </w:p>
    <w:p w14:paraId="03B9B954"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070780B8" w14:textId="77777777" w:rsidR="00633CA0" w:rsidRPr="00463D59" w:rsidRDefault="00633CA0" w:rsidP="00633CA0">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45E1C4F9"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014E4BCB"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33BE5B3A" w14:textId="77777777" w:rsidR="00633CA0" w:rsidRPr="00463D59" w:rsidRDefault="00633CA0" w:rsidP="00633CA0">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28BE878E"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30631C81"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65494EC0" w14:textId="77777777" w:rsidR="00633CA0" w:rsidRPr="00463D59" w:rsidRDefault="00633CA0" w:rsidP="00633CA0">
      <w:pPr>
        <w:autoSpaceDE w:val="0"/>
        <w:autoSpaceDN w:val="0"/>
        <w:adjustRightInd w:val="0"/>
        <w:jc w:val="both"/>
        <w:rPr>
          <w:rFonts w:ascii="Arial" w:hAnsi="Arial" w:cs="Arial"/>
          <w:i/>
          <w:color w:val="000000"/>
          <w:sz w:val="18"/>
          <w:szCs w:val="19"/>
        </w:rPr>
      </w:pPr>
    </w:p>
    <w:p w14:paraId="485F01B1" w14:textId="77777777" w:rsidR="00633CA0" w:rsidRPr="00463D59" w:rsidRDefault="00633CA0" w:rsidP="00633CA0">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7FD0AEAD" w14:textId="77777777" w:rsidR="00633CA0" w:rsidRPr="00463D59" w:rsidRDefault="00633CA0" w:rsidP="00633CA0">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03CA18B7" w14:textId="77777777" w:rsidR="00633CA0" w:rsidRPr="00463D59" w:rsidRDefault="00633CA0" w:rsidP="00633CA0">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7B22CD50"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012B760B" w14:textId="77777777" w:rsidR="00633CA0" w:rsidRDefault="00633CA0" w:rsidP="00633CA0">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B5C40C2" w14:textId="77777777" w:rsidR="00633CA0" w:rsidRDefault="00633CA0" w:rsidP="00633CA0">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1D2D5E99" w14:textId="77777777" w:rsidR="00633CA0" w:rsidRPr="001824CE" w:rsidRDefault="00633CA0" w:rsidP="00633CA0">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7092C5DB" w14:textId="77777777" w:rsidR="00633CA0" w:rsidRPr="00463D59" w:rsidRDefault="00633CA0" w:rsidP="00633CA0">
      <w:pPr>
        <w:spacing w:before="60" w:after="60"/>
        <w:rPr>
          <w:rFonts w:ascii="Arial" w:hAnsi="Arial" w:cs="Arial"/>
          <w:iCs/>
          <w:color w:val="000000"/>
          <w:sz w:val="16"/>
          <w:szCs w:val="16"/>
        </w:rPr>
      </w:pPr>
    </w:p>
    <w:p w14:paraId="49BD5E31" w14:textId="77777777" w:rsidR="00633CA0" w:rsidRPr="00463D59" w:rsidRDefault="00633CA0" w:rsidP="00633CA0">
      <w:pPr>
        <w:spacing w:before="60" w:after="60"/>
        <w:rPr>
          <w:rFonts w:ascii="Arial" w:hAnsi="Arial" w:cs="Arial"/>
          <w:iCs/>
          <w:color w:val="000000"/>
          <w:sz w:val="16"/>
          <w:szCs w:val="16"/>
        </w:rPr>
      </w:pPr>
    </w:p>
    <w:p w14:paraId="00D34C8E" w14:textId="77777777" w:rsidR="00633CA0" w:rsidRPr="00463D59" w:rsidRDefault="00633CA0" w:rsidP="00633CA0">
      <w:pPr>
        <w:spacing w:before="60" w:after="60"/>
        <w:rPr>
          <w:rFonts w:ascii="Arial" w:hAnsi="Arial" w:cs="Arial"/>
          <w:iCs/>
          <w:color w:val="000000"/>
          <w:sz w:val="16"/>
          <w:szCs w:val="16"/>
        </w:rPr>
      </w:pPr>
    </w:p>
    <w:p w14:paraId="452C9364" w14:textId="77777777" w:rsidR="00633CA0" w:rsidRPr="00463D59" w:rsidRDefault="00633CA0" w:rsidP="00633CA0">
      <w:pPr>
        <w:spacing w:before="60" w:after="60"/>
        <w:rPr>
          <w:rFonts w:ascii="Arial" w:hAnsi="Arial" w:cs="Arial"/>
          <w:iCs/>
          <w:color w:val="000000"/>
          <w:sz w:val="16"/>
          <w:szCs w:val="16"/>
        </w:rPr>
      </w:pPr>
    </w:p>
    <w:p w14:paraId="5A1F38D2" w14:textId="77777777" w:rsidR="00633CA0" w:rsidRPr="00463D59" w:rsidRDefault="00633CA0" w:rsidP="00633CA0">
      <w:pPr>
        <w:spacing w:before="60" w:after="60"/>
        <w:rPr>
          <w:rFonts w:ascii="Arial" w:hAnsi="Arial" w:cs="Arial"/>
          <w:iCs/>
          <w:color w:val="000000"/>
          <w:sz w:val="16"/>
          <w:szCs w:val="16"/>
        </w:rPr>
      </w:pPr>
    </w:p>
    <w:p w14:paraId="7AD3BF41" w14:textId="77777777" w:rsidR="00633CA0" w:rsidRPr="00463D59" w:rsidRDefault="00633CA0" w:rsidP="00633CA0">
      <w:pPr>
        <w:spacing w:before="60" w:after="60"/>
        <w:rPr>
          <w:rFonts w:ascii="Arial" w:hAnsi="Arial" w:cs="Arial"/>
          <w:iCs/>
          <w:color w:val="000000"/>
          <w:sz w:val="16"/>
          <w:szCs w:val="16"/>
        </w:rPr>
      </w:pPr>
    </w:p>
    <w:p w14:paraId="285D2131" w14:textId="77777777" w:rsidR="00633CA0" w:rsidRPr="00463D59" w:rsidRDefault="00633CA0" w:rsidP="00633CA0">
      <w:pPr>
        <w:spacing w:before="60" w:after="60"/>
        <w:rPr>
          <w:rFonts w:ascii="Arial" w:hAnsi="Arial" w:cs="Arial"/>
          <w:iCs/>
          <w:color w:val="000000"/>
          <w:sz w:val="16"/>
          <w:szCs w:val="16"/>
        </w:rPr>
      </w:pPr>
    </w:p>
    <w:p w14:paraId="17CF22F4" w14:textId="77777777" w:rsidR="00633CA0" w:rsidRPr="00463D59" w:rsidRDefault="00633CA0" w:rsidP="00633CA0">
      <w:pPr>
        <w:spacing w:before="60" w:after="60"/>
        <w:rPr>
          <w:rFonts w:ascii="Arial" w:hAnsi="Arial" w:cs="Arial"/>
          <w:iCs/>
          <w:color w:val="000000"/>
          <w:sz w:val="16"/>
          <w:szCs w:val="16"/>
        </w:rPr>
      </w:pPr>
    </w:p>
    <w:p w14:paraId="007CAF6E" w14:textId="77777777" w:rsidR="00633CA0" w:rsidRPr="00463D59" w:rsidRDefault="00633CA0" w:rsidP="00633CA0">
      <w:pPr>
        <w:spacing w:before="60" w:after="60"/>
        <w:rPr>
          <w:rFonts w:ascii="Arial" w:hAnsi="Arial" w:cs="Arial"/>
          <w:iCs/>
          <w:color w:val="000000"/>
          <w:sz w:val="16"/>
          <w:szCs w:val="16"/>
        </w:rPr>
      </w:pPr>
    </w:p>
    <w:p w14:paraId="4A62B8B2" w14:textId="77777777" w:rsidR="00633CA0" w:rsidRPr="00463D59" w:rsidRDefault="00633CA0" w:rsidP="00633CA0">
      <w:pPr>
        <w:spacing w:before="60" w:after="60"/>
        <w:rPr>
          <w:rFonts w:ascii="Arial" w:hAnsi="Arial" w:cs="Arial"/>
          <w:iCs/>
          <w:color w:val="000000"/>
          <w:sz w:val="16"/>
          <w:szCs w:val="16"/>
        </w:rPr>
      </w:pPr>
    </w:p>
    <w:p w14:paraId="4854652C" w14:textId="77777777" w:rsidR="00633CA0" w:rsidRPr="00463D59" w:rsidRDefault="00633CA0" w:rsidP="00633CA0">
      <w:pPr>
        <w:spacing w:before="60" w:after="60"/>
        <w:rPr>
          <w:rFonts w:ascii="Arial" w:hAnsi="Arial" w:cs="Arial"/>
          <w:iCs/>
          <w:color w:val="000000"/>
          <w:sz w:val="16"/>
          <w:szCs w:val="16"/>
        </w:rPr>
      </w:pPr>
    </w:p>
    <w:p w14:paraId="68BA2C7D" w14:textId="77777777" w:rsidR="00633CA0" w:rsidRPr="00463D59" w:rsidRDefault="00633CA0" w:rsidP="00633CA0">
      <w:pPr>
        <w:spacing w:before="60" w:after="60"/>
        <w:rPr>
          <w:rFonts w:ascii="Arial" w:hAnsi="Arial" w:cs="Arial"/>
          <w:iCs/>
          <w:color w:val="000000"/>
          <w:sz w:val="16"/>
          <w:szCs w:val="16"/>
        </w:rPr>
      </w:pPr>
    </w:p>
    <w:p w14:paraId="494999A4" w14:textId="77777777" w:rsidR="00633CA0" w:rsidRPr="00463D59" w:rsidRDefault="00633CA0" w:rsidP="00633CA0">
      <w:pPr>
        <w:spacing w:before="60" w:after="60"/>
        <w:rPr>
          <w:rFonts w:ascii="Arial" w:hAnsi="Arial" w:cs="Arial"/>
          <w:iCs/>
          <w:color w:val="000000"/>
          <w:sz w:val="16"/>
          <w:szCs w:val="16"/>
        </w:rPr>
      </w:pPr>
    </w:p>
    <w:p w14:paraId="27980770" w14:textId="77777777" w:rsidR="00633CA0" w:rsidRPr="00463D59" w:rsidRDefault="00633CA0" w:rsidP="00633CA0">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0E622BE2" w14:textId="77777777" w:rsidR="00633CA0" w:rsidRPr="00463D59" w:rsidRDefault="00633CA0" w:rsidP="00633CA0">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673A288F" w14:textId="77777777" w:rsidR="00633CA0" w:rsidRPr="00463D59" w:rsidRDefault="00633CA0" w:rsidP="00633CA0">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3D32DD47" w14:textId="77777777" w:rsidR="00633CA0" w:rsidRPr="00463D59" w:rsidRDefault="00633CA0" w:rsidP="00633CA0">
      <w:pPr>
        <w:widowControl w:val="0"/>
        <w:numPr>
          <w:ilvl w:val="0"/>
          <w:numId w:val="4"/>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635FB2C6" w14:textId="77777777" w:rsidR="00633CA0" w:rsidRPr="00463D59" w:rsidRDefault="00633CA0" w:rsidP="00633CA0">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695A48CB" w14:textId="77777777" w:rsidR="00633CA0" w:rsidRPr="00463D59" w:rsidRDefault="00633CA0" w:rsidP="00633CA0">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w:t>
      </w:r>
      <w:r>
        <w:rPr>
          <w:rFonts w:ascii="Arial" w:hAnsi="Arial" w:cs="Arial"/>
          <w:b/>
          <w:color w:val="000000"/>
          <w:sz w:val="16"/>
          <w:szCs w:val="16"/>
        </w:rPr>
        <w:t>ów, o których mowa w pkt. 12.2.2</w:t>
      </w:r>
      <w:r w:rsidRPr="00463D59">
        <w:rPr>
          <w:rFonts w:ascii="Arial" w:hAnsi="Arial" w:cs="Arial"/>
          <w:b/>
          <w:color w:val="000000"/>
          <w:sz w:val="16"/>
          <w:szCs w:val="16"/>
        </w:rPr>
        <w:t xml:space="preserve"> SWZ. </w:t>
      </w:r>
    </w:p>
    <w:p w14:paraId="47A77F0B" w14:textId="77777777" w:rsidR="00633CA0" w:rsidRPr="00463D59" w:rsidRDefault="00633CA0" w:rsidP="00633CA0">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7FC1A707" w14:textId="77777777" w:rsidR="00633CA0" w:rsidRPr="00463D59" w:rsidRDefault="00633CA0" w:rsidP="00633CA0">
      <w:pPr>
        <w:rPr>
          <w:rFonts w:ascii="Arial" w:hAnsi="Arial" w:cs="Arial"/>
          <w:b/>
          <w:color w:val="000000"/>
          <w:sz w:val="20"/>
          <w:szCs w:val="20"/>
        </w:rPr>
      </w:pPr>
      <w:r w:rsidRPr="00463D59">
        <w:rPr>
          <w:rFonts w:ascii="Arial" w:hAnsi="Arial" w:cs="Arial"/>
          <w:b/>
          <w:color w:val="000000"/>
          <w:sz w:val="20"/>
          <w:szCs w:val="20"/>
        </w:rPr>
        <w:t>Wykonawca:</w:t>
      </w:r>
    </w:p>
    <w:p w14:paraId="4331B62C"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5268EEC"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1345E4E1" w14:textId="77777777" w:rsidR="00633CA0" w:rsidRPr="00463D59" w:rsidRDefault="00633CA0" w:rsidP="00633CA0">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B6A49DA"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7A0204A"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5038689" w14:textId="77777777" w:rsidR="00633CA0" w:rsidRPr="00463D59" w:rsidRDefault="00633CA0" w:rsidP="00633CA0">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434CEC78" w14:textId="77777777" w:rsidR="00633CA0" w:rsidRPr="00463D59" w:rsidRDefault="00633CA0" w:rsidP="00633CA0">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791881FF" w14:textId="77777777" w:rsidR="00633CA0" w:rsidRPr="00463D59" w:rsidRDefault="00633CA0" w:rsidP="00633CA0">
      <w:pPr>
        <w:tabs>
          <w:tab w:val="center" w:pos="2268"/>
        </w:tabs>
        <w:spacing w:line="0" w:lineRule="atLeast"/>
        <w:ind w:left="5670"/>
        <w:rPr>
          <w:rFonts w:ascii="Arial" w:hAnsi="Arial" w:cs="Arial"/>
          <w:b/>
          <w:color w:val="000000"/>
          <w:sz w:val="20"/>
          <w:szCs w:val="20"/>
        </w:rPr>
      </w:pPr>
    </w:p>
    <w:p w14:paraId="3C3FFBA3" w14:textId="77777777" w:rsidR="00633CA0" w:rsidRPr="00463D59" w:rsidRDefault="00633CA0" w:rsidP="00633CA0">
      <w:pPr>
        <w:pStyle w:val="Stopka"/>
        <w:tabs>
          <w:tab w:val="clear" w:pos="4536"/>
          <w:tab w:val="clear" w:pos="9072"/>
        </w:tabs>
        <w:spacing w:before="60" w:line="360" w:lineRule="auto"/>
        <w:jc w:val="both"/>
        <w:rPr>
          <w:rFonts w:ascii="Arial" w:hAnsi="Arial" w:cs="Arial"/>
          <w:bCs/>
          <w:color w:val="000000"/>
          <w:kern w:val="1"/>
          <w:sz w:val="20"/>
          <w:szCs w:val="20"/>
        </w:rPr>
      </w:pPr>
    </w:p>
    <w:p w14:paraId="7DA57A8C" w14:textId="77777777" w:rsidR="00633CA0" w:rsidRPr="00463D59" w:rsidRDefault="00633CA0" w:rsidP="00633CA0">
      <w:pPr>
        <w:autoSpaceDE w:val="0"/>
        <w:autoSpaceDN w:val="0"/>
        <w:adjustRightInd w:val="0"/>
        <w:rPr>
          <w:rFonts w:ascii="Arial" w:hAnsi="Arial" w:cs="Arial"/>
          <w:b/>
          <w:bCs/>
          <w:color w:val="000000"/>
        </w:rPr>
      </w:pPr>
    </w:p>
    <w:p w14:paraId="505B40FF" w14:textId="77777777" w:rsidR="00633CA0" w:rsidRPr="00463D59" w:rsidRDefault="00633CA0" w:rsidP="00633CA0">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57D96574" w14:textId="77777777" w:rsidR="00633CA0" w:rsidRPr="00463D59" w:rsidRDefault="00633CA0" w:rsidP="00633CA0">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4A1605C8" w14:textId="77777777" w:rsidR="00633CA0" w:rsidRPr="00463D59" w:rsidRDefault="00633CA0" w:rsidP="00633CA0">
      <w:pPr>
        <w:spacing w:line="288" w:lineRule="auto"/>
        <w:jc w:val="both"/>
        <w:rPr>
          <w:rFonts w:ascii="Arial" w:hAnsi="Arial" w:cs="Arial"/>
          <w:b/>
          <w:bCs/>
          <w:color w:val="000000"/>
          <w:sz w:val="20"/>
          <w:szCs w:val="20"/>
        </w:rPr>
      </w:pPr>
    </w:p>
    <w:p w14:paraId="49E8A00C" w14:textId="77777777" w:rsidR="00633CA0" w:rsidRPr="00463D59" w:rsidRDefault="00633CA0" w:rsidP="00633CA0">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7C50D6C1" w14:textId="77777777" w:rsidR="00633CA0" w:rsidRPr="00463D59" w:rsidRDefault="00633CA0" w:rsidP="00633CA0">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444BA79E" w14:textId="77777777" w:rsidR="00633CA0" w:rsidRPr="00463D59" w:rsidRDefault="00633CA0" w:rsidP="00633CA0">
      <w:pPr>
        <w:spacing w:line="288" w:lineRule="auto"/>
        <w:jc w:val="both"/>
        <w:rPr>
          <w:rFonts w:ascii="Arial" w:hAnsi="Arial" w:cs="Arial"/>
          <w:bCs/>
          <w:color w:val="000000"/>
          <w:sz w:val="20"/>
          <w:szCs w:val="20"/>
        </w:rPr>
      </w:pPr>
    </w:p>
    <w:p w14:paraId="256A3BD5" w14:textId="77777777" w:rsidR="00633CA0" w:rsidRPr="00463D59" w:rsidRDefault="00633CA0" w:rsidP="00633CA0">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77860F46" w14:textId="77777777" w:rsidR="00633CA0" w:rsidRPr="00463D59" w:rsidRDefault="00633CA0" w:rsidP="00633CA0">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6D04F9C5" w14:textId="77777777" w:rsidR="00633CA0" w:rsidRPr="00463D59" w:rsidRDefault="00633CA0" w:rsidP="00633CA0">
      <w:pPr>
        <w:pStyle w:val="Tytu"/>
        <w:numPr>
          <w:ilvl w:val="0"/>
          <w:numId w:val="3"/>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72EEF8D1" w14:textId="77777777" w:rsidR="00633CA0" w:rsidRPr="00463D59" w:rsidRDefault="00633CA0" w:rsidP="00633CA0">
      <w:pPr>
        <w:numPr>
          <w:ilvl w:val="0"/>
          <w:numId w:val="3"/>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54CC6CAD" w14:textId="77777777" w:rsidR="00633CA0" w:rsidRPr="00463D59" w:rsidRDefault="00633CA0" w:rsidP="00633CA0">
      <w:pPr>
        <w:autoSpaceDE w:val="0"/>
        <w:autoSpaceDN w:val="0"/>
        <w:adjustRightInd w:val="0"/>
        <w:rPr>
          <w:rFonts w:ascii="Arial" w:hAnsi="Arial" w:cs="Arial"/>
          <w:b/>
          <w:bCs/>
          <w:color w:val="000000"/>
        </w:rPr>
      </w:pPr>
    </w:p>
    <w:p w14:paraId="41720157" w14:textId="77777777" w:rsidR="00633CA0" w:rsidRPr="00463D59" w:rsidRDefault="00633CA0" w:rsidP="00633CA0">
      <w:pPr>
        <w:ind w:left="4140"/>
        <w:jc w:val="center"/>
        <w:rPr>
          <w:rFonts w:ascii="Arial" w:hAnsi="Arial" w:cs="Arial"/>
          <w:color w:val="000000"/>
          <w:sz w:val="20"/>
          <w:szCs w:val="20"/>
        </w:rPr>
      </w:pPr>
      <w:r w:rsidRPr="00463D59">
        <w:rPr>
          <w:rFonts w:ascii="Arial" w:hAnsi="Arial" w:cs="Arial"/>
          <w:color w:val="000000"/>
          <w:sz w:val="20"/>
          <w:szCs w:val="20"/>
        </w:rPr>
        <w:t>……….............……………………………………..</w:t>
      </w:r>
    </w:p>
    <w:p w14:paraId="4DAA2DF0"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4B12708"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B332563"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42E2BBF" w14:textId="77777777" w:rsidR="00633CA0" w:rsidRPr="00463D59" w:rsidRDefault="00633CA0" w:rsidP="00633CA0">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1A50FDB4" w14:textId="77777777" w:rsidR="00633CA0" w:rsidRPr="00463D59" w:rsidRDefault="00633CA0" w:rsidP="00633CA0">
      <w:pPr>
        <w:spacing w:before="60" w:line="360" w:lineRule="auto"/>
        <w:rPr>
          <w:rFonts w:ascii="Arial" w:hAnsi="Arial" w:cs="Arial"/>
          <w:color w:val="000000"/>
          <w:sz w:val="20"/>
          <w:szCs w:val="20"/>
        </w:rPr>
      </w:pPr>
      <w:r w:rsidRPr="00463D59">
        <w:rPr>
          <w:rFonts w:ascii="Arial" w:hAnsi="Arial" w:cs="Arial"/>
          <w:color w:val="000000"/>
          <w:sz w:val="20"/>
          <w:szCs w:val="20"/>
        </w:rPr>
        <w:t>.........................., dnia ……..........….20</w:t>
      </w:r>
      <w:r>
        <w:rPr>
          <w:rFonts w:ascii="Arial" w:hAnsi="Arial" w:cs="Arial"/>
          <w:color w:val="000000"/>
          <w:sz w:val="20"/>
          <w:szCs w:val="20"/>
        </w:rPr>
        <w:t>22</w:t>
      </w:r>
      <w:r w:rsidRPr="00463D59">
        <w:rPr>
          <w:rFonts w:ascii="Arial" w:hAnsi="Arial" w:cs="Arial"/>
          <w:color w:val="000000"/>
          <w:sz w:val="20"/>
          <w:szCs w:val="20"/>
        </w:rPr>
        <w:t xml:space="preserve"> r.</w:t>
      </w:r>
    </w:p>
    <w:p w14:paraId="3021A886" w14:textId="77777777" w:rsidR="00633CA0" w:rsidRPr="00463D59" w:rsidRDefault="00633CA0" w:rsidP="00633CA0">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164AF71F" w14:textId="77777777" w:rsidR="00633CA0" w:rsidRPr="00463D59" w:rsidRDefault="00633CA0" w:rsidP="00633CA0">
      <w:pPr>
        <w:pStyle w:val="Tytu"/>
        <w:spacing w:before="0" w:after="0" w:line="240" w:lineRule="auto"/>
        <w:jc w:val="left"/>
        <w:rPr>
          <w:rFonts w:ascii="Arial" w:hAnsi="Arial" w:cs="Arial"/>
          <w:b w:val="0"/>
          <w:color w:val="000000"/>
          <w:sz w:val="18"/>
          <w:szCs w:val="18"/>
        </w:rPr>
      </w:pPr>
    </w:p>
    <w:p w14:paraId="54F71CF4" w14:textId="77777777" w:rsidR="00633CA0" w:rsidRPr="00463D59" w:rsidRDefault="00633CA0" w:rsidP="00633CA0">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271E9B6D" w14:textId="77777777" w:rsidR="00633CA0" w:rsidRPr="00463D59" w:rsidRDefault="00633CA0" w:rsidP="00633CA0">
      <w:pPr>
        <w:pStyle w:val="Tytu"/>
        <w:spacing w:before="0" w:after="0" w:line="240" w:lineRule="auto"/>
        <w:jc w:val="left"/>
        <w:rPr>
          <w:rFonts w:ascii="Arial" w:hAnsi="Arial" w:cs="Arial"/>
          <w:b w:val="0"/>
          <w:color w:val="000000"/>
          <w:sz w:val="16"/>
          <w:szCs w:val="16"/>
        </w:rPr>
      </w:pPr>
    </w:p>
    <w:p w14:paraId="5C3D75D2" w14:textId="77777777" w:rsidR="00633CA0" w:rsidRPr="00463D59" w:rsidRDefault="00633CA0" w:rsidP="00633CA0">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3CDDCF3B" w14:textId="77777777" w:rsidR="00633CA0" w:rsidRPr="00463D59" w:rsidRDefault="00633CA0" w:rsidP="00633CA0">
      <w:pPr>
        <w:pStyle w:val="Stopka"/>
        <w:tabs>
          <w:tab w:val="clear" w:pos="4536"/>
          <w:tab w:val="clear" w:pos="9072"/>
        </w:tabs>
        <w:jc w:val="both"/>
        <w:rPr>
          <w:rFonts w:ascii="Arial" w:hAnsi="Arial" w:cs="Arial"/>
          <w:color w:val="000000"/>
          <w:sz w:val="18"/>
          <w:szCs w:val="18"/>
        </w:rPr>
      </w:pPr>
    </w:p>
    <w:p w14:paraId="2463F163" w14:textId="77777777" w:rsidR="00633CA0" w:rsidRPr="00463D59" w:rsidRDefault="00633CA0" w:rsidP="00633CA0">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29302C79" w14:textId="77777777" w:rsidR="00633CA0" w:rsidRPr="00463D59" w:rsidRDefault="00633CA0" w:rsidP="00633CA0">
      <w:pPr>
        <w:rPr>
          <w:rFonts w:ascii="Arial" w:hAnsi="Arial" w:cs="Arial"/>
          <w:b/>
          <w:color w:val="000000"/>
          <w:sz w:val="20"/>
          <w:szCs w:val="20"/>
        </w:rPr>
      </w:pPr>
      <w:r w:rsidRPr="00463D59">
        <w:rPr>
          <w:rFonts w:ascii="Arial" w:hAnsi="Arial" w:cs="Arial"/>
          <w:b/>
          <w:color w:val="000000"/>
          <w:sz w:val="20"/>
          <w:szCs w:val="20"/>
        </w:rPr>
        <w:t>Wykonawca:</w:t>
      </w:r>
    </w:p>
    <w:p w14:paraId="3826D8B4"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5543474"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A6D0F6C" w14:textId="77777777" w:rsidR="00633CA0" w:rsidRPr="00463D59" w:rsidRDefault="00633CA0" w:rsidP="00633CA0">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4F56E6F"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69A8E1C"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524AB6B1" w14:textId="77777777" w:rsidR="00633CA0" w:rsidRPr="00463D59" w:rsidRDefault="00633CA0" w:rsidP="00633CA0">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174F7B12" w14:textId="77777777" w:rsidR="00633CA0" w:rsidRPr="003912CE" w:rsidRDefault="00633CA0" w:rsidP="00633CA0">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5F31220D" w14:textId="77777777" w:rsidR="00633CA0" w:rsidRPr="00463D59" w:rsidRDefault="00633CA0" w:rsidP="00633CA0">
      <w:pPr>
        <w:pStyle w:val="Stopka"/>
        <w:tabs>
          <w:tab w:val="clear" w:pos="4536"/>
          <w:tab w:val="clear" w:pos="9072"/>
        </w:tabs>
        <w:spacing w:before="60" w:line="360" w:lineRule="auto"/>
        <w:rPr>
          <w:rFonts w:ascii="Arial" w:hAnsi="Arial" w:cs="Arial"/>
          <w:b/>
          <w:bCs/>
          <w:color w:val="000000"/>
          <w:kern w:val="1"/>
          <w:sz w:val="20"/>
          <w:szCs w:val="20"/>
        </w:rPr>
      </w:pPr>
    </w:p>
    <w:p w14:paraId="7AF4359E" w14:textId="77777777" w:rsidR="00633CA0" w:rsidRPr="00463D59" w:rsidRDefault="00633CA0" w:rsidP="00633CA0">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05B9F9FE" w14:textId="77777777" w:rsidR="00633CA0" w:rsidRPr="00463D59" w:rsidRDefault="00633CA0" w:rsidP="00633CA0">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633CA0" w:rsidRPr="00463D59" w14:paraId="65C39BD0" w14:textId="77777777" w:rsidTr="00B84F57">
        <w:trPr>
          <w:cantSplit/>
          <w:trHeight w:val="737"/>
          <w:tblHeader/>
        </w:trPr>
        <w:tc>
          <w:tcPr>
            <w:tcW w:w="648" w:type="dxa"/>
            <w:vMerge w:val="restart"/>
            <w:tcBorders>
              <w:top w:val="double" w:sz="4" w:space="0" w:color="auto"/>
              <w:left w:val="double" w:sz="4" w:space="0" w:color="auto"/>
            </w:tcBorders>
            <w:vAlign w:val="center"/>
          </w:tcPr>
          <w:p w14:paraId="4AB84809" w14:textId="77777777" w:rsidR="00633CA0" w:rsidRPr="00463D59" w:rsidRDefault="00633CA0" w:rsidP="00B84F57">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1AB0550B" w14:textId="77777777" w:rsidR="00633CA0" w:rsidRPr="00463D59" w:rsidRDefault="00633CA0" w:rsidP="00B84F57">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79BB3D51" w14:textId="77777777" w:rsidR="00633CA0" w:rsidRPr="00463D59" w:rsidRDefault="00633CA0" w:rsidP="00B84F57">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1F2C40B8" w14:textId="77777777" w:rsidR="00633CA0" w:rsidRPr="00463D59" w:rsidRDefault="00633CA0" w:rsidP="00B84F57">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7FBB82B8" w14:textId="77777777" w:rsidR="00633CA0" w:rsidRPr="00463D59" w:rsidRDefault="00633CA0" w:rsidP="00B84F57">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5792CFAB" w14:textId="77777777" w:rsidR="00633CA0" w:rsidRPr="00463D59" w:rsidRDefault="00633CA0" w:rsidP="00B84F57">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3635B2A8" w14:textId="77777777" w:rsidR="00633CA0" w:rsidRPr="00463D59" w:rsidRDefault="00633CA0" w:rsidP="00B84F57">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4513A136" w14:textId="77777777" w:rsidR="00633CA0" w:rsidRPr="00463D59" w:rsidRDefault="00633CA0" w:rsidP="00B84F57">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1D1C67B7" w14:textId="77777777" w:rsidR="00633CA0" w:rsidRPr="00463D59" w:rsidRDefault="00633CA0" w:rsidP="00B84F57">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633CA0" w:rsidRPr="00463D59" w14:paraId="3305E192" w14:textId="77777777" w:rsidTr="00B84F57">
        <w:trPr>
          <w:cantSplit/>
          <w:trHeight w:val="736"/>
          <w:tblHeader/>
        </w:trPr>
        <w:tc>
          <w:tcPr>
            <w:tcW w:w="648" w:type="dxa"/>
            <w:vMerge/>
            <w:tcBorders>
              <w:left w:val="double" w:sz="4" w:space="0" w:color="auto"/>
            </w:tcBorders>
          </w:tcPr>
          <w:p w14:paraId="1C3D6D94" w14:textId="77777777" w:rsidR="00633CA0" w:rsidRPr="00463D59" w:rsidRDefault="00633CA0" w:rsidP="00B84F57">
            <w:pPr>
              <w:spacing w:line="24" w:lineRule="atLeast"/>
              <w:jc w:val="center"/>
              <w:rPr>
                <w:rFonts w:ascii="Arial" w:hAnsi="Arial" w:cs="Arial"/>
                <w:color w:val="000000"/>
                <w:sz w:val="20"/>
                <w:szCs w:val="20"/>
              </w:rPr>
            </w:pPr>
          </w:p>
        </w:tc>
        <w:tc>
          <w:tcPr>
            <w:tcW w:w="3060" w:type="dxa"/>
            <w:vMerge/>
            <w:tcBorders>
              <w:top w:val="nil"/>
            </w:tcBorders>
          </w:tcPr>
          <w:p w14:paraId="7BA199A2" w14:textId="77777777" w:rsidR="00633CA0" w:rsidRPr="00463D59" w:rsidRDefault="00633CA0" w:rsidP="00B84F57">
            <w:pPr>
              <w:spacing w:line="24" w:lineRule="atLeast"/>
              <w:jc w:val="center"/>
              <w:rPr>
                <w:rFonts w:ascii="Arial" w:hAnsi="Arial" w:cs="Arial"/>
                <w:color w:val="000000"/>
                <w:sz w:val="20"/>
                <w:szCs w:val="20"/>
              </w:rPr>
            </w:pPr>
          </w:p>
        </w:tc>
        <w:tc>
          <w:tcPr>
            <w:tcW w:w="1620" w:type="dxa"/>
            <w:vMerge/>
            <w:tcBorders>
              <w:top w:val="nil"/>
              <w:right w:val="nil"/>
            </w:tcBorders>
          </w:tcPr>
          <w:p w14:paraId="018FD803" w14:textId="77777777" w:rsidR="00633CA0" w:rsidRPr="00463D59" w:rsidRDefault="00633CA0" w:rsidP="00B84F57">
            <w:pPr>
              <w:spacing w:line="24" w:lineRule="atLeast"/>
              <w:jc w:val="center"/>
              <w:rPr>
                <w:rFonts w:ascii="Arial" w:hAnsi="Arial" w:cs="Arial"/>
                <w:color w:val="000000"/>
                <w:sz w:val="20"/>
                <w:szCs w:val="20"/>
              </w:rPr>
            </w:pPr>
          </w:p>
        </w:tc>
        <w:tc>
          <w:tcPr>
            <w:tcW w:w="1260" w:type="dxa"/>
            <w:tcBorders>
              <w:top w:val="nil"/>
            </w:tcBorders>
            <w:vAlign w:val="center"/>
          </w:tcPr>
          <w:p w14:paraId="065E9DD2" w14:textId="77777777" w:rsidR="00633CA0" w:rsidRPr="00463D59" w:rsidRDefault="00633CA0" w:rsidP="00B84F57">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76D933A4" w14:textId="77777777" w:rsidR="00633CA0" w:rsidRPr="00463D59" w:rsidRDefault="00633CA0" w:rsidP="00B84F57">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059F0251" w14:textId="77777777" w:rsidR="00633CA0" w:rsidRPr="00463D59" w:rsidRDefault="00633CA0" w:rsidP="00B84F57">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402888A9" w14:textId="77777777" w:rsidR="00633CA0" w:rsidRPr="00463D59" w:rsidRDefault="00633CA0" w:rsidP="00B84F57">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6E0F8DD0" w14:textId="77777777" w:rsidR="00633CA0" w:rsidRPr="00463D59" w:rsidRDefault="00633CA0" w:rsidP="00B84F57">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65C05D45" w14:textId="77777777" w:rsidR="00633CA0" w:rsidRPr="00463D59" w:rsidRDefault="00633CA0" w:rsidP="00B84F57">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1FC711E3" w14:textId="77777777" w:rsidR="00633CA0" w:rsidRPr="00463D59" w:rsidRDefault="00633CA0" w:rsidP="00B84F57">
            <w:pPr>
              <w:spacing w:line="24" w:lineRule="atLeast"/>
              <w:jc w:val="center"/>
              <w:rPr>
                <w:rFonts w:ascii="Arial" w:hAnsi="Arial" w:cs="Arial"/>
                <w:color w:val="000000"/>
                <w:sz w:val="20"/>
                <w:szCs w:val="20"/>
              </w:rPr>
            </w:pPr>
          </w:p>
        </w:tc>
      </w:tr>
      <w:tr w:rsidR="00633CA0" w:rsidRPr="00463D59" w14:paraId="7C5FBE8D" w14:textId="77777777" w:rsidTr="00B84F57">
        <w:trPr>
          <w:trHeight w:val="1200"/>
        </w:trPr>
        <w:tc>
          <w:tcPr>
            <w:tcW w:w="648" w:type="dxa"/>
            <w:tcBorders>
              <w:left w:val="double" w:sz="4" w:space="0" w:color="auto"/>
            </w:tcBorders>
          </w:tcPr>
          <w:p w14:paraId="03AB690C" w14:textId="77777777" w:rsidR="00633CA0" w:rsidRPr="00463D59" w:rsidRDefault="00633CA0" w:rsidP="00B84F57">
            <w:pPr>
              <w:spacing w:line="24" w:lineRule="atLeast"/>
              <w:rPr>
                <w:rFonts w:ascii="Arial" w:hAnsi="Arial" w:cs="Arial"/>
                <w:color w:val="000000"/>
                <w:sz w:val="20"/>
                <w:szCs w:val="20"/>
              </w:rPr>
            </w:pPr>
          </w:p>
        </w:tc>
        <w:tc>
          <w:tcPr>
            <w:tcW w:w="3060" w:type="dxa"/>
          </w:tcPr>
          <w:p w14:paraId="61E99E04" w14:textId="77777777" w:rsidR="00633CA0" w:rsidRPr="00463D59" w:rsidRDefault="00633CA0" w:rsidP="00B84F57">
            <w:pPr>
              <w:spacing w:line="24" w:lineRule="atLeast"/>
              <w:rPr>
                <w:rFonts w:ascii="Arial" w:hAnsi="Arial" w:cs="Arial"/>
                <w:color w:val="000000"/>
                <w:sz w:val="20"/>
                <w:szCs w:val="20"/>
              </w:rPr>
            </w:pPr>
          </w:p>
          <w:p w14:paraId="5A5FE32E" w14:textId="77777777" w:rsidR="00633CA0" w:rsidRPr="00463D59" w:rsidRDefault="00633CA0" w:rsidP="00B84F57">
            <w:pPr>
              <w:spacing w:line="24" w:lineRule="atLeast"/>
              <w:rPr>
                <w:rFonts w:ascii="Arial" w:hAnsi="Arial" w:cs="Arial"/>
                <w:color w:val="000000"/>
                <w:sz w:val="20"/>
                <w:szCs w:val="20"/>
              </w:rPr>
            </w:pPr>
          </w:p>
        </w:tc>
        <w:tc>
          <w:tcPr>
            <w:tcW w:w="1620" w:type="dxa"/>
          </w:tcPr>
          <w:p w14:paraId="2B9B52D9" w14:textId="77777777" w:rsidR="00633CA0" w:rsidRPr="00463D59" w:rsidRDefault="00633CA0" w:rsidP="00B84F57">
            <w:pPr>
              <w:spacing w:line="24" w:lineRule="atLeast"/>
              <w:rPr>
                <w:rFonts w:ascii="Arial" w:hAnsi="Arial" w:cs="Arial"/>
                <w:color w:val="000000"/>
                <w:sz w:val="20"/>
                <w:szCs w:val="20"/>
              </w:rPr>
            </w:pPr>
          </w:p>
        </w:tc>
        <w:tc>
          <w:tcPr>
            <w:tcW w:w="1260" w:type="dxa"/>
          </w:tcPr>
          <w:p w14:paraId="00C62155" w14:textId="77777777" w:rsidR="00633CA0" w:rsidRPr="00463D59" w:rsidRDefault="00633CA0" w:rsidP="00B84F57">
            <w:pPr>
              <w:spacing w:line="24" w:lineRule="atLeast"/>
              <w:rPr>
                <w:rFonts w:ascii="Arial" w:hAnsi="Arial" w:cs="Arial"/>
                <w:color w:val="000000"/>
                <w:sz w:val="20"/>
                <w:szCs w:val="20"/>
              </w:rPr>
            </w:pPr>
          </w:p>
        </w:tc>
        <w:tc>
          <w:tcPr>
            <w:tcW w:w="1260" w:type="dxa"/>
          </w:tcPr>
          <w:p w14:paraId="4BF96CD4" w14:textId="77777777" w:rsidR="00633CA0" w:rsidRPr="00463D59" w:rsidRDefault="00633CA0" w:rsidP="00B84F57">
            <w:pPr>
              <w:spacing w:line="24" w:lineRule="atLeast"/>
              <w:rPr>
                <w:rFonts w:ascii="Arial" w:hAnsi="Arial" w:cs="Arial"/>
                <w:color w:val="000000"/>
                <w:sz w:val="20"/>
                <w:szCs w:val="20"/>
              </w:rPr>
            </w:pPr>
          </w:p>
        </w:tc>
        <w:tc>
          <w:tcPr>
            <w:tcW w:w="2340" w:type="dxa"/>
            <w:tcBorders>
              <w:right w:val="double" w:sz="4" w:space="0" w:color="auto"/>
            </w:tcBorders>
          </w:tcPr>
          <w:p w14:paraId="3AD0EEA3" w14:textId="77777777" w:rsidR="00633CA0" w:rsidRPr="00463D59" w:rsidRDefault="00633CA0" w:rsidP="00B84F57">
            <w:pPr>
              <w:spacing w:line="24" w:lineRule="atLeast"/>
              <w:rPr>
                <w:rFonts w:ascii="Arial" w:hAnsi="Arial" w:cs="Arial"/>
                <w:color w:val="000000"/>
                <w:sz w:val="20"/>
                <w:szCs w:val="20"/>
              </w:rPr>
            </w:pPr>
          </w:p>
        </w:tc>
      </w:tr>
      <w:tr w:rsidR="00633CA0" w:rsidRPr="00463D59" w14:paraId="2FAF7558" w14:textId="77777777" w:rsidTr="00B84F57">
        <w:trPr>
          <w:trHeight w:val="1200"/>
        </w:trPr>
        <w:tc>
          <w:tcPr>
            <w:tcW w:w="648" w:type="dxa"/>
            <w:tcBorders>
              <w:left w:val="double" w:sz="4" w:space="0" w:color="auto"/>
            </w:tcBorders>
          </w:tcPr>
          <w:p w14:paraId="001E112D" w14:textId="77777777" w:rsidR="00633CA0" w:rsidRPr="00463D59" w:rsidRDefault="00633CA0" w:rsidP="00B84F57">
            <w:pPr>
              <w:spacing w:line="24" w:lineRule="atLeast"/>
              <w:rPr>
                <w:rFonts w:ascii="Arial" w:hAnsi="Arial" w:cs="Arial"/>
                <w:color w:val="000000"/>
                <w:sz w:val="20"/>
                <w:szCs w:val="20"/>
              </w:rPr>
            </w:pPr>
          </w:p>
        </w:tc>
        <w:tc>
          <w:tcPr>
            <w:tcW w:w="3060" w:type="dxa"/>
          </w:tcPr>
          <w:p w14:paraId="1C8598D5" w14:textId="77777777" w:rsidR="00633CA0" w:rsidRPr="00463D59" w:rsidRDefault="00633CA0" w:rsidP="00B84F57">
            <w:pPr>
              <w:spacing w:line="24" w:lineRule="atLeast"/>
              <w:rPr>
                <w:rFonts w:ascii="Arial" w:hAnsi="Arial" w:cs="Arial"/>
                <w:color w:val="000000"/>
                <w:sz w:val="20"/>
                <w:szCs w:val="20"/>
              </w:rPr>
            </w:pPr>
          </w:p>
          <w:p w14:paraId="4C44E0AC" w14:textId="77777777" w:rsidR="00633CA0" w:rsidRPr="00463D59" w:rsidRDefault="00633CA0" w:rsidP="00B84F57">
            <w:pPr>
              <w:spacing w:line="24" w:lineRule="atLeast"/>
              <w:rPr>
                <w:rFonts w:ascii="Arial" w:hAnsi="Arial" w:cs="Arial"/>
                <w:color w:val="000000"/>
                <w:sz w:val="20"/>
                <w:szCs w:val="20"/>
              </w:rPr>
            </w:pPr>
          </w:p>
        </w:tc>
        <w:tc>
          <w:tcPr>
            <w:tcW w:w="1620" w:type="dxa"/>
          </w:tcPr>
          <w:p w14:paraId="096BFEAE" w14:textId="77777777" w:rsidR="00633CA0" w:rsidRPr="00463D59" w:rsidRDefault="00633CA0" w:rsidP="00B84F57">
            <w:pPr>
              <w:spacing w:line="24" w:lineRule="atLeast"/>
              <w:rPr>
                <w:rFonts w:ascii="Arial" w:hAnsi="Arial" w:cs="Arial"/>
                <w:color w:val="000000"/>
                <w:sz w:val="20"/>
                <w:szCs w:val="20"/>
              </w:rPr>
            </w:pPr>
          </w:p>
        </w:tc>
        <w:tc>
          <w:tcPr>
            <w:tcW w:w="1260" w:type="dxa"/>
          </w:tcPr>
          <w:p w14:paraId="0F1604AC" w14:textId="77777777" w:rsidR="00633CA0" w:rsidRPr="00463D59" w:rsidRDefault="00633CA0" w:rsidP="00B84F57">
            <w:pPr>
              <w:spacing w:line="24" w:lineRule="atLeast"/>
              <w:rPr>
                <w:rFonts w:ascii="Arial" w:hAnsi="Arial" w:cs="Arial"/>
                <w:color w:val="000000"/>
                <w:sz w:val="20"/>
                <w:szCs w:val="20"/>
              </w:rPr>
            </w:pPr>
          </w:p>
        </w:tc>
        <w:tc>
          <w:tcPr>
            <w:tcW w:w="1260" w:type="dxa"/>
          </w:tcPr>
          <w:p w14:paraId="5ABDFB72" w14:textId="77777777" w:rsidR="00633CA0" w:rsidRPr="00463D59" w:rsidRDefault="00633CA0" w:rsidP="00B84F57">
            <w:pPr>
              <w:spacing w:line="24" w:lineRule="atLeast"/>
              <w:rPr>
                <w:rFonts w:ascii="Arial" w:hAnsi="Arial" w:cs="Arial"/>
                <w:color w:val="000000"/>
                <w:sz w:val="20"/>
                <w:szCs w:val="20"/>
              </w:rPr>
            </w:pPr>
          </w:p>
        </w:tc>
        <w:tc>
          <w:tcPr>
            <w:tcW w:w="2340" w:type="dxa"/>
            <w:tcBorders>
              <w:right w:val="double" w:sz="4" w:space="0" w:color="auto"/>
            </w:tcBorders>
          </w:tcPr>
          <w:p w14:paraId="456430C3" w14:textId="77777777" w:rsidR="00633CA0" w:rsidRPr="00463D59" w:rsidRDefault="00633CA0" w:rsidP="00B84F57">
            <w:pPr>
              <w:spacing w:line="24" w:lineRule="atLeast"/>
              <w:rPr>
                <w:rFonts w:ascii="Arial" w:hAnsi="Arial" w:cs="Arial"/>
                <w:color w:val="000000"/>
                <w:sz w:val="20"/>
                <w:szCs w:val="20"/>
              </w:rPr>
            </w:pPr>
          </w:p>
        </w:tc>
      </w:tr>
      <w:tr w:rsidR="00633CA0" w:rsidRPr="00463D59" w14:paraId="53F106AB" w14:textId="77777777" w:rsidTr="00B84F57">
        <w:trPr>
          <w:trHeight w:val="800"/>
        </w:trPr>
        <w:tc>
          <w:tcPr>
            <w:tcW w:w="648" w:type="dxa"/>
            <w:tcBorders>
              <w:left w:val="double" w:sz="4" w:space="0" w:color="auto"/>
              <w:bottom w:val="double" w:sz="4" w:space="0" w:color="auto"/>
            </w:tcBorders>
          </w:tcPr>
          <w:p w14:paraId="793575E6" w14:textId="77777777" w:rsidR="00633CA0" w:rsidRPr="00463D59" w:rsidRDefault="00633CA0" w:rsidP="00B84F57">
            <w:pPr>
              <w:pStyle w:val="Nagwek1"/>
              <w:spacing w:before="0" w:after="0" w:line="24" w:lineRule="atLeast"/>
              <w:rPr>
                <w:color w:val="000000"/>
                <w:sz w:val="20"/>
                <w:szCs w:val="20"/>
              </w:rPr>
            </w:pPr>
          </w:p>
        </w:tc>
        <w:tc>
          <w:tcPr>
            <w:tcW w:w="3060" w:type="dxa"/>
            <w:tcBorders>
              <w:bottom w:val="double" w:sz="4" w:space="0" w:color="auto"/>
            </w:tcBorders>
          </w:tcPr>
          <w:p w14:paraId="12F8FCF5" w14:textId="77777777" w:rsidR="00633CA0" w:rsidRPr="00463D59" w:rsidRDefault="00633CA0" w:rsidP="00B84F57">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750CF4FA" w14:textId="77777777" w:rsidR="00633CA0" w:rsidRPr="00463D59" w:rsidRDefault="00633CA0" w:rsidP="00B84F57">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0D1F20F2" w14:textId="77777777" w:rsidR="00633CA0" w:rsidRPr="00463D59" w:rsidRDefault="00633CA0" w:rsidP="00B84F57">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7E3F9CC8" w14:textId="77777777" w:rsidR="00633CA0" w:rsidRPr="00463D59" w:rsidRDefault="00633CA0" w:rsidP="00B84F57">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696E9FB0" w14:textId="77777777" w:rsidR="00633CA0" w:rsidRPr="00463D59" w:rsidRDefault="00633CA0" w:rsidP="00B84F57">
            <w:pPr>
              <w:spacing w:line="24" w:lineRule="atLeast"/>
              <w:rPr>
                <w:rFonts w:ascii="Arial" w:hAnsi="Arial" w:cs="Arial"/>
                <w:color w:val="000000"/>
                <w:sz w:val="20"/>
                <w:szCs w:val="20"/>
              </w:rPr>
            </w:pPr>
          </w:p>
        </w:tc>
      </w:tr>
    </w:tbl>
    <w:p w14:paraId="60999EE4" w14:textId="77777777" w:rsidR="00633CA0" w:rsidRPr="00463D59" w:rsidRDefault="00633CA0" w:rsidP="00633CA0">
      <w:pPr>
        <w:spacing w:line="24" w:lineRule="atLeast"/>
        <w:rPr>
          <w:rFonts w:ascii="Arial" w:hAnsi="Arial" w:cs="Arial"/>
          <w:color w:val="000000"/>
          <w:sz w:val="20"/>
          <w:szCs w:val="20"/>
        </w:rPr>
      </w:pPr>
    </w:p>
    <w:p w14:paraId="007189B1" w14:textId="77777777" w:rsidR="00633CA0" w:rsidRPr="00463D59" w:rsidRDefault="00633CA0" w:rsidP="00633CA0">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1EBBFE41" w14:textId="77777777" w:rsidR="00633CA0" w:rsidRPr="00463D59" w:rsidRDefault="00633CA0" w:rsidP="00633CA0">
      <w:pPr>
        <w:spacing w:line="0" w:lineRule="atLeast"/>
        <w:rPr>
          <w:rFonts w:ascii="Arial" w:hAnsi="Arial" w:cs="Arial"/>
          <w:color w:val="000000"/>
          <w:sz w:val="20"/>
          <w:szCs w:val="20"/>
        </w:rPr>
      </w:pPr>
    </w:p>
    <w:p w14:paraId="2D15CADF" w14:textId="77777777" w:rsidR="00633CA0" w:rsidRPr="00463D59" w:rsidRDefault="00633CA0" w:rsidP="00633CA0">
      <w:pPr>
        <w:jc w:val="right"/>
        <w:rPr>
          <w:rFonts w:ascii="Arial" w:hAnsi="Arial" w:cs="Arial"/>
          <w:color w:val="000000"/>
          <w:sz w:val="20"/>
          <w:szCs w:val="20"/>
        </w:rPr>
      </w:pPr>
      <w:r w:rsidRPr="00463D59">
        <w:rPr>
          <w:rFonts w:ascii="Arial" w:hAnsi="Arial" w:cs="Arial"/>
          <w:color w:val="000000"/>
          <w:sz w:val="20"/>
          <w:szCs w:val="20"/>
        </w:rPr>
        <w:t xml:space="preserve">             ……….............……………………………………..</w:t>
      </w:r>
    </w:p>
    <w:p w14:paraId="3814A863" w14:textId="77777777" w:rsidR="00633CA0" w:rsidRPr="00BB2FF3" w:rsidRDefault="00633CA0" w:rsidP="00633CA0">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0B8CB838" w14:textId="77777777" w:rsidR="00633CA0" w:rsidRDefault="00633CA0" w:rsidP="00633CA0">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083FAD6" w14:textId="77777777" w:rsidR="00633CA0" w:rsidRDefault="00633CA0" w:rsidP="00633CA0">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523AA9F3" w14:textId="77777777" w:rsidR="00633CA0" w:rsidRPr="00463D59" w:rsidRDefault="00633CA0" w:rsidP="00633CA0">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2F96B0AF" w14:textId="77777777" w:rsidR="00633CA0" w:rsidRPr="00463D59" w:rsidRDefault="00633CA0" w:rsidP="00633CA0">
      <w:pPr>
        <w:jc w:val="both"/>
        <w:rPr>
          <w:rFonts w:ascii="Arial" w:hAnsi="Arial" w:cs="Arial"/>
          <w:color w:val="000000"/>
          <w:sz w:val="20"/>
          <w:szCs w:val="20"/>
        </w:rPr>
      </w:pPr>
    </w:p>
    <w:p w14:paraId="43050882" w14:textId="77777777" w:rsidR="00633CA0" w:rsidRPr="00463D59" w:rsidRDefault="00633CA0" w:rsidP="00633CA0">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r.</w:t>
      </w:r>
    </w:p>
    <w:p w14:paraId="33244263" w14:textId="77777777" w:rsidR="00633CA0" w:rsidRPr="00463D59" w:rsidRDefault="00633CA0" w:rsidP="00633CA0">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bookmarkEnd w:id="0"/>
    <w:p w14:paraId="11139DAB" w14:textId="77777777" w:rsidR="00633CA0" w:rsidRDefault="00633CA0" w:rsidP="00633CA0">
      <w:pPr>
        <w:jc w:val="right"/>
        <w:rPr>
          <w:rFonts w:ascii="Arial" w:hAnsi="Arial" w:cs="Arial"/>
          <w:b/>
          <w:color w:val="000000"/>
          <w:sz w:val="20"/>
          <w:szCs w:val="20"/>
        </w:rPr>
      </w:pPr>
    </w:p>
    <w:p w14:paraId="38946A76" w14:textId="77777777" w:rsidR="00633CA0" w:rsidRDefault="00633CA0" w:rsidP="00633CA0">
      <w:pPr>
        <w:jc w:val="right"/>
        <w:rPr>
          <w:rFonts w:ascii="Arial" w:hAnsi="Arial" w:cs="Arial"/>
          <w:b/>
          <w:color w:val="000000"/>
          <w:sz w:val="20"/>
          <w:szCs w:val="20"/>
        </w:rPr>
      </w:pPr>
    </w:p>
    <w:p w14:paraId="30C4F354" w14:textId="77777777" w:rsidR="00633CA0" w:rsidRDefault="00633CA0" w:rsidP="00633CA0">
      <w:pPr>
        <w:jc w:val="right"/>
        <w:rPr>
          <w:rFonts w:ascii="Arial" w:hAnsi="Arial" w:cs="Arial"/>
          <w:b/>
          <w:color w:val="000000"/>
          <w:sz w:val="20"/>
          <w:szCs w:val="20"/>
        </w:rPr>
      </w:pPr>
    </w:p>
    <w:p w14:paraId="15E064CA" w14:textId="77777777" w:rsidR="00633CA0" w:rsidRPr="00463D59" w:rsidRDefault="00633CA0" w:rsidP="00633CA0">
      <w:pPr>
        <w:pStyle w:val="Tytu"/>
        <w:spacing w:before="0" w:after="0" w:line="276" w:lineRule="auto"/>
        <w:ind w:left="4963" w:firstLine="1418"/>
        <w:jc w:val="left"/>
        <w:rPr>
          <w:rFonts w:ascii="Arial" w:hAnsi="Arial" w:cs="Arial"/>
          <w:b w:val="0"/>
          <w:color w:val="000000"/>
          <w:sz w:val="20"/>
          <w:szCs w:val="20"/>
        </w:rPr>
      </w:pPr>
      <w:r w:rsidRPr="00463D59">
        <w:rPr>
          <w:rFonts w:ascii="Arial" w:hAnsi="Arial" w:cs="Arial"/>
          <w:i/>
          <w:color w:val="000000"/>
          <w:u w:val="single"/>
        </w:rPr>
        <w:br w:type="page"/>
      </w:r>
      <w:r w:rsidRPr="00463D59">
        <w:rPr>
          <w:rFonts w:ascii="Arial" w:hAnsi="Arial" w:cs="Arial"/>
          <w:color w:val="000000"/>
          <w:sz w:val="20"/>
          <w:szCs w:val="20"/>
        </w:rPr>
        <w:lastRenderedPageBreak/>
        <w:t>Zamawiający:</w:t>
      </w:r>
    </w:p>
    <w:p w14:paraId="5C875A0B" w14:textId="77777777" w:rsidR="00633CA0" w:rsidRPr="00463D59" w:rsidRDefault="00633CA0" w:rsidP="00633CA0">
      <w:pPr>
        <w:tabs>
          <w:tab w:val="center" w:pos="2268"/>
        </w:tabs>
        <w:spacing w:line="276" w:lineRule="auto"/>
        <w:ind w:left="4963" w:firstLine="1418"/>
        <w:rPr>
          <w:rFonts w:ascii="Arial" w:hAnsi="Arial" w:cs="Arial"/>
          <w:b/>
          <w:color w:val="000000"/>
          <w:sz w:val="20"/>
          <w:szCs w:val="20"/>
        </w:rPr>
      </w:pPr>
      <w:r>
        <w:rPr>
          <w:rFonts w:ascii="Arial" w:hAnsi="Arial" w:cs="Arial"/>
          <w:b/>
          <w:snapToGrid w:val="0"/>
          <w:color w:val="000000"/>
          <w:sz w:val="20"/>
          <w:szCs w:val="20"/>
        </w:rPr>
        <w:t>Gmina  Mogielnica</w:t>
      </w:r>
    </w:p>
    <w:p w14:paraId="4F964ED5" w14:textId="77777777" w:rsidR="00633CA0" w:rsidRPr="00463D59" w:rsidRDefault="00633CA0" w:rsidP="00633CA0">
      <w:pPr>
        <w:rPr>
          <w:rFonts w:ascii="Arial" w:hAnsi="Arial" w:cs="Arial"/>
          <w:b/>
          <w:color w:val="000000"/>
          <w:sz w:val="20"/>
          <w:szCs w:val="20"/>
        </w:rPr>
      </w:pPr>
      <w:r w:rsidRPr="00463D59">
        <w:rPr>
          <w:rFonts w:ascii="Arial" w:hAnsi="Arial" w:cs="Arial"/>
          <w:b/>
          <w:color w:val="000000"/>
          <w:sz w:val="20"/>
          <w:szCs w:val="20"/>
        </w:rPr>
        <w:t>Wykonawca:</w:t>
      </w:r>
    </w:p>
    <w:p w14:paraId="545B1E5D" w14:textId="77777777" w:rsidR="00633CA0" w:rsidRPr="00463D59" w:rsidRDefault="00633CA0" w:rsidP="00633CA0">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6A8BF95" w14:textId="77777777" w:rsidR="00633CA0" w:rsidRPr="00463D59" w:rsidRDefault="00633CA0" w:rsidP="00633CA0">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52CAA340" w14:textId="77777777" w:rsidR="00633CA0" w:rsidRPr="00463D59" w:rsidRDefault="00633CA0" w:rsidP="00633CA0">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2E5AC36" w14:textId="77777777" w:rsidR="00633CA0" w:rsidRPr="00463D59" w:rsidRDefault="00633CA0" w:rsidP="00633CA0">
      <w:pPr>
        <w:ind w:right="5954"/>
        <w:rPr>
          <w:rFonts w:ascii="Arial" w:hAnsi="Arial" w:cs="Arial"/>
          <w:color w:val="000000"/>
          <w:sz w:val="20"/>
          <w:szCs w:val="20"/>
        </w:rPr>
      </w:pPr>
    </w:p>
    <w:p w14:paraId="000C64EB" w14:textId="77777777" w:rsidR="00633CA0" w:rsidRPr="00463D59" w:rsidRDefault="00633CA0" w:rsidP="00633CA0">
      <w:pPr>
        <w:ind w:right="5954"/>
        <w:rPr>
          <w:rFonts w:ascii="Arial" w:hAnsi="Arial" w:cs="Arial"/>
          <w:color w:val="000000"/>
          <w:sz w:val="20"/>
          <w:szCs w:val="20"/>
        </w:rPr>
      </w:pPr>
      <w:r w:rsidRPr="00463D59">
        <w:rPr>
          <w:rFonts w:ascii="Arial" w:hAnsi="Arial" w:cs="Arial"/>
          <w:color w:val="000000"/>
          <w:sz w:val="20"/>
          <w:szCs w:val="20"/>
        </w:rPr>
        <w:t>………………………………………</w:t>
      </w:r>
    </w:p>
    <w:p w14:paraId="768841EA" w14:textId="77777777" w:rsidR="00633CA0" w:rsidRPr="00463D59" w:rsidRDefault="00633CA0" w:rsidP="00633CA0">
      <w:pPr>
        <w:ind w:right="5954"/>
        <w:rPr>
          <w:rFonts w:ascii="Arial" w:hAnsi="Arial" w:cs="Arial"/>
          <w:color w:val="000000"/>
          <w:sz w:val="20"/>
          <w:szCs w:val="20"/>
        </w:rPr>
      </w:pPr>
    </w:p>
    <w:p w14:paraId="6455B733" w14:textId="77777777" w:rsidR="00633CA0" w:rsidRPr="00463D59" w:rsidRDefault="00633CA0" w:rsidP="00633CA0">
      <w:pPr>
        <w:ind w:right="5954"/>
        <w:rPr>
          <w:rFonts w:ascii="Arial" w:hAnsi="Arial" w:cs="Arial"/>
          <w:color w:val="000000"/>
          <w:sz w:val="20"/>
          <w:szCs w:val="20"/>
        </w:rPr>
      </w:pPr>
      <w:r w:rsidRPr="00463D59">
        <w:rPr>
          <w:rFonts w:ascii="Arial" w:hAnsi="Arial" w:cs="Arial"/>
          <w:color w:val="000000"/>
          <w:sz w:val="20"/>
          <w:szCs w:val="20"/>
        </w:rPr>
        <w:t>………………………………………</w:t>
      </w:r>
    </w:p>
    <w:p w14:paraId="47621D7B" w14:textId="77777777" w:rsidR="00633CA0" w:rsidRPr="00463D59" w:rsidRDefault="00633CA0" w:rsidP="00633CA0">
      <w:pPr>
        <w:rPr>
          <w:rFonts w:ascii="Arial" w:hAnsi="Arial" w:cs="Arial"/>
          <w:b/>
          <w:smallCaps/>
          <w:color w:val="000000"/>
          <w:sz w:val="20"/>
          <w:szCs w:val="20"/>
        </w:rPr>
      </w:pPr>
      <w:r w:rsidRPr="00463D59">
        <w:rPr>
          <w:rFonts w:ascii="Arial" w:hAnsi="Arial" w:cs="Arial"/>
          <w:i/>
          <w:color w:val="000000"/>
          <w:sz w:val="16"/>
          <w:szCs w:val="16"/>
        </w:rPr>
        <w:t>(imię, nazwisko, stanowisko/podstawa do reprezentacji)</w:t>
      </w:r>
    </w:p>
    <w:p w14:paraId="1A11DE7D" w14:textId="77777777" w:rsidR="00633CA0" w:rsidRPr="00463D59" w:rsidRDefault="00633CA0" w:rsidP="00633CA0">
      <w:pPr>
        <w:pStyle w:val="Tekstprzypisudolnego"/>
        <w:jc w:val="center"/>
        <w:rPr>
          <w:rFonts w:ascii="Arial" w:hAnsi="Arial" w:cs="Arial"/>
          <w:i/>
          <w:color w:val="000000"/>
          <w:u w:val="single"/>
          <w:lang w:val="pl-PL"/>
        </w:rPr>
      </w:pPr>
    </w:p>
    <w:p w14:paraId="3A911CFB" w14:textId="77777777" w:rsidR="00633CA0" w:rsidRPr="00463D59" w:rsidRDefault="00633CA0" w:rsidP="00633CA0">
      <w:pPr>
        <w:pStyle w:val="Tekstprzypisudolnego"/>
        <w:jc w:val="center"/>
        <w:rPr>
          <w:rFonts w:ascii="Arial" w:hAnsi="Arial" w:cs="Arial"/>
          <w:i/>
          <w:color w:val="000000"/>
          <w:u w:val="single"/>
        </w:rPr>
      </w:pPr>
    </w:p>
    <w:p w14:paraId="6C118C2B" w14:textId="77777777" w:rsidR="00633CA0" w:rsidRPr="00463D59" w:rsidRDefault="00633CA0" w:rsidP="00633CA0">
      <w:pPr>
        <w:pStyle w:val="Tekstprzypisudolnego"/>
        <w:jc w:val="center"/>
        <w:rPr>
          <w:rFonts w:ascii="Arial" w:hAnsi="Arial" w:cs="Arial"/>
          <w:b/>
          <w:color w:val="000000"/>
          <w:sz w:val="22"/>
          <w:szCs w:val="22"/>
        </w:rPr>
      </w:pPr>
    </w:p>
    <w:p w14:paraId="783B364B" w14:textId="77777777" w:rsidR="00633CA0" w:rsidRPr="00463D59" w:rsidRDefault="00633CA0" w:rsidP="00633CA0">
      <w:pPr>
        <w:pStyle w:val="Tekstprzypisudolnego"/>
        <w:spacing w:line="276" w:lineRule="auto"/>
        <w:jc w:val="center"/>
        <w:rPr>
          <w:rFonts w:ascii="Arial" w:hAnsi="Arial" w:cs="Arial"/>
          <w:b/>
          <w:color w:val="000000"/>
          <w:sz w:val="22"/>
          <w:szCs w:val="22"/>
        </w:rPr>
      </w:pPr>
      <w:r w:rsidRPr="00463D59">
        <w:rPr>
          <w:rFonts w:ascii="Arial" w:hAnsi="Arial" w:cs="Arial"/>
          <w:b/>
          <w:color w:val="000000"/>
          <w:sz w:val="22"/>
          <w:szCs w:val="22"/>
          <w:lang w:val="pl-PL"/>
        </w:rPr>
        <w:t>O</w:t>
      </w:r>
      <w:r w:rsidRPr="00463D59">
        <w:rPr>
          <w:rFonts w:ascii="Arial" w:hAnsi="Arial" w:cs="Arial"/>
          <w:b/>
          <w:color w:val="000000"/>
          <w:sz w:val="22"/>
          <w:szCs w:val="22"/>
        </w:rPr>
        <w:t>świadczeni</w:t>
      </w:r>
      <w:r w:rsidRPr="00463D59">
        <w:rPr>
          <w:rFonts w:ascii="Arial" w:hAnsi="Arial" w:cs="Arial"/>
          <w:b/>
          <w:color w:val="000000"/>
          <w:sz w:val="22"/>
          <w:szCs w:val="22"/>
          <w:lang w:val="pl-PL"/>
        </w:rPr>
        <w:t>e</w:t>
      </w:r>
      <w:r w:rsidRPr="00463D59">
        <w:rPr>
          <w:rFonts w:ascii="Arial" w:hAnsi="Arial" w:cs="Arial"/>
          <w:b/>
          <w:color w:val="000000"/>
          <w:sz w:val="22"/>
          <w:szCs w:val="22"/>
        </w:rPr>
        <w:t xml:space="preserve"> </w:t>
      </w:r>
      <w:r w:rsidRPr="00463D59">
        <w:rPr>
          <w:rFonts w:ascii="Arial" w:hAnsi="Arial" w:cs="Arial"/>
          <w:b/>
          <w:color w:val="000000"/>
          <w:sz w:val="22"/>
          <w:szCs w:val="22"/>
          <w:lang w:val="pl-PL"/>
        </w:rPr>
        <w:t xml:space="preserve">Wykonawcy </w:t>
      </w:r>
      <w:r w:rsidRPr="00463D59">
        <w:rPr>
          <w:rFonts w:ascii="Arial" w:hAnsi="Arial" w:cs="Arial"/>
          <w:b/>
          <w:color w:val="000000"/>
          <w:sz w:val="22"/>
          <w:szCs w:val="22"/>
        </w:rPr>
        <w:t xml:space="preserve">w zakresie wypełnienia obowiązków </w:t>
      </w:r>
      <w:r w:rsidRPr="00463D59">
        <w:rPr>
          <w:rFonts w:ascii="Arial" w:hAnsi="Arial" w:cs="Arial"/>
          <w:b/>
          <w:color w:val="000000"/>
          <w:sz w:val="22"/>
          <w:szCs w:val="22"/>
          <w:lang w:val="pl-PL"/>
        </w:rPr>
        <w:br/>
      </w:r>
      <w:r w:rsidRPr="00463D59">
        <w:rPr>
          <w:rFonts w:ascii="Arial" w:hAnsi="Arial" w:cs="Arial"/>
          <w:b/>
          <w:color w:val="000000"/>
          <w:sz w:val="22"/>
          <w:szCs w:val="22"/>
        </w:rPr>
        <w:t xml:space="preserve">informacyjnych przewidzianych w art. 13 lub art. 14 RODO </w:t>
      </w:r>
    </w:p>
    <w:p w14:paraId="129ED203" w14:textId="77777777" w:rsidR="00633CA0" w:rsidRPr="00463D59" w:rsidRDefault="00633CA0" w:rsidP="00633CA0">
      <w:pPr>
        <w:pStyle w:val="Tekstprzypisudolnego"/>
        <w:jc w:val="center"/>
        <w:rPr>
          <w:rFonts w:ascii="Arial" w:hAnsi="Arial" w:cs="Arial"/>
          <w:i/>
          <w:color w:val="000000"/>
          <w:u w:val="single"/>
        </w:rPr>
      </w:pPr>
    </w:p>
    <w:p w14:paraId="71EB6CD1" w14:textId="77777777" w:rsidR="00633CA0" w:rsidRPr="00463D59" w:rsidRDefault="00633CA0" w:rsidP="00633CA0">
      <w:pPr>
        <w:pStyle w:val="Tekstprzypisudolnego"/>
        <w:jc w:val="center"/>
        <w:rPr>
          <w:rFonts w:ascii="Arial" w:hAnsi="Arial" w:cs="Arial"/>
          <w:i/>
          <w:color w:val="000000"/>
          <w:u w:val="single"/>
        </w:rPr>
      </w:pPr>
    </w:p>
    <w:p w14:paraId="6FBA82D0" w14:textId="77777777" w:rsidR="00633CA0" w:rsidRPr="00463D59" w:rsidRDefault="00633CA0" w:rsidP="00633CA0">
      <w:pPr>
        <w:pStyle w:val="NormalnyWeb"/>
        <w:ind w:firstLine="567"/>
        <w:rPr>
          <w:rFonts w:ascii="Arial" w:hAnsi="Arial" w:cs="Arial"/>
          <w:color w:val="000000"/>
          <w:lang w:val="pl-PL"/>
        </w:rPr>
      </w:pPr>
      <w:r w:rsidRPr="00463D59">
        <w:rPr>
          <w:rFonts w:ascii="Arial" w:hAnsi="Arial" w:cs="Arial"/>
          <w:color w:val="000000"/>
          <w:lang w:val="pl-PL"/>
        </w:rPr>
        <w:t>Oświadczam, że wypełniłem obowiązki informacyjne przewidziane w art. 13 lub art. 14 RODO</w:t>
      </w:r>
      <w:r w:rsidRPr="00463D59">
        <w:rPr>
          <w:rFonts w:ascii="Arial" w:hAnsi="Arial" w:cs="Arial"/>
          <w:color w:val="000000"/>
          <w:vertAlign w:val="superscript"/>
          <w:lang w:val="pl-PL"/>
        </w:rPr>
        <w:t>1)</w:t>
      </w:r>
      <w:r w:rsidRPr="00463D59">
        <w:rPr>
          <w:rFonts w:ascii="Arial" w:hAnsi="Arial" w:cs="Arial"/>
          <w:color w:val="000000"/>
          <w:lang w:val="pl-PL"/>
        </w:rPr>
        <w:t xml:space="preserve"> wobec osób fizycznych, od których dane osobowe bezpośrednio lub pośrednio pozyskałem w celu ubiegania się o udzielenie zamówienia publicznego w niniejszym postępowaniu oraz w przypadku uzyskania zamówienia także do realizacji umowy.*</w:t>
      </w:r>
    </w:p>
    <w:p w14:paraId="61394D30" w14:textId="77777777" w:rsidR="00633CA0" w:rsidRPr="00463D59" w:rsidRDefault="00633CA0" w:rsidP="00633CA0">
      <w:pPr>
        <w:pStyle w:val="NormalnyWeb"/>
        <w:ind w:firstLine="567"/>
        <w:rPr>
          <w:rFonts w:ascii="Arial" w:hAnsi="Arial" w:cs="Arial"/>
          <w:color w:val="000000"/>
          <w:sz w:val="22"/>
          <w:szCs w:val="22"/>
          <w:lang w:val="pl-PL"/>
        </w:rPr>
      </w:pPr>
    </w:p>
    <w:p w14:paraId="6E530C5E" w14:textId="77777777" w:rsidR="00633CA0" w:rsidRPr="00463D59" w:rsidRDefault="00633CA0" w:rsidP="00633CA0">
      <w:pPr>
        <w:jc w:val="right"/>
        <w:rPr>
          <w:rFonts w:ascii="Arial" w:hAnsi="Arial" w:cs="Arial"/>
          <w:color w:val="000000"/>
          <w:sz w:val="18"/>
          <w:szCs w:val="18"/>
        </w:rPr>
      </w:pPr>
      <w:r w:rsidRPr="00463D59">
        <w:rPr>
          <w:rFonts w:ascii="Arial" w:hAnsi="Arial" w:cs="Arial"/>
          <w:color w:val="000000"/>
          <w:sz w:val="18"/>
          <w:szCs w:val="18"/>
        </w:rPr>
        <w:t>……...........................……………………………………..</w:t>
      </w:r>
    </w:p>
    <w:p w14:paraId="030E5B80" w14:textId="77777777" w:rsidR="00633CA0" w:rsidRPr="00463D59" w:rsidRDefault="00633CA0" w:rsidP="00633CA0">
      <w:pPr>
        <w:pStyle w:val="Tekstblokowy"/>
        <w:spacing w:line="240" w:lineRule="auto"/>
        <w:ind w:left="5103" w:firstLine="0"/>
        <w:jc w:val="center"/>
        <w:rPr>
          <w:rFonts w:ascii="Arial" w:hAnsi="Arial" w:cs="Arial"/>
          <w:b w:val="0"/>
          <w:color w:val="000000"/>
          <w:sz w:val="16"/>
          <w:szCs w:val="16"/>
        </w:rPr>
      </w:pPr>
      <w:r w:rsidRPr="00463D59">
        <w:rPr>
          <w:rFonts w:ascii="Arial" w:hAnsi="Arial" w:cs="Arial"/>
          <w:b w:val="0"/>
          <w:color w:val="000000"/>
          <w:sz w:val="16"/>
          <w:szCs w:val="16"/>
        </w:rPr>
        <w:t>(podpis osoby/osób uprawnionej/uprawnionych do składania oświadczeń woli w imieniu Wykonawcy – wraz z pieczątką)</w:t>
      </w:r>
    </w:p>
    <w:p w14:paraId="58D8FFF6" w14:textId="77777777" w:rsidR="00633CA0" w:rsidRPr="00463D59" w:rsidRDefault="00633CA0" w:rsidP="00633CA0">
      <w:pPr>
        <w:suppressAutoHyphens w:val="0"/>
        <w:spacing w:after="200" w:line="276" w:lineRule="auto"/>
        <w:rPr>
          <w:rFonts w:ascii="Arial" w:hAnsi="Arial" w:cs="Arial"/>
          <w:b/>
          <w:color w:val="000000"/>
          <w:sz w:val="22"/>
          <w:szCs w:val="22"/>
        </w:rPr>
      </w:pPr>
      <w:r w:rsidRPr="00463D59">
        <w:rPr>
          <w:rFonts w:ascii="Arial" w:hAnsi="Arial" w:cs="Arial"/>
          <w:color w:val="000000"/>
          <w:sz w:val="20"/>
          <w:szCs w:val="20"/>
        </w:rPr>
        <w:t xml:space="preserve">.........................., dnia </w:t>
      </w:r>
      <w:r w:rsidRPr="00C22862">
        <w:rPr>
          <w:rFonts w:ascii="Arial" w:hAnsi="Arial" w:cs="Arial"/>
          <w:color w:val="000000"/>
          <w:sz w:val="20"/>
          <w:szCs w:val="20"/>
        </w:rPr>
        <w:t>……..........….2022</w:t>
      </w:r>
      <w:r w:rsidRPr="00463D59">
        <w:rPr>
          <w:rFonts w:ascii="Arial" w:hAnsi="Arial" w:cs="Arial"/>
          <w:color w:val="000000"/>
          <w:sz w:val="20"/>
          <w:szCs w:val="20"/>
        </w:rPr>
        <w:t xml:space="preserve"> r.</w:t>
      </w:r>
    </w:p>
    <w:p w14:paraId="17E05EA2" w14:textId="77777777" w:rsidR="00633CA0" w:rsidRPr="00463D59" w:rsidRDefault="00633CA0" w:rsidP="00633CA0">
      <w:pPr>
        <w:pStyle w:val="NormalnyWeb"/>
        <w:rPr>
          <w:rFonts w:ascii="Arial" w:hAnsi="Arial" w:cs="Arial"/>
          <w:b/>
          <w:color w:val="000000"/>
          <w:sz w:val="22"/>
          <w:szCs w:val="22"/>
          <w:lang w:val="pl-PL"/>
        </w:rPr>
      </w:pPr>
    </w:p>
    <w:p w14:paraId="159B244D" w14:textId="77777777" w:rsidR="00633CA0" w:rsidRPr="00463D59" w:rsidRDefault="00633CA0" w:rsidP="00633CA0">
      <w:pPr>
        <w:pStyle w:val="NormalnyWeb"/>
        <w:rPr>
          <w:rFonts w:ascii="Arial" w:hAnsi="Arial" w:cs="Arial"/>
          <w:color w:val="000000"/>
          <w:sz w:val="22"/>
          <w:szCs w:val="22"/>
          <w:lang w:val="pl-PL" w:eastAsia="pl-PL"/>
        </w:rPr>
      </w:pPr>
      <w:r w:rsidRPr="00463D59">
        <w:rPr>
          <w:rFonts w:ascii="Arial" w:hAnsi="Arial" w:cs="Arial"/>
          <w:color w:val="000000"/>
          <w:sz w:val="22"/>
          <w:szCs w:val="22"/>
          <w:lang w:val="pl-PL"/>
        </w:rPr>
        <w:t>______________________________</w:t>
      </w:r>
    </w:p>
    <w:p w14:paraId="7BCC6154" w14:textId="77777777" w:rsidR="00633CA0" w:rsidRPr="00463D59" w:rsidRDefault="00633CA0" w:rsidP="00633CA0">
      <w:pPr>
        <w:pStyle w:val="Tekstprzypisudolnego"/>
        <w:jc w:val="both"/>
        <w:rPr>
          <w:rFonts w:ascii="Arial" w:hAnsi="Arial" w:cs="Arial"/>
          <w:color w:val="000000"/>
          <w:sz w:val="16"/>
          <w:szCs w:val="16"/>
        </w:rPr>
      </w:pPr>
      <w:r w:rsidRPr="00463D59">
        <w:rPr>
          <w:rFonts w:ascii="Arial" w:hAnsi="Arial" w:cs="Arial"/>
          <w:color w:val="000000"/>
          <w:sz w:val="22"/>
          <w:szCs w:val="22"/>
          <w:vertAlign w:val="superscript"/>
        </w:rPr>
        <w:t xml:space="preserve">1) </w:t>
      </w:r>
      <w:r w:rsidRPr="00463D59">
        <w:rPr>
          <w:rFonts w:ascii="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ABEDF08" w14:textId="77777777" w:rsidR="00633CA0" w:rsidRPr="00463D59" w:rsidRDefault="00633CA0" w:rsidP="00633CA0">
      <w:pPr>
        <w:pStyle w:val="Tekstprzypisudolnego"/>
        <w:jc w:val="both"/>
        <w:rPr>
          <w:rFonts w:ascii="Arial" w:hAnsi="Arial" w:cs="Arial"/>
          <w:color w:val="000000"/>
          <w:sz w:val="16"/>
          <w:szCs w:val="16"/>
        </w:rPr>
      </w:pPr>
    </w:p>
    <w:p w14:paraId="377F1823" w14:textId="77777777" w:rsidR="00633CA0" w:rsidRPr="00463D59" w:rsidRDefault="00633CA0" w:rsidP="00633CA0">
      <w:pPr>
        <w:pStyle w:val="NormalnyWeb"/>
        <w:spacing w:line="276" w:lineRule="auto"/>
        <w:ind w:left="142" w:hanging="142"/>
        <w:rPr>
          <w:rFonts w:ascii="Arial" w:hAnsi="Arial" w:cs="Arial"/>
          <w:color w:val="000000"/>
          <w:sz w:val="16"/>
          <w:szCs w:val="16"/>
          <w:lang w:val="pl-PL"/>
        </w:rPr>
      </w:pPr>
      <w:r w:rsidRPr="00463D59">
        <w:rPr>
          <w:rFonts w:ascii="Arial" w:hAnsi="Arial" w:cs="Arial"/>
          <w:color w:val="000000"/>
          <w:sz w:val="16"/>
          <w:szCs w:val="16"/>
          <w:lang w:val="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1CDD594" w14:textId="77777777" w:rsidR="00633CA0" w:rsidRPr="00795E88" w:rsidRDefault="00633CA0" w:rsidP="00633CA0">
      <w:pPr>
        <w:suppressAutoHyphens w:val="0"/>
        <w:spacing w:before="120" w:line="312" w:lineRule="auto"/>
        <w:jc w:val="both"/>
        <w:rPr>
          <w:rFonts w:ascii="Arial" w:eastAsia="Arial Unicode MS" w:hAnsi="Arial" w:cs="Arial"/>
          <w:b/>
          <w:bCs/>
          <w:color w:val="000000"/>
          <w:sz w:val="18"/>
          <w:szCs w:val="18"/>
        </w:rPr>
      </w:pPr>
      <w:r w:rsidRPr="00463D59">
        <w:rPr>
          <w:rFonts w:ascii="Arial" w:eastAsia="Arial Unicode MS" w:hAnsi="Arial" w:cs="Arial"/>
          <w:b/>
          <w:bCs/>
          <w:color w:val="000000"/>
          <w:sz w:val="18"/>
          <w:szCs w:val="18"/>
        </w:rPr>
        <w:t xml:space="preserve">W sprawach z zakresu ochrony danych osobowych możliwy jest kontakt z inspektorem ochrony danych, za pośrednictwem poczty elektronicznej pod adresem: </w:t>
      </w:r>
      <w:r>
        <w:rPr>
          <w:rFonts w:ascii="Arial" w:eastAsia="Arial Unicode MS" w:hAnsi="Arial" w:cs="Arial"/>
          <w:b/>
          <w:bCs/>
          <w:color w:val="000000"/>
          <w:sz w:val="18"/>
          <w:szCs w:val="18"/>
        </w:rPr>
        <w:t>iod@mogielnica.pl</w:t>
      </w:r>
    </w:p>
    <w:p w14:paraId="70874097" w14:textId="77777777" w:rsidR="00633CA0" w:rsidRDefault="00633CA0" w:rsidP="00633CA0">
      <w:pPr>
        <w:jc w:val="both"/>
        <w:rPr>
          <w:rFonts w:ascii="Arial" w:hAnsi="Arial" w:cs="Arial"/>
          <w:b/>
          <w:color w:val="000000"/>
          <w:sz w:val="20"/>
          <w:szCs w:val="20"/>
        </w:rPr>
      </w:pPr>
    </w:p>
    <w:p w14:paraId="0FC5D90B" w14:textId="77777777" w:rsidR="00633CA0" w:rsidRDefault="00633CA0" w:rsidP="00633CA0">
      <w:pPr>
        <w:jc w:val="both"/>
        <w:rPr>
          <w:rFonts w:ascii="Arial" w:hAnsi="Arial" w:cs="Arial"/>
          <w:b/>
          <w:color w:val="000000"/>
          <w:sz w:val="20"/>
          <w:szCs w:val="20"/>
        </w:rPr>
      </w:pPr>
    </w:p>
    <w:p w14:paraId="34243BF6" w14:textId="77777777" w:rsidR="00633CA0" w:rsidRDefault="00633CA0" w:rsidP="00633CA0">
      <w:pPr>
        <w:jc w:val="both"/>
        <w:rPr>
          <w:rFonts w:ascii="Arial" w:hAnsi="Arial" w:cs="Arial"/>
          <w:b/>
          <w:color w:val="000000"/>
          <w:sz w:val="20"/>
          <w:szCs w:val="20"/>
        </w:rPr>
      </w:pPr>
    </w:p>
    <w:p w14:paraId="6D1D1259" w14:textId="77777777" w:rsidR="00633CA0" w:rsidRDefault="00633CA0" w:rsidP="00633CA0">
      <w:pPr>
        <w:jc w:val="both"/>
        <w:rPr>
          <w:rFonts w:ascii="Arial" w:hAnsi="Arial" w:cs="Arial"/>
          <w:b/>
          <w:color w:val="000000"/>
          <w:sz w:val="20"/>
          <w:szCs w:val="20"/>
        </w:rPr>
      </w:pPr>
    </w:p>
    <w:p w14:paraId="0F55D333" w14:textId="77777777" w:rsidR="00633CA0" w:rsidRDefault="00633CA0" w:rsidP="00633CA0">
      <w:pPr>
        <w:jc w:val="both"/>
        <w:rPr>
          <w:rFonts w:ascii="Arial" w:hAnsi="Arial" w:cs="Arial"/>
          <w:b/>
          <w:color w:val="000000"/>
          <w:sz w:val="20"/>
          <w:szCs w:val="20"/>
        </w:rPr>
      </w:pPr>
    </w:p>
    <w:p w14:paraId="6A941089" w14:textId="77777777" w:rsidR="00633CA0" w:rsidRDefault="00633CA0" w:rsidP="00633CA0">
      <w:pPr>
        <w:jc w:val="both"/>
        <w:rPr>
          <w:rFonts w:ascii="Arial" w:hAnsi="Arial" w:cs="Arial"/>
          <w:b/>
          <w:color w:val="000000"/>
          <w:sz w:val="20"/>
          <w:szCs w:val="20"/>
        </w:rPr>
      </w:pPr>
    </w:p>
    <w:p w14:paraId="4D4B3CC6" w14:textId="77777777" w:rsidR="00633CA0" w:rsidRDefault="00633CA0" w:rsidP="00633CA0">
      <w:pPr>
        <w:jc w:val="both"/>
        <w:rPr>
          <w:rFonts w:ascii="Arial" w:hAnsi="Arial" w:cs="Arial"/>
          <w:b/>
          <w:color w:val="000000"/>
          <w:sz w:val="20"/>
          <w:szCs w:val="20"/>
        </w:rPr>
      </w:pPr>
    </w:p>
    <w:p w14:paraId="5A674C13" w14:textId="77777777" w:rsidR="00633CA0" w:rsidRDefault="00633CA0" w:rsidP="00633CA0">
      <w:pPr>
        <w:jc w:val="both"/>
        <w:rPr>
          <w:rFonts w:ascii="Arial" w:hAnsi="Arial" w:cs="Arial"/>
          <w:b/>
          <w:color w:val="000000"/>
          <w:sz w:val="20"/>
          <w:szCs w:val="20"/>
        </w:rPr>
      </w:pPr>
    </w:p>
    <w:p w14:paraId="47DE4E11" w14:textId="77777777" w:rsidR="00633CA0" w:rsidRDefault="00633CA0" w:rsidP="00633CA0">
      <w:pPr>
        <w:jc w:val="both"/>
        <w:rPr>
          <w:rFonts w:ascii="Arial" w:hAnsi="Arial" w:cs="Arial"/>
          <w:b/>
          <w:color w:val="000000"/>
          <w:sz w:val="20"/>
          <w:szCs w:val="20"/>
        </w:rPr>
      </w:pPr>
    </w:p>
    <w:p w14:paraId="3665C1DC" w14:textId="77777777" w:rsidR="00633CA0" w:rsidRDefault="00633CA0" w:rsidP="00633CA0">
      <w:pPr>
        <w:jc w:val="both"/>
        <w:rPr>
          <w:rFonts w:ascii="Arial" w:hAnsi="Arial" w:cs="Arial"/>
          <w:b/>
          <w:color w:val="000000"/>
          <w:sz w:val="20"/>
          <w:szCs w:val="20"/>
        </w:rPr>
      </w:pPr>
    </w:p>
    <w:p w14:paraId="78CAED09" w14:textId="77777777" w:rsidR="00633CA0" w:rsidRDefault="00633CA0" w:rsidP="00633CA0">
      <w:pPr>
        <w:jc w:val="both"/>
        <w:rPr>
          <w:rFonts w:ascii="Arial" w:hAnsi="Arial" w:cs="Arial"/>
          <w:b/>
          <w:color w:val="000000"/>
          <w:sz w:val="20"/>
          <w:szCs w:val="20"/>
        </w:rPr>
      </w:pPr>
    </w:p>
    <w:p w14:paraId="1BF4637D" w14:textId="77777777" w:rsidR="00633CA0" w:rsidRDefault="00633CA0" w:rsidP="00633CA0">
      <w:pPr>
        <w:jc w:val="right"/>
        <w:rPr>
          <w:rFonts w:ascii="Arial" w:hAnsi="Arial" w:cs="Arial"/>
          <w:b/>
          <w:color w:val="000000"/>
          <w:sz w:val="20"/>
          <w:szCs w:val="20"/>
        </w:rPr>
      </w:pPr>
      <w:r>
        <w:rPr>
          <w:rFonts w:ascii="Arial" w:hAnsi="Arial" w:cs="Arial"/>
          <w:b/>
          <w:color w:val="000000"/>
          <w:sz w:val="20"/>
          <w:szCs w:val="20"/>
        </w:rPr>
        <w:t>Załącznik nr 11 do SWZ</w:t>
      </w:r>
    </w:p>
    <w:p w14:paraId="09997793" w14:textId="77777777" w:rsidR="00633CA0" w:rsidRDefault="00633CA0" w:rsidP="00633CA0">
      <w:pPr>
        <w:jc w:val="both"/>
        <w:rPr>
          <w:rFonts w:ascii="Arial" w:hAnsi="Arial" w:cs="Arial"/>
          <w:b/>
          <w:color w:val="000000"/>
          <w:sz w:val="20"/>
          <w:szCs w:val="20"/>
        </w:rPr>
      </w:pPr>
    </w:p>
    <w:p w14:paraId="5F8CE89D" w14:textId="77777777" w:rsidR="00633CA0" w:rsidRDefault="00633CA0" w:rsidP="00633CA0">
      <w:pPr>
        <w:jc w:val="both"/>
        <w:rPr>
          <w:rFonts w:ascii="Arial" w:hAnsi="Arial" w:cs="Arial"/>
          <w:b/>
          <w:color w:val="000000"/>
          <w:sz w:val="20"/>
          <w:szCs w:val="20"/>
        </w:rPr>
      </w:pPr>
    </w:p>
    <w:p w14:paraId="3BC4C14D" w14:textId="77777777" w:rsidR="00633CA0" w:rsidRPr="002C395F" w:rsidRDefault="00633CA0" w:rsidP="00633CA0">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633CA0" w:rsidRPr="002C395F" w14:paraId="440A3879" w14:textId="77777777" w:rsidTr="00B84F57">
        <w:trPr>
          <w:trHeight w:val="567"/>
        </w:trPr>
        <w:tc>
          <w:tcPr>
            <w:tcW w:w="3642" w:type="dxa"/>
            <w:shd w:val="clear" w:color="auto" w:fill="FFF2CC"/>
            <w:vAlign w:val="center"/>
          </w:tcPr>
          <w:p w14:paraId="063880E4" w14:textId="77777777" w:rsidR="00633CA0" w:rsidRPr="002C395F" w:rsidRDefault="00633CA0" w:rsidP="00B84F57">
            <w:pPr>
              <w:jc w:val="center"/>
              <w:rPr>
                <w:rFonts w:ascii="Arial" w:hAnsi="Arial" w:cs="Arial"/>
                <w:i/>
                <w:sz w:val="22"/>
                <w:szCs w:val="22"/>
              </w:rPr>
            </w:pPr>
          </w:p>
          <w:p w14:paraId="40B55D1B" w14:textId="77777777" w:rsidR="00633CA0" w:rsidRPr="002C395F" w:rsidRDefault="00633CA0" w:rsidP="00B84F57">
            <w:pPr>
              <w:jc w:val="center"/>
              <w:rPr>
                <w:rFonts w:ascii="Arial" w:hAnsi="Arial" w:cs="Arial"/>
                <w:i/>
                <w:sz w:val="22"/>
                <w:szCs w:val="22"/>
              </w:rPr>
            </w:pPr>
          </w:p>
          <w:p w14:paraId="08C1AA15" w14:textId="77777777" w:rsidR="00633CA0" w:rsidRPr="002C395F" w:rsidRDefault="00633CA0" w:rsidP="00B84F57">
            <w:pPr>
              <w:jc w:val="center"/>
              <w:rPr>
                <w:rFonts w:ascii="Arial" w:hAnsi="Arial" w:cs="Arial"/>
                <w:i/>
                <w:sz w:val="22"/>
                <w:szCs w:val="22"/>
              </w:rPr>
            </w:pPr>
          </w:p>
          <w:p w14:paraId="08A68FDE" w14:textId="77777777" w:rsidR="00633CA0" w:rsidRPr="002C395F" w:rsidRDefault="00633CA0" w:rsidP="00B84F57">
            <w:pPr>
              <w:jc w:val="center"/>
              <w:rPr>
                <w:rFonts w:ascii="Arial" w:hAnsi="Arial" w:cs="Arial"/>
                <w:i/>
                <w:sz w:val="22"/>
                <w:szCs w:val="22"/>
              </w:rPr>
            </w:pPr>
            <w:r w:rsidRPr="002C395F">
              <w:rPr>
                <w:rFonts w:ascii="Arial" w:hAnsi="Arial" w:cs="Arial"/>
                <w:i/>
                <w:sz w:val="22"/>
                <w:szCs w:val="22"/>
              </w:rPr>
              <w:t>(Nazwa Wykonawcy/Wykonawców)</w:t>
            </w:r>
          </w:p>
        </w:tc>
        <w:tc>
          <w:tcPr>
            <w:tcW w:w="5572" w:type="dxa"/>
            <w:shd w:val="clear" w:color="auto" w:fill="FFF2CC"/>
            <w:vAlign w:val="center"/>
          </w:tcPr>
          <w:p w14:paraId="78E9FFE0" w14:textId="77777777" w:rsidR="00633CA0" w:rsidRPr="002C395F" w:rsidRDefault="00633CA0" w:rsidP="00B84F57">
            <w:pPr>
              <w:jc w:val="center"/>
              <w:rPr>
                <w:rFonts w:ascii="Arial" w:hAnsi="Arial" w:cs="Arial"/>
                <w:b/>
                <w:sz w:val="22"/>
                <w:szCs w:val="22"/>
              </w:rPr>
            </w:pPr>
            <w:r w:rsidRPr="002C395F">
              <w:rPr>
                <w:rFonts w:ascii="Arial" w:eastAsia="Verdana,Bold" w:hAnsi="Arial" w:cs="Arial"/>
                <w:b/>
                <w:bCs/>
                <w:sz w:val="22"/>
                <w:szCs w:val="22"/>
                <w:lang w:eastAsia="pl-PL"/>
              </w:rPr>
              <w:t>Wykaz osób</w:t>
            </w:r>
          </w:p>
        </w:tc>
      </w:tr>
    </w:tbl>
    <w:p w14:paraId="57255CC9" w14:textId="77777777" w:rsidR="00633CA0" w:rsidRPr="002C395F" w:rsidRDefault="00633CA0" w:rsidP="00633CA0">
      <w:pPr>
        <w:autoSpaceDE w:val="0"/>
        <w:autoSpaceDN w:val="0"/>
        <w:adjustRightInd w:val="0"/>
        <w:ind w:right="-567"/>
        <w:jc w:val="both"/>
        <w:rPr>
          <w:rFonts w:ascii="Arial" w:hAnsi="Arial" w:cs="Arial"/>
          <w:sz w:val="22"/>
          <w:szCs w:val="22"/>
        </w:rPr>
      </w:pPr>
    </w:p>
    <w:p w14:paraId="4F657B43" w14:textId="77777777" w:rsidR="00633CA0" w:rsidRPr="002C395F" w:rsidRDefault="00633CA0" w:rsidP="00633CA0">
      <w:pPr>
        <w:autoSpaceDE w:val="0"/>
        <w:autoSpaceDN w:val="0"/>
        <w:adjustRightInd w:val="0"/>
        <w:ind w:right="-567"/>
        <w:jc w:val="both"/>
        <w:rPr>
          <w:rFonts w:ascii="Arial" w:hAnsi="Arial" w:cs="Arial"/>
          <w:sz w:val="22"/>
          <w:szCs w:val="22"/>
        </w:rPr>
      </w:pPr>
    </w:p>
    <w:p w14:paraId="033696EE" w14:textId="77777777" w:rsidR="00633CA0" w:rsidRPr="002C395F" w:rsidRDefault="00633CA0" w:rsidP="00633CA0">
      <w:pPr>
        <w:widowControl w:val="0"/>
        <w:overflowPunct w:val="0"/>
        <w:autoSpaceDE w:val="0"/>
        <w:autoSpaceDN w:val="0"/>
        <w:adjustRightInd w:val="0"/>
        <w:spacing w:line="360" w:lineRule="auto"/>
        <w:ind w:right="380"/>
        <w:jc w:val="both"/>
        <w:rPr>
          <w:rFonts w:ascii="Arial" w:hAnsi="Arial" w:cs="Arial"/>
          <w:b/>
          <w:bCs/>
          <w:sz w:val="22"/>
          <w:szCs w:val="22"/>
        </w:rPr>
      </w:pPr>
      <w:r w:rsidRPr="002C395F">
        <w:rPr>
          <w:rFonts w:ascii="Arial" w:hAnsi="Arial" w:cs="Arial"/>
          <w:sz w:val="22"/>
          <w:szCs w:val="22"/>
        </w:rPr>
        <w:t xml:space="preserve">Składając ofertę w postępowaniu o udzielenie zamówienia publicznego prowadzonym w trybie podstawowym z </w:t>
      </w:r>
      <w:r>
        <w:rPr>
          <w:rFonts w:ascii="Arial" w:hAnsi="Arial" w:cs="Arial"/>
          <w:sz w:val="22"/>
          <w:szCs w:val="22"/>
        </w:rPr>
        <w:t xml:space="preserve">możliwością </w:t>
      </w:r>
      <w:r w:rsidRPr="002C395F">
        <w:rPr>
          <w:rFonts w:ascii="Arial" w:hAnsi="Arial" w:cs="Arial"/>
          <w:sz w:val="22"/>
          <w:szCs w:val="22"/>
        </w:rPr>
        <w:t>negocjacji pn.</w:t>
      </w:r>
      <w:r w:rsidRPr="002C395F">
        <w:rPr>
          <w:rFonts w:ascii="Arial" w:hAnsi="Arial" w:cs="Arial"/>
          <w:b/>
          <w:bCs/>
          <w:sz w:val="22"/>
          <w:szCs w:val="22"/>
        </w:rPr>
        <w:t xml:space="preserve"> „</w:t>
      </w:r>
      <w:r>
        <w:rPr>
          <w:rFonts w:ascii="Arial" w:hAnsi="Arial" w:cs="Arial"/>
          <w:b/>
          <w:bCs/>
          <w:sz w:val="22"/>
          <w:szCs w:val="22"/>
        </w:rPr>
        <w:t>Przebudowa  drogi  gminnej G19 Tomczyce - Ślepowola</w:t>
      </w:r>
      <w:r w:rsidRPr="002C395F">
        <w:rPr>
          <w:rFonts w:ascii="Arial" w:hAnsi="Arial" w:cs="Arial"/>
          <w:b/>
          <w:bCs/>
          <w:sz w:val="22"/>
          <w:szCs w:val="22"/>
        </w:rPr>
        <w:t xml:space="preserve">   [znak sprawy:  IR-6740.</w:t>
      </w:r>
      <w:r>
        <w:rPr>
          <w:rFonts w:ascii="Arial" w:hAnsi="Arial" w:cs="Arial"/>
          <w:b/>
          <w:bCs/>
          <w:sz w:val="22"/>
          <w:szCs w:val="22"/>
        </w:rPr>
        <w:t>22</w:t>
      </w:r>
      <w:r w:rsidRPr="002C395F">
        <w:rPr>
          <w:rFonts w:ascii="Arial" w:hAnsi="Arial" w:cs="Arial"/>
          <w:b/>
          <w:bCs/>
          <w:sz w:val="22"/>
          <w:szCs w:val="22"/>
        </w:rPr>
        <w:t xml:space="preserve">.2021)” </w:t>
      </w:r>
      <w:r w:rsidRPr="002C395F">
        <w:rPr>
          <w:rFonts w:ascii="Arial" w:hAnsi="Arial" w:cs="Arial"/>
          <w:sz w:val="22"/>
          <w:szCs w:val="22"/>
        </w:rPr>
        <w:t>oświadczamy, że w wykonywaniu zamówienia będą uczestniczyć następujące osoby:</w:t>
      </w:r>
    </w:p>
    <w:tbl>
      <w:tblPr>
        <w:tblW w:w="10161" w:type="dxa"/>
        <w:jc w:val="center"/>
        <w:tblLayout w:type="fixed"/>
        <w:tblCellMar>
          <w:left w:w="10" w:type="dxa"/>
          <w:right w:w="10" w:type="dxa"/>
        </w:tblCellMar>
        <w:tblLook w:val="04A0" w:firstRow="1" w:lastRow="0" w:firstColumn="1" w:lastColumn="0" w:noHBand="0" w:noVBand="1"/>
      </w:tblPr>
      <w:tblGrid>
        <w:gridCol w:w="2009"/>
        <w:gridCol w:w="2693"/>
        <w:gridCol w:w="2127"/>
        <w:gridCol w:w="1701"/>
        <w:gridCol w:w="1631"/>
      </w:tblGrid>
      <w:tr w:rsidR="00633CA0" w:rsidRPr="002C395F" w14:paraId="71347DB5" w14:textId="77777777" w:rsidTr="00B84F57">
        <w:trPr>
          <w:trHeight w:val="590"/>
          <w:jc w:val="center"/>
        </w:trPr>
        <w:tc>
          <w:tcPr>
            <w:tcW w:w="2009" w:type="dxa"/>
            <w:vMerge w:val="restart"/>
            <w:tcBorders>
              <w:top w:val="single" w:sz="8" w:space="0" w:color="000001"/>
              <w:left w:val="single" w:sz="8" w:space="0" w:color="000001"/>
              <w:right w:val="nil"/>
            </w:tcBorders>
            <w:tcMar>
              <w:top w:w="0" w:type="dxa"/>
              <w:left w:w="70" w:type="dxa"/>
              <w:bottom w:w="0" w:type="dxa"/>
              <w:right w:w="70" w:type="dxa"/>
            </w:tcMar>
            <w:vAlign w:val="center"/>
            <w:hideMark/>
          </w:tcPr>
          <w:p w14:paraId="6048D6EA"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Imię i nazwisko</w:t>
            </w:r>
          </w:p>
        </w:tc>
        <w:tc>
          <w:tcPr>
            <w:tcW w:w="2693"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6569C086"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Informacje na temat kwalifikacji zawodowych, posiadane uprawnienia</w:t>
            </w:r>
          </w:p>
        </w:tc>
        <w:tc>
          <w:tcPr>
            <w:tcW w:w="2127"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250BCCA4" w14:textId="77777777" w:rsidR="00633CA0" w:rsidRPr="002C395F" w:rsidRDefault="00633CA0" w:rsidP="00B84F57">
            <w:pPr>
              <w:jc w:val="center"/>
              <w:rPr>
                <w:rFonts w:ascii="Arial" w:hAnsi="Arial" w:cs="Arial"/>
                <w:b/>
                <w:bCs/>
                <w:sz w:val="22"/>
                <w:szCs w:val="22"/>
              </w:rPr>
            </w:pPr>
            <w:r w:rsidRPr="002C395F">
              <w:rPr>
                <w:rFonts w:ascii="Arial" w:hAnsi="Arial" w:cs="Arial"/>
                <w:b/>
                <w:bCs/>
                <w:sz w:val="22"/>
                <w:szCs w:val="22"/>
              </w:rPr>
              <w:t xml:space="preserve">Proponowane </w:t>
            </w:r>
          </w:p>
          <w:p w14:paraId="50B68200" w14:textId="77777777" w:rsidR="00633CA0" w:rsidRPr="002C395F" w:rsidRDefault="00633CA0" w:rsidP="00B84F57">
            <w:pPr>
              <w:autoSpaceDN w:val="0"/>
              <w:ind w:right="2"/>
              <w:jc w:val="center"/>
              <w:textAlignment w:val="baseline"/>
              <w:rPr>
                <w:rFonts w:ascii="Arial" w:hAnsi="Arial" w:cs="Arial"/>
                <w:b/>
                <w:kern w:val="3"/>
                <w:sz w:val="22"/>
                <w:szCs w:val="22"/>
              </w:rPr>
            </w:pPr>
            <w:r w:rsidRPr="002C395F">
              <w:rPr>
                <w:rFonts w:ascii="Arial" w:hAnsi="Arial" w:cs="Arial"/>
                <w:b/>
                <w:bCs/>
                <w:sz w:val="22"/>
                <w:szCs w:val="22"/>
              </w:rPr>
              <w:t>Stanowisko/ Zakres wykonywanych czynności</w:t>
            </w:r>
          </w:p>
        </w:tc>
        <w:tc>
          <w:tcPr>
            <w:tcW w:w="3332" w:type="dxa"/>
            <w:gridSpan w:val="2"/>
            <w:tcBorders>
              <w:top w:val="single" w:sz="4" w:space="0" w:color="000001"/>
              <w:left w:val="single" w:sz="4" w:space="0" w:color="000001"/>
              <w:bottom w:val="single" w:sz="4" w:space="0" w:color="000001"/>
              <w:right w:val="single" w:sz="4" w:space="0" w:color="000001"/>
            </w:tcBorders>
          </w:tcPr>
          <w:p w14:paraId="04A60C5A"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 xml:space="preserve">Informacja o podstawie </w:t>
            </w:r>
            <w:r w:rsidRPr="002C395F">
              <w:rPr>
                <w:rFonts w:ascii="Arial" w:hAnsi="Arial" w:cs="Arial"/>
                <w:b/>
                <w:bCs/>
                <w:sz w:val="22"/>
                <w:szCs w:val="22"/>
              </w:rPr>
              <w:br/>
              <w:t>do dysponowania osobami</w:t>
            </w:r>
          </w:p>
        </w:tc>
      </w:tr>
      <w:tr w:rsidR="00633CA0" w:rsidRPr="002C395F" w14:paraId="2E1625C4" w14:textId="77777777" w:rsidTr="00B84F57">
        <w:trPr>
          <w:trHeight w:val="553"/>
          <w:jc w:val="center"/>
        </w:trPr>
        <w:tc>
          <w:tcPr>
            <w:tcW w:w="2009" w:type="dxa"/>
            <w:vMerge/>
            <w:tcBorders>
              <w:left w:val="single" w:sz="8" w:space="0" w:color="000001"/>
              <w:right w:val="nil"/>
            </w:tcBorders>
            <w:tcMar>
              <w:top w:w="0" w:type="dxa"/>
              <w:left w:w="70" w:type="dxa"/>
              <w:bottom w:w="0" w:type="dxa"/>
              <w:right w:w="70" w:type="dxa"/>
            </w:tcMar>
            <w:vAlign w:val="center"/>
          </w:tcPr>
          <w:p w14:paraId="05C77E9F"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2693" w:type="dxa"/>
            <w:vMerge/>
            <w:tcBorders>
              <w:left w:val="single" w:sz="4" w:space="0" w:color="000001"/>
              <w:right w:val="nil"/>
            </w:tcBorders>
            <w:tcMar>
              <w:top w:w="0" w:type="dxa"/>
              <w:left w:w="70" w:type="dxa"/>
              <w:bottom w:w="0" w:type="dxa"/>
              <w:right w:w="70" w:type="dxa"/>
            </w:tcMar>
            <w:vAlign w:val="center"/>
          </w:tcPr>
          <w:p w14:paraId="51514299"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2127" w:type="dxa"/>
            <w:vMerge/>
            <w:tcBorders>
              <w:left w:val="single" w:sz="4" w:space="0" w:color="000001"/>
              <w:right w:val="nil"/>
            </w:tcBorders>
            <w:tcMar>
              <w:top w:w="0" w:type="dxa"/>
              <w:left w:w="70" w:type="dxa"/>
              <w:bottom w:w="0" w:type="dxa"/>
              <w:right w:w="70" w:type="dxa"/>
            </w:tcMar>
            <w:vAlign w:val="center"/>
          </w:tcPr>
          <w:p w14:paraId="3574C132" w14:textId="77777777" w:rsidR="00633CA0" w:rsidRPr="002C395F" w:rsidRDefault="00633CA0" w:rsidP="00B84F57">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5B247E4B" w14:textId="77777777" w:rsidR="00633CA0" w:rsidRPr="002C395F" w:rsidRDefault="00633CA0" w:rsidP="00B84F57">
            <w:pPr>
              <w:autoSpaceDN w:val="0"/>
              <w:ind w:right="-108"/>
              <w:jc w:val="center"/>
              <w:textAlignment w:val="baseline"/>
              <w:rPr>
                <w:rFonts w:ascii="Arial" w:hAnsi="Arial" w:cs="Arial"/>
                <w:b/>
                <w:bCs/>
                <w:sz w:val="22"/>
                <w:szCs w:val="22"/>
              </w:rPr>
            </w:pPr>
            <w:r w:rsidRPr="002C395F">
              <w:rPr>
                <w:rFonts w:ascii="Arial" w:hAnsi="Arial" w:cs="Arial"/>
                <w:b/>
                <w:bCs/>
                <w:sz w:val="22"/>
                <w:szCs w:val="22"/>
              </w:rPr>
              <w:t>dysponowanie</w:t>
            </w:r>
          </w:p>
          <w:p w14:paraId="220DE900"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pośrednie*</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0AB0721B"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dysponowanie bezpośrednie*</w:t>
            </w:r>
          </w:p>
        </w:tc>
      </w:tr>
      <w:tr w:rsidR="00633CA0" w:rsidRPr="002C395F" w14:paraId="552322D6" w14:textId="77777777" w:rsidTr="00B84F57">
        <w:trPr>
          <w:trHeight w:val="560"/>
          <w:jc w:val="center"/>
        </w:trPr>
        <w:tc>
          <w:tcPr>
            <w:tcW w:w="2009" w:type="dxa"/>
            <w:vMerge/>
            <w:tcBorders>
              <w:left w:val="single" w:sz="8" w:space="0" w:color="000001"/>
              <w:bottom w:val="nil"/>
              <w:right w:val="nil"/>
            </w:tcBorders>
            <w:tcMar>
              <w:top w:w="0" w:type="dxa"/>
              <w:left w:w="70" w:type="dxa"/>
              <w:bottom w:w="0" w:type="dxa"/>
              <w:right w:w="70" w:type="dxa"/>
            </w:tcMar>
            <w:vAlign w:val="center"/>
          </w:tcPr>
          <w:p w14:paraId="22B38D46"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2693" w:type="dxa"/>
            <w:vMerge/>
            <w:tcBorders>
              <w:left w:val="single" w:sz="4" w:space="0" w:color="000001"/>
              <w:bottom w:val="nil"/>
              <w:right w:val="nil"/>
            </w:tcBorders>
            <w:tcMar>
              <w:top w:w="0" w:type="dxa"/>
              <w:left w:w="70" w:type="dxa"/>
              <w:bottom w:w="0" w:type="dxa"/>
              <w:right w:w="70" w:type="dxa"/>
            </w:tcMar>
            <w:vAlign w:val="center"/>
          </w:tcPr>
          <w:p w14:paraId="5D3F6B54"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2127" w:type="dxa"/>
            <w:vMerge/>
            <w:tcBorders>
              <w:left w:val="single" w:sz="4" w:space="0" w:color="000001"/>
              <w:bottom w:val="nil"/>
              <w:right w:val="nil"/>
            </w:tcBorders>
            <w:tcMar>
              <w:top w:w="0" w:type="dxa"/>
              <w:left w:w="70" w:type="dxa"/>
              <w:bottom w:w="0" w:type="dxa"/>
              <w:right w:w="70" w:type="dxa"/>
            </w:tcMar>
            <w:vAlign w:val="center"/>
          </w:tcPr>
          <w:p w14:paraId="6505587E" w14:textId="77777777" w:rsidR="00633CA0" w:rsidRPr="002C395F" w:rsidRDefault="00633CA0" w:rsidP="00B84F57">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1920D7F5" w14:textId="77777777" w:rsidR="00633CA0" w:rsidRPr="002C395F" w:rsidRDefault="00633CA0" w:rsidP="00B84F57">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1C0980FD"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zlecenia, umowa o dzieło</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33A6191E" w14:textId="77777777" w:rsidR="00633CA0" w:rsidRPr="002C395F" w:rsidRDefault="00633CA0" w:rsidP="00B84F57">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061E5803"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o pracę, umowa zlecenie, umowa  o dzieło</w:t>
            </w:r>
          </w:p>
        </w:tc>
      </w:tr>
      <w:tr w:rsidR="00633CA0" w:rsidRPr="002C395F" w14:paraId="2FA4A2E9" w14:textId="77777777" w:rsidTr="00B84F57">
        <w:trPr>
          <w:trHeight w:val="263"/>
          <w:jc w:val="center"/>
        </w:trPr>
        <w:tc>
          <w:tcPr>
            <w:tcW w:w="2009"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3FFC4AFA"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1</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4CD52D7D"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2</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293EF7FE"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3</w:t>
            </w:r>
          </w:p>
        </w:tc>
        <w:tc>
          <w:tcPr>
            <w:tcW w:w="3332" w:type="dxa"/>
            <w:gridSpan w:val="2"/>
            <w:tcBorders>
              <w:top w:val="single" w:sz="4" w:space="0" w:color="000001"/>
              <w:left w:val="single" w:sz="4" w:space="0" w:color="000001"/>
              <w:bottom w:val="single" w:sz="4" w:space="0" w:color="000001"/>
              <w:right w:val="single" w:sz="4" w:space="0" w:color="000001"/>
            </w:tcBorders>
          </w:tcPr>
          <w:p w14:paraId="6FBC8E1B" w14:textId="77777777" w:rsidR="00633CA0" w:rsidRPr="002C395F" w:rsidRDefault="00633CA0" w:rsidP="00B84F57">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4</w:t>
            </w:r>
          </w:p>
        </w:tc>
      </w:tr>
      <w:tr w:rsidR="00633CA0" w:rsidRPr="002C395F" w14:paraId="6440CEC9" w14:textId="77777777" w:rsidTr="00B84F57">
        <w:trPr>
          <w:trHeight w:val="263"/>
          <w:jc w:val="center"/>
        </w:trPr>
        <w:tc>
          <w:tcPr>
            <w:tcW w:w="10161" w:type="dxa"/>
            <w:gridSpan w:val="5"/>
            <w:tcBorders>
              <w:top w:val="single" w:sz="4" w:space="0" w:color="000001"/>
              <w:left w:val="single" w:sz="8" w:space="0" w:color="000001"/>
              <w:bottom w:val="single" w:sz="4" w:space="0" w:color="000001"/>
              <w:right w:val="single" w:sz="4" w:space="0" w:color="000001"/>
            </w:tcBorders>
          </w:tcPr>
          <w:p w14:paraId="5A0A9D49" w14:textId="77777777" w:rsidR="00633CA0" w:rsidRPr="002C395F" w:rsidRDefault="00633CA0" w:rsidP="00B84F57">
            <w:pPr>
              <w:autoSpaceDN w:val="0"/>
              <w:ind w:right="-108"/>
              <w:textAlignment w:val="baseline"/>
              <w:rPr>
                <w:rFonts w:ascii="Arial" w:hAnsi="Arial" w:cs="Arial"/>
                <w:b/>
                <w:kern w:val="3"/>
                <w:sz w:val="22"/>
                <w:szCs w:val="22"/>
              </w:rPr>
            </w:pPr>
          </w:p>
        </w:tc>
      </w:tr>
      <w:tr w:rsidR="00633CA0" w:rsidRPr="002C395F" w14:paraId="65BF826F" w14:textId="77777777" w:rsidTr="00B84F57">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549E9FC" w14:textId="77777777" w:rsidR="00633CA0" w:rsidRPr="002C395F" w:rsidRDefault="00633CA0" w:rsidP="00B84F57">
            <w:pPr>
              <w:ind w:right="-108"/>
              <w:jc w:val="center"/>
              <w:rPr>
                <w:rFonts w:ascii="Arial" w:hAnsi="Arial" w:cs="Arial"/>
                <w:b/>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1FA230C8" w14:textId="77777777" w:rsidR="00633CA0" w:rsidRPr="002C395F" w:rsidRDefault="00633CA0" w:rsidP="00B84F57">
            <w:pPr>
              <w:jc w:val="center"/>
              <w:rPr>
                <w:rFonts w:ascii="Arial" w:eastAsia="Calibri" w:hAnsi="Arial" w:cs="Arial"/>
                <w:b/>
                <w:sz w:val="22"/>
                <w:szCs w:val="22"/>
              </w:rPr>
            </w:pPr>
          </w:p>
          <w:p w14:paraId="2C362008" w14:textId="77777777" w:rsidR="00633CA0" w:rsidRPr="002C395F" w:rsidRDefault="00633CA0" w:rsidP="00B84F57">
            <w:pPr>
              <w:jc w:val="center"/>
              <w:rPr>
                <w:rFonts w:ascii="Arial" w:hAnsi="Arial" w:cs="Arial"/>
                <w:b/>
                <w:sz w:val="22"/>
                <w:szCs w:val="22"/>
              </w:rPr>
            </w:pPr>
            <w:r w:rsidRPr="002C395F">
              <w:rPr>
                <w:rFonts w:ascii="Arial" w:hAnsi="Arial" w:cs="Arial"/>
                <w:b/>
                <w:sz w:val="22"/>
                <w:szCs w:val="22"/>
              </w:rPr>
              <w:t>Uprawnienia budowlane</w:t>
            </w:r>
          </w:p>
          <w:p w14:paraId="33778F4D" w14:textId="77777777" w:rsidR="00633CA0" w:rsidRPr="002C395F" w:rsidRDefault="00633CA0" w:rsidP="00B84F57">
            <w:pPr>
              <w:jc w:val="center"/>
              <w:rPr>
                <w:rFonts w:ascii="Arial" w:hAnsi="Arial" w:cs="Arial"/>
                <w:b/>
                <w:sz w:val="22"/>
                <w:szCs w:val="22"/>
              </w:rPr>
            </w:pPr>
            <w:r w:rsidRPr="002C395F">
              <w:rPr>
                <w:rFonts w:ascii="Arial" w:hAnsi="Arial" w:cs="Arial"/>
                <w:b/>
                <w:sz w:val="22"/>
                <w:szCs w:val="22"/>
              </w:rPr>
              <w:t xml:space="preserve">w specjalności: </w:t>
            </w:r>
          </w:p>
          <w:p w14:paraId="0CC13FE3" w14:textId="77777777" w:rsidR="00633CA0" w:rsidRPr="002C395F" w:rsidRDefault="00633CA0" w:rsidP="00B84F57">
            <w:pPr>
              <w:jc w:val="center"/>
              <w:rPr>
                <w:rFonts w:ascii="Arial" w:hAnsi="Arial" w:cs="Arial"/>
                <w:b/>
                <w:sz w:val="22"/>
                <w:szCs w:val="22"/>
              </w:rPr>
            </w:pPr>
          </w:p>
          <w:p w14:paraId="6CBCA2CE" w14:textId="77777777" w:rsidR="00633CA0" w:rsidRPr="002C395F" w:rsidRDefault="00633CA0" w:rsidP="00B84F57">
            <w:pPr>
              <w:jc w:val="center"/>
              <w:rPr>
                <w:rFonts w:ascii="Arial" w:hAnsi="Arial" w:cs="Arial"/>
                <w:sz w:val="22"/>
                <w:szCs w:val="22"/>
              </w:rPr>
            </w:pPr>
            <w:r w:rsidRPr="002C395F">
              <w:rPr>
                <w:rFonts w:ascii="Arial" w:hAnsi="Arial" w:cs="Arial"/>
                <w:sz w:val="22"/>
                <w:szCs w:val="22"/>
              </w:rPr>
              <w:t>.......................................................................</w:t>
            </w:r>
          </w:p>
          <w:p w14:paraId="1BBEB3A5" w14:textId="77777777" w:rsidR="00633CA0" w:rsidRPr="002C395F" w:rsidRDefault="00633CA0" w:rsidP="00B84F57">
            <w:pPr>
              <w:jc w:val="center"/>
              <w:rPr>
                <w:rFonts w:ascii="Arial" w:hAnsi="Arial" w:cs="Arial"/>
                <w:b/>
                <w:sz w:val="22"/>
                <w:szCs w:val="22"/>
              </w:rPr>
            </w:pPr>
          </w:p>
          <w:p w14:paraId="7DFE8FB0" w14:textId="77777777" w:rsidR="00633CA0" w:rsidRPr="002C395F" w:rsidRDefault="00633CA0" w:rsidP="00B84F57">
            <w:pPr>
              <w:jc w:val="center"/>
              <w:rPr>
                <w:rFonts w:ascii="Arial" w:hAnsi="Arial" w:cs="Arial"/>
                <w:b/>
                <w:sz w:val="22"/>
                <w:szCs w:val="22"/>
              </w:rPr>
            </w:pPr>
            <w:r w:rsidRPr="002C395F">
              <w:rPr>
                <w:rFonts w:ascii="Arial" w:hAnsi="Arial" w:cs="Arial"/>
                <w:b/>
                <w:sz w:val="22"/>
                <w:szCs w:val="22"/>
              </w:rPr>
              <w:t xml:space="preserve">Uprawnienia Nr </w:t>
            </w:r>
            <w:r w:rsidRPr="002C395F">
              <w:rPr>
                <w:rFonts w:ascii="Arial" w:hAnsi="Arial" w:cs="Arial"/>
                <w:sz w:val="22"/>
                <w:szCs w:val="22"/>
              </w:rPr>
              <w:t>….....................………………</w:t>
            </w:r>
          </w:p>
          <w:p w14:paraId="29DB4F78" w14:textId="77777777" w:rsidR="00633CA0" w:rsidRPr="002C395F" w:rsidRDefault="00633CA0" w:rsidP="00B84F57">
            <w:pPr>
              <w:jc w:val="center"/>
              <w:rPr>
                <w:rFonts w:ascii="Arial" w:hAnsi="Arial" w:cs="Arial"/>
                <w:b/>
                <w:sz w:val="22"/>
                <w:szCs w:val="22"/>
              </w:rPr>
            </w:pPr>
          </w:p>
          <w:p w14:paraId="5D84843C" w14:textId="77777777" w:rsidR="00633CA0" w:rsidRPr="002C395F" w:rsidRDefault="00633CA0" w:rsidP="00B84F57">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3FD1E33D" w14:textId="77777777" w:rsidR="00633CA0" w:rsidRPr="002C395F" w:rsidRDefault="00633CA0" w:rsidP="00B84F57">
            <w:pPr>
              <w:jc w:val="both"/>
              <w:rPr>
                <w:rFonts w:ascii="Arial" w:hAnsi="Arial" w:cs="Arial"/>
                <w:color w:val="000000"/>
                <w:sz w:val="22"/>
                <w:szCs w:val="22"/>
              </w:rPr>
            </w:pPr>
          </w:p>
          <w:p w14:paraId="72077525" w14:textId="77777777" w:rsidR="00633CA0" w:rsidRPr="002C395F" w:rsidRDefault="00633CA0" w:rsidP="00B84F57">
            <w:pPr>
              <w:ind w:right="144"/>
              <w:jc w:val="center"/>
              <w:rPr>
                <w:rFonts w:ascii="Arial" w:hAnsi="Arial" w:cs="Arial"/>
                <w:b/>
                <w:color w:val="FF0000"/>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326126A" w14:textId="77777777" w:rsidR="00633CA0" w:rsidRPr="002C395F" w:rsidRDefault="00633CA0" w:rsidP="00B84F57">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069D3DA9"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59532501" w14:textId="77777777" w:rsidR="00633CA0" w:rsidRPr="002C395F" w:rsidRDefault="00633CA0" w:rsidP="00B84F57">
            <w:pPr>
              <w:autoSpaceDN w:val="0"/>
              <w:ind w:right="-108"/>
              <w:jc w:val="center"/>
              <w:textAlignment w:val="baseline"/>
              <w:rPr>
                <w:rFonts w:ascii="Arial" w:hAnsi="Arial" w:cs="Arial"/>
                <w:b/>
                <w:kern w:val="3"/>
                <w:sz w:val="22"/>
                <w:szCs w:val="22"/>
              </w:rPr>
            </w:pPr>
          </w:p>
        </w:tc>
      </w:tr>
      <w:tr w:rsidR="00633CA0" w:rsidRPr="002C395F" w14:paraId="7F744A0C" w14:textId="77777777" w:rsidTr="00B84F57">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7EFBCBD0" w14:textId="77777777" w:rsidR="00633CA0" w:rsidRPr="005A411F" w:rsidRDefault="00633CA0" w:rsidP="00B84F57">
            <w:pPr>
              <w:ind w:right="-108"/>
              <w:jc w:val="center"/>
              <w:rPr>
                <w:rFonts w:ascii="Arial" w:hAnsi="Arial" w:cs="Arial"/>
                <w:sz w:val="22"/>
                <w:szCs w:val="22"/>
                <w:highlight w:val="yellow"/>
              </w:rPr>
            </w:pP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1CC6F58F" w14:textId="77777777" w:rsidR="00633CA0" w:rsidRPr="002C395F" w:rsidRDefault="00633CA0" w:rsidP="00B84F57">
            <w:pPr>
              <w:rPr>
                <w:rFonts w:ascii="Arial" w:hAnsi="Arial" w:cs="Arial"/>
                <w:b/>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17C72054" w14:textId="77777777" w:rsidR="00633CA0" w:rsidRPr="002C395F" w:rsidRDefault="00633CA0" w:rsidP="00B84F57">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4D3004E4" w14:textId="77777777" w:rsidR="00633CA0" w:rsidRPr="002C395F" w:rsidRDefault="00633CA0" w:rsidP="00B84F57">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46387884" w14:textId="77777777" w:rsidR="00633CA0" w:rsidRPr="002C395F" w:rsidRDefault="00633CA0" w:rsidP="00B84F57">
            <w:pPr>
              <w:autoSpaceDN w:val="0"/>
              <w:ind w:right="-108"/>
              <w:jc w:val="center"/>
              <w:textAlignment w:val="baseline"/>
              <w:rPr>
                <w:rFonts w:ascii="Arial" w:hAnsi="Arial" w:cs="Arial"/>
                <w:b/>
                <w:kern w:val="3"/>
                <w:sz w:val="22"/>
                <w:szCs w:val="22"/>
              </w:rPr>
            </w:pPr>
          </w:p>
        </w:tc>
      </w:tr>
    </w:tbl>
    <w:p w14:paraId="2B49B65B" w14:textId="77777777" w:rsidR="00633CA0" w:rsidRPr="002C395F" w:rsidRDefault="00633CA0" w:rsidP="00633CA0">
      <w:pPr>
        <w:autoSpaceDE w:val="0"/>
        <w:autoSpaceDN w:val="0"/>
        <w:adjustRightInd w:val="0"/>
        <w:ind w:right="-567"/>
        <w:jc w:val="both"/>
        <w:rPr>
          <w:rFonts w:ascii="Arial" w:hAnsi="Arial" w:cs="Arial"/>
          <w:sz w:val="22"/>
          <w:szCs w:val="22"/>
        </w:rPr>
      </w:pPr>
    </w:p>
    <w:p w14:paraId="45E58E9C" w14:textId="77777777" w:rsidR="00633CA0" w:rsidRPr="002C395F" w:rsidRDefault="00633CA0" w:rsidP="00633CA0">
      <w:pPr>
        <w:autoSpaceDE w:val="0"/>
        <w:autoSpaceDN w:val="0"/>
        <w:adjustRightInd w:val="0"/>
        <w:ind w:right="-567"/>
        <w:jc w:val="both"/>
        <w:rPr>
          <w:rFonts w:ascii="Arial" w:hAnsi="Arial" w:cs="Arial"/>
          <w:sz w:val="22"/>
          <w:szCs w:val="22"/>
        </w:rPr>
      </w:pPr>
    </w:p>
    <w:p w14:paraId="129CD070" w14:textId="77777777" w:rsidR="00633CA0" w:rsidRPr="002C395F" w:rsidRDefault="00633CA0" w:rsidP="00633CA0">
      <w:pPr>
        <w:rPr>
          <w:rFonts w:ascii="Arial" w:hAnsi="Arial" w:cs="Arial"/>
          <w:b/>
          <w:bCs/>
          <w:sz w:val="22"/>
          <w:szCs w:val="22"/>
        </w:rPr>
      </w:pPr>
      <w:r w:rsidRPr="002C395F">
        <w:rPr>
          <w:rFonts w:ascii="Arial" w:hAnsi="Arial" w:cs="Arial"/>
          <w:b/>
          <w:bCs/>
          <w:sz w:val="22"/>
          <w:szCs w:val="22"/>
        </w:rPr>
        <w:lastRenderedPageBreak/>
        <w:t>Rozszerzyć tabelę w miarę potrzeb</w:t>
      </w:r>
    </w:p>
    <w:p w14:paraId="24F52365" w14:textId="77777777" w:rsidR="00633CA0" w:rsidRPr="002C395F" w:rsidRDefault="00633CA0" w:rsidP="00633CA0">
      <w:pPr>
        <w:rPr>
          <w:rFonts w:ascii="Arial" w:hAnsi="Arial" w:cs="Arial"/>
          <w:sz w:val="22"/>
          <w:szCs w:val="22"/>
        </w:rPr>
      </w:pPr>
    </w:p>
    <w:p w14:paraId="6B5B90D6" w14:textId="77777777" w:rsidR="00633CA0" w:rsidRPr="002C395F" w:rsidRDefault="00633CA0" w:rsidP="00633CA0">
      <w:pPr>
        <w:jc w:val="both"/>
        <w:rPr>
          <w:rFonts w:ascii="Arial" w:hAnsi="Arial" w:cs="Arial"/>
          <w:iCs/>
          <w:sz w:val="22"/>
          <w:szCs w:val="22"/>
        </w:rPr>
      </w:pPr>
      <w:r w:rsidRPr="002C395F">
        <w:rPr>
          <w:rFonts w:ascii="Arial" w:hAnsi="Arial" w:cs="Arial"/>
          <w:iCs/>
          <w:sz w:val="22"/>
          <w:szCs w:val="22"/>
        </w:rPr>
        <w:t xml:space="preserve">Uwaga: </w:t>
      </w:r>
      <w:r w:rsidRPr="002C395F">
        <w:rPr>
          <w:rFonts w:ascii="Arial" w:eastAsia="MS PMincho" w:hAnsi="Arial" w:cs="Arial"/>
          <w:bCs/>
          <w:iCs/>
          <w:sz w:val="22"/>
          <w:szCs w:val="22"/>
        </w:rPr>
        <w:t>W przypadku dysponowania pośredniego w którymkolwiek przypadku wskazanym powyżej, Wykonawca załącza pisemne zobowiązanie innych podmiotów do udostępnienia każdej ze wskazanych osób, które będą uczestniczyć w wykonaniu Zamówienia.</w:t>
      </w:r>
    </w:p>
    <w:p w14:paraId="32D055F5" w14:textId="77777777" w:rsidR="00633CA0" w:rsidRPr="002C395F" w:rsidRDefault="00633CA0" w:rsidP="00633CA0">
      <w:pPr>
        <w:autoSpaceDE w:val="0"/>
        <w:autoSpaceDN w:val="0"/>
        <w:adjustRightInd w:val="0"/>
        <w:ind w:right="-567"/>
        <w:jc w:val="both"/>
        <w:rPr>
          <w:rFonts w:ascii="Arial" w:hAnsi="Arial" w:cs="Arial"/>
          <w:i/>
          <w:sz w:val="22"/>
          <w:szCs w:val="22"/>
          <w:u w:val="single"/>
          <w:lang w:eastAsia="pl-PL"/>
        </w:rPr>
      </w:pPr>
    </w:p>
    <w:p w14:paraId="7D7E6759" w14:textId="77777777" w:rsidR="00633CA0" w:rsidRPr="002C395F" w:rsidRDefault="00633CA0" w:rsidP="00633CA0">
      <w:pPr>
        <w:ind w:right="-567"/>
        <w:rPr>
          <w:rFonts w:ascii="Arial" w:hAnsi="Arial" w:cs="Arial"/>
          <w:sz w:val="22"/>
          <w:szCs w:val="22"/>
        </w:rPr>
      </w:pPr>
    </w:p>
    <w:p w14:paraId="754FCF3E" w14:textId="77777777" w:rsidR="00633CA0" w:rsidRPr="002C395F" w:rsidRDefault="00633CA0" w:rsidP="00633CA0">
      <w:pPr>
        <w:spacing w:line="340" w:lineRule="atLeast"/>
        <w:jc w:val="both"/>
        <w:rPr>
          <w:rFonts w:ascii="Arial" w:hAnsi="Arial" w:cs="Arial"/>
          <w:sz w:val="22"/>
          <w:szCs w:val="22"/>
        </w:rPr>
      </w:pPr>
      <w:r w:rsidRPr="002C395F">
        <w:rPr>
          <w:rFonts w:ascii="Arial" w:hAnsi="Arial" w:cs="Arial"/>
          <w:sz w:val="22"/>
          <w:szCs w:val="22"/>
        </w:rPr>
        <w:t xml:space="preserve">____________ dnia __ __ ____ roku </w:t>
      </w:r>
    </w:p>
    <w:p w14:paraId="11CE7EEE" w14:textId="77777777" w:rsidR="00633CA0" w:rsidRPr="002C395F" w:rsidRDefault="00633CA0" w:rsidP="00633CA0">
      <w:pPr>
        <w:spacing w:line="340" w:lineRule="atLeast"/>
        <w:jc w:val="both"/>
        <w:rPr>
          <w:rFonts w:ascii="Arial" w:hAnsi="Arial" w:cs="Arial"/>
          <w:sz w:val="22"/>
          <w:szCs w:val="22"/>
        </w:rPr>
      </w:pPr>
    </w:p>
    <w:p w14:paraId="39E81840" w14:textId="77777777" w:rsidR="00633CA0" w:rsidRPr="002C395F" w:rsidRDefault="00633CA0" w:rsidP="00633CA0">
      <w:pPr>
        <w:jc w:val="both"/>
        <w:rPr>
          <w:rFonts w:ascii="Arial" w:eastAsia="MS PMincho" w:hAnsi="Arial" w:cs="Arial"/>
          <w:i/>
          <w:iCs/>
          <w:sz w:val="22"/>
          <w:szCs w:val="22"/>
        </w:rPr>
      </w:pPr>
      <w:r w:rsidRPr="002C395F">
        <w:rPr>
          <w:rFonts w:ascii="Arial" w:eastAsia="MS PMincho" w:hAnsi="Arial" w:cs="Arial"/>
          <w:i/>
          <w:iCs/>
          <w:sz w:val="22"/>
          <w:szCs w:val="22"/>
        </w:rPr>
        <w:t xml:space="preserve">Dokument podpisany przy użyciu elektronicznego podpisu kwalifikowanego, podpisu zaufanego lub osobistego zgodnie z art. 63 Ustawy </w:t>
      </w:r>
      <w:proofErr w:type="spellStart"/>
      <w:r w:rsidRPr="002C395F">
        <w:rPr>
          <w:rFonts w:ascii="Arial" w:eastAsia="MS PMincho" w:hAnsi="Arial" w:cs="Arial"/>
          <w:i/>
          <w:iCs/>
          <w:sz w:val="22"/>
          <w:szCs w:val="22"/>
        </w:rPr>
        <w:t>Pzp</w:t>
      </w:r>
      <w:proofErr w:type="spellEnd"/>
    </w:p>
    <w:p w14:paraId="17F71409" w14:textId="77777777" w:rsidR="00633CA0" w:rsidRPr="002C395F" w:rsidRDefault="00633CA0" w:rsidP="00633CA0">
      <w:pPr>
        <w:jc w:val="both"/>
        <w:rPr>
          <w:rFonts w:ascii="Arial" w:eastAsia="MS PMincho" w:hAnsi="Arial" w:cs="Arial"/>
          <w:i/>
          <w:iCs/>
          <w:sz w:val="22"/>
          <w:szCs w:val="22"/>
        </w:rPr>
      </w:pPr>
    </w:p>
    <w:p w14:paraId="7CC86D5D" w14:textId="77777777" w:rsidR="00633CA0" w:rsidRPr="002C395F" w:rsidRDefault="00633CA0" w:rsidP="00633CA0">
      <w:pPr>
        <w:jc w:val="both"/>
        <w:rPr>
          <w:rFonts w:ascii="Arial" w:eastAsia="MS PMincho" w:hAnsi="Arial" w:cs="Arial"/>
          <w:i/>
          <w:iCs/>
          <w:sz w:val="22"/>
          <w:szCs w:val="22"/>
        </w:rPr>
      </w:pPr>
    </w:p>
    <w:p w14:paraId="30188FA8" w14:textId="77777777" w:rsidR="00633CA0" w:rsidRPr="002C395F" w:rsidRDefault="00633CA0" w:rsidP="00633CA0">
      <w:pPr>
        <w:jc w:val="both"/>
        <w:rPr>
          <w:rFonts w:ascii="Arial" w:hAnsi="Arial" w:cs="Arial"/>
          <w:b/>
          <w:color w:val="000000"/>
          <w:sz w:val="22"/>
          <w:szCs w:val="22"/>
        </w:rPr>
      </w:pPr>
    </w:p>
    <w:p w14:paraId="044B066B" w14:textId="77777777" w:rsidR="002D4429" w:rsidRDefault="002D4429"/>
    <w:sectPr w:rsidR="002D4429" w:rsidSect="00A200C9">
      <w:footerReference w:type="even" r:id="rId7"/>
      <w:footerReference w:type="default" r:id="rId8"/>
      <w:footnotePr>
        <w:pos w:val="beneathText"/>
      </w:footnotePr>
      <w:pgSz w:w="11905" w:h="16837"/>
      <w:pgMar w:top="1417" w:right="1417" w:bottom="1276"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74AB" w14:textId="77777777" w:rsidR="00633CA0" w:rsidRDefault="00633CA0" w:rsidP="00633CA0">
      <w:r>
        <w:separator/>
      </w:r>
    </w:p>
  </w:endnote>
  <w:endnote w:type="continuationSeparator" w:id="0">
    <w:p w14:paraId="0F5FBA25" w14:textId="77777777" w:rsidR="00633CA0" w:rsidRDefault="00633CA0" w:rsidP="0063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Yu Gothic"/>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MS Gothic"/>
    <w:charset w:val="80"/>
    <w:family w:val="auto"/>
    <w:notTrueType/>
    <w:pitch w:val="default"/>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D5E6" w14:textId="77777777" w:rsidR="009F3C03" w:rsidRDefault="00633CA0" w:rsidP="007F29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F2DC6B3" w14:textId="77777777" w:rsidR="009F3C03" w:rsidRDefault="00633CA0" w:rsidP="00D60E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5074A" w14:textId="77777777" w:rsidR="009F3C03" w:rsidRPr="007F295D" w:rsidRDefault="00633CA0" w:rsidP="00B82B7A">
    <w:pPr>
      <w:pStyle w:val="Stopka"/>
      <w:framePr w:wrap="around" w:vAnchor="text" w:hAnchor="margin" w:xAlign="right" w:y="1"/>
      <w:rPr>
        <w:rStyle w:val="Numerstrony"/>
        <w:rFonts w:ascii="Arial" w:hAnsi="Arial" w:cs="Arial"/>
        <w:sz w:val="20"/>
        <w:szCs w:val="20"/>
      </w:rPr>
    </w:pPr>
    <w:r w:rsidRPr="007F295D">
      <w:rPr>
        <w:rStyle w:val="Numerstrony"/>
        <w:rFonts w:ascii="Arial" w:hAnsi="Arial" w:cs="Arial"/>
        <w:sz w:val="20"/>
        <w:szCs w:val="20"/>
      </w:rPr>
      <w:fldChar w:fldCharType="begin"/>
    </w:r>
    <w:r w:rsidRPr="007F295D">
      <w:rPr>
        <w:rStyle w:val="Numerstrony"/>
        <w:rFonts w:ascii="Arial" w:hAnsi="Arial" w:cs="Arial"/>
        <w:sz w:val="20"/>
        <w:szCs w:val="20"/>
      </w:rPr>
      <w:instrText xml:space="preserve">PAGE  </w:instrText>
    </w:r>
    <w:r w:rsidRPr="007F295D">
      <w:rPr>
        <w:rStyle w:val="Numerstrony"/>
        <w:rFonts w:ascii="Arial" w:hAnsi="Arial" w:cs="Arial"/>
        <w:sz w:val="20"/>
        <w:szCs w:val="20"/>
      </w:rPr>
      <w:fldChar w:fldCharType="separate"/>
    </w:r>
    <w:r>
      <w:rPr>
        <w:rStyle w:val="Numerstrony"/>
        <w:rFonts w:ascii="Arial" w:hAnsi="Arial" w:cs="Arial"/>
        <w:noProof/>
        <w:sz w:val="20"/>
        <w:szCs w:val="20"/>
      </w:rPr>
      <w:t>70</w:t>
    </w:r>
    <w:r w:rsidRPr="007F295D">
      <w:rPr>
        <w:rStyle w:val="Numerstrony"/>
        <w:rFonts w:ascii="Arial" w:hAnsi="Arial" w:cs="Arial"/>
        <w:sz w:val="20"/>
        <w:szCs w:val="20"/>
      </w:rPr>
      <w:fldChar w:fldCharType="end"/>
    </w:r>
  </w:p>
  <w:p w14:paraId="05055A75" w14:textId="77777777" w:rsidR="009F3C03" w:rsidRDefault="00633CA0" w:rsidP="00D15D66">
    <w:pPr>
      <w:pStyle w:val="Stopka"/>
      <w:ind w:right="360"/>
      <w:jc w:val="center"/>
      <w:rPr>
        <w:rFonts w:ascii="Arial" w:hAnsi="Arial" w:cs="Arial"/>
        <w:i/>
        <w:sz w:val="16"/>
        <w:szCs w:val="16"/>
      </w:rPr>
    </w:pPr>
  </w:p>
  <w:p w14:paraId="396BF34D" w14:textId="77777777" w:rsidR="009F3C03" w:rsidRDefault="00633CA0" w:rsidP="00DE065E">
    <w:pPr>
      <w:pStyle w:val="Stopka"/>
      <w:tabs>
        <w:tab w:val="clear" w:pos="9072"/>
        <w:tab w:val="right" w:pos="10490"/>
      </w:tabs>
      <w:ind w:left="-1417" w:right="-1273"/>
      <w:jc w:val="center"/>
      <w:rPr>
        <w:rFonts w:ascii="Arial" w:hAnsi="Arial" w:cs="Arial"/>
        <w:i/>
        <w:sz w:val="16"/>
        <w:szCs w:val="16"/>
      </w:rPr>
    </w:pPr>
    <w:r>
      <w:rPr>
        <w:rFonts w:ascii="Arial" w:hAnsi="Arial" w:cs="Arial"/>
        <w:i/>
        <w:sz w:val="16"/>
        <w:szCs w:val="16"/>
      </w:rPr>
      <w:t>__________</w:t>
    </w:r>
    <w:r>
      <w:rPr>
        <w:rFonts w:ascii="Arial" w:hAnsi="Arial" w:cs="Arial"/>
        <w:i/>
        <w:sz w:val="16"/>
        <w:szCs w:val="16"/>
      </w:rPr>
      <w:t>_________</w:t>
    </w:r>
    <w:r>
      <w:rPr>
        <w:rFonts w:ascii="Arial" w:hAnsi="Arial" w:cs="Arial"/>
        <w:i/>
        <w:sz w:val="16"/>
        <w:szCs w:val="16"/>
      </w:rPr>
      <w:t>_______________________________</w:t>
    </w:r>
    <w:r>
      <w:rPr>
        <w:rFonts w:ascii="Arial" w:hAnsi="Arial" w:cs="Arial"/>
        <w:i/>
        <w:sz w:val="16"/>
        <w:szCs w:val="16"/>
      </w:rPr>
      <w:t>_____________</w:t>
    </w:r>
    <w:r>
      <w:rPr>
        <w:rFonts w:ascii="Arial" w:hAnsi="Arial" w:cs="Arial"/>
        <w:i/>
        <w:sz w:val="16"/>
        <w:szCs w:val="16"/>
      </w:rPr>
      <w:t>_______</w:t>
    </w:r>
    <w:r>
      <w:rPr>
        <w:rFonts w:ascii="Arial" w:hAnsi="Arial" w:cs="Arial"/>
        <w:i/>
        <w:sz w:val="16"/>
        <w:szCs w:val="16"/>
      </w:rPr>
      <w:t>____</w:t>
    </w:r>
    <w:r>
      <w:rPr>
        <w:rFonts w:ascii="Arial" w:hAnsi="Arial" w:cs="Arial"/>
        <w:i/>
        <w:sz w:val="16"/>
        <w:szCs w:val="16"/>
      </w:rPr>
      <w:t>______________________</w:t>
    </w:r>
    <w:r>
      <w:rPr>
        <w:rFonts w:ascii="Arial" w:hAnsi="Arial" w:cs="Arial"/>
        <w:i/>
        <w:sz w:val="16"/>
        <w:szCs w:val="16"/>
      </w:rPr>
      <w:t>___</w:t>
    </w:r>
    <w:r>
      <w:rPr>
        <w:rFonts w:ascii="Arial" w:hAnsi="Arial" w:cs="Arial"/>
        <w:i/>
        <w:sz w:val="16"/>
        <w:szCs w:val="16"/>
      </w:rPr>
      <w:t>______________________</w:t>
    </w:r>
    <w:r>
      <w:rPr>
        <w:rFonts w:ascii="Arial" w:hAnsi="Arial" w:cs="Arial"/>
        <w:i/>
        <w:sz w:val="16"/>
        <w:szCs w:val="16"/>
      </w:rPr>
      <w:t>___________</w:t>
    </w:r>
  </w:p>
  <w:p w14:paraId="7D619EAB" w14:textId="77777777" w:rsidR="0035629A" w:rsidRDefault="00633CA0" w:rsidP="0035629A">
    <w:pPr>
      <w:widowControl w:val="0"/>
      <w:ind w:right="-108"/>
      <w:jc w:val="center"/>
      <w:rPr>
        <w:rFonts w:ascii="Arial" w:hAnsi="Arial" w:cs="Arial"/>
        <w:sz w:val="14"/>
        <w:szCs w:val="14"/>
      </w:rPr>
    </w:pPr>
    <w:r>
      <w:rPr>
        <w:rFonts w:ascii="Arial" w:hAnsi="Arial" w:cs="Arial"/>
        <w:sz w:val="14"/>
        <w:szCs w:val="14"/>
      </w:rPr>
      <w:t>t</w:t>
    </w:r>
    <w:r>
      <w:rPr>
        <w:rFonts w:ascii="Arial" w:hAnsi="Arial" w:cs="Arial"/>
        <w:sz w:val="14"/>
        <w:szCs w:val="14"/>
      </w:rPr>
      <w:t>ryb podstawowy</w:t>
    </w:r>
    <w:r>
      <w:rPr>
        <w:rFonts w:ascii="Arial" w:hAnsi="Arial" w:cs="Arial"/>
        <w:sz w:val="14"/>
        <w:szCs w:val="14"/>
      </w:rPr>
      <w:t xml:space="preserve"> z</w:t>
    </w:r>
    <w:r>
      <w:rPr>
        <w:rFonts w:ascii="Arial" w:hAnsi="Arial" w:cs="Arial"/>
        <w:sz w:val="14"/>
        <w:szCs w:val="14"/>
      </w:rPr>
      <w:t xml:space="preserve"> możli</w:t>
    </w:r>
    <w:r>
      <w:rPr>
        <w:rFonts w:ascii="Arial" w:hAnsi="Arial" w:cs="Arial"/>
        <w:sz w:val="14"/>
        <w:szCs w:val="14"/>
      </w:rPr>
      <w:t>wością prowadzenia negocjacji</w:t>
    </w:r>
    <w:r>
      <w:rPr>
        <w:rFonts w:ascii="Arial" w:hAnsi="Arial" w:cs="Arial"/>
        <w:sz w:val="14"/>
        <w:szCs w:val="14"/>
      </w:rPr>
      <w:t xml:space="preserve"> na</w:t>
    </w:r>
    <w:r>
      <w:rPr>
        <w:rFonts w:ascii="Arial" w:hAnsi="Arial" w:cs="Arial"/>
        <w:sz w:val="14"/>
        <w:szCs w:val="14"/>
      </w:rPr>
      <w:t>:</w:t>
    </w:r>
  </w:p>
  <w:p w14:paraId="25111430" w14:textId="77777777" w:rsidR="00BE5FEB" w:rsidRPr="00D830FB" w:rsidRDefault="00633CA0" w:rsidP="0035629A">
    <w:pPr>
      <w:widowControl w:val="0"/>
      <w:ind w:right="-108"/>
      <w:jc w:val="center"/>
      <w:rPr>
        <w:rFonts w:ascii="Arial" w:hAnsi="Arial" w:cs="Arial"/>
        <w:sz w:val="14"/>
        <w:szCs w:val="14"/>
      </w:rPr>
    </w:pPr>
    <w:r w:rsidRPr="00FE4A38">
      <w:rPr>
        <w:rFonts w:ascii="Arial" w:hAnsi="Arial" w:cs="Arial"/>
        <w:sz w:val="14"/>
        <w:szCs w:val="14"/>
      </w:rPr>
      <w:t>przebudowę  drogi  gminnej</w:t>
    </w:r>
    <w:r w:rsidRPr="00FE4A38">
      <w:rPr>
        <w:rFonts w:ascii="Arial" w:hAnsi="Arial" w:cs="Arial"/>
        <w:sz w:val="14"/>
        <w:szCs w:val="14"/>
      </w:rPr>
      <w:t xml:space="preserve"> </w:t>
    </w:r>
    <w:r>
      <w:rPr>
        <w:rFonts w:ascii="Arial" w:hAnsi="Arial" w:cs="Arial"/>
        <w:sz w:val="14"/>
        <w:szCs w:val="14"/>
      </w:rPr>
      <w:t xml:space="preserve"> G 19   Tomc</w:t>
    </w:r>
    <w:r>
      <w:rPr>
        <w:rFonts w:ascii="Arial" w:hAnsi="Arial" w:cs="Arial"/>
        <w:sz w:val="14"/>
        <w:szCs w:val="14"/>
      </w:rPr>
      <w:t xml:space="preserve">zyce </w:t>
    </w:r>
    <w:r>
      <w:rPr>
        <w:rFonts w:ascii="Arial" w:hAnsi="Arial" w:cs="Arial"/>
        <w:sz w:val="14"/>
        <w:szCs w:val="14"/>
      </w:rPr>
      <w:t>–</w:t>
    </w:r>
    <w:r>
      <w:rPr>
        <w:rFonts w:ascii="Arial" w:hAnsi="Arial" w:cs="Arial"/>
        <w:sz w:val="14"/>
        <w:szCs w:val="14"/>
      </w:rPr>
      <w:t xml:space="preserve"> Ślepowola </w:t>
    </w:r>
    <w:r w:rsidRPr="00FE4A38">
      <w:rPr>
        <w:rFonts w:ascii="Arial" w:hAnsi="Arial" w:cs="Arial"/>
        <w:sz w:val="14"/>
        <w:szCs w:val="14"/>
      </w:rPr>
      <w:t xml:space="preserve"> </w:t>
    </w:r>
    <w:r w:rsidRPr="00D830FB">
      <w:rPr>
        <w:rFonts w:ascii="Arial" w:hAnsi="Arial" w:cs="Arial"/>
        <w:sz w:val="14"/>
        <w:szCs w:val="14"/>
      </w:rPr>
      <w:t>[znak s</w:t>
    </w:r>
    <w:r w:rsidRPr="00D830FB">
      <w:rPr>
        <w:rFonts w:ascii="Arial" w:hAnsi="Arial" w:cs="Arial"/>
        <w:sz w:val="14"/>
        <w:szCs w:val="14"/>
      </w:rPr>
      <w:t xml:space="preserve">prawy: </w:t>
    </w:r>
    <w:r w:rsidRPr="00D830FB">
      <w:rPr>
        <w:rFonts w:ascii="Arial" w:hAnsi="Arial" w:cs="Arial"/>
        <w:sz w:val="14"/>
        <w:szCs w:val="14"/>
      </w:rPr>
      <w:t xml:space="preserve"> IR-6</w:t>
    </w:r>
    <w:r w:rsidRPr="00D830FB">
      <w:rPr>
        <w:rFonts w:ascii="Arial" w:hAnsi="Arial" w:cs="Arial"/>
        <w:sz w:val="14"/>
        <w:szCs w:val="14"/>
      </w:rPr>
      <w:t>740.</w:t>
    </w:r>
    <w:r>
      <w:rPr>
        <w:rFonts w:ascii="Arial" w:hAnsi="Arial" w:cs="Arial"/>
        <w:sz w:val="14"/>
        <w:szCs w:val="14"/>
      </w:rPr>
      <w:t>22.20</w:t>
    </w:r>
    <w:r>
      <w:rPr>
        <w:rFonts w:ascii="Arial" w:hAnsi="Arial" w:cs="Arial"/>
        <w:sz w:val="14"/>
        <w:szCs w:val="14"/>
      </w:rPr>
      <w:t>21</w:t>
    </w:r>
  </w:p>
  <w:p w14:paraId="1B4037E7" w14:textId="77777777" w:rsidR="009F3C03" w:rsidRPr="00D830FB" w:rsidRDefault="00633CA0" w:rsidP="00D830FB">
    <w:pPr>
      <w:widowControl w:val="0"/>
      <w:ind w:right="-108"/>
      <w:jc w:val="center"/>
      <w:rPr>
        <w:rFonts w:ascii="Arial" w:hAnsi="Arial" w:cs="Arial"/>
        <w:sz w:val="14"/>
        <w:szCs w:val="14"/>
      </w:rPr>
    </w:pPr>
    <w:r w:rsidRPr="00FE4A38">
      <w:rPr>
        <w:rFonts w:ascii="Arial" w:hAnsi="Arial" w:cs="Arial"/>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5C70" w14:textId="77777777" w:rsidR="00633CA0" w:rsidRDefault="00633CA0" w:rsidP="00633CA0">
      <w:r>
        <w:separator/>
      </w:r>
    </w:p>
  </w:footnote>
  <w:footnote w:type="continuationSeparator" w:id="0">
    <w:p w14:paraId="5F4C2D8A" w14:textId="77777777" w:rsidR="00633CA0" w:rsidRDefault="00633CA0" w:rsidP="00633CA0">
      <w:r>
        <w:continuationSeparator/>
      </w:r>
    </w:p>
  </w:footnote>
  <w:footnote w:id="1">
    <w:p w14:paraId="394BF813" w14:textId="77777777" w:rsidR="00633CA0" w:rsidRPr="00F05E36" w:rsidRDefault="00633CA0" w:rsidP="00633CA0">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278B4CA" w14:textId="77777777" w:rsidR="00633CA0" w:rsidRPr="00F05E36" w:rsidRDefault="00633CA0" w:rsidP="00633CA0">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lowerLetter"/>
      <w:lvlText w:val="%1)"/>
      <w:lvlJc w:val="left"/>
      <w:pPr>
        <w:tabs>
          <w:tab w:val="num" w:pos="540"/>
        </w:tabs>
        <w:ind w:left="540" w:hanging="360"/>
      </w:p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2" w15:restartNumberingAfterBreak="0">
    <w:nsid w:val="0000000A"/>
    <w:multiLevelType w:val="hybridMultilevel"/>
    <w:tmpl w:val="04987AD8"/>
    <w:name w:val="WW8Num12"/>
    <w:lvl w:ilvl="0" w:tplc="4F2014CE">
      <w:start w:val="1"/>
      <w:numFmt w:val="decimal"/>
      <w:lvlText w:val="%1."/>
      <w:lvlJc w:val="left"/>
      <w:pPr>
        <w:tabs>
          <w:tab w:val="num" w:pos="480"/>
        </w:tabs>
        <w:ind w:left="480" w:hanging="360"/>
      </w:pPr>
      <w:rPr>
        <w:rFonts w:hint="default"/>
        <w:b w:val="0"/>
        <w:bCs w:val="0"/>
      </w:rPr>
    </w:lvl>
    <w:lvl w:ilvl="1" w:tplc="FFFFFFFF">
      <w:start w:val="1"/>
      <w:numFmt w:val="lowerLetter"/>
      <w:lvlText w:val="%2."/>
      <w:lvlJc w:val="left"/>
      <w:pPr>
        <w:tabs>
          <w:tab w:val="num" w:pos="1440"/>
        </w:tabs>
        <w:ind w:left="1440" w:hanging="360"/>
      </w:pPr>
      <w:rPr>
        <w:b w:val="0"/>
        <w:bCs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E160AE"/>
    <w:multiLevelType w:val="hybridMultilevel"/>
    <w:tmpl w:val="01266432"/>
    <w:name w:val="WW8Num122322222"/>
    <w:lvl w:ilvl="0" w:tplc="3F200E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541634"/>
    <w:multiLevelType w:val="hybridMultilevel"/>
    <w:tmpl w:val="110A3114"/>
    <w:name w:val="WW8Num112222222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50031356">
    <w:abstractNumId w:val="16"/>
  </w:num>
  <w:num w:numId="2" w16cid:durableId="763377833">
    <w:abstractNumId w:val="12"/>
  </w:num>
  <w:num w:numId="3" w16cid:durableId="1546865961">
    <w:abstractNumId w:val="14"/>
  </w:num>
  <w:num w:numId="4" w16cid:durableId="1347514453">
    <w:abstractNumId w:val="7"/>
  </w:num>
  <w:num w:numId="5" w16cid:durableId="1251696414">
    <w:abstractNumId w:val="17"/>
  </w:num>
  <w:num w:numId="6" w16cid:durableId="98255117">
    <w:abstractNumId w:val="11"/>
  </w:num>
  <w:num w:numId="7" w16cid:durableId="1669671776">
    <w:abstractNumId w:val="13"/>
    <w:lvlOverride w:ilvl="0">
      <w:startOverride w:val="1"/>
    </w:lvlOverride>
  </w:num>
  <w:num w:numId="8" w16cid:durableId="1336179075">
    <w:abstractNumId w:val="10"/>
    <w:lvlOverride w:ilvl="0">
      <w:startOverride w:val="1"/>
    </w:lvlOverride>
  </w:num>
  <w:num w:numId="9" w16cid:durableId="1310937826">
    <w:abstractNumId w:val="8"/>
  </w:num>
  <w:num w:numId="10" w16cid:durableId="1426878270">
    <w:abstractNumId w:val="18"/>
  </w:num>
  <w:num w:numId="11" w16cid:durableId="1686711336">
    <w:abstractNumId w:val="15"/>
  </w:num>
  <w:num w:numId="12" w16cid:durableId="208059195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A0"/>
    <w:rsid w:val="002D4429"/>
    <w:rsid w:val="00633C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DD45"/>
  <w15:chartTrackingRefBased/>
  <w15:docId w15:val="{0B131758-C438-4F4E-93ED-B6F16686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3CA0"/>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633CA0"/>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633CA0"/>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633CA0"/>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633CA0"/>
    <w:pPr>
      <w:keepNext/>
      <w:spacing w:before="240" w:after="60"/>
      <w:outlineLvl w:val="3"/>
    </w:pPr>
    <w:rPr>
      <w:b/>
      <w:bCs/>
      <w:sz w:val="28"/>
      <w:szCs w:val="28"/>
    </w:rPr>
  </w:style>
  <w:style w:type="paragraph" w:styleId="Nagwek5">
    <w:name w:val="heading 5"/>
    <w:basedOn w:val="Normalny"/>
    <w:next w:val="Normalny"/>
    <w:link w:val="Nagwek5Znak"/>
    <w:qFormat/>
    <w:rsid w:val="00633CA0"/>
    <w:pPr>
      <w:spacing w:before="240" w:after="60"/>
      <w:outlineLvl w:val="4"/>
    </w:pPr>
    <w:rPr>
      <w:b/>
      <w:bCs/>
      <w:i/>
      <w:iCs/>
      <w:sz w:val="26"/>
      <w:szCs w:val="26"/>
      <w:lang w:val="x-none"/>
    </w:rPr>
  </w:style>
  <w:style w:type="paragraph" w:styleId="Nagwek6">
    <w:name w:val="heading 6"/>
    <w:basedOn w:val="Normalny"/>
    <w:next w:val="Normalny"/>
    <w:link w:val="Nagwek6Znak"/>
    <w:qFormat/>
    <w:rsid w:val="00633CA0"/>
    <w:pPr>
      <w:keepNext/>
      <w:suppressAutoHyphens w:val="0"/>
      <w:jc w:val="center"/>
      <w:outlineLvl w:val="5"/>
    </w:pPr>
    <w:rPr>
      <w:b/>
      <w:sz w:val="28"/>
      <w:lang w:eastAsia="pl-PL"/>
    </w:rPr>
  </w:style>
  <w:style w:type="paragraph" w:styleId="Nagwek7">
    <w:name w:val="heading 7"/>
    <w:basedOn w:val="Normalny"/>
    <w:next w:val="Normalny"/>
    <w:link w:val="Nagwek7Znak"/>
    <w:qFormat/>
    <w:rsid w:val="00633CA0"/>
    <w:pPr>
      <w:spacing w:before="240" w:after="60"/>
      <w:outlineLvl w:val="6"/>
    </w:pPr>
  </w:style>
  <w:style w:type="paragraph" w:styleId="Nagwek8">
    <w:name w:val="heading 8"/>
    <w:basedOn w:val="Normalny"/>
    <w:next w:val="Normalny"/>
    <w:link w:val="Nagwek8Znak"/>
    <w:qFormat/>
    <w:rsid w:val="00633CA0"/>
    <w:pPr>
      <w:spacing w:before="240" w:after="60"/>
      <w:outlineLvl w:val="7"/>
    </w:pPr>
    <w:rPr>
      <w:i/>
      <w:iCs/>
    </w:rPr>
  </w:style>
  <w:style w:type="paragraph" w:styleId="Nagwek9">
    <w:name w:val="heading 9"/>
    <w:basedOn w:val="Normalny"/>
    <w:next w:val="Normalny"/>
    <w:link w:val="Nagwek9Znak"/>
    <w:qFormat/>
    <w:rsid w:val="00633CA0"/>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33CA0"/>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633CA0"/>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633CA0"/>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633CA0"/>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633CA0"/>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633CA0"/>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633CA0"/>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633CA0"/>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633CA0"/>
    <w:rPr>
      <w:rFonts w:ascii="Times New Roman" w:eastAsia="Times New Roman" w:hAnsi="Times New Roman" w:cs="Times New Roman"/>
      <w:b/>
      <w:sz w:val="24"/>
      <w:szCs w:val="24"/>
      <w:lang w:eastAsia="pl-PL"/>
    </w:rPr>
  </w:style>
  <w:style w:type="character" w:customStyle="1" w:styleId="WW8Num2z0">
    <w:name w:val="WW8Num2z0"/>
    <w:rsid w:val="00633CA0"/>
    <w:rPr>
      <w:b w:val="0"/>
      <w:i w:val="0"/>
    </w:rPr>
  </w:style>
  <w:style w:type="character" w:customStyle="1" w:styleId="WW8Num4z0">
    <w:name w:val="WW8Num4z0"/>
    <w:rsid w:val="00633CA0"/>
    <w:rPr>
      <w:rFonts w:ascii="Symbol" w:hAnsi="Symbol"/>
    </w:rPr>
  </w:style>
  <w:style w:type="character" w:customStyle="1" w:styleId="WW8Num5z0">
    <w:name w:val="WW8Num5z0"/>
    <w:rsid w:val="00633CA0"/>
    <w:rPr>
      <w:rFonts w:ascii="Symbol" w:hAnsi="Symbol"/>
    </w:rPr>
  </w:style>
  <w:style w:type="character" w:customStyle="1" w:styleId="WW8Num7z0">
    <w:name w:val="WW8Num7z0"/>
    <w:rsid w:val="00633CA0"/>
    <w:rPr>
      <w:rFonts w:ascii="Symbol" w:hAnsi="Symbol"/>
    </w:rPr>
  </w:style>
  <w:style w:type="character" w:customStyle="1" w:styleId="WW8Num7z2">
    <w:name w:val="WW8Num7z2"/>
    <w:rsid w:val="00633CA0"/>
    <w:rPr>
      <w:rFonts w:ascii="Symbol" w:hAnsi="Symbol"/>
      <w:b w:val="0"/>
    </w:rPr>
  </w:style>
  <w:style w:type="character" w:customStyle="1" w:styleId="WW8Num8z0">
    <w:name w:val="WW8Num8z0"/>
    <w:rsid w:val="00633CA0"/>
    <w:rPr>
      <w:rFonts w:ascii="Arial" w:hAnsi="Arial"/>
      <w:b w:val="0"/>
      <w:i w:val="0"/>
      <w:sz w:val="20"/>
    </w:rPr>
  </w:style>
  <w:style w:type="character" w:customStyle="1" w:styleId="WW8Num9z0">
    <w:name w:val="WW8Num9z0"/>
    <w:rsid w:val="00633CA0"/>
    <w:rPr>
      <w:rFonts w:ascii="Symbol" w:hAnsi="Symbol"/>
    </w:rPr>
  </w:style>
  <w:style w:type="character" w:customStyle="1" w:styleId="WW8Num9z3">
    <w:name w:val="WW8Num9z3"/>
    <w:rsid w:val="00633CA0"/>
    <w:rPr>
      <w:rFonts w:ascii="Symbol" w:hAnsi="Symbol" w:cs="StarSymbol"/>
      <w:sz w:val="18"/>
      <w:szCs w:val="18"/>
    </w:rPr>
  </w:style>
  <w:style w:type="character" w:customStyle="1" w:styleId="WW8Num10z0">
    <w:name w:val="WW8Num10z0"/>
    <w:rsid w:val="00633CA0"/>
    <w:rPr>
      <w:rFonts w:ascii="Symbol" w:hAnsi="Symbol"/>
    </w:rPr>
  </w:style>
  <w:style w:type="character" w:customStyle="1" w:styleId="WW8Num11z0">
    <w:name w:val="WW8Num11z0"/>
    <w:rsid w:val="00633CA0"/>
    <w:rPr>
      <w:b w:val="0"/>
    </w:rPr>
  </w:style>
  <w:style w:type="character" w:customStyle="1" w:styleId="WW8Num12z0">
    <w:name w:val="WW8Num12z0"/>
    <w:rsid w:val="00633CA0"/>
    <w:rPr>
      <w:b w:val="0"/>
      <w:bCs w:val="0"/>
    </w:rPr>
  </w:style>
  <w:style w:type="character" w:customStyle="1" w:styleId="WW8Num13z0">
    <w:name w:val="WW8Num13z0"/>
    <w:rsid w:val="00633CA0"/>
    <w:rPr>
      <w:b w:val="0"/>
    </w:rPr>
  </w:style>
  <w:style w:type="character" w:customStyle="1" w:styleId="WW8Num14z0">
    <w:name w:val="WW8Num14z0"/>
    <w:rsid w:val="00633CA0"/>
    <w:rPr>
      <w:rFonts w:ascii="Symbol" w:hAnsi="Symbol"/>
    </w:rPr>
  </w:style>
  <w:style w:type="character" w:customStyle="1" w:styleId="WW8Num15z0">
    <w:name w:val="WW8Num15z0"/>
    <w:rsid w:val="00633CA0"/>
    <w:rPr>
      <w:b w:val="0"/>
    </w:rPr>
  </w:style>
  <w:style w:type="character" w:customStyle="1" w:styleId="WW8Num16z0">
    <w:name w:val="WW8Num16z0"/>
    <w:rsid w:val="00633CA0"/>
    <w:rPr>
      <w:rFonts w:ascii="Symbol" w:hAnsi="Symbol"/>
    </w:rPr>
  </w:style>
  <w:style w:type="character" w:customStyle="1" w:styleId="WW8Num17z0">
    <w:name w:val="WW8Num17z0"/>
    <w:rsid w:val="00633CA0"/>
    <w:rPr>
      <w:rFonts w:ascii="Symbol" w:hAnsi="Symbol" w:cs="StarSymbol"/>
      <w:sz w:val="18"/>
      <w:szCs w:val="18"/>
    </w:rPr>
  </w:style>
  <w:style w:type="character" w:customStyle="1" w:styleId="WW8Num18z0">
    <w:name w:val="WW8Num18z0"/>
    <w:rsid w:val="00633CA0"/>
    <w:rPr>
      <w:b w:val="0"/>
      <w:color w:val="000000"/>
    </w:rPr>
  </w:style>
  <w:style w:type="character" w:customStyle="1" w:styleId="WW8Num19z0">
    <w:name w:val="WW8Num19z0"/>
    <w:rsid w:val="00633CA0"/>
    <w:rPr>
      <w:b w:val="0"/>
    </w:rPr>
  </w:style>
  <w:style w:type="character" w:customStyle="1" w:styleId="WW8Num20z0">
    <w:name w:val="WW8Num20z0"/>
    <w:rsid w:val="00633CA0"/>
    <w:rPr>
      <w:b w:val="0"/>
      <w:bCs w:val="0"/>
    </w:rPr>
  </w:style>
  <w:style w:type="character" w:customStyle="1" w:styleId="WW8Num21z0">
    <w:name w:val="WW8Num21z0"/>
    <w:rsid w:val="00633CA0"/>
    <w:rPr>
      <w:b w:val="0"/>
      <w:bCs w:val="0"/>
    </w:rPr>
  </w:style>
  <w:style w:type="character" w:customStyle="1" w:styleId="WW8Num22z0">
    <w:name w:val="WW8Num22z0"/>
    <w:rsid w:val="00633CA0"/>
    <w:rPr>
      <w:color w:val="auto"/>
    </w:rPr>
  </w:style>
  <w:style w:type="character" w:customStyle="1" w:styleId="WW8Num23z0">
    <w:name w:val="WW8Num23z0"/>
    <w:rsid w:val="00633CA0"/>
    <w:rPr>
      <w:b w:val="0"/>
      <w:bCs w:val="0"/>
      <w:i w:val="0"/>
      <w:iCs w:val="0"/>
    </w:rPr>
  </w:style>
  <w:style w:type="character" w:customStyle="1" w:styleId="WW8Num24z0">
    <w:name w:val="WW8Num24z0"/>
    <w:rsid w:val="00633CA0"/>
    <w:rPr>
      <w:b w:val="0"/>
      <w:bCs w:val="0"/>
      <w:i w:val="0"/>
      <w:iCs w:val="0"/>
    </w:rPr>
  </w:style>
  <w:style w:type="character" w:customStyle="1" w:styleId="WW8Num25z0">
    <w:name w:val="WW8Num25z0"/>
    <w:rsid w:val="00633CA0"/>
    <w:rPr>
      <w:rFonts w:ascii="StarSymbol" w:hAnsi="StarSymbol" w:cs="StarSymbol"/>
      <w:sz w:val="18"/>
      <w:szCs w:val="18"/>
    </w:rPr>
  </w:style>
  <w:style w:type="character" w:customStyle="1" w:styleId="WW8Num26z0">
    <w:name w:val="WW8Num26z0"/>
    <w:rsid w:val="00633CA0"/>
    <w:rPr>
      <w:rFonts w:ascii="StarSymbol" w:hAnsi="StarSymbol" w:cs="StarSymbol"/>
      <w:sz w:val="18"/>
      <w:szCs w:val="18"/>
    </w:rPr>
  </w:style>
  <w:style w:type="character" w:customStyle="1" w:styleId="WW8Num27z0">
    <w:name w:val="WW8Num27z0"/>
    <w:rsid w:val="00633CA0"/>
    <w:rPr>
      <w:rFonts w:ascii="StarSymbol" w:hAnsi="StarSymbol" w:cs="StarSymbol"/>
      <w:sz w:val="18"/>
      <w:szCs w:val="18"/>
    </w:rPr>
  </w:style>
  <w:style w:type="character" w:customStyle="1" w:styleId="WW8Num28z0">
    <w:name w:val="WW8Num28z0"/>
    <w:rsid w:val="00633CA0"/>
    <w:rPr>
      <w:b w:val="0"/>
      <w:bCs w:val="0"/>
      <w:i w:val="0"/>
      <w:iCs w:val="0"/>
    </w:rPr>
  </w:style>
  <w:style w:type="character" w:customStyle="1" w:styleId="Absatz-Standardschriftart">
    <w:name w:val="Absatz-Standardschriftart"/>
    <w:rsid w:val="00633CA0"/>
  </w:style>
  <w:style w:type="character" w:customStyle="1" w:styleId="WW8Num9z1">
    <w:name w:val="WW8Num9z1"/>
    <w:rsid w:val="00633CA0"/>
    <w:rPr>
      <w:rFonts w:ascii="Courier New" w:hAnsi="Courier New" w:cs="Courier New"/>
    </w:rPr>
  </w:style>
  <w:style w:type="character" w:customStyle="1" w:styleId="WW8Num10z3">
    <w:name w:val="WW8Num10z3"/>
    <w:rsid w:val="00633CA0"/>
    <w:rPr>
      <w:rFonts w:ascii="Symbol" w:hAnsi="Symbol" w:cs="StarSymbol"/>
      <w:sz w:val="18"/>
      <w:szCs w:val="18"/>
    </w:rPr>
  </w:style>
  <w:style w:type="character" w:customStyle="1" w:styleId="WW-Absatz-Standardschriftart">
    <w:name w:val="WW-Absatz-Standardschriftart"/>
    <w:rsid w:val="00633CA0"/>
  </w:style>
  <w:style w:type="character" w:customStyle="1" w:styleId="WW8Num6z0">
    <w:name w:val="WW8Num6z0"/>
    <w:rsid w:val="00633CA0"/>
    <w:rPr>
      <w:rFonts w:ascii="Arial" w:hAnsi="Arial"/>
      <w:b w:val="0"/>
      <w:i w:val="0"/>
      <w:sz w:val="20"/>
    </w:rPr>
  </w:style>
  <w:style w:type="character" w:customStyle="1" w:styleId="WW8Num8z2">
    <w:name w:val="WW8Num8z2"/>
    <w:rsid w:val="00633CA0"/>
    <w:rPr>
      <w:b w:val="0"/>
    </w:rPr>
  </w:style>
  <w:style w:type="character" w:customStyle="1" w:styleId="WW8Num17z1">
    <w:name w:val="WW8Num17z1"/>
    <w:rsid w:val="00633CA0"/>
    <w:rPr>
      <w:rFonts w:ascii="Times New Roman" w:hAnsi="Times New Roman"/>
      <w:sz w:val="24"/>
    </w:rPr>
  </w:style>
  <w:style w:type="character" w:customStyle="1" w:styleId="WW8Num18z3">
    <w:name w:val="WW8Num18z3"/>
    <w:rsid w:val="00633CA0"/>
    <w:rPr>
      <w:rFonts w:ascii="Symbol" w:hAnsi="Symbol" w:cs="StarSymbol"/>
      <w:sz w:val="18"/>
      <w:szCs w:val="18"/>
    </w:rPr>
  </w:style>
  <w:style w:type="character" w:customStyle="1" w:styleId="WW-Absatz-Standardschriftart1">
    <w:name w:val="WW-Absatz-Standardschriftart1"/>
    <w:rsid w:val="00633CA0"/>
  </w:style>
  <w:style w:type="character" w:customStyle="1" w:styleId="WW8Num1z0">
    <w:name w:val="WW8Num1z0"/>
    <w:rsid w:val="00633CA0"/>
    <w:rPr>
      <w:b w:val="0"/>
      <w:i w:val="0"/>
    </w:rPr>
  </w:style>
  <w:style w:type="character" w:customStyle="1" w:styleId="WW8Num3z0">
    <w:name w:val="WW8Num3z0"/>
    <w:rsid w:val="00633CA0"/>
    <w:rPr>
      <w:rFonts w:ascii="Symbol" w:hAnsi="Symbol"/>
    </w:rPr>
  </w:style>
  <w:style w:type="character" w:customStyle="1" w:styleId="WW8Num8z4">
    <w:name w:val="WW8Num8z4"/>
    <w:rsid w:val="00633CA0"/>
    <w:rPr>
      <w:b w:val="0"/>
      <w:u w:val="none"/>
    </w:rPr>
  </w:style>
  <w:style w:type="character" w:customStyle="1" w:styleId="WW8Num10z1">
    <w:name w:val="WW8Num10z1"/>
    <w:rsid w:val="00633CA0"/>
    <w:rPr>
      <w:b w:val="0"/>
    </w:rPr>
  </w:style>
  <w:style w:type="character" w:customStyle="1" w:styleId="WW8Num15z2">
    <w:name w:val="WW8Num15z2"/>
    <w:rsid w:val="00633CA0"/>
    <w:rPr>
      <w:rFonts w:ascii="Symbol" w:hAnsi="Symbol"/>
      <w:color w:val="auto"/>
    </w:rPr>
  </w:style>
  <w:style w:type="character" w:customStyle="1" w:styleId="WW-Absatz-Standardschriftart11">
    <w:name w:val="WW-Absatz-Standardschriftart11"/>
    <w:rsid w:val="00633CA0"/>
  </w:style>
  <w:style w:type="character" w:customStyle="1" w:styleId="WW-Absatz-Standardschriftart111">
    <w:name w:val="WW-Absatz-Standardschriftart111"/>
    <w:rsid w:val="00633CA0"/>
  </w:style>
  <w:style w:type="character" w:customStyle="1" w:styleId="WW8Num4z1">
    <w:name w:val="WW8Num4z1"/>
    <w:rsid w:val="00633CA0"/>
    <w:rPr>
      <w:rFonts w:ascii="Courier New" w:hAnsi="Courier New" w:cs="Courier New"/>
    </w:rPr>
  </w:style>
  <w:style w:type="character" w:customStyle="1" w:styleId="WW8Num4z2">
    <w:name w:val="WW8Num4z2"/>
    <w:rsid w:val="00633CA0"/>
    <w:rPr>
      <w:rFonts w:ascii="Wingdings" w:hAnsi="Wingdings"/>
    </w:rPr>
  </w:style>
  <w:style w:type="character" w:customStyle="1" w:styleId="WW8Num9z2">
    <w:name w:val="WW8Num9z2"/>
    <w:rsid w:val="00633CA0"/>
    <w:rPr>
      <w:rFonts w:ascii="Wingdings" w:hAnsi="Wingdings"/>
    </w:rPr>
  </w:style>
  <w:style w:type="character" w:customStyle="1" w:styleId="WW8Num11z2">
    <w:name w:val="WW8Num11z2"/>
    <w:rsid w:val="00633CA0"/>
    <w:rPr>
      <w:b w:val="0"/>
    </w:rPr>
  </w:style>
  <w:style w:type="character" w:customStyle="1" w:styleId="WW8Num11z4">
    <w:name w:val="WW8Num11z4"/>
    <w:rsid w:val="00633CA0"/>
    <w:rPr>
      <w:b w:val="0"/>
      <w:u w:val="none"/>
    </w:rPr>
  </w:style>
  <w:style w:type="character" w:customStyle="1" w:styleId="WW8Num12z1">
    <w:name w:val="WW8Num12z1"/>
    <w:rsid w:val="00633CA0"/>
    <w:rPr>
      <w:b w:val="0"/>
    </w:rPr>
  </w:style>
  <w:style w:type="character" w:customStyle="1" w:styleId="WW8Num14z1">
    <w:name w:val="WW8Num14z1"/>
    <w:rsid w:val="00633CA0"/>
    <w:rPr>
      <w:b w:val="0"/>
    </w:rPr>
  </w:style>
  <w:style w:type="character" w:customStyle="1" w:styleId="WW8Num16z1">
    <w:name w:val="WW8Num16z1"/>
    <w:rsid w:val="00633CA0"/>
    <w:rPr>
      <w:rFonts w:ascii="Courier New" w:hAnsi="Courier New" w:cs="Courier New"/>
    </w:rPr>
  </w:style>
  <w:style w:type="character" w:customStyle="1" w:styleId="WW8Num16z2">
    <w:name w:val="WW8Num16z2"/>
    <w:rsid w:val="00633CA0"/>
    <w:rPr>
      <w:rFonts w:ascii="Wingdings" w:hAnsi="Wingdings"/>
    </w:rPr>
  </w:style>
  <w:style w:type="character" w:customStyle="1" w:styleId="WW8Num22z2">
    <w:name w:val="WW8Num22z2"/>
    <w:rsid w:val="00633CA0"/>
    <w:rPr>
      <w:rFonts w:ascii="Symbol" w:hAnsi="Symbol"/>
      <w:color w:val="auto"/>
    </w:rPr>
  </w:style>
  <w:style w:type="character" w:customStyle="1" w:styleId="WW8Num23z2">
    <w:name w:val="WW8Num23z2"/>
    <w:rsid w:val="00633CA0"/>
    <w:rPr>
      <w:rFonts w:ascii="Wingdings" w:hAnsi="Wingdings" w:cs="Times New Roman"/>
    </w:rPr>
  </w:style>
  <w:style w:type="character" w:customStyle="1" w:styleId="Domylnaczcionkaakapitu1">
    <w:name w:val="Domyślna czcionka akapitu1"/>
    <w:rsid w:val="00633CA0"/>
  </w:style>
  <w:style w:type="character" w:styleId="Hipercze">
    <w:name w:val="Hyperlink"/>
    <w:rsid w:val="00633CA0"/>
    <w:rPr>
      <w:color w:val="0000FF"/>
      <w:u w:val="single"/>
    </w:rPr>
  </w:style>
  <w:style w:type="character" w:customStyle="1" w:styleId="Odwoaniedokomentarza1">
    <w:name w:val="Odwołanie do komentarza1"/>
    <w:rsid w:val="00633CA0"/>
    <w:rPr>
      <w:sz w:val="16"/>
      <w:szCs w:val="16"/>
    </w:rPr>
  </w:style>
  <w:style w:type="character" w:styleId="Numerstrony">
    <w:name w:val="page number"/>
    <w:basedOn w:val="Domylnaczcionkaakapitu1"/>
    <w:rsid w:val="00633CA0"/>
  </w:style>
  <w:style w:type="character" w:customStyle="1" w:styleId="Znakiprzypiswdolnych">
    <w:name w:val="Znaki przypisów dolnych"/>
    <w:rsid w:val="00633CA0"/>
    <w:rPr>
      <w:vertAlign w:val="superscript"/>
    </w:rPr>
  </w:style>
  <w:style w:type="character" w:styleId="Pogrubienie">
    <w:name w:val="Strong"/>
    <w:uiPriority w:val="22"/>
    <w:qFormat/>
    <w:rsid w:val="00633CA0"/>
    <w:rPr>
      <w:b/>
      <w:bCs/>
    </w:rPr>
  </w:style>
  <w:style w:type="character" w:customStyle="1" w:styleId="Znakinumeracji">
    <w:name w:val="Znaki numeracji"/>
    <w:rsid w:val="00633CA0"/>
    <w:rPr>
      <w:b w:val="0"/>
      <w:bCs w:val="0"/>
      <w:i w:val="0"/>
      <w:iCs w:val="0"/>
    </w:rPr>
  </w:style>
  <w:style w:type="character" w:customStyle="1" w:styleId="Symbolewypunktowania">
    <w:name w:val="Symbole wypunktowania"/>
    <w:rsid w:val="00633CA0"/>
    <w:rPr>
      <w:rFonts w:ascii="StarSymbol" w:eastAsia="StarSymbol" w:hAnsi="StarSymbol" w:cs="StarSymbol"/>
      <w:sz w:val="18"/>
      <w:szCs w:val="18"/>
    </w:rPr>
  </w:style>
  <w:style w:type="character" w:styleId="Numerwiersza">
    <w:name w:val="line number"/>
    <w:rsid w:val="00633CA0"/>
  </w:style>
  <w:style w:type="paragraph" w:styleId="Tekstpodstawowy">
    <w:name w:val="Body Text"/>
    <w:basedOn w:val="Normalny"/>
    <w:link w:val="TekstpodstawowyZnak"/>
    <w:uiPriority w:val="99"/>
    <w:rsid w:val="00633CA0"/>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633CA0"/>
    <w:rPr>
      <w:rFonts w:ascii="Times New Roman" w:eastAsia="Times New Roman" w:hAnsi="Times New Roman" w:cs="Times New Roman"/>
      <w:sz w:val="24"/>
      <w:szCs w:val="20"/>
      <w:lang w:val="x-none" w:eastAsia="ar-SA"/>
    </w:rPr>
  </w:style>
  <w:style w:type="paragraph" w:styleId="Lista">
    <w:name w:val="List"/>
    <w:basedOn w:val="Normalny"/>
    <w:rsid w:val="00633CA0"/>
    <w:pPr>
      <w:spacing w:line="360" w:lineRule="auto"/>
      <w:ind w:left="283" w:hanging="283"/>
    </w:pPr>
    <w:rPr>
      <w:szCs w:val="20"/>
    </w:rPr>
  </w:style>
  <w:style w:type="paragraph" w:customStyle="1" w:styleId="Podpis1">
    <w:name w:val="Podpis1"/>
    <w:basedOn w:val="Normalny"/>
    <w:rsid w:val="00633CA0"/>
    <w:pPr>
      <w:suppressLineNumbers/>
      <w:spacing w:before="120" w:after="120"/>
    </w:pPr>
    <w:rPr>
      <w:rFonts w:cs="Tahoma"/>
      <w:i/>
      <w:iCs/>
      <w:sz w:val="20"/>
      <w:szCs w:val="20"/>
    </w:rPr>
  </w:style>
  <w:style w:type="paragraph" w:customStyle="1" w:styleId="Indeks">
    <w:name w:val="Indeks"/>
    <w:basedOn w:val="Normalny"/>
    <w:rsid w:val="00633CA0"/>
    <w:pPr>
      <w:suppressLineNumbers/>
    </w:pPr>
    <w:rPr>
      <w:rFonts w:cs="Tahoma"/>
    </w:rPr>
  </w:style>
  <w:style w:type="paragraph" w:customStyle="1" w:styleId="Nagwek10">
    <w:name w:val="Nagłówek1"/>
    <w:basedOn w:val="Normalny"/>
    <w:next w:val="Tekstpodstawowy"/>
    <w:rsid w:val="00633CA0"/>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633CA0"/>
    <w:pPr>
      <w:tabs>
        <w:tab w:val="center" w:pos="4536"/>
        <w:tab w:val="right" w:pos="9072"/>
      </w:tabs>
    </w:pPr>
    <w:rPr>
      <w:lang w:val="x-none"/>
    </w:rPr>
  </w:style>
  <w:style w:type="character" w:customStyle="1" w:styleId="NagwekZnak">
    <w:name w:val="Nagłówek Znak"/>
    <w:basedOn w:val="Domylnaczcionkaakapitu"/>
    <w:link w:val="Nagwek"/>
    <w:uiPriority w:val="99"/>
    <w:rsid w:val="00633CA0"/>
    <w:rPr>
      <w:rFonts w:ascii="Times New Roman" w:eastAsia="Times New Roman" w:hAnsi="Times New Roman" w:cs="Times New Roman"/>
      <w:sz w:val="24"/>
      <w:szCs w:val="24"/>
      <w:lang w:val="x-none" w:eastAsia="ar-SA"/>
    </w:rPr>
  </w:style>
  <w:style w:type="paragraph" w:customStyle="1" w:styleId="pkt">
    <w:name w:val="pkt"/>
    <w:basedOn w:val="Normalny"/>
    <w:rsid w:val="00633CA0"/>
    <w:pPr>
      <w:autoSpaceDE w:val="0"/>
      <w:spacing w:before="60" w:after="60" w:line="360" w:lineRule="auto"/>
      <w:ind w:left="851" w:hanging="295"/>
      <w:jc w:val="both"/>
    </w:pPr>
    <w:rPr>
      <w:rFonts w:ascii="Univers-PL" w:hAnsi="Univers-PL"/>
      <w:sz w:val="19"/>
      <w:szCs w:val="19"/>
    </w:rPr>
  </w:style>
  <w:style w:type="paragraph" w:customStyle="1" w:styleId="1">
    <w:name w:val="1"/>
    <w:rsid w:val="00633CA0"/>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633CA0"/>
    <w:pPr>
      <w:spacing w:line="360" w:lineRule="auto"/>
      <w:jc w:val="right"/>
    </w:pPr>
    <w:rPr>
      <w:rFonts w:ascii="Arial" w:hAnsi="Arial" w:cs="Arial"/>
      <w:sz w:val="20"/>
      <w:szCs w:val="20"/>
    </w:rPr>
  </w:style>
  <w:style w:type="paragraph" w:customStyle="1" w:styleId="Tekstpodstawowywcity21">
    <w:name w:val="Tekst podstawowy wcięty 21"/>
    <w:basedOn w:val="Normalny"/>
    <w:rsid w:val="00633CA0"/>
    <w:pPr>
      <w:autoSpaceDE w:val="0"/>
      <w:spacing w:line="360" w:lineRule="auto"/>
      <w:ind w:firstLine="360"/>
      <w:jc w:val="both"/>
    </w:pPr>
    <w:rPr>
      <w:rFonts w:ascii="Univers-PL" w:hAnsi="Univers-PL"/>
    </w:rPr>
  </w:style>
  <w:style w:type="paragraph" w:customStyle="1" w:styleId="Tekstblokowy1">
    <w:name w:val="Tekst blokowy1"/>
    <w:basedOn w:val="Normalny"/>
    <w:rsid w:val="00633CA0"/>
    <w:pPr>
      <w:spacing w:line="360" w:lineRule="auto"/>
      <w:ind w:left="851" w:right="-567" w:hanging="851"/>
    </w:pPr>
    <w:rPr>
      <w:b/>
      <w:i/>
      <w:sz w:val="22"/>
      <w:szCs w:val="20"/>
    </w:rPr>
  </w:style>
  <w:style w:type="paragraph" w:styleId="NormalnyWeb">
    <w:name w:val="Normal (Web)"/>
    <w:basedOn w:val="Normalny"/>
    <w:uiPriority w:val="99"/>
    <w:rsid w:val="00633CA0"/>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633CA0"/>
    <w:pPr>
      <w:tabs>
        <w:tab w:val="left" w:pos="9923"/>
        <w:tab w:val="left" w:pos="10969"/>
      </w:tabs>
      <w:spacing w:line="360" w:lineRule="auto"/>
      <w:ind w:right="-622"/>
      <w:jc w:val="both"/>
    </w:pPr>
    <w:rPr>
      <w:sz w:val="22"/>
      <w:szCs w:val="20"/>
    </w:rPr>
  </w:style>
  <w:style w:type="paragraph" w:customStyle="1" w:styleId="ust">
    <w:name w:val="ust"/>
    <w:rsid w:val="00633CA0"/>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633CA0"/>
    <w:rPr>
      <w:rFonts w:ascii="Arial" w:hAnsi="Arial" w:cs="Arial"/>
      <w:sz w:val="22"/>
    </w:rPr>
  </w:style>
  <w:style w:type="paragraph" w:customStyle="1" w:styleId="Tekstkomentarza1">
    <w:name w:val="Tekst komentarza1"/>
    <w:basedOn w:val="Normalny"/>
    <w:rsid w:val="00633CA0"/>
    <w:rPr>
      <w:sz w:val="20"/>
      <w:szCs w:val="20"/>
    </w:rPr>
  </w:style>
  <w:style w:type="paragraph" w:styleId="Tekstkomentarza">
    <w:name w:val="annotation text"/>
    <w:basedOn w:val="Normalny"/>
    <w:link w:val="TekstkomentarzaZnak"/>
    <w:uiPriority w:val="99"/>
    <w:semiHidden/>
    <w:unhideWhenUsed/>
    <w:rsid w:val="00633CA0"/>
    <w:rPr>
      <w:sz w:val="20"/>
      <w:szCs w:val="20"/>
    </w:rPr>
  </w:style>
  <w:style w:type="character" w:customStyle="1" w:styleId="TekstkomentarzaZnak">
    <w:name w:val="Tekst komentarza Znak"/>
    <w:basedOn w:val="Domylnaczcionkaakapitu"/>
    <w:link w:val="Tekstkomentarza"/>
    <w:uiPriority w:val="99"/>
    <w:semiHidden/>
    <w:rsid w:val="00633CA0"/>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633CA0"/>
    <w:rPr>
      <w:b/>
      <w:bCs/>
      <w:lang w:val="x-none"/>
    </w:rPr>
  </w:style>
  <w:style w:type="character" w:customStyle="1" w:styleId="TematkomentarzaZnak">
    <w:name w:val="Temat komentarza Znak"/>
    <w:basedOn w:val="TekstkomentarzaZnak"/>
    <w:link w:val="Tematkomentarza"/>
    <w:uiPriority w:val="99"/>
    <w:rsid w:val="00633CA0"/>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633CA0"/>
    <w:rPr>
      <w:rFonts w:ascii="Tahoma" w:hAnsi="Tahoma"/>
      <w:sz w:val="16"/>
      <w:szCs w:val="16"/>
      <w:lang w:val="x-none"/>
    </w:rPr>
  </w:style>
  <w:style w:type="character" w:customStyle="1" w:styleId="TekstdymkaZnak">
    <w:name w:val="Tekst dymka Znak"/>
    <w:basedOn w:val="Domylnaczcionkaakapitu"/>
    <w:link w:val="Tekstdymka"/>
    <w:uiPriority w:val="99"/>
    <w:rsid w:val="00633CA0"/>
    <w:rPr>
      <w:rFonts w:ascii="Tahoma" w:eastAsia="Times New Roman" w:hAnsi="Tahoma" w:cs="Times New Roman"/>
      <w:sz w:val="16"/>
      <w:szCs w:val="16"/>
      <w:lang w:val="x-none" w:eastAsia="ar-SA"/>
    </w:rPr>
  </w:style>
  <w:style w:type="paragraph" w:styleId="Stopka">
    <w:name w:val="footer"/>
    <w:basedOn w:val="Normalny"/>
    <w:link w:val="StopkaZnak"/>
    <w:uiPriority w:val="99"/>
    <w:rsid w:val="00633CA0"/>
    <w:pPr>
      <w:tabs>
        <w:tab w:val="center" w:pos="4536"/>
        <w:tab w:val="right" w:pos="9072"/>
      </w:tabs>
    </w:pPr>
    <w:rPr>
      <w:lang w:val="x-none"/>
    </w:rPr>
  </w:style>
  <w:style w:type="character" w:customStyle="1" w:styleId="StopkaZnak">
    <w:name w:val="Stopka Znak"/>
    <w:basedOn w:val="Domylnaczcionkaakapitu"/>
    <w:link w:val="Stopka"/>
    <w:uiPriority w:val="99"/>
    <w:rsid w:val="00633CA0"/>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633CA0"/>
    <w:pPr>
      <w:spacing w:before="480" w:after="240"/>
      <w:jc w:val="both"/>
    </w:pPr>
    <w:rPr>
      <w:b/>
      <w:spacing w:val="30"/>
      <w:sz w:val="28"/>
      <w:szCs w:val="20"/>
      <w:u w:val="single"/>
    </w:rPr>
  </w:style>
  <w:style w:type="paragraph" w:styleId="Spistreci1">
    <w:name w:val="toc 1"/>
    <w:basedOn w:val="Normalny"/>
    <w:next w:val="Normalny"/>
    <w:semiHidden/>
    <w:rsid w:val="00633CA0"/>
  </w:style>
  <w:style w:type="paragraph" w:customStyle="1" w:styleId="Tekstpodstawowywcity31">
    <w:name w:val="Tekst podstawowy wcięty 31"/>
    <w:basedOn w:val="Normalny"/>
    <w:rsid w:val="00633CA0"/>
    <w:pPr>
      <w:spacing w:after="120"/>
      <w:ind w:left="283"/>
    </w:pPr>
    <w:rPr>
      <w:sz w:val="16"/>
      <w:szCs w:val="16"/>
    </w:rPr>
  </w:style>
  <w:style w:type="paragraph" w:styleId="Tekstpodstawowywcity">
    <w:name w:val="Body Text Indent"/>
    <w:basedOn w:val="Normalny"/>
    <w:link w:val="TekstpodstawowywcityZnak"/>
    <w:rsid w:val="00633CA0"/>
    <w:pPr>
      <w:spacing w:after="120"/>
      <w:ind w:left="283"/>
    </w:pPr>
    <w:rPr>
      <w:lang w:val="x-none"/>
    </w:rPr>
  </w:style>
  <w:style w:type="character" w:customStyle="1" w:styleId="TekstpodstawowywcityZnak">
    <w:name w:val="Tekst podstawowy wcięty Znak"/>
    <w:basedOn w:val="Domylnaczcionkaakapitu"/>
    <w:link w:val="Tekstpodstawowywcity"/>
    <w:rsid w:val="00633CA0"/>
    <w:rPr>
      <w:rFonts w:ascii="Times New Roman" w:eastAsia="Times New Roman" w:hAnsi="Times New Roman" w:cs="Times New Roman"/>
      <w:sz w:val="24"/>
      <w:szCs w:val="24"/>
      <w:lang w:val="x-none" w:eastAsia="ar-SA"/>
    </w:rPr>
  </w:style>
  <w:style w:type="paragraph" w:customStyle="1" w:styleId="ZnakZnak">
    <w:name w:val="Znak Znak"/>
    <w:basedOn w:val="Normalny"/>
    <w:rsid w:val="00633CA0"/>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633CA0"/>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qFormat/>
    <w:rsid w:val="00633CA0"/>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633CA0"/>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633CA0"/>
    <w:pPr>
      <w:jc w:val="center"/>
    </w:pPr>
    <w:rPr>
      <w:rFonts w:cs="Times New Roman"/>
      <w:i/>
      <w:iCs/>
      <w:lang w:val="x-none"/>
    </w:rPr>
  </w:style>
  <w:style w:type="character" w:customStyle="1" w:styleId="PodtytuZnak">
    <w:name w:val="Podtytuł Znak"/>
    <w:basedOn w:val="Domylnaczcionkaakapitu"/>
    <w:link w:val="Podtytu"/>
    <w:uiPriority w:val="11"/>
    <w:rsid w:val="00633CA0"/>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633CA0"/>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633CA0"/>
    <w:pPr>
      <w:spacing w:before="120" w:after="120"/>
      <w:ind w:left="284" w:hanging="284"/>
      <w:jc w:val="both"/>
    </w:pPr>
  </w:style>
  <w:style w:type="paragraph" w:customStyle="1" w:styleId="Listanumerowana1">
    <w:name w:val="Lista numerowana1"/>
    <w:basedOn w:val="Normalny"/>
    <w:rsid w:val="00633CA0"/>
  </w:style>
  <w:style w:type="paragraph" w:customStyle="1" w:styleId="Spider-2">
    <w:name w:val="Spider-2"/>
    <w:basedOn w:val="Listanumerowana1"/>
    <w:rsid w:val="00633CA0"/>
    <w:pPr>
      <w:autoSpaceDE w:val="0"/>
      <w:snapToGrid w:val="0"/>
      <w:jc w:val="both"/>
    </w:pPr>
    <w:rPr>
      <w:rFonts w:ascii="Arial" w:hAnsi="Arial" w:cs="Arial"/>
      <w:sz w:val="20"/>
      <w:szCs w:val="20"/>
    </w:rPr>
  </w:style>
  <w:style w:type="paragraph" w:customStyle="1" w:styleId="pkt1">
    <w:name w:val="pkt1"/>
    <w:basedOn w:val="pkt"/>
    <w:rsid w:val="00633CA0"/>
    <w:pPr>
      <w:ind w:left="850" w:hanging="425"/>
    </w:pPr>
  </w:style>
  <w:style w:type="paragraph" w:customStyle="1" w:styleId="tyt">
    <w:name w:val="tyt"/>
    <w:basedOn w:val="Normalny"/>
    <w:rsid w:val="00633CA0"/>
    <w:pPr>
      <w:keepNext/>
      <w:spacing w:before="60" w:after="60"/>
      <w:jc w:val="center"/>
    </w:pPr>
    <w:rPr>
      <w:b/>
      <w:szCs w:val="20"/>
    </w:rPr>
  </w:style>
  <w:style w:type="paragraph" w:customStyle="1" w:styleId="ust1art">
    <w:name w:val="ust1art"/>
    <w:basedOn w:val="Normalny"/>
    <w:rsid w:val="00633CA0"/>
    <w:pPr>
      <w:overflowPunct w:val="0"/>
      <w:autoSpaceDE w:val="0"/>
      <w:spacing w:before="60" w:after="60"/>
      <w:ind w:left="1843" w:hanging="255"/>
      <w:jc w:val="both"/>
    </w:pPr>
  </w:style>
  <w:style w:type="paragraph" w:customStyle="1" w:styleId="ust2art">
    <w:name w:val="ust2art"/>
    <w:basedOn w:val="Normalny"/>
    <w:rsid w:val="00633CA0"/>
    <w:pPr>
      <w:overflowPunct w:val="0"/>
      <w:autoSpaceDE w:val="0"/>
      <w:spacing w:before="60" w:after="60"/>
      <w:ind w:left="1860" w:hanging="386"/>
      <w:jc w:val="both"/>
    </w:pPr>
  </w:style>
  <w:style w:type="paragraph" w:customStyle="1" w:styleId="Punkt1">
    <w:name w:val="Punkt1"/>
    <w:basedOn w:val="Normalny"/>
    <w:rsid w:val="00633CA0"/>
    <w:pPr>
      <w:spacing w:before="60"/>
      <w:ind w:left="284" w:hanging="284"/>
      <w:jc w:val="both"/>
    </w:pPr>
    <w:rPr>
      <w:szCs w:val="20"/>
    </w:rPr>
  </w:style>
  <w:style w:type="paragraph" w:styleId="HTML-wstpniesformatowany">
    <w:name w:val="HTML Preformatted"/>
    <w:basedOn w:val="Normalny"/>
    <w:link w:val="HTML-wstpniesformatowanyZnak"/>
    <w:rsid w:val="00633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633CA0"/>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qFormat/>
    <w:rsid w:val="00633CA0"/>
    <w:rPr>
      <w:sz w:val="20"/>
      <w:szCs w:val="20"/>
      <w:lang w:val="x-none"/>
    </w:rPr>
  </w:style>
  <w:style w:type="character" w:customStyle="1" w:styleId="TekstprzypisudolnegoZnak">
    <w:name w:val="Tekst przypisu dolnego Znak"/>
    <w:basedOn w:val="Domylnaczcionkaakapitu"/>
    <w:link w:val="Tekstprzypisudolnego"/>
    <w:uiPriority w:val="99"/>
    <w:rsid w:val="00633CA0"/>
    <w:rPr>
      <w:rFonts w:ascii="Times New Roman" w:eastAsia="Times New Roman" w:hAnsi="Times New Roman" w:cs="Times New Roman"/>
      <w:sz w:val="20"/>
      <w:szCs w:val="20"/>
      <w:lang w:val="x-none" w:eastAsia="ar-SA"/>
    </w:rPr>
  </w:style>
  <w:style w:type="paragraph" w:customStyle="1" w:styleId="Tabela">
    <w:name w:val="Tabela"/>
    <w:basedOn w:val="Normalny"/>
    <w:rsid w:val="00633CA0"/>
    <w:pPr>
      <w:spacing w:before="60" w:after="60"/>
    </w:pPr>
    <w:rPr>
      <w:rFonts w:ascii="Arial" w:hAnsi="Arial"/>
      <w:sz w:val="20"/>
      <w:szCs w:val="20"/>
    </w:rPr>
  </w:style>
  <w:style w:type="paragraph" w:customStyle="1" w:styleId="Zawartotabeli">
    <w:name w:val="Zawartość tabeli"/>
    <w:basedOn w:val="Normalny"/>
    <w:rsid w:val="00633CA0"/>
    <w:pPr>
      <w:suppressLineNumbers/>
    </w:pPr>
  </w:style>
  <w:style w:type="paragraph" w:customStyle="1" w:styleId="Nagwektabeli">
    <w:name w:val="Nagłówek tabeli"/>
    <w:basedOn w:val="Zawartotabeli"/>
    <w:rsid w:val="00633CA0"/>
    <w:pPr>
      <w:jc w:val="center"/>
    </w:pPr>
    <w:rPr>
      <w:b/>
      <w:bCs/>
      <w:i/>
      <w:iCs/>
    </w:rPr>
  </w:style>
  <w:style w:type="paragraph" w:customStyle="1" w:styleId="Zawartoramki">
    <w:name w:val="Zawartość ramki"/>
    <w:basedOn w:val="Tekstpodstawowy"/>
    <w:rsid w:val="00633CA0"/>
  </w:style>
  <w:style w:type="character" w:styleId="Odwoaniedokomentarza">
    <w:name w:val="annotation reference"/>
    <w:uiPriority w:val="99"/>
    <w:semiHidden/>
    <w:rsid w:val="00633CA0"/>
    <w:rPr>
      <w:sz w:val="16"/>
      <w:szCs w:val="16"/>
    </w:rPr>
  </w:style>
  <w:style w:type="character" w:customStyle="1" w:styleId="deltaviewinsertion">
    <w:name w:val="deltaviewinsertion"/>
    <w:basedOn w:val="Domylnaczcionkaakapitu1"/>
    <w:uiPriority w:val="99"/>
    <w:rsid w:val="00633CA0"/>
  </w:style>
  <w:style w:type="paragraph" w:styleId="Tekstpodstawowy2">
    <w:name w:val="Body Text 2"/>
    <w:basedOn w:val="Normalny"/>
    <w:link w:val="Tekstpodstawowy2Znak"/>
    <w:rsid w:val="00633CA0"/>
    <w:pPr>
      <w:spacing w:after="120" w:line="480" w:lineRule="auto"/>
    </w:pPr>
    <w:rPr>
      <w:lang w:val="x-none"/>
    </w:rPr>
  </w:style>
  <w:style w:type="character" w:customStyle="1" w:styleId="Tekstpodstawowy2Znak">
    <w:name w:val="Tekst podstawowy 2 Znak"/>
    <w:basedOn w:val="Domylnaczcionkaakapitu"/>
    <w:link w:val="Tekstpodstawowy2"/>
    <w:rsid w:val="00633CA0"/>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633CA0"/>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633CA0"/>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633CA0"/>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633CA0"/>
    <w:rPr>
      <w:rFonts w:ascii="Times New Roman" w:eastAsia="Times New Roman" w:hAnsi="Times New Roman" w:cs="Times New Roman"/>
      <w:sz w:val="16"/>
      <w:szCs w:val="16"/>
      <w:lang w:val="x-none" w:eastAsia="x-none"/>
    </w:rPr>
  </w:style>
  <w:style w:type="paragraph" w:styleId="Listanumerowana">
    <w:name w:val="List Number"/>
    <w:basedOn w:val="Normalny"/>
    <w:rsid w:val="00633CA0"/>
    <w:pPr>
      <w:numPr>
        <w:numId w:val="1"/>
      </w:numPr>
      <w:suppressAutoHyphens w:val="0"/>
    </w:pPr>
    <w:rPr>
      <w:lang w:eastAsia="en-US"/>
    </w:rPr>
  </w:style>
  <w:style w:type="table" w:styleId="Tabela-Siatka">
    <w:name w:val="Table Grid"/>
    <w:basedOn w:val="Standardowy"/>
    <w:uiPriority w:val="59"/>
    <w:rsid w:val="00633CA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633CA0"/>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633CA0"/>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633CA0"/>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633CA0"/>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633CA0"/>
    <w:pPr>
      <w:shd w:val="clear" w:color="auto" w:fill="000080"/>
    </w:pPr>
    <w:rPr>
      <w:rFonts w:ascii="Tahoma" w:hAnsi="Tahoma" w:cs="Tahoma"/>
      <w:sz w:val="20"/>
      <w:szCs w:val="20"/>
    </w:rPr>
  </w:style>
  <w:style w:type="character" w:customStyle="1" w:styleId="WW8Num120z1">
    <w:name w:val="WW8Num120z1"/>
    <w:rsid w:val="00633CA0"/>
    <w:rPr>
      <w:rFonts w:ascii="Courier New" w:hAnsi="Courier New" w:cs="Courier New"/>
    </w:rPr>
  </w:style>
  <w:style w:type="character" w:customStyle="1" w:styleId="WW8Num104z0">
    <w:name w:val="WW8Num104z0"/>
    <w:rsid w:val="00633CA0"/>
    <w:rPr>
      <w:sz w:val="20"/>
    </w:rPr>
  </w:style>
  <w:style w:type="character" w:customStyle="1" w:styleId="WW8Num88z3">
    <w:name w:val="WW8Num88z3"/>
    <w:rsid w:val="00633CA0"/>
    <w:rPr>
      <w:rFonts w:ascii="Symbol" w:hAnsi="Symbol"/>
    </w:rPr>
  </w:style>
  <w:style w:type="character" w:customStyle="1" w:styleId="WW8Num124z0">
    <w:name w:val="WW8Num124z0"/>
    <w:rsid w:val="00633CA0"/>
    <w:rPr>
      <w:rFonts w:ascii="Wingdings" w:hAnsi="Wingdings"/>
      <w:b/>
    </w:rPr>
  </w:style>
  <w:style w:type="character" w:customStyle="1" w:styleId="WW8Num78z0">
    <w:name w:val="WW8Num78z0"/>
    <w:rsid w:val="00633CA0"/>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633CA0"/>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633CA0"/>
    <w:pPr>
      <w:suppressAutoHyphens w:val="0"/>
    </w:pPr>
    <w:rPr>
      <w:lang w:eastAsia="pl-PL"/>
    </w:rPr>
  </w:style>
  <w:style w:type="character" w:styleId="Uwydatnienie">
    <w:name w:val="Emphasis"/>
    <w:uiPriority w:val="20"/>
    <w:qFormat/>
    <w:rsid w:val="00633CA0"/>
    <w:rPr>
      <w:i/>
      <w:iCs/>
    </w:rPr>
  </w:style>
  <w:style w:type="paragraph" w:customStyle="1" w:styleId="Default">
    <w:name w:val="Default"/>
    <w:rsid w:val="00633CA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633CA0"/>
    <w:pPr>
      <w:suppressAutoHyphens w:val="0"/>
    </w:pPr>
    <w:rPr>
      <w:rFonts w:ascii="Tahoma" w:hAnsi="Tahoma"/>
      <w:sz w:val="16"/>
      <w:szCs w:val="20"/>
      <w:lang w:eastAsia="pl-PL"/>
    </w:rPr>
  </w:style>
  <w:style w:type="paragraph" w:customStyle="1" w:styleId="Text">
    <w:name w:val="Text"/>
    <w:basedOn w:val="Normalny"/>
    <w:rsid w:val="00633CA0"/>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633CA0"/>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633CA0"/>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633CA0"/>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633CA0"/>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633CA0"/>
    <w:rPr>
      <w:rFonts w:ascii="Arial" w:hAnsi="Arial" w:cs="Arial"/>
      <w:sz w:val="18"/>
      <w:szCs w:val="18"/>
    </w:rPr>
  </w:style>
  <w:style w:type="character" w:customStyle="1" w:styleId="FontStyle28">
    <w:name w:val="Font Style28"/>
    <w:uiPriority w:val="99"/>
    <w:rsid w:val="00633CA0"/>
    <w:rPr>
      <w:rFonts w:ascii="Times New Roman" w:hAnsi="Times New Roman" w:cs="Times New Roman"/>
      <w:b/>
      <w:bCs/>
      <w:sz w:val="18"/>
      <w:szCs w:val="18"/>
    </w:rPr>
  </w:style>
  <w:style w:type="character" w:customStyle="1" w:styleId="FontStyle29">
    <w:name w:val="Font Style29"/>
    <w:uiPriority w:val="99"/>
    <w:rsid w:val="00633CA0"/>
    <w:rPr>
      <w:rFonts w:ascii="Times New Roman" w:hAnsi="Times New Roman" w:cs="Times New Roman"/>
      <w:sz w:val="18"/>
      <w:szCs w:val="18"/>
    </w:rPr>
  </w:style>
  <w:style w:type="paragraph" w:customStyle="1" w:styleId="Style12">
    <w:name w:val="Style12"/>
    <w:basedOn w:val="Normalny"/>
    <w:uiPriority w:val="99"/>
    <w:rsid w:val="00633CA0"/>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633CA0"/>
  </w:style>
  <w:style w:type="paragraph" w:customStyle="1" w:styleId="Tekstpodstawowywcity32">
    <w:name w:val="Tekst podstawowy wcięty 32"/>
    <w:basedOn w:val="Normalny"/>
    <w:rsid w:val="00633CA0"/>
    <w:pPr>
      <w:spacing w:after="120"/>
      <w:ind w:left="283"/>
    </w:pPr>
    <w:rPr>
      <w:sz w:val="16"/>
      <w:szCs w:val="16"/>
      <w:lang w:val="x-none"/>
    </w:rPr>
  </w:style>
  <w:style w:type="character" w:styleId="HTML-cytat">
    <w:name w:val="HTML Cite"/>
    <w:uiPriority w:val="99"/>
    <w:unhideWhenUsed/>
    <w:rsid w:val="00633CA0"/>
    <w:rPr>
      <w:i/>
      <w:iCs/>
    </w:rPr>
  </w:style>
  <w:style w:type="character" w:styleId="Odwoanieprzypisukocowego">
    <w:name w:val="endnote reference"/>
    <w:uiPriority w:val="99"/>
    <w:semiHidden/>
    <w:unhideWhenUsed/>
    <w:rsid w:val="00633CA0"/>
    <w:rPr>
      <w:vertAlign w:val="superscript"/>
    </w:rPr>
  </w:style>
  <w:style w:type="character" w:customStyle="1" w:styleId="FontStyle50">
    <w:name w:val="Font Style50"/>
    <w:uiPriority w:val="99"/>
    <w:rsid w:val="00633CA0"/>
    <w:rPr>
      <w:rFonts w:ascii="Arial Unicode MS" w:eastAsia="Times New Roman" w:hAnsi="Arial Unicode MS" w:cs="Arial Unicode MS" w:hint="eastAsia"/>
      <w:sz w:val="22"/>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qFormat/>
    <w:rsid w:val="00633CA0"/>
    <w:rPr>
      <w:sz w:val="20"/>
      <w:vertAlign w:val="superscript"/>
    </w:rPr>
  </w:style>
  <w:style w:type="paragraph" w:customStyle="1" w:styleId="paragraf">
    <w:name w:val="paragraf"/>
    <w:basedOn w:val="Normalny"/>
    <w:rsid w:val="00633CA0"/>
    <w:pPr>
      <w:keepNext/>
      <w:numPr>
        <w:numId w:val="6"/>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633CA0"/>
    <w:pPr>
      <w:widowControl w:val="0"/>
      <w:suppressAutoHyphens w:val="0"/>
    </w:pPr>
    <w:rPr>
      <w:b/>
      <w:szCs w:val="22"/>
      <w:lang w:val="x-none" w:eastAsia="en-GB"/>
    </w:rPr>
  </w:style>
  <w:style w:type="character" w:customStyle="1" w:styleId="NormalBoldChar">
    <w:name w:val="NormalBold Char"/>
    <w:link w:val="NormalBold"/>
    <w:locked/>
    <w:rsid w:val="00633CA0"/>
    <w:rPr>
      <w:rFonts w:ascii="Times New Roman" w:eastAsia="Times New Roman" w:hAnsi="Times New Roman" w:cs="Times New Roman"/>
      <w:b/>
      <w:sz w:val="24"/>
      <w:lang w:val="x-none" w:eastAsia="en-GB"/>
    </w:rPr>
  </w:style>
  <w:style w:type="character" w:customStyle="1" w:styleId="DeltaViewInsertion0">
    <w:name w:val="DeltaView Insertion"/>
    <w:rsid w:val="00633CA0"/>
    <w:rPr>
      <w:b/>
      <w:i/>
      <w:spacing w:val="0"/>
    </w:rPr>
  </w:style>
  <w:style w:type="paragraph" w:customStyle="1" w:styleId="Text1">
    <w:name w:val="Text 1"/>
    <w:basedOn w:val="Normalny"/>
    <w:rsid w:val="00633CA0"/>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633CA0"/>
    <w:pPr>
      <w:suppressAutoHyphens w:val="0"/>
      <w:spacing w:before="120" w:after="120"/>
    </w:pPr>
    <w:rPr>
      <w:rFonts w:eastAsia="Calibri"/>
      <w:szCs w:val="22"/>
      <w:lang w:eastAsia="en-GB"/>
    </w:rPr>
  </w:style>
  <w:style w:type="paragraph" w:customStyle="1" w:styleId="Tiret0">
    <w:name w:val="Tiret 0"/>
    <w:basedOn w:val="Normalny"/>
    <w:rsid w:val="00633CA0"/>
    <w:pPr>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633CA0"/>
    <w:pPr>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633CA0"/>
    <w:pPr>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633CA0"/>
    <w:pPr>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633CA0"/>
    <w:pPr>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633CA0"/>
    <w:pPr>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633CA0"/>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633CA0"/>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33CA0"/>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633CA0"/>
    <w:rPr>
      <w:rFonts w:ascii="Calibri" w:eastAsia="Calibri" w:hAnsi="Calibri" w:cs="Calibri"/>
      <w:sz w:val="23"/>
      <w:szCs w:val="23"/>
      <w:shd w:val="clear" w:color="auto" w:fill="FFFFFF"/>
    </w:rPr>
  </w:style>
  <w:style w:type="paragraph" w:customStyle="1" w:styleId="Teksttreci0">
    <w:name w:val="Tekst treści"/>
    <w:basedOn w:val="Normalny"/>
    <w:link w:val="Teksttreci"/>
    <w:rsid w:val="00633CA0"/>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633CA0"/>
    <w:pPr>
      <w:numPr>
        <w:numId w:val="10"/>
      </w:numPr>
    </w:pPr>
  </w:style>
  <w:style w:type="numbering" w:customStyle="1" w:styleId="Styl6">
    <w:name w:val="Styl6"/>
    <w:rsid w:val="00633CA0"/>
    <w:pPr>
      <w:numPr>
        <w:numId w:val="11"/>
      </w:numPr>
    </w:pPr>
  </w:style>
  <w:style w:type="paragraph" w:styleId="Zwykytekst">
    <w:name w:val="Plain Text"/>
    <w:basedOn w:val="Normalny"/>
    <w:link w:val="ZwykytekstZnak"/>
    <w:rsid w:val="00633CA0"/>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633CA0"/>
    <w:rPr>
      <w:rFonts w:ascii="Courier New" w:eastAsia="Times New Roman" w:hAnsi="Courier New" w:cs="Times New Roman"/>
      <w:sz w:val="20"/>
      <w:szCs w:val="20"/>
      <w:lang w:val="x-none" w:eastAsia="x-none"/>
    </w:rPr>
  </w:style>
  <w:style w:type="paragraph" w:customStyle="1" w:styleId="NORMA">
    <w:name w:val="NORMA"/>
    <w:basedOn w:val="Normalny"/>
    <w:rsid w:val="00633CA0"/>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633CA0"/>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633CA0"/>
    <w:pPr>
      <w:spacing w:after="0" w:line="240" w:lineRule="auto"/>
    </w:pPr>
    <w:rPr>
      <w:rFonts w:ascii="Calibri" w:eastAsia="Times New Roman" w:hAnsi="Calibri" w:cs="Times New Roman"/>
      <w:lang w:eastAsia="pl-PL"/>
    </w:rPr>
  </w:style>
  <w:style w:type="paragraph" w:customStyle="1" w:styleId="Punkt0">
    <w:name w:val="Punkt"/>
    <w:basedOn w:val="Tekstpodstawowy"/>
    <w:rsid w:val="00633CA0"/>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633CA0"/>
    <w:pPr>
      <w:widowControl w:val="0"/>
      <w:numPr>
        <w:numId w:val="12"/>
      </w:numPr>
      <w:autoSpaceDN w:val="0"/>
      <w:jc w:val="both"/>
      <w:textAlignment w:val="baseline"/>
    </w:pPr>
    <w:rPr>
      <w:rFonts w:ascii="Tahoma" w:hAnsi="Tahoma" w:cs="Tahoma"/>
      <w:sz w:val="20"/>
      <w:szCs w:val="20"/>
      <w:lang w:eastAsia="pl-PL"/>
    </w:rPr>
  </w:style>
  <w:style w:type="numbering" w:customStyle="1" w:styleId="LFO84">
    <w:name w:val="LFO84"/>
    <w:basedOn w:val="Bezlisty"/>
    <w:rsid w:val="00633CA0"/>
    <w:pPr>
      <w:numPr>
        <w:numId w:val="12"/>
      </w:numPr>
    </w:pPr>
  </w:style>
  <w:style w:type="paragraph" w:styleId="Legenda">
    <w:name w:val="caption"/>
    <w:basedOn w:val="Normalny"/>
    <w:next w:val="Normalny"/>
    <w:uiPriority w:val="35"/>
    <w:unhideWhenUsed/>
    <w:qFormat/>
    <w:rsid w:val="00633CA0"/>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633CA0"/>
    <w:pPr>
      <w:widowControl w:val="0"/>
    </w:pPr>
    <w:rPr>
      <w:rFonts w:ascii="Cambria" w:hAnsi="Cambria"/>
      <w:color w:val="auto"/>
    </w:rPr>
  </w:style>
  <w:style w:type="paragraph" w:customStyle="1" w:styleId="tekst">
    <w:name w:val="tekst"/>
    <w:basedOn w:val="Normalny"/>
    <w:rsid w:val="00633CA0"/>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633CA0"/>
    <w:pPr>
      <w:suppressAutoHyphens w:val="0"/>
      <w:spacing w:before="100" w:beforeAutospacing="1" w:after="100" w:afterAutospacing="1"/>
    </w:pPr>
    <w:rPr>
      <w:lang w:eastAsia="pl-PL"/>
    </w:rPr>
  </w:style>
  <w:style w:type="paragraph" w:customStyle="1" w:styleId="mcntmsonormal">
    <w:name w:val="mcntmsonormal"/>
    <w:basedOn w:val="Normalny"/>
    <w:rsid w:val="00633CA0"/>
    <w:pPr>
      <w:suppressAutoHyphens w:val="0"/>
      <w:spacing w:before="100" w:beforeAutospacing="1" w:after="100" w:afterAutospacing="1"/>
    </w:pPr>
    <w:rPr>
      <w:lang w:eastAsia="pl-PL"/>
    </w:rPr>
  </w:style>
  <w:style w:type="paragraph" w:customStyle="1" w:styleId="CM37">
    <w:name w:val="CM37"/>
    <w:basedOn w:val="Default"/>
    <w:next w:val="Default"/>
    <w:uiPriority w:val="99"/>
    <w:rsid w:val="00633CA0"/>
    <w:pPr>
      <w:widowControl w:val="0"/>
    </w:pPr>
    <w:rPr>
      <w:rFonts w:ascii="Cambria" w:hAnsi="Cambria"/>
      <w:color w:val="auto"/>
    </w:rPr>
  </w:style>
  <w:style w:type="paragraph" w:customStyle="1" w:styleId="CM38">
    <w:name w:val="CM38"/>
    <w:basedOn w:val="Default"/>
    <w:next w:val="Default"/>
    <w:uiPriority w:val="99"/>
    <w:rsid w:val="00633CA0"/>
    <w:pPr>
      <w:widowControl w:val="0"/>
    </w:pPr>
    <w:rPr>
      <w:rFonts w:ascii="Cambria" w:hAnsi="Cambria"/>
      <w:color w:val="auto"/>
    </w:rPr>
  </w:style>
  <w:style w:type="paragraph" w:customStyle="1" w:styleId="CM40">
    <w:name w:val="CM40"/>
    <w:basedOn w:val="Default"/>
    <w:next w:val="Default"/>
    <w:uiPriority w:val="99"/>
    <w:rsid w:val="00633CA0"/>
    <w:pPr>
      <w:widowControl w:val="0"/>
    </w:pPr>
    <w:rPr>
      <w:rFonts w:ascii="Cambria" w:hAnsi="Cambria"/>
      <w:color w:val="auto"/>
    </w:rPr>
  </w:style>
  <w:style w:type="paragraph" w:customStyle="1" w:styleId="CM26">
    <w:name w:val="CM26"/>
    <w:basedOn w:val="Default"/>
    <w:next w:val="Default"/>
    <w:uiPriority w:val="99"/>
    <w:rsid w:val="00633CA0"/>
    <w:pPr>
      <w:widowControl w:val="0"/>
      <w:spacing w:line="353" w:lineRule="atLeast"/>
    </w:pPr>
    <w:rPr>
      <w:rFonts w:ascii="Cambria" w:hAnsi="Cambria"/>
      <w:color w:val="auto"/>
    </w:rPr>
  </w:style>
  <w:style w:type="paragraph" w:customStyle="1" w:styleId="CM3">
    <w:name w:val="CM3"/>
    <w:basedOn w:val="Default"/>
    <w:next w:val="Default"/>
    <w:uiPriority w:val="99"/>
    <w:rsid w:val="00633CA0"/>
    <w:pPr>
      <w:widowControl w:val="0"/>
      <w:spacing w:line="231" w:lineRule="atLeast"/>
    </w:pPr>
    <w:rPr>
      <w:rFonts w:ascii="Arial" w:hAnsi="Arial" w:cs="Arial"/>
      <w:color w:val="auto"/>
    </w:rPr>
  </w:style>
  <w:style w:type="character" w:customStyle="1" w:styleId="plainlinks">
    <w:name w:val="plainlinks"/>
    <w:rsid w:val="00633CA0"/>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633CA0"/>
    <w:rPr>
      <w:rFonts w:ascii="Calibri" w:eastAsia="Calibri" w:hAnsi="Calibri" w:cs="Times New Roman"/>
      <w:lang w:val="x-none"/>
    </w:rPr>
  </w:style>
  <w:style w:type="table" w:customStyle="1" w:styleId="Tabela-Siatka2">
    <w:name w:val="Tabela - Siatka2"/>
    <w:basedOn w:val="Standardowy"/>
    <w:next w:val="Tabela-Siatka"/>
    <w:uiPriority w:val="59"/>
    <w:rsid w:val="00633CA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633CA0"/>
    <w:rPr>
      <w:rFonts w:ascii="Wingdings" w:hAnsi="Wingdings"/>
    </w:rPr>
  </w:style>
  <w:style w:type="paragraph" w:customStyle="1" w:styleId="Akapitzlist1">
    <w:name w:val="Akapit z listą1"/>
    <w:basedOn w:val="Normalny"/>
    <w:uiPriority w:val="99"/>
    <w:rsid w:val="00633CA0"/>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633CA0"/>
  </w:style>
  <w:style w:type="character" w:styleId="Nierozpoznanawzmianka">
    <w:name w:val="Unresolved Mention"/>
    <w:uiPriority w:val="99"/>
    <w:semiHidden/>
    <w:unhideWhenUsed/>
    <w:rsid w:val="00633CA0"/>
    <w:rPr>
      <w:color w:val="605E5C"/>
      <w:shd w:val="clear" w:color="auto" w:fill="E1DFDD"/>
    </w:rPr>
  </w:style>
  <w:style w:type="character" w:customStyle="1" w:styleId="Teksttreci2">
    <w:name w:val="Tekst treści (2)"/>
    <w:uiPriority w:val="99"/>
    <w:rsid w:val="00633CA0"/>
    <w:rPr>
      <w:rFonts w:cs="Times New Roman"/>
      <w:sz w:val="20"/>
      <w:szCs w:val="20"/>
      <w:u w:val="none"/>
    </w:rPr>
  </w:style>
  <w:style w:type="character" w:customStyle="1" w:styleId="Teksttreci20">
    <w:name w:val="Tekst treści (2)_"/>
    <w:locked/>
    <w:rsid w:val="00633CA0"/>
    <w:rPr>
      <w:rFonts w:ascii="Arial" w:eastAsia="Arial" w:hAnsi="Arial" w:cs="Arial"/>
      <w:sz w:val="19"/>
      <w:szCs w:val="19"/>
      <w:shd w:val="clear" w:color="auto" w:fill="FFFFFF"/>
    </w:rPr>
  </w:style>
  <w:style w:type="character" w:customStyle="1" w:styleId="markedcontent">
    <w:name w:val="markedcontent"/>
    <w:basedOn w:val="Domylnaczcionkaakapitu"/>
    <w:rsid w:val="0063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2960</Words>
  <Characters>17761</Characters>
  <Application>Microsoft Office Word</Application>
  <DocSecurity>0</DocSecurity>
  <Lines>148</Lines>
  <Paragraphs>41</Paragraphs>
  <ScaleCrop>false</ScaleCrop>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2022-07-18T10:41:00Z</dcterms:created>
  <dcterms:modified xsi:type="dcterms:W3CDTF">2022-07-18T10:42:00Z</dcterms:modified>
</cp:coreProperties>
</file>