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CB5CCC" w:rsidRDefault="00EB4B65">
      <w:pPr>
        <w:spacing w:before="240" w:line="288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264795</wp:posOffset>
                </wp:positionV>
                <wp:extent cx="6082030" cy="1189990"/>
                <wp:effectExtent l="0" t="0" r="0" b="4445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79"/>
                            </w:tblGrid>
                            <w:tr w:rsidR="00CB5CCC">
                              <w:trPr>
                                <w:cantSplit/>
                                <w:trHeight w:val="1520"/>
                              </w:trPr>
                              <w:tc>
                                <w:tcPr>
                                  <w:tcW w:w="9579" w:type="dxa"/>
                                  <w:shd w:val="clear" w:color="auto" w:fill="E5E5E5"/>
                                </w:tcPr>
                                <w:p w:rsidR="00CB5CCC" w:rsidRPr="00E60C38" w:rsidRDefault="00CB5CCC">
                                  <w:pPr>
                                    <w:pStyle w:val="Nagwek1"/>
                                    <w:spacing w:before="60" w:line="288" w:lineRule="auto"/>
                                    <w:rPr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 w:rsidRPr="00E60C38">
                                    <w:rPr>
                                      <w:smallCaps/>
                                      <w:sz w:val="24"/>
                                      <w:szCs w:val="24"/>
                                    </w:rPr>
                                    <w:t>Gmina i Miasto Mogielnica</w:t>
                                  </w:r>
                                </w:p>
                                <w:p w:rsidR="00CB5CCC" w:rsidRPr="00E60C38" w:rsidRDefault="00FB3B74">
                                  <w:pPr>
                                    <w:pStyle w:val="Nagwek1"/>
                                    <w:spacing w:before="60" w:line="288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0C38">
                                    <w:rPr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 w:rsidR="00CB5CCC" w:rsidRPr="00E60C38">
                                    <w:rPr>
                                      <w:sz w:val="20"/>
                                      <w:szCs w:val="20"/>
                                    </w:rPr>
                                    <w:t xml:space="preserve">. Rynek 1,  05-640 Mogielnica; </w:t>
                                  </w:r>
                                </w:p>
                                <w:p w:rsidR="00CB5CCC" w:rsidRPr="00E60C38" w:rsidRDefault="00CB5CCC">
                                  <w:pPr>
                                    <w:pStyle w:val="Nagwek1"/>
                                    <w:spacing w:before="60" w:line="288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0C3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B3B74" w:rsidRPr="00E60C38">
                                    <w:rPr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r w:rsidRPr="00E60C38">
                                    <w:rPr>
                                      <w:sz w:val="20"/>
                                      <w:szCs w:val="20"/>
                                    </w:rPr>
                                    <w:t xml:space="preserve">./ </w:t>
                                  </w:r>
                                  <w:r w:rsidR="00FB3B74" w:rsidRPr="00E60C38">
                                    <w:rPr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Pr="00E60C38">
                                    <w:rPr>
                                      <w:sz w:val="20"/>
                                      <w:szCs w:val="20"/>
                                    </w:rPr>
                                    <w:t xml:space="preserve"> +48 48 66-35-149</w:t>
                                  </w:r>
                                </w:p>
                                <w:p w:rsidR="00CB5CCC" w:rsidRPr="00E60C38" w:rsidRDefault="00CB5CCC">
                                  <w:pPr>
                                    <w:pStyle w:val="Nagwek1"/>
                                    <w:spacing w:line="312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0C38">
                                    <w:rPr>
                                      <w:sz w:val="24"/>
                                      <w:szCs w:val="24"/>
                                    </w:rPr>
                                    <w:t>NIP  797-13-75-692         REGON 000529812</w:t>
                                  </w:r>
                                </w:p>
                                <w:p w:rsidR="00CB5CCC" w:rsidRDefault="00CB5CCC">
                                  <w:pPr>
                                    <w:pStyle w:val="Nagwek1"/>
                                  </w:pPr>
                                </w:p>
                              </w:tc>
                            </w:tr>
                          </w:tbl>
                          <w:p w:rsidR="00D16089" w:rsidRDefault="00D160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85pt;width:478.9pt;height:93.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1M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79"/>
                      </w:tblGrid>
                      <w:tr w:rsidR="00CB5CCC">
                        <w:trPr>
                          <w:cantSplit/>
                          <w:trHeight w:val="1520"/>
                        </w:trPr>
                        <w:tc>
                          <w:tcPr>
                            <w:tcW w:w="9579" w:type="dxa"/>
                            <w:shd w:val="clear" w:color="auto" w:fill="E5E5E5"/>
                          </w:tcPr>
                          <w:p w:rsidR="00CB5CCC" w:rsidRPr="00E60C38" w:rsidRDefault="00CB5CCC">
                            <w:pPr>
                              <w:pStyle w:val="Nagwek1"/>
                              <w:spacing w:before="60" w:line="288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E60C38">
                              <w:rPr>
                                <w:smallCaps/>
                                <w:sz w:val="24"/>
                                <w:szCs w:val="24"/>
                              </w:rPr>
                              <w:t>Gmina i Miasto Mogielnica</w:t>
                            </w:r>
                          </w:p>
                          <w:p w:rsidR="00CB5CCC" w:rsidRPr="00E60C38" w:rsidRDefault="00FB3B74">
                            <w:pPr>
                              <w:pStyle w:val="Nagwek1"/>
                              <w:spacing w:before="6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0C38">
                              <w:rPr>
                                <w:sz w:val="20"/>
                                <w:szCs w:val="20"/>
                              </w:rPr>
                              <w:t>ul</w:t>
                            </w:r>
                            <w:r w:rsidR="00CB5CCC" w:rsidRPr="00E60C38">
                              <w:rPr>
                                <w:sz w:val="20"/>
                                <w:szCs w:val="20"/>
                              </w:rPr>
                              <w:t xml:space="preserve">. Rynek 1,  05-640 Mogielnica; </w:t>
                            </w:r>
                          </w:p>
                          <w:p w:rsidR="00CB5CCC" w:rsidRPr="00E60C38" w:rsidRDefault="00CB5CCC">
                            <w:pPr>
                              <w:pStyle w:val="Nagwek1"/>
                              <w:spacing w:before="6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0C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3B74" w:rsidRPr="00E60C38"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 w:rsidRPr="00E60C38">
                              <w:rPr>
                                <w:sz w:val="20"/>
                                <w:szCs w:val="20"/>
                              </w:rPr>
                              <w:t xml:space="preserve">./ </w:t>
                            </w:r>
                            <w:r w:rsidR="00FB3B74" w:rsidRPr="00E60C38"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 w:rsidRPr="00E60C38">
                              <w:rPr>
                                <w:sz w:val="20"/>
                                <w:szCs w:val="20"/>
                              </w:rPr>
                              <w:t xml:space="preserve"> +48 48 66-35-149</w:t>
                            </w:r>
                          </w:p>
                          <w:p w:rsidR="00CB5CCC" w:rsidRPr="00E60C38" w:rsidRDefault="00CB5CCC">
                            <w:pPr>
                              <w:pStyle w:val="Nagwek1"/>
                              <w:spacing w:line="31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60C38">
                              <w:rPr>
                                <w:sz w:val="24"/>
                                <w:szCs w:val="24"/>
                              </w:rPr>
                              <w:t>NIP  797-13-75-692         REGON 000529812</w:t>
                            </w:r>
                          </w:p>
                          <w:p w:rsidR="00CB5CCC" w:rsidRDefault="00CB5CCC">
                            <w:pPr>
                              <w:pStyle w:val="Nagwek1"/>
                            </w:pPr>
                          </w:p>
                        </w:tc>
                      </w:tr>
                    </w:tbl>
                    <w:p w:rsidR="00D16089" w:rsidRDefault="00D16089"/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:rsidR="00CB5CCC" w:rsidRPr="0066304A" w:rsidRDefault="00CB5CCC" w:rsidP="0066304A">
      <w:pPr>
        <w:spacing w:line="288" w:lineRule="auto"/>
        <w:ind w:left="142"/>
        <w:jc w:val="center"/>
        <w:rPr>
          <w:rFonts w:ascii="Arial" w:eastAsia="Arial Unicode MS" w:hAnsi="Arial" w:cs="Arial"/>
          <w:b/>
          <w:bCs/>
          <w:smallCaps/>
        </w:rPr>
      </w:pPr>
      <w:r w:rsidRPr="0066304A">
        <w:rPr>
          <w:rFonts w:ascii="Arial" w:hAnsi="Arial" w:cs="Arial"/>
          <w:b/>
        </w:rPr>
        <w:t xml:space="preserve">jako </w:t>
      </w:r>
      <w:r w:rsidRPr="0066304A">
        <w:rPr>
          <w:rStyle w:val="WW-HTML-staaszeroko"/>
          <w:rFonts w:ascii="Arial" w:hAnsi="Arial" w:cs="Arial"/>
          <w:b/>
          <w:bCs/>
          <w:smallCaps/>
          <w:sz w:val="24"/>
          <w:szCs w:val="24"/>
        </w:rPr>
        <w:t>zamawiający</w:t>
      </w:r>
    </w:p>
    <w:p w:rsidR="00CB5CCC" w:rsidRPr="0066304A" w:rsidRDefault="00CB5CCC">
      <w:pPr>
        <w:spacing w:before="120" w:line="360" w:lineRule="auto"/>
        <w:jc w:val="both"/>
        <w:rPr>
          <w:color w:val="000000"/>
          <w:sz w:val="20"/>
          <w:szCs w:val="20"/>
        </w:rPr>
      </w:pPr>
      <w:r>
        <w:rPr>
          <w:rStyle w:val="WW-HTML-staaszeroko"/>
          <w:rFonts w:ascii="Arial" w:hAnsi="Arial" w:cs="Arial"/>
          <w:b/>
          <w:bCs/>
        </w:rPr>
        <w:tab/>
        <w:t xml:space="preserve">w </w:t>
      </w:r>
      <w:r w:rsidRPr="0066304A">
        <w:rPr>
          <w:rStyle w:val="WW-HTML-staaszeroko"/>
          <w:rFonts w:ascii="Arial" w:hAnsi="Arial" w:cs="Arial"/>
          <w:b/>
          <w:bCs/>
        </w:rPr>
        <w:t xml:space="preserve">dniu </w:t>
      </w:r>
      <w:r w:rsidR="00E26D18" w:rsidRPr="0066304A">
        <w:rPr>
          <w:rStyle w:val="WW-HTML-staaszeroko"/>
          <w:rFonts w:ascii="Arial" w:hAnsi="Arial" w:cs="Arial"/>
          <w:b/>
          <w:bCs/>
        </w:rPr>
        <w:t>12</w:t>
      </w:r>
      <w:r w:rsidRPr="0066304A">
        <w:rPr>
          <w:rStyle w:val="WW-HTML-staaszeroko"/>
          <w:rFonts w:ascii="Arial" w:hAnsi="Arial" w:cs="Arial"/>
          <w:b/>
          <w:bCs/>
        </w:rPr>
        <w:t xml:space="preserve"> grudnia 201</w:t>
      </w:r>
      <w:r w:rsidR="0045551D" w:rsidRPr="0066304A">
        <w:rPr>
          <w:rStyle w:val="WW-HTML-staaszeroko"/>
          <w:rFonts w:ascii="Arial" w:hAnsi="Arial" w:cs="Arial"/>
          <w:b/>
          <w:bCs/>
        </w:rPr>
        <w:t>4</w:t>
      </w:r>
      <w:r w:rsidRPr="0066304A">
        <w:rPr>
          <w:rStyle w:val="WW-HTML-staaszeroko"/>
          <w:rFonts w:ascii="Arial" w:hAnsi="Arial" w:cs="Arial"/>
          <w:b/>
          <w:bCs/>
        </w:rPr>
        <w:t xml:space="preserve"> r. </w:t>
      </w:r>
      <w:r w:rsidRPr="0066304A">
        <w:rPr>
          <w:rStyle w:val="WW-HTML-staaszeroko"/>
          <w:rFonts w:ascii="Arial" w:hAnsi="Arial" w:cs="Arial"/>
          <w:bCs/>
        </w:rPr>
        <w:t xml:space="preserve">wszczął postępowanie o udzielenie zamówienia publicznego                            w trybie przetargu nieograniczonego, zamieszczając ogłoszenie o zamówieniu w miejscu publicznie dostępnym w swojej siedzibie i na własnej stronie internetowej: www.mogielnica.pl oraz w Biuletynie Zamówień Publicznych udostępnionym  na  stronach  portalu  internetowego Urzędu Zamówień Publicznych: </w:t>
      </w:r>
      <w:r w:rsidRPr="0066304A">
        <w:rPr>
          <w:color w:val="000000"/>
          <w:sz w:val="20"/>
          <w:szCs w:val="20"/>
        </w:rPr>
        <w:t>www.portal.uzp.gov.pl.</w:t>
      </w:r>
    </w:p>
    <w:p w:rsidR="00CB5CCC" w:rsidRDefault="00CB5CCC">
      <w:pPr>
        <w:spacing w:before="120" w:line="360" w:lineRule="auto"/>
        <w:jc w:val="both"/>
        <w:rPr>
          <w:bCs/>
        </w:rPr>
      </w:pPr>
      <w:r w:rsidRPr="0066304A">
        <w:rPr>
          <w:rStyle w:val="WW-HTML-staaszeroko"/>
          <w:rFonts w:ascii="Arial" w:hAnsi="Arial" w:cs="Arial"/>
          <w:bCs/>
        </w:rPr>
        <w:t xml:space="preserve">W okresie trwającym od dnia publikacji ogłoszenia o zamówieniu w </w:t>
      </w:r>
      <w:r w:rsidR="00E60C38" w:rsidRPr="0066304A">
        <w:rPr>
          <w:rStyle w:val="WW-HTML-staaszeroko"/>
          <w:rFonts w:ascii="Arial" w:hAnsi="Arial" w:cs="Arial"/>
          <w:bCs/>
        </w:rPr>
        <w:t>Biuletynie Zamówień Publicznych</w:t>
      </w:r>
      <w:r w:rsidRPr="0066304A">
        <w:rPr>
          <w:rStyle w:val="WW-HTML-staaszeroko"/>
          <w:rFonts w:ascii="Arial" w:hAnsi="Arial" w:cs="Arial"/>
          <w:bCs/>
        </w:rPr>
        <w:t xml:space="preserve"> </w:t>
      </w:r>
      <w:r w:rsidR="0066304A">
        <w:rPr>
          <w:rStyle w:val="WW-HTML-staaszeroko"/>
          <w:rFonts w:ascii="Arial" w:hAnsi="Arial" w:cs="Arial"/>
          <w:bCs/>
        </w:rPr>
        <w:t xml:space="preserve">         </w:t>
      </w:r>
      <w:r w:rsidRPr="001F5296">
        <w:rPr>
          <w:rStyle w:val="WW-HTML-staaszeroko"/>
          <w:rFonts w:ascii="Arial" w:hAnsi="Arial" w:cs="Arial"/>
          <w:b/>
          <w:bCs/>
          <w:sz w:val="24"/>
          <w:szCs w:val="24"/>
        </w:rPr>
        <w:t>nr</w:t>
      </w:r>
      <w:r w:rsidR="007D2208" w:rsidRPr="001F5296">
        <w:rPr>
          <w:rStyle w:val="WW-HTML-staaszeroko"/>
          <w:rFonts w:ascii="Arial" w:hAnsi="Arial" w:cs="Arial"/>
          <w:b/>
          <w:bCs/>
          <w:sz w:val="24"/>
          <w:szCs w:val="24"/>
        </w:rPr>
        <w:t xml:space="preserve"> </w:t>
      </w:r>
      <w:r w:rsidR="00F4631A" w:rsidRPr="00F4631A">
        <w:rPr>
          <w:rFonts w:ascii="Arial" w:eastAsia="Arial Unicode MS" w:hAnsi="Arial" w:cs="Arial"/>
          <w:b/>
          <w:bCs/>
        </w:rPr>
        <w:t>407674-</w:t>
      </w:r>
      <w:r w:rsidR="00F4631A" w:rsidRPr="0066304A">
        <w:rPr>
          <w:rFonts w:ascii="Arial" w:eastAsia="Arial Unicode MS" w:hAnsi="Arial" w:cs="Arial"/>
          <w:b/>
          <w:bCs/>
        </w:rPr>
        <w:t xml:space="preserve">2014 </w:t>
      </w:r>
      <w:r w:rsidRPr="0066304A">
        <w:rPr>
          <w:rStyle w:val="WW-HTML-staaszeroko"/>
          <w:rFonts w:ascii="Arial" w:hAnsi="Arial" w:cs="Arial"/>
          <w:b/>
          <w:bCs/>
          <w:sz w:val="24"/>
          <w:szCs w:val="24"/>
        </w:rPr>
        <w:t>z dnia</w:t>
      </w:r>
      <w:r w:rsidRPr="0066304A">
        <w:rPr>
          <w:rStyle w:val="WW-HTML-staaszeroko"/>
          <w:rFonts w:ascii="Arial" w:hAnsi="Arial" w:cs="Arial"/>
          <w:b/>
          <w:bCs/>
        </w:rPr>
        <w:t xml:space="preserve"> </w:t>
      </w:r>
      <w:r w:rsidR="004E4680" w:rsidRPr="0066304A">
        <w:rPr>
          <w:rStyle w:val="WW-HTML-staaszeroko"/>
          <w:rFonts w:ascii="Arial" w:hAnsi="Arial" w:cs="Arial"/>
          <w:b/>
          <w:bCs/>
          <w:sz w:val="24"/>
          <w:szCs w:val="24"/>
        </w:rPr>
        <w:t>12</w:t>
      </w:r>
      <w:r w:rsidR="00E60C38" w:rsidRPr="0066304A">
        <w:rPr>
          <w:rStyle w:val="WW-HTML-staaszeroko"/>
          <w:rFonts w:ascii="Arial" w:hAnsi="Arial" w:cs="Arial"/>
          <w:b/>
          <w:bCs/>
          <w:sz w:val="24"/>
          <w:szCs w:val="24"/>
        </w:rPr>
        <w:t>.12.</w:t>
      </w:r>
      <w:r w:rsidR="00F801F2" w:rsidRPr="0066304A">
        <w:rPr>
          <w:rStyle w:val="WW-HTML-staaszeroko"/>
          <w:rFonts w:ascii="Arial" w:hAnsi="Arial" w:cs="Arial"/>
          <w:b/>
          <w:bCs/>
          <w:sz w:val="24"/>
          <w:szCs w:val="24"/>
        </w:rPr>
        <w:t>2014</w:t>
      </w:r>
      <w:r w:rsidRPr="0066304A">
        <w:rPr>
          <w:rStyle w:val="WW-HTML-staaszeroko"/>
          <w:rFonts w:ascii="Arial" w:hAnsi="Arial" w:cs="Arial"/>
          <w:b/>
          <w:bCs/>
          <w:sz w:val="24"/>
          <w:szCs w:val="24"/>
        </w:rPr>
        <w:t xml:space="preserve"> </w:t>
      </w:r>
      <w:r w:rsidRPr="001F5296">
        <w:rPr>
          <w:rStyle w:val="WW-HTML-staaszeroko"/>
          <w:rFonts w:ascii="Arial" w:hAnsi="Arial" w:cs="Arial"/>
          <w:b/>
          <w:bCs/>
          <w:sz w:val="24"/>
          <w:szCs w:val="24"/>
        </w:rPr>
        <w:t>roku</w:t>
      </w:r>
      <w:r w:rsidRPr="001F5296">
        <w:rPr>
          <w:rStyle w:val="WW-HTML-staaszeroko"/>
          <w:rFonts w:ascii="Arial" w:hAnsi="Arial" w:cs="Arial"/>
          <w:b/>
          <w:bCs/>
        </w:rPr>
        <w:t xml:space="preserve"> </w:t>
      </w:r>
      <w:r w:rsidR="00E26D18" w:rsidRPr="0066304A">
        <w:rPr>
          <w:rStyle w:val="WW-HTML-staaszeroko"/>
          <w:rFonts w:ascii="Arial" w:hAnsi="Arial" w:cs="Arial"/>
          <w:bCs/>
        </w:rPr>
        <w:t>do</w:t>
      </w:r>
      <w:r w:rsidRPr="0066304A">
        <w:rPr>
          <w:rStyle w:val="WW-HTML-staaszeroko"/>
          <w:rFonts w:ascii="Arial" w:hAnsi="Arial" w:cs="Arial"/>
          <w:bCs/>
        </w:rPr>
        <w:t xml:space="preserve"> upływu terminu składania ofert, udostępnia się na</w:t>
      </w:r>
      <w:r>
        <w:rPr>
          <w:rStyle w:val="WW-HTML-staaszeroko"/>
          <w:rFonts w:ascii="Arial" w:hAnsi="Arial" w:cs="Arial"/>
          <w:b/>
          <w:bCs/>
        </w:rPr>
        <w:t xml:space="preserve"> </w:t>
      </w:r>
      <w:hyperlink r:id="rId8" w:history="1">
        <w:r w:rsidRPr="007D2208">
          <w:rPr>
            <w:rStyle w:val="Hipercze"/>
            <w:rFonts w:eastAsia="Arial Unicode MS"/>
            <w:b/>
            <w:bCs/>
            <w:color w:val="auto"/>
            <w:sz w:val="20"/>
            <w:szCs w:val="20"/>
          </w:rPr>
          <w:t>www.mogielnica.pl</w:t>
        </w:r>
      </w:hyperlink>
    </w:p>
    <w:p w:rsidR="00CB5CCC" w:rsidRDefault="00CB5CCC">
      <w:pPr>
        <w:spacing w:before="120" w:line="360" w:lineRule="auto"/>
        <w:jc w:val="center"/>
        <w:rPr>
          <w:bCs/>
        </w:rPr>
      </w:pPr>
    </w:p>
    <w:p w:rsidR="00CB5CCC" w:rsidRDefault="00CB5CCC">
      <w:pPr>
        <w:pStyle w:val="Nagwek4"/>
        <w:spacing w:before="120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b w:val="0"/>
          <w:sz w:val="28"/>
          <w:szCs w:val="28"/>
        </w:rPr>
        <w:t>SPECYFIKACJĘ  ISTOTNYCH  WARUNKÓW  ZAMÓWIENIA</w:t>
      </w:r>
    </w:p>
    <w:p w:rsidR="00CB5CCC" w:rsidRPr="00363328" w:rsidRDefault="00CB5CCC">
      <w:pPr>
        <w:pStyle w:val="Tekstpodstawowy"/>
        <w:spacing w:before="120"/>
        <w:jc w:val="center"/>
        <w:rPr>
          <w:rFonts w:ascii="Arial" w:hAnsi="Arial"/>
          <w:sz w:val="20"/>
          <w:szCs w:val="20"/>
        </w:rPr>
      </w:pPr>
      <w:r w:rsidRPr="00363328">
        <w:rPr>
          <w:rFonts w:ascii="Arial" w:hAnsi="Arial"/>
          <w:sz w:val="20"/>
          <w:szCs w:val="20"/>
        </w:rPr>
        <w:t xml:space="preserve">publicznego o wartości nieprzekraczającej  kwoty określonej w przepisach  wydanych na podstawie </w:t>
      </w:r>
      <w:r w:rsidRPr="00363328">
        <w:rPr>
          <w:rFonts w:ascii="Arial" w:hAnsi="Arial"/>
          <w:sz w:val="20"/>
          <w:szCs w:val="20"/>
        </w:rPr>
        <w:br/>
        <w:t>art. 11 ust. 8  ustawy Prawo  Zamówień  Publicznych  na:</w:t>
      </w:r>
    </w:p>
    <w:p w:rsidR="00CB5CCC" w:rsidRDefault="00CB5CCC">
      <w:pPr>
        <w:pStyle w:val="Tekstpodstawowy"/>
        <w:spacing w:before="120"/>
        <w:jc w:val="center"/>
      </w:pPr>
    </w:p>
    <w:p w:rsidR="00CB5CCC" w:rsidRDefault="00CB5CCC">
      <w:pPr>
        <w:pStyle w:val="Tekstpodstawowy"/>
        <w:spacing w:before="120"/>
        <w:jc w:val="center"/>
      </w:pPr>
    </w:p>
    <w:p w:rsidR="00CB5CCC" w:rsidRDefault="00CB5CCC">
      <w:pPr>
        <w:pStyle w:val="Tekstpodstawowy"/>
        <w:spacing w:before="120"/>
        <w:jc w:val="center"/>
      </w:pPr>
    </w:p>
    <w:p w:rsidR="007220F3" w:rsidRDefault="00CB5CCC">
      <w:pPr>
        <w:ind w:left="150"/>
        <w:jc w:val="center"/>
        <w:rPr>
          <w:rFonts w:ascii="Verdana" w:hAnsi="Verdana"/>
          <w:b/>
          <w:sz w:val="26"/>
          <w:szCs w:val="26"/>
        </w:rPr>
      </w:pPr>
      <w:r w:rsidRPr="007220F3">
        <w:rPr>
          <w:rFonts w:ascii="Verdana" w:hAnsi="Verdana"/>
          <w:b/>
          <w:sz w:val="26"/>
          <w:szCs w:val="26"/>
        </w:rPr>
        <w:t xml:space="preserve">ZAKUP I </w:t>
      </w:r>
      <w:r w:rsidRPr="00192CE2">
        <w:rPr>
          <w:rFonts w:ascii="Verdana" w:hAnsi="Verdana"/>
          <w:b/>
          <w:sz w:val="26"/>
          <w:szCs w:val="26"/>
        </w:rPr>
        <w:t xml:space="preserve">DOSTAWĘ </w:t>
      </w:r>
      <w:r w:rsidR="007220F3" w:rsidRPr="00192CE2">
        <w:rPr>
          <w:rFonts w:ascii="Verdana" w:hAnsi="Verdana"/>
          <w:b/>
          <w:sz w:val="26"/>
          <w:szCs w:val="26"/>
        </w:rPr>
        <w:t>90</w:t>
      </w:r>
      <w:r w:rsidRPr="00192CE2">
        <w:rPr>
          <w:rFonts w:ascii="Verdana" w:hAnsi="Verdana"/>
          <w:b/>
          <w:sz w:val="26"/>
          <w:szCs w:val="26"/>
        </w:rPr>
        <w:t xml:space="preserve">.000 LITRÓW </w:t>
      </w:r>
      <w:r w:rsidRPr="007220F3">
        <w:rPr>
          <w:rFonts w:ascii="Verdana" w:hAnsi="Verdana"/>
          <w:b/>
          <w:sz w:val="26"/>
          <w:szCs w:val="26"/>
        </w:rPr>
        <w:t xml:space="preserve">OLEJU OPAŁOWEGO </w:t>
      </w:r>
    </w:p>
    <w:p w:rsidR="00CB5CCC" w:rsidRPr="007220F3" w:rsidRDefault="00CB5CCC">
      <w:pPr>
        <w:ind w:left="150"/>
        <w:jc w:val="center"/>
        <w:rPr>
          <w:b/>
          <w:bCs/>
          <w:szCs w:val="28"/>
        </w:rPr>
      </w:pPr>
      <w:r w:rsidRPr="007220F3">
        <w:rPr>
          <w:rFonts w:ascii="Verdana" w:hAnsi="Verdana"/>
          <w:b/>
          <w:sz w:val="26"/>
          <w:szCs w:val="26"/>
        </w:rPr>
        <w:t>DO SZKÓŁ</w:t>
      </w:r>
      <w:r w:rsidR="007220F3">
        <w:rPr>
          <w:rFonts w:ascii="Verdana" w:hAnsi="Verdana"/>
          <w:b/>
          <w:sz w:val="28"/>
          <w:szCs w:val="28"/>
        </w:rPr>
        <w:t xml:space="preserve"> </w:t>
      </w:r>
      <w:r w:rsidRPr="007220F3">
        <w:rPr>
          <w:rFonts w:ascii="Verdana" w:hAnsi="Verdana"/>
          <w:b/>
          <w:sz w:val="26"/>
          <w:szCs w:val="26"/>
        </w:rPr>
        <w:t>NA TEREN</w:t>
      </w:r>
      <w:r w:rsidR="001F5296">
        <w:rPr>
          <w:rFonts w:ascii="Verdana" w:hAnsi="Verdana"/>
          <w:b/>
          <w:sz w:val="26"/>
          <w:szCs w:val="26"/>
        </w:rPr>
        <w:t>I</w:t>
      </w:r>
      <w:r w:rsidRPr="007220F3">
        <w:rPr>
          <w:rFonts w:ascii="Verdana" w:hAnsi="Verdana"/>
          <w:b/>
          <w:sz w:val="26"/>
          <w:szCs w:val="26"/>
        </w:rPr>
        <w:t xml:space="preserve">E GMINY I MIASTA </w:t>
      </w:r>
      <w:r w:rsidR="004143CC" w:rsidRPr="007220F3">
        <w:rPr>
          <w:rFonts w:ascii="Verdana" w:hAnsi="Verdana"/>
          <w:b/>
          <w:sz w:val="26"/>
          <w:szCs w:val="26"/>
        </w:rPr>
        <w:t>MOGIELNICA</w:t>
      </w:r>
      <w:r w:rsidRPr="007220F3">
        <w:rPr>
          <w:rFonts w:ascii="Verdana" w:hAnsi="Verdana"/>
          <w:b/>
          <w:sz w:val="26"/>
          <w:szCs w:val="26"/>
        </w:rPr>
        <w:t xml:space="preserve"> W 201</w:t>
      </w:r>
      <w:r w:rsidR="0045551D">
        <w:rPr>
          <w:rFonts w:ascii="Verdana" w:hAnsi="Verdana"/>
          <w:b/>
          <w:sz w:val="26"/>
          <w:szCs w:val="26"/>
        </w:rPr>
        <w:t>5</w:t>
      </w:r>
      <w:r w:rsidR="004143CC" w:rsidRPr="007220F3">
        <w:rPr>
          <w:rFonts w:ascii="Verdana" w:hAnsi="Verdana"/>
          <w:b/>
          <w:sz w:val="26"/>
          <w:szCs w:val="26"/>
        </w:rPr>
        <w:t>R.</w:t>
      </w:r>
      <w:r w:rsidRPr="007220F3">
        <w:rPr>
          <w:b/>
          <w:bCs/>
          <w:szCs w:val="28"/>
        </w:rPr>
        <w:br/>
      </w:r>
    </w:p>
    <w:p w:rsidR="00CB5CCC" w:rsidRDefault="00CB5CCC">
      <w:pPr>
        <w:ind w:left="780"/>
        <w:jc w:val="center"/>
        <w:rPr>
          <w:b/>
          <w:bCs/>
          <w:szCs w:val="28"/>
        </w:rPr>
      </w:pPr>
    </w:p>
    <w:p w:rsidR="00CB5CCC" w:rsidRPr="0066304A" w:rsidRDefault="00CB5CCC">
      <w:pPr>
        <w:pStyle w:val="Tekstpodstawowy"/>
        <w:spacing w:before="240"/>
        <w:rPr>
          <w:rFonts w:ascii="Arial" w:hAnsi="Arial"/>
          <w:b/>
          <w:bCs/>
          <w:sz w:val="22"/>
          <w:szCs w:val="28"/>
        </w:rPr>
      </w:pPr>
      <w:r w:rsidRPr="002B572E">
        <w:rPr>
          <w:rFonts w:ascii="Arial" w:hAnsi="Arial"/>
          <w:b/>
          <w:bCs/>
          <w:sz w:val="22"/>
          <w:szCs w:val="28"/>
        </w:rPr>
        <w:t xml:space="preserve">Termin  składania  ofert  upływa  w  </w:t>
      </w:r>
      <w:r w:rsidRPr="0066304A">
        <w:rPr>
          <w:rFonts w:ascii="Arial" w:hAnsi="Arial"/>
          <w:b/>
          <w:bCs/>
          <w:sz w:val="22"/>
          <w:szCs w:val="28"/>
        </w:rPr>
        <w:t xml:space="preserve">dniu  </w:t>
      </w:r>
      <w:r w:rsidR="00195BA2" w:rsidRPr="0066304A">
        <w:rPr>
          <w:rFonts w:ascii="Arial" w:hAnsi="Arial"/>
          <w:b/>
          <w:bCs/>
          <w:sz w:val="22"/>
          <w:szCs w:val="28"/>
        </w:rPr>
        <w:t>22</w:t>
      </w:r>
      <w:r w:rsidRPr="0066304A">
        <w:rPr>
          <w:rFonts w:ascii="Arial" w:hAnsi="Arial"/>
          <w:b/>
          <w:bCs/>
          <w:sz w:val="22"/>
          <w:szCs w:val="28"/>
        </w:rPr>
        <w:t xml:space="preserve"> grudnia 201</w:t>
      </w:r>
      <w:r w:rsidR="00F801F2" w:rsidRPr="0066304A">
        <w:rPr>
          <w:rFonts w:ascii="Arial" w:hAnsi="Arial"/>
          <w:b/>
          <w:bCs/>
          <w:sz w:val="22"/>
          <w:szCs w:val="28"/>
        </w:rPr>
        <w:t>4</w:t>
      </w:r>
      <w:r w:rsidRPr="0066304A">
        <w:rPr>
          <w:rFonts w:ascii="Arial" w:hAnsi="Arial"/>
          <w:b/>
          <w:bCs/>
          <w:sz w:val="22"/>
          <w:szCs w:val="28"/>
        </w:rPr>
        <w:t> r.  o  godzinie  1</w:t>
      </w:r>
      <w:r w:rsidR="0007662E" w:rsidRPr="0066304A">
        <w:rPr>
          <w:rFonts w:ascii="Arial" w:hAnsi="Arial"/>
          <w:b/>
          <w:bCs/>
          <w:sz w:val="22"/>
          <w:szCs w:val="28"/>
        </w:rPr>
        <w:t>0</w:t>
      </w:r>
      <w:r w:rsidRPr="0066304A">
        <w:rPr>
          <w:rFonts w:ascii="Arial" w:hAnsi="Arial"/>
          <w:b/>
          <w:bCs/>
          <w:sz w:val="22"/>
          <w:szCs w:val="28"/>
        </w:rPr>
        <w:t>:00</w:t>
      </w:r>
    </w:p>
    <w:p w:rsidR="00CB5CCC" w:rsidRPr="002B572E" w:rsidRDefault="00CB5CCC">
      <w:pPr>
        <w:pStyle w:val="Tekstpodstawowy"/>
        <w:spacing w:before="120"/>
        <w:rPr>
          <w:rFonts w:ascii="Arial" w:hAnsi="Arial"/>
          <w:b/>
          <w:bCs/>
          <w:sz w:val="22"/>
          <w:szCs w:val="28"/>
        </w:rPr>
      </w:pPr>
      <w:r w:rsidRPr="0066304A">
        <w:rPr>
          <w:rFonts w:ascii="Arial" w:hAnsi="Arial"/>
          <w:b/>
          <w:bCs/>
          <w:sz w:val="22"/>
          <w:szCs w:val="28"/>
        </w:rPr>
        <w:t>Otwarcie  ofert  na</w:t>
      </w:r>
      <w:r w:rsidR="002B572E" w:rsidRPr="0066304A">
        <w:rPr>
          <w:rFonts w:ascii="Arial" w:hAnsi="Arial"/>
          <w:b/>
          <w:bCs/>
          <w:sz w:val="22"/>
          <w:szCs w:val="28"/>
        </w:rPr>
        <w:t xml:space="preserve">stąpi  w  </w:t>
      </w:r>
      <w:r w:rsidR="00E26D18" w:rsidRPr="0066304A">
        <w:rPr>
          <w:rFonts w:ascii="Arial" w:hAnsi="Arial"/>
          <w:b/>
          <w:bCs/>
          <w:sz w:val="22"/>
          <w:szCs w:val="28"/>
        </w:rPr>
        <w:t xml:space="preserve">dniu   </w:t>
      </w:r>
      <w:r w:rsidR="00195BA2" w:rsidRPr="0066304A">
        <w:rPr>
          <w:rFonts w:ascii="Arial" w:hAnsi="Arial"/>
          <w:b/>
          <w:bCs/>
          <w:sz w:val="22"/>
          <w:szCs w:val="28"/>
        </w:rPr>
        <w:t>22</w:t>
      </w:r>
      <w:r w:rsidR="00192CE2" w:rsidRPr="0066304A">
        <w:rPr>
          <w:rFonts w:ascii="Arial" w:hAnsi="Arial"/>
          <w:b/>
          <w:bCs/>
          <w:sz w:val="22"/>
          <w:szCs w:val="28"/>
        </w:rPr>
        <w:t xml:space="preserve"> grudnia 2014</w:t>
      </w:r>
      <w:r w:rsidRPr="0066304A">
        <w:rPr>
          <w:rFonts w:ascii="Arial" w:hAnsi="Arial"/>
          <w:b/>
          <w:bCs/>
          <w:sz w:val="22"/>
          <w:szCs w:val="28"/>
        </w:rPr>
        <w:t xml:space="preserve"> r.,  początek  o  </w:t>
      </w:r>
      <w:r w:rsidRPr="007363D7">
        <w:rPr>
          <w:rFonts w:ascii="Arial" w:hAnsi="Arial"/>
          <w:b/>
          <w:bCs/>
          <w:sz w:val="22"/>
          <w:szCs w:val="28"/>
        </w:rPr>
        <w:t>godzinie  1</w:t>
      </w:r>
      <w:r w:rsidR="0007662E">
        <w:rPr>
          <w:rFonts w:ascii="Arial" w:hAnsi="Arial"/>
          <w:b/>
          <w:bCs/>
          <w:sz w:val="22"/>
          <w:szCs w:val="28"/>
        </w:rPr>
        <w:t>0</w:t>
      </w:r>
      <w:r w:rsidR="00E60C38">
        <w:rPr>
          <w:rFonts w:ascii="Arial" w:hAnsi="Arial"/>
          <w:b/>
          <w:bCs/>
          <w:sz w:val="22"/>
          <w:szCs w:val="28"/>
        </w:rPr>
        <w:t>:30</w:t>
      </w:r>
    </w:p>
    <w:p w:rsidR="00CB5CCC" w:rsidRPr="002B572E" w:rsidRDefault="00CB5CCC">
      <w:pPr>
        <w:pStyle w:val="Nagwek"/>
        <w:spacing w:before="120" w:line="288" w:lineRule="auto"/>
        <w:rPr>
          <w:rFonts w:ascii="Verdana" w:hAnsi="Verdana"/>
          <w:b/>
          <w:bCs/>
          <w:i/>
          <w:iCs/>
          <w:smallCaps/>
          <w:sz w:val="20"/>
        </w:rPr>
      </w:pPr>
    </w:p>
    <w:p w:rsidR="00CB5CCC" w:rsidRDefault="00CB5CCC">
      <w:pPr>
        <w:pStyle w:val="Nagwek"/>
        <w:spacing w:before="120" w:line="288" w:lineRule="auto"/>
        <w:rPr>
          <w:rFonts w:ascii="Verdana" w:hAnsi="Verdana"/>
          <w:b/>
          <w:bCs/>
          <w:i/>
          <w:iCs/>
          <w:smallCaps/>
          <w:sz w:val="20"/>
        </w:rPr>
      </w:pPr>
    </w:p>
    <w:p w:rsidR="00CB5CCC" w:rsidRDefault="00CB5CCC">
      <w:pPr>
        <w:pStyle w:val="Nagwek"/>
        <w:spacing w:before="120" w:line="288" w:lineRule="auto"/>
        <w:rPr>
          <w:rFonts w:ascii="Verdana" w:hAnsi="Verdana"/>
          <w:b/>
          <w:bCs/>
          <w:i/>
          <w:iCs/>
          <w:smallCaps/>
          <w:sz w:val="20"/>
        </w:rPr>
      </w:pPr>
    </w:p>
    <w:p w:rsidR="00CB5CCC" w:rsidRDefault="00E26D18">
      <w:pPr>
        <w:pStyle w:val="Nagwek"/>
        <w:spacing w:before="120" w:line="288" w:lineRule="auto"/>
        <w:rPr>
          <w:rFonts w:ascii="Verdana" w:hAnsi="Verdana"/>
          <w:bCs/>
          <w:i/>
          <w:iCs/>
          <w:smallCaps/>
          <w:sz w:val="20"/>
        </w:rPr>
      </w:pPr>
      <w:r>
        <w:rPr>
          <w:rFonts w:ascii="Verdana" w:hAnsi="Verdana"/>
          <w:bCs/>
          <w:i/>
          <w:iCs/>
          <w:smallCaps/>
          <w:sz w:val="20"/>
        </w:rPr>
        <w:t xml:space="preserve">               </w:t>
      </w:r>
      <w:r w:rsidR="00CB5CCC" w:rsidRPr="0066304A">
        <w:rPr>
          <w:rFonts w:ascii="Verdana" w:hAnsi="Verdana"/>
          <w:bCs/>
          <w:iCs/>
          <w:smallCaps/>
          <w:sz w:val="20"/>
        </w:rPr>
        <w:t xml:space="preserve">sporządził:                                                                          </w:t>
      </w:r>
      <w:r w:rsidR="0066304A" w:rsidRPr="0066304A">
        <w:rPr>
          <w:rFonts w:ascii="Verdana" w:hAnsi="Verdana"/>
          <w:bCs/>
          <w:iCs/>
          <w:smallCaps/>
          <w:sz w:val="20"/>
        </w:rPr>
        <w:t xml:space="preserve">   </w:t>
      </w:r>
      <w:r w:rsidR="00CB5CCC" w:rsidRPr="0066304A">
        <w:rPr>
          <w:rFonts w:ascii="Verdana" w:hAnsi="Verdana"/>
          <w:bCs/>
          <w:iCs/>
          <w:smallCaps/>
          <w:sz w:val="20"/>
        </w:rPr>
        <w:t xml:space="preserve"> </w:t>
      </w:r>
      <w:r w:rsidRPr="0066304A">
        <w:rPr>
          <w:rFonts w:ascii="Verdana" w:hAnsi="Verdana"/>
          <w:bCs/>
          <w:iCs/>
          <w:smallCaps/>
          <w:sz w:val="20"/>
        </w:rPr>
        <w:t xml:space="preserve">  </w:t>
      </w:r>
      <w:r w:rsidR="0066304A">
        <w:rPr>
          <w:rFonts w:ascii="Verdana" w:hAnsi="Verdana"/>
          <w:bCs/>
          <w:iCs/>
          <w:smallCaps/>
          <w:sz w:val="20"/>
        </w:rPr>
        <w:t xml:space="preserve"> </w:t>
      </w:r>
      <w:bookmarkStart w:id="0" w:name="_GoBack"/>
      <w:bookmarkEnd w:id="0"/>
      <w:r w:rsidR="00CB5CCC" w:rsidRPr="0066304A">
        <w:rPr>
          <w:rFonts w:ascii="Verdana" w:hAnsi="Verdana"/>
          <w:bCs/>
          <w:iCs/>
          <w:smallCaps/>
          <w:sz w:val="20"/>
        </w:rPr>
        <w:t xml:space="preserve"> zatwierdził</w:t>
      </w:r>
      <w:r w:rsidR="00CB5CCC">
        <w:rPr>
          <w:rFonts w:ascii="Verdana" w:hAnsi="Verdana"/>
          <w:bCs/>
          <w:i/>
          <w:iCs/>
          <w:smallCaps/>
          <w:sz w:val="20"/>
        </w:rPr>
        <w:t>:</w:t>
      </w:r>
    </w:p>
    <w:p w:rsidR="00CB5CCC" w:rsidRDefault="00CB5CCC">
      <w:pPr>
        <w:pStyle w:val="Nagwek"/>
        <w:spacing w:before="120" w:line="288" w:lineRule="auto"/>
        <w:rPr>
          <w:rFonts w:ascii="Verdana" w:hAnsi="Verdana"/>
          <w:bCs/>
          <w:i/>
          <w:iCs/>
          <w:smallCaps/>
          <w:sz w:val="20"/>
        </w:rPr>
      </w:pPr>
    </w:p>
    <w:p w:rsidR="00CB5CCC" w:rsidRDefault="00CB5CCC">
      <w:pPr>
        <w:pStyle w:val="Nagwek"/>
        <w:jc w:val="both"/>
        <w:rPr>
          <w:bCs/>
          <w:i/>
          <w:iCs/>
          <w:smallCaps/>
          <w:sz w:val="20"/>
        </w:rPr>
      </w:pPr>
      <w:r>
        <w:rPr>
          <w:bCs/>
          <w:i/>
          <w:iCs/>
          <w:smallCaps/>
          <w:sz w:val="20"/>
        </w:rPr>
        <w:t xml:space="preserve">      </w:t>
      </w:r>
      <w:r w:rsidR="00E26D18">
        <w:rPr>
          <w:bCs/>
          <w:i/>
          <w:iCs/>
          <w:smallCaps/>
          <w:sz w:val="20"/>
        </w:rPr>
        <w:t xml:space="preserve">  </w:t>
      </w:r>
      <w:r>
        <w:rPr>
          <w:bCs/>
          <w:i/>
          <w:iCs/>
          <w:smallCaps/>
          <w:sz w:val="20"/>
        </w:rPr>
        <w:t xml:space="preserve">............................................                                                                              </w:t>
      </w:r>
      <w:r w:rsidR="0066304A">
        <w:rPr>
          <w:bCs/>
          <w:i/>
          <w:iCs/>
          <w:smallCaps/>
          <w:sz w:val="20"/>
        </w:rPr>
        <w:t xml:space="preserve">    </w:t>
      </w:r>
      <w:r>
        <w:rPr>
          <w:bCs/>
          <w:i/>
          <w:iCs/>
          <w:smallCaps/>
          <w:sz w:val="20"/>
        </w:rPr>
        <w:t xml:space="preserve">  ................................................</w:t>
      </w:r>
    </w:p>
    <w:p w:rsidR="00CB5CCC" w:rsidRDefault="00E60C38">
      <w:pPr>
        <w:pStyle w:val="Nagwek"/>
        <w:rPr>
          <w:bCs/>
          <w:i/>
          <w:iCs/>
          <w:smallCaps/>
          <w:sz w:val="20"/>
        </w:rPr>
      </w:pPr>
      <w:r>
        <w:rPr>
          <w:bCs/>
          <w:i/>
          <w:iCs/>
          <w:smallCaps/>
          <w:sz w:val="20"/>
        </w:rPr>
        <w:t xml:space="preserve">          </w:t>
      </w:r>
      <w:r w:rsidR="008F3166">
        <w:rPr>
          <w:bCs/>
          <w:i/>
          <w:iCs/>
          <w:smallCaps/>
          <w:sz w:val="20"/>
        </w:rPr>
        <w:t>mgr</w:t>
      </w:r>
      <w:r w:rsidR="00F63635">
        <w:rPr>
          <w:bCs/>
          <w:i/>
          <w:iCs/>
          <w:smallCaps/>
          <w:sz w:val="20"/>
        </w:rPr>
        <w:t xml:space="preserve">  </w:t>
      </w:r>
      <w:r>
        <w:rPr>
          <w:bCs/>
          <w:i/>
          <w:iCs/>
          <w:smallCaps/>
          <w:sz w:val="20"/>
        </w:rPr>
        <w:t>MARTA KURCIŃSKA</w:t>
      </w:r>
      <w:r w:rsidR="002B572E">
        <w:rPr>
          <w:bCs/>
          <w:i/>
          <w:iCs/>
          <w:smallCaps/>
          <w:sz w:val="20"/>
        </w:rPr>
        <w:t xml:space="preserve">                                                                                            </w:t>
      </w:r>
      <w:r w:rsidR="00CB5CCC">
        <w:rPr>
          <w:bCs/>
          <w:i/>
          <w:iCs/>
          <w:smallCaps/>
          <w:sz w:val="20"/>
        </w:rPr>
        <w:t>Dr Sławomir Chmielewski</w:t>
      </w:r>
      <w:r w:rsidR="00CB5CCC">
        <w:rPr>
          <w:bCs/>
          <w:i/>
          <w:iCs/>
          <w:smallCaps/>
          <w:sz w:val="20"/>
        </w:rPr>
        <w:tab/>
      </w:r>
    </w:p>
    <w:p w:rsidR="0066304A" w:rsidRDefault="0066304A" w:rsidP="0066304A">
      <w:pPr>
        <w:pStyle w:val="Nagwek"/>
        <w:jc w:val="center"/>
        <w:rPr>
          <w:bCs/>
          <w:i/>
          <w:iCs/>
          <w:smallCaps/>
          <w:sz w:val="20"/>
        </w:rPr>
      </w:pPr>
      <w:r>
        <w:rPr>
          <w:bCs/>
          <w:i/>
          <w:iCs/>
          <w:smallCaps/>
          <w:sz w:val="20"/>
        </w:rPr>
        <w:t xml:space="preserve">                                                                                                             </w:t>
      </w:r>
      <w:r w:rsidR="00CB5CCC">
        <w:rPr>
          <w:bCs/>
          <w:i/>
          <w:iCs/>
          <w:smallCaps/>
          <w:sz w:val="20"/>
        </w:rPr>
        <w:t xml:space="preserve">Burmistrz Gminy i Miasta Mogielnica   </w:t>
      </w:r>
    </w:p>
    <w:p w:rsidR="0066304A" w:rsidRDefault="0066304A">
      <w:pPr>
        <w:pStyle w:val="Nagwek"/>
        <w:jc w:val="right"/>
        <w:rPr>
          <w:bCs/>
          <w:i/>
          <w:iCs/>
          <w:smallCaps/>
          <w:sz w:val="20"/>
        </w:rPr>
      </w:pPr>
    </w:p>
    <w:p w:rsidR="00CB5CCC" w:rsidRDefault="00CB5CCC">
      <w:pPr>
        <w:pStyle w:val="Nagwek"/>
        <w:jc w:val="right"/>
        <w:rPr>
          <w:bCs/>
          <w:i/>
          <w:iCs/>
          <w:smallCaps/>
          <w:sz w:val="20"/>
        </w:rPr>
      </w:pPr>
      <w:r>
        <w:rPr>
          <w:bCs/>
          <w:i/>
          <w:iCs/>
          <w:smallCaps/>
          <w:sz w:val="20"/>
        </w:rPr>
        <w:t xml:space="preserve">            </w:t>
      </w:r>
      <w:r>
        <w:rPr>
          <w:bCs/>
          <w:i/>
          <w:iCs/>
          <w:smallCaps/>
          <w:sz w:val="20"/>
        </w:rPr>
        <w:tab/>
      </w:r>
      <w:r>
        <w:rPr>
          <w:bCs/>
          <w:i/>
          <w:iCs/>
          <w:smallCaps/>
          <w:sz w:val="20"/>
        </w:rPr>
        <w:tab/>
      </w:r>
    </w:p>
    <w:p w:rsidR="00CB5CCC" w:rsidRPr="00A315C3" w:rsidRDefault="00CB5CCC" w:rsidP="00807188">
      <w:pPr>
        <w:pStyle w:val="Tekstpodstawowy"/>
        <w:numPr>
          <w:ilvl w:val="0"/>
          <w:numId w:val="4"/>
        </w:numPr>
        <w:spacing w:line="288" w:lineRule="auto"/>
        <w:ind w:left="357" w:hanging="357"/>
        <w:rPr>
          <w:b/>
        </w:rPr>
      </w:pPr>
      <w:r w:rsidRPr="00A315C3">
        <w:rPr>
          <w:b/>
          <w:u w:val="single"/>
        </w:rPr>
        <w:lastRenderedPageBreak/>
        <w:t>Postanowienia  ogólne</w:t>
      </w:r>
      <w:r w:rsidRPr="00A315C3">
        <w:rPr>
          <w:b/>
        </w:rPr>
        <w:t xml:space="preserve">  </w:t>
      </w:r>
    </w:p>
    <w:p w:rsidR="00CB5CCC" w:rsidRPr="00A315C3" w:rsidRDefault="00CB5CCC" w:rsidP="000C6A65">
      <w:pPr>
        <w:pStyle w:val="Tekstpodstawowy"/>
        <w:numPr>
          <w:ilvl w:val="0"/>
          <w:numId w:val="22"/>
        </w:numPr>
        <w:spacing w:before="60" w:line="288" w:lineRule="auto"/>
        <w:rPr>
          <w:smallCaps/>
        </w:rPr>
      </w:pPr>
      <w:r w:rsidRPr="00A315C3">
        <w:t xml:space="preserve">Postępowanie o udzielenie zamówienia publicznego </w:t>
      </w:r>
      <w:r w:rsidRPr="00A315C3">
        <w:rPr>
          <w:bCs/>
        </w:rPr>
        <w:t>w trybie przetargu nieograniczonego</w:t>
      </w:r>
      <w:r w:rsidRPr="00A315C3">
        <w:t xml:space="preserve"> zostało przygotowane i jest prowadzone zgodnie z ustawą z dnia 29 stycznia 2004 r. Prawo zamówień publicznych</w:t>
      </w:r>
      <w:r w:rsidRPr="00A315C3">
        <w:rPr>
          <w:b/>
          <w:bCs/>
        </w:rPr>
        <w:t xml:space="preserve"> </w:t>
      </w:r>
      <w:r w:rsidRPr="00A315C3">
        <w:rPr>
          <w:bCs/>
        </w:rPr>
        <w:t xml:space="preserve">– </w:t>
      </w:r>
      <w:r w:rsidRPr="00363328">
        <w:rPr>
          <w:bCs/>
        </w:rPr>
        <w:t>PZP</w:t>
      </w:r>
      <w:r w:rsidRPr="00363328">
        <w:rPr>
          <w:b/>
          <w:bCs/>
        </w:rPr>
        <w:t xml:space="preserve"> </w:t>
      </w:r>
      <w:r w:rsidRPr="00363328">
        <w:t>(</w:t>
      </w:r>
      <w:r w:rsidR="00C559E1" w:rsidRPr="00363328">
        <w:t xml:space="preserve">Dz. U. z </w:t>
      </w:r>
      <w:r w:rsidR="006733A5" w:rsidRPr="00363328">
        <w:t>2013</w:t>
      </w:r>
      <w:r w:rsidR="00C559E1" w:rsidRPr="00363328">
        <w:t xml:space="preserve"> r.  poz. </w:t>
      </w:r>
      <w:r w:rsidR="006733A5" w:rsidRPr="00363328">
        <w:t>907</w:t>
      </w:r>
      <w:r w:rsidR="00C559E1" w:rsidRPr="00363328">
        <w:t xml:space="preserve"> ze zmianami</w:t>
      </w:r>
      <w:r w:rsidRPr="00363328">
        <w:t>)</w:t>
      </w:r>
      <w:r w:rsidRPr="00A315C3">
        <w:t xml:space="preserve"> oraz w oparciu o przepisy aktów wykonawczych obowiązujących w dniu wszczęcia postępowania. Przetarg nieograniczony to tryb udzielenia zamówienia, w którym w odpowiedzi na publiczne ogłoszenie o zamówieniu oferty mogą składać </w:t>
      </w:r>
      <w:r w:rsidRPr="00A315C3">
        <w:rPr>
          <w:bCs/>
        </w:rPr>
        <w:t>wszyscy zainteresowani</w:t>
      </w:r>
      <w:r w:rsidRPr="00A315C3">
        <w:t xml:space="preserve"> </w:t>
      </w:r>
      <w:r w:rsidRPr="00A315C3">
        <w:rPr>
          <w:smallCaps/>
        </w:rPr>
        <w:t>wykonawcy.</w:t>
      </w:r>
    </w:p>
    <w:p w:rsidR="00CB5CCC" w:rsidRPr="00A315C3" w:rsidRDefault="00CB5CCC" w:rsidP="000C6A65">
      <w:pPr>
        <w:pStyle w:val="Tekstpodstawowy"/>
        <w:numPr>
          <w:ilvl w:val="0"/>
          <w:numId w:val="24"/>
        </w:numPr>
        <w:spacing w:before="60" w:line="288" w:lineRule="auto"/>
      </w:pPr>
      <w:r w:rsidRPr="00A315C3">
        <w:t xml:space="preserve">Każdy </w:t>
      </w:r>
      <w:r w:rsidRPr="00A315C3">
        <w:rPr>
          <w:smallCaps/>
        </w:rPr>
        <w:t>wykonawca</w:t>
      </w:r>
      <w:r w:rsidRPr="00A315C3">
        <w:t xml:space="preserve"> </w:t>
      </w:r>
      <w:r w:rsidRPr="00A315C3">
        <w:rPr>
          <w:bCs/>
        </w:rPr>
        <w:t>może</w:t>
      </w:r>
      <w:r w:rsidRPr="00A315C3">
        <w:rPr>
          <w:b/>
          <w:bCs/>
        </w:rPr>
        <w:t xml:space="preserve"> </w:t>
      </w:r>
      <w:r w:rsidRPr="00A315C3">
        <w:rPr>
          <w:bCs/>
        </w:rPr>
        <w:t xml:space="preserve">złożyć jedną ofertę na wykonanie całości zamówienia. </w:t>
      </w:r>
      <w:r w:rsidRPr="00A315C3">
        <w:t>Nie dopuszcza się możliwości złożenia oferty częściowej, jak również oferty wariantowej, tzn. przewidującej odmienny niż określony w niniejszej specyfikacji istotnych warunków zamówienia, nazywanej dalej w skrócie SIWZ, sposób wykonania zamówienia.</w:t>
      </w:r>
    </w:p>
    <w:p w:rsidR="00CB5CCC" w:rsidRPr="00A315C3" w:rsidRDefault="00CB5CCC" w:rsidP="000C6A65">
      <w:pPr>
        <w:pStyle w:val="Tekstpodstawowy"/>
        <w:numPr>
          <w:ilvl w:val="0"/>
          <w:numId w:val="6"/>
        </w:numPr>
        <w:spacing w:before="60" w:line="288" w:lineRule="auto"/>
        <w:rPr>
          <w:smallCaps/>
        </w:rPr>
      </w:pPr>
      <w:r w:rsidRPr="00A315C3">
        <w:t xml:space="preserve">Ze względu na brak wystąpienia niekompatybilności technicznej w zakresie przyszłego wykonania przedmiotu zamówienia, </w:t>
      </w:r>
      <w:r w:rsidRPr="00A315C3">
        <w:rPr>
          <w:u w:val="single"/>
        </w:rPr>
        <w:t xml:space="preserve">nie przewiduje się udzielenia rozszerzających dostawę zamówień uzupełniających, o których jest mowa w art. 67 ust. 1 pkt 6 </w:t>
      </w:r>
      <w:r w:rsidRPr="00A315C3">
        <w:rPr>
          <w:smallCaps/>
          <w:u w:val="single"/>
        </w:rPr>
        <w:t>pzp</w:t>
      </w:r>
      <w:r w:rsidRPr="00A315C3">
        <w:rPr>
          <w:smallCaps/>
        </w:rPr>
        <w:t>.</w:t>
      </w:r>
    </w:p>
    <w:p w:rsidR="00CB5CCC" w:rsidRPr="00A315C3" w:rsidRDefault="00CB5CCC" w:rsidP="000C6A65">
      <w:pPr>
        <w:pStyle w:val="Tekstpodstawowy"/>
        <w:numPr>
          <w:ilvl w:val="0"/>
          <w:numId w:val="23"/>
        </w:numPr>
        <w:spacing w:before="60" w:line="288" w:lineRule="auto"/>
      </w:pPr>
      <w:r w:rsidRPr="00A315C3">
        <w:rPr>
          <w:smallCaps/>
        </w:rPr>
        <w:t>Wykonawca</w:t>
      </w:r>
      <w:r w:rsidRPr="00A315C3">
        <w:t xml:space="preserve"> </w:t>
      </w:r>
      <w:r w:rsidRPr="00A315C3">
        <w:rPr>
          <w:bCs/>
        </w:rPr>
        <w:t>ponosi wszelkie koszty</w:t>
      </w:r>
      <w:r w:rsidRPr="00A315C3">
        <w:t xml:space="preserve"> związane z przygotowaniem i złożeniem oferty wraz </w:t>
      </w:r>
      <w:r w:rsidR="00A315C3">
        <w:t xml:space="preserve">               </w:t>
      </w:r>
      <w:r w:rsidRPr="00A315C3">
        <w:t xml:space="preserve">z wymaganymi dokumentami i w zakresie jego odpowiedzialności leży powzięcie </w:t>
      </w:r>
      <w:r w:rsidR="00A315C3">
        <w:t>–</w:t>
      </w:r>
      <w:r w:rsidRPr="00A315C3">
        <w:t xml:space="preserve"> zgodnie</w:t>
      </w:r>
      <w:r w:rsidR="00A315C3">
        <w:t xml:space="preserve">             </w:t>
      </w:r>
      <w:r w:rsidRPr="00A315C3">
        <w:t xml:space="preserve"> z obowiązującym prawem - wiadomości niezbędnych do przygotowania dokumentacji ofertowej, a także do podpisania umowy.</w:t>
      </w:r>
    </w:p>
    <w:p w:rsidR="00CB5CCC" w:rsidRPr="00A315C3" w:rsidRDefault="00CB5CCC" w:rsidP="000C6A65">
      <w:pPr>
        <w:pStyle w:val="Tekstpodstawowy"/>
        <w:numPr>
          <w:ilvl w:val="0"/>
          <w:numId w:val="18"/>
        </w:numPr>
        <w:spacing w:before="60" w:line="288" w:lineRule="auto"/>
      </w:pPr>
      <w:r w:rsidRPr="00A315C3">
        <w:rPr>
          <w:smallCaps/>
        </w:rPr>
        <w:t>Wykonawca</w:t>
      </w:r>
      <w:r w:rsidRPr="00A315C3">
        <w:t xml:space="preserve"> </w:t>
      </w:r>
      <w:r w:rsidRPr="00A315C3">
        <w:rPr>
          <w:bCs/>
        </w:rPr>
        <w:t>zobowiązany jest stosować</w:t>
      </w:r>
      <w:r w:rsidRPr="00A315C3">
        <w:t xml:space="preserve"> wszystkie postanowienia </w:t>
      </w:r>
      <w:r w:rsidRPr="00A315C3">
        <w:rPr>
          <w:smallCaps/>
        </w:rPr>
        <w:t>SIWZ</w:t>
      </w:r>
      <w:r w:rsidRPr="00A315C3">
        <w:t>, które dotyczą jego powinności.</w:t>
      </w:r>
      <w:r w:rsidRPr="00A315C3">
        <w:rPr>
          <w:b/>
          <w:bCs/>
        </w:rPr>
        <w:t xml:space="preserve"> </w:t>
      </w:r>
      <w:r w:rsidRPr="00A315C3">
        <w:t xml:space="preserve">Wszelkie dokumenty, wymagania, wyjaśnienia i informacje związane z niniejszym postępowaniem dostarczane są </w:t>
      </w:r>
      <w:r w:rsidRPr="00A315C3">
        <w:rPr>
          <w:smallCaps/>
        </w:rPr>
        <w:t>wykonawcom</w:t>
      </w:r>
      <w:r w:rsidRPr="00A315C3">
        <w:t xml:space="preserve"> na równych zasadach.</w:t>
      </w:r>
    </w:p>
    <w:p w:rsidR="00CB5CCC" w:rsidRPr="00A315C3" w:rsidRDefault="00CB5CCC" w:rsidP="000C6A65">
      <w:pPr>
        <w:numPr>
          <w:ilvl w:val="0"/>
          <w:numId w:val="16"/>
        </w:numPr>
        <w:tabs>
          <w:tab w:val="left" w:pos="11874"/>
        </w:tabs>
        <w:spacing w:before="60" w:line="288" w:lineRule="auto"/>
        <w:jc w:val="both"/>
        <w:rPr>
          <w:b/>
          <w:u w:val="single"/>
        </w:rPr>
      </w:pPr>
      <w:r w:rsidRPr="00A315C3">
        <w:rPr>
          <w:b/>
        </w:rPr>
        <w:t xml:space="preserve"> </w:t>
      </w:r>
      <w:r w:rsidRPr="00A315C3">
        <w:rPr>
          <w:b/>
          <w:u w:val="single"/>
        </w:rPr>
        <w:t>Przedmiot  zamówienia,  sposób  i  termin  jego  wykonania.</w:t>
      </w:r>
    </w:p>
    <w:p w:rsidR="00FB7565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</w:pPr>
      <w:r w:rsidRPr="00A315C3">
        <w:t>Przedmiotem zamówienia jest sukcesywna dostawa w częścia</w:t>
      </w:r>
      <w:r w:rsidR="0045551D">
        <w:t>ch w terminie od 1 stycznia 2015 roku do 31 grudnia 2015</w:t>
      </w:r>
      <w:r w:rsidRPr="00A315C3">
        <w:t xml:space="preserve"> roku oleju opałowego lekkiego (kod CPV: 09.13.51.00-5) przeznaczonego do opalania trzech lokalnych kotłowni. </w:t>
      </w:r>
    </w:p>
    <w:p w:rsidR="0043625F" w:rsidRPr="00A315C3" w:rsidRDefault="0043625F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</w:pPr>
      <w:r>
        <w:t>Zakupiony olej opałowy będzie zużywany wyłącznie na potrzeby własne Zamawiającego związane z zapewnieniem ciepła w placówkach oświatowych i nie będzie przedmiotem dalszej sprzedaży.</w:t>
      </w:r>
    </w:p>
    <w:p w:rsidR="00FB7565" w:rsidRPr="00A315C3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 w:rsidRPr="00A315C3">
        <w:t>Oferowany olej opałowy musi spełniać wymagania określone Polską Normą PN-C-96024: 20</w:t>
      </w:r>
      <w:r w:rsidR="00F36E0B">
        <w:t>1</w:t>
      </w:r>
      <w:r w:rsidRPr="00A315C3">
        <w:t xml:space="preserve">1, gatunek L1, oraz rozporządzeniem Ministra Gospodarki z dnia 4.01.2007 r. w sprawie wymagań jakościowych dotyczących zawartości siarki dla olejów oraz rodzajów instalacji </w:t>
      </w:r>
      <w:r w:rsidR="00A315C3">
        <w:t xml:space="preserve">             </w:t>
      </w:r>
      <w:r w:rsidRPr="00A315C3">
        <w:t xml:space="preserve">i warunków, w których będą stosowane ciężkie oleje opałowe (Dz. U. z 2007 r. nr 4, poz. 30) i posiadać minimalne parametry: - wartość opałowa nie mniejsza niż 42,6 MJ/kg - zawartość siarki max. 0,1 % - zawartość zanieczyszczeń stałych nie większa niż 24 mg/kg - zawartość wody max. 200 mg/kg. </w:t>
      </w:r>
    </w:p>
    <w:p w:rsidR="00FB7565" w:rsidRPr="00A315C3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 w:rsidRPr="00A315C3">
        <w:t>Przewidywana</w:t>
      </w:r>
      <w:r w:rsidR="00EB4B65">
        <w:t>,</w:t>
      </w:r>
      <w:r w:rsidRPr="00A315C3">
        <w:t xml:space="preserve"> </w:t>
      </w:r>
      <w:r w:rsidR="00EB4B65">
        <w:t xml:space="preserve">na podstawie zużycia paliw z lat ubiegłych, </w:t>
      </w:r>
      <w:r w:rsidRPr="00A315C3">
        <w:t xml:space="preserve">ilość oleju opałowego objęta niniejszym postępowaniem </w:t>
      </w:r>
      <w:r w:rsidRPr="00F801F2">
        <w:t xml:space="preserve">wynosi </w:t>
      </w:r>
      <w:r w:rsidRPr="00F801F2">
        <w:rPr>
          <w:b/>
        </w:rPr>
        <w:t>90.000 litrów</w:t>
      </w:r>
      <w:r w:rsidRPr="00F801F2">
        <w:t xml:space="preserve"> i odnosi </w:t>
      </w:r>
      <w:r w:rsidRPr="00A315C3">
        <w:t>się do rzeczywistych warunków tankowania do zbiorników Zamawiającego. W żadnym przypadku wielkość dostarczanego w częściach oleju opałowego nie będzie podlegać przeliczeniu na warunki referencyjne tj. objętości oleju opałowego w temperaturze 15</w:t>
      </w:r>
      <w:r w:rsidRPr="00A315C3">
        <w:rPr>
          <w:vertAlign w:val="superscript"/>
        </w:rPr>
        <w:t>o</w:t>
      </w:r>
      <w:r w:rsidRPr="00A315C3">
        <w:t xml:space="preserve">C. Sumaryczna wielkość dostaw oleju opałowego może ulec zmniejszeniu </w:t>
      </w:r>
      <w:r w:rsidR="00EB4B65">
        <w:t xml:space="preserve">lub zwiększeniu </w:t>
      </w:r>
      <w:r w:rsidRPr="00A315C3">
        <w:t>w zależności od panujących warunków atmosferyczn</w:t>
      </w:r>
      <w:r w:rsidR="00807188">
        <w:t>ych. Nie więcej jednak niż o 20</w:t>
      </w:r>
      <w:r w:rsidRPr="00A315C3">
        <w:t xml:space="preserve">% ilości początkowej. </w:t>
      </w:r>
    </w:p>
    <w:p w:rsidR="00A315C3" w:rsidRPr="00A315C3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 w:rsidRPr="00A315C3">
        <w:lastRenderedPageBreak/>
        <w:t xml:space="preserve">Miejsca dostawy oleju opałowego: </w:t>
      </w:r>
    </w:p>
    <w:p w:rsidR="00A315C3" w:rsidRPr="00A315C3" w:rsidRDefault="00FB7565" w:rsidP="00807188">
      <w:pPr>
        <w:numPr>
          <w:ilvl w:val="0"/>
          <w:numId w:val="28"/>
        </w:numPr>
        <w:tabs>
          <w:tab w:val="left" w:pos="357"/>
        </w:tabs>
        <w:spacing w:line="288" w:lineRule="auto"/>
        <w:ind w:left="1066" w:hanging="357"/>
        <w:jc w:val="both"/>
        <w:rPr>
          <w:bCs/>
        </w:rPr>
      </w:pPr>
      <w:r w:rsidRPr="00A315C3">
        <w:rPr>
          <w:bCs/>
        </w:rPr>
        <w:t>Publiczna Szkoła Podstawowa im. I Marszałka Polski Józefa Piłsudskiego w Mogielnicy</w:t>
      </w:r>
      <w:r w:rsidR="00DA684D">
        <w:t xml:space="preserve"> (05-64</w:t>
      </w:r>
      <w:r w:rsidRPr="00A315C3">
        <w:t>0 Mogielnica</w:t>
      </w:r>
      <w:r w:rsidR="00A315C3" w:rsidRPr="00A315C3">
        <w:t xml:space="preserve">, ul. </w:t>
      </w:r>
      <w:r w:rsidR="00F63635">
        <w:t>Przylesie 10A</w:t>
      </w:r>
      <w:r w:rsidRPr="00A315C3">
        <w:t xml:space="preserve">), </w:t>
      </w:r>
    </w:p>
    <w:p w:rsidR="00807188" w:rsidRPr="00807188" w:rsidRDefault="00A315C3" w:rsidP="00807188">
      <w:pPr>
        <w:numPr>
          <w:ilvl w:val="0"/>
          <w:numId w:val="28"/>
        </w:numPr>
        <w:tabs>
          <w:tab w:val="left" w:pos="357"/>
        </w:tabs>
        <w:spacing w:line="288" w:lineRule="auto"/>
        <w:ind w:left="1066" w:hanging="357"/>
        <w:jc w:val="both"/>
        <w:rPr>
          <w:bCs/>
        </w:rPr>
      </w:pPr>
      <w:r w:rsidRPr="00A315C3">
        <w:rPr>
          <w:bCs/>
        </w:rPr>
        <w:t>Zespół Publicznej Szkoły Podstawowej i Publicznego Przedszkola w Brzostowcu</w:t>
      </w:r>
      <w:r w:rsidR="00F63635">
        <w:t xml:space="preserve"> </w:t>
      </w:r>
    </w:p>
    <w:p w:rsidR="00FB7565" w:rsidRPr="00A315C3" w:rsidRDefault="00F63635" w:rsidP="00807188">
      <w:pPr>
        <w:tabs>
          <w:tab w:val="left" w:pos="357"/>
        </w:tabs>
        <w:spacing w:line="288" w:lineRule="auto"/>
        <w:ind w:left="1066"/>
        <w:jc w:val="both"/>
        <w:rPr>
          <w:bCs/>
        </w:rPr>
      </w:pPr>
      <w:r>
        <w:t>(05-640 Mogielnica</w:t>
      </w:r>
      <w:r w:rsidR="00FB7565" w:rsidRPr="00A315C3">
        <w:t xml:space="preserve">), </w:t>
      </w:r>
    </w:p>
    <w:p w:rsidR="00A315C3" w:rsidRDefault="00A315C3" w:rsidP="00807188">
      <w:pPr>
        <w:numPr>
          <w:ilvl w:val="0"/>
          <w:numId w:val="28"/>
        </w:numPr>
        <w:tabs>
          <w:tab w:val="left" w:pos="357"/>
        </w:tabs>
        <w:spacing w:line="288" w:lineRule="auto"/>
        <w:ind w:left="1066" w:hanging="357"/>
        <w:jc w:val="both"/>
        <w:rPr>
          <w:bCs/>
        </w:rPr>
      </w:pPr>
      <w:r w:rsidRPr="00A315C3">
        <w:rPr>
          <w:bCs/>
        </w:rPr>
        <w:t>Zespół Szkół Ogólno</w:t>
      </w:r>
      <w:r w:rsidR="00F63635">
        <w:rPr>
          <w:bCs/>
        </w:rPr>
        <w:t>kształcących w Mogielnicy (05-64</w:t>
      </w:r>
      <w:r w:rsidR="00DA684D">
        <w:rPr>
          <w:bCs/>
        </w:rPr>
        <w:t>0</w:t>
      </w:r>
      <w:r w:rsidRPr="00A315C3">
        <w:rPr>
          <w:bCs/>
        </w:rPr>
        <w:t xml:space="preserve">, ul. </w:t>
      </w:r>
      <w:r w:rsidR="00F63635">
        <w:rPr>
          <w:bCs/>
        </w:rPr>
        <w:t>Nowomiejska 1</w:t>
      </w:r>
      <w:r w:rsidRPr="00A315C3">
        <w:rPr>
          <w:bCs/>
        </w:rPr>
        <w:t xml:space="preserve">) </w:t>
      </w:r>
    </w:p>
    <w:p w:rsidR="00F36E0B" w:rsidRPr="00A315C3" w:rsidRDefault="00F36E0B" w:rsidP="00F36E0B">
      <w:pPr>
        <w:tabs>
          <w:tab w:val="left" w:pos="357"/>
        </w:tabs>
        <w:spacing w:before="60" w:line="288" w:lineRule="auto"/>
        <w:ind w:left="34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Dostawy mogą być łączone.</w:t>
      </w:r>
    </w:p>
    <w:p w:rsidR="00F36E0B" w:rsidRDefault="00F36E0B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>
        <w:rPr>
          <w:bCs/>
        </w:rPr>
        <w:t>Rozładunek paliwa odbywać się będzie przy zastosowaniu pomp w autocysternie (dostawy można dokonywać autocysternami o maksymalnych wymiarach 9,2/2,8/3,4m</w:t>
      </w:r>
      <w:r w:rsidR="00363328">
        <w:rPr>
          <w:bCs/>
        </w:rPr>
        <w:t xml:space="preserve"> (długość, szerokość/ wysokość)</w:t>
      </w:r>
      <w:r>
        <w:rPr>
          <w:bCs/>
        </w:rPr>
        <w:t>.</w:t>
      </w:r>
    </w:p>
    <w:p w:rsidR="00F36E0B" w:rsidRPr="00F36E0B" w:rsidRDefault="00F36E0B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>
        <w:rPr>
          <w:bCs/>
        </w:rPr>
        <w:t xml:space="preserve">Dostawy będą realizowane w dni robocze (od poniedziałku do piątku z wyłączeniem dni ustawowo wolnych od pracy) w godzinach 8-15. </w:t>
      </w:r>
    </w:p>
    <w:p w:rsidR="00FB7565" w:rsidRPr="00A315C3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 w:rsidRPr="00A315C3">
        <w:t xml:space="preserve">Przedmiot zamówienia obejmuje również załadunek oleju opałowego na terminalu producenta/importera, transport i jego rozładunek w miejscu przeznaczenia. </w:t>
      </w:r>
    </w:p>
    <w:p w:rsidR="00FB7565" w:rsidRPr="00A315C3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 w:rsidRPr="00A315C3">
        <w:t>Przy każdorazowej dostawie zbiorniki Zamawiającego powinny być tankowane do pełnej swojej pojemności, co oznacza, że rzeczywista ilość zatankowanego oleju opałowego może być większa lub mniejsza od złożonego zamówienia częściowego o około 10 - 15 %.</w:t>
      </w:r>
    </w:p>
    <w:p w:rsidR="00FB7565" w:rsidRPr="00A315C3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 w:rsidRPr="00A315C3">
        <w:t xml:space="preserve">Podczas każdej dostawy - Zamawiający ma prawo żądać okazania aktualnego świadectwa legalizacji urządzenia pomiarowego autocysterny o numerze zgodnym z numerem seryjnym licznika zainstalowanego na pojeździe dostawczym. </w:t>
      </w:r>
    </w:p>
    <w:p w:rsidR="00FB7565" w:rsidRPr="00A315C3" w:rsidRDefault="00FB7565" w:rsidP="000C6A65">
      <w:pPr>
        <w:numPr>
          <w:ilvl w:val="3"/>
          <w:numId w:val="18"/>
        </w:numPr>
        <w:tabs>
          <w:tab w:val="clear" w:pos="2880"/>
          <w:tab w:val="left" w:pos="357"/>
          <w:tab w:val="num" w:pos="709"/>
        </w:tabs>
        <w:spacing w:before="60" w:line="288" w:lineRule="auto"/>
        <w:ind w:left="709"/>
        <w:jc w:val="both"/>
        <w:rPr>
          <w:bCs/>
        </w:rPr>
      </w:pPr>
      <w:r w:rsidRPr="00A315C3">
        <w:t>W przypadku wątpliwości co do jakości dostarczonego oleju opałowego Zamawiający zastrzega sobie prawo pobrania w obecności osoby, która dostarczyła produkt, próbki oleju opałowego</w:t>
      </w:r>
      <w:r w:rsidR="00F36E0B">
        <w:t xml:space="preserve"> zgodnie z normą PN-EN ISO 3170</w:t>
      </w:r>
      <w:r w:rsidR="00A315C3">
        <w:t xml:space="preserve"> </w:t>
      </w:r>
      <w:r w:rsidRPr="00A315C3">
        <w:t xml:space="preserve">i skierowanie jej do badania do wybranego przez siebie laboratorium na koszt Wykonawcy. </w:t>
      </w:r>
    </w:p>
    <w:p w:rsidR="00FB7565" w:rsidRPr="00A315C3" w:rsidRDefault="00FB7565" w:rsidP="00A315C3">
      <w:pPr>
        <w:tabs>
          <w:tab w:val="left" w:pos="357"/>
        </w:tabs>
        <w:spacing w:before="60" w:line="288" w:lineRule="auto"/>
        <w:ind w:left="426"/>
        <w:jc w:val="both"/>
        <w:rPr>
          <w:bCs/>
        </w:rPr>
      </w:pPr>
    </w:p>
    <w:p w:rsidR="00CB5CCC" w:rsidRPr="00A315C3" w:rsidRDefault="00CB5CCC" w:rsidP="00A315C3">
      <w:pPr>
        <w:shd w:val="clear" w:color="auto" w:fill="FFFFFF"/>
        <w:tabs>
          <w:tab w:val="left" w:pos="357"/>
        </w:tabs>
        <w:spacing w:before="60" w:line="288" w:lineRule="auto"/>
        <w:jc w:val="both"/>
        <w:rPr>
          <w:b/>
          <w:bCs/>
          <w:u w:val="single"/>
        </w:rPr>
      </w:pPr>
      <w:r w:rsidRPr="00A315C3">
        <w:t xml:space="preserve">Termin realizacji całości przedmiotu zamówienia ustala się </w:t>
      </w:r>
      <w:r w:rsidRPr="00A315C3">
        <w:rPr>
          <w:b/>
          <w:bCs/>
          <w:u w:val="single"/>
        </w:rPr>
        <w:t>od dnia podpisania umowy do dnia  31 grudnia 201</w:t>
      </w:r>
      <w:r w:rsidR="0045551D">
        <w:rPr>
          <w:b/>
          <w:bCs/>
          <w:u w:val="single"/>
        </w:rPr>
        <w:t>5</w:t>
      </w:r>
      <w:r w:rsidRPr="00A315C3">
        <w:rPr>
          <w:b/>
          <w:bCs/>
          <w:u w:val="single"/>
        </w:rPr>
        <w:t>r.</w:t>
      </w:r>
    </w:p>
    <w:p w:rsidR="00CB5CCC" w:rsidRPr="00F801F2" w:rsidRDefault="00CB5CCC">
      <w:pPr>
        <w:shd w:val="clear" w:color="auto" w:fill="FFFFFF"/>
        <w:tabs>
          <w:tab w:val="left" w:pos="357"/>
        </w:tabs>
        <w:spacing w:before="60" w:line="288" w:lineRule="auto"/>
        <w:jc w:val="both"/>
        <w:rPr>
          <w:color w:val="FF0000"/>
        </w:rPr>
      </w:pPr>
      <w:r>
        <w:t xml:space="preserve">Zasadnicze kody i nazwy określone we Wspólnym Słowniku Zamówień (CPV), stosownie w opisie przedmiotu zamówienia: </w:t>
      </w:r>
      <w:r>
        <w:rPr>
          <w:color w:val="FF0000"/>
        </w:rPr>
        <w:t xml:space="preserve"> </w:t>
      </w:r>
      <w:r w:rsidRPr="00DA684D">
        <w:rPr>
          <w:i/>
        </w:rPr>
        <w:t xml:space="preserve">09135100-5 – </w:t>
      </w:r>
      <w:r w:rsidRPr="00F801F2">
        <w:t>olej opałowy.</w:t>
      </w:r>
    </w:p>
    <w:p w:rsidR="00CB5CCC" w:rsidRDefault="00CB5CCC" w:rsidP="000C6A65">
      <w:pPr>
        <w:numPr>
          <w:ilvl w:val="0"/>
          <w:numId w:val="16"/>
        </w:numPr>
        <w:tabs>
          <w:tab w:val="left" w:pos="11874"/>
        </w:tabs>
        <w:spacing w:before="60" w:line="288" w:lineRule="auto"/>
        <w:jc w:val="both"/>
        <w:rPr>
          <w:u w:val="single"/>
        </w:rPr>
      </w:pPr>
      <w:r>
        <w:t xml:space="preserve"> </w:t>
      </w:r>
      <w:r>
        <w:rPr>
          <w:u w:val="single"/>
        </w:rPr>
        <w:t xml:space="preserve">Warunki  udziału  </w:t>
      </w:r>
      <w:r>
        <w:rPr>
          <w:smallCaps/>
          <w:u w:val="single"/>
        </w:rPr>
        <w:t>wykonawców</w:t>
      </w:r>
      <w:r>
        <w:rPr>
          <w:u w:val="single"/>
        </w:rPr>
        <w:t xml:space="preserve">  w  postępowaniu oraz  sposób  dokonywania  oceny  sp</w:t>
      </w:r>
      <w:r w:rsidR="007363D7">
        <w:rPr>
          <w:u w:val="single"/>
        </w:rPr>
        <w:t xml:space="preserve">ełniania </w:t>
      </w:r>
      <w:r>
        <w:rPr>
          <w:u w:val="single"/>
        </w:rPr>
        <w:t>tych  warunków.</w:t>
      </w:r>
    </w:p>
    <w:p w:rsidR="00CB5CCC" w:rsidRDefault="00CB5CCC">
      <w:pPr>
        <w:tabs>
          <w:tab w:val="left" w:pos="357"/>
        </w:tabs>
        <w:spacing w:before="60" w:line="288" w:lineRule="auto"/>
        <w:jc w:val="both"/>
      </w:pPr>
      <w:r>
        <w:t xml:space="preserve">O udzielenie zamówienia mogą ubiegać się wyłącznie ci </w:t>
      </w:r>
      <w:r>
        <w:rPr>
          <w:smallCaps/>
        </w:rPr>
        <w:t>wykonawcy</w:t>
      </w:r>
      <w:r>
        <w:t xml:space="preserve">, którzy nie podlegają wykluczeniu z postępowania o udzielenie zamówienia na mocy </w:t>
      </w:r>
      <w:r>
        <w:rPr>
          <w:u w:val="single"/>
        </w:rPr>
        <w:t>art. 24 ust. 1 i 2 </w:t>
      </w:r>
      <w:r>
        <w:rPr>
          <w:smallCaps/>
          <w:u w:val="single"/>
        </w:rPr>
        <w:t>pzp</w:t>
      </w:r>
      <w:r>
        <w:t xml:space="preserve"> i spełniają warunki ogólne określone w </w:t>
      </w:r>
      <w:r>
        <w:rPr>
          <w:u w:val="single"/>
        </w:rPr>
        <w:t>art. 22 ust. 1 pkt 1÷3 </w:t>
      </w:r>
      <w:r>
        <w:rPr>
          <w:smallCaps/>
          <w:u w:val="single"/>
        </w:rPr>
        <w:t>pzp</w:t>
      </w:r>
      <w:r>
        <w:t xml:space="preserve">, wraz z warunkiem szczegółowym, a mianowicie: </w:t>
      </w:r>
    </w:p>
    <w:p w:rsidR="00BB5148" w:rsidRDefault="00CB5CCC" w:rsidP="000C6A65">
      <w:pPr>
        <w:numPr>
          <w:ilvl w:val="0"/>
          <w:numId w:val="30"/>
        </w:numPr>
        <w:spacing w:before="60" w:line="288" w:lineRule="auto"/>
        <w:jc w:val="both"/>
      </w:pPr>
      <w:r w:rsidRPr="00C337C4">
        <w:t>posiadają uprawnienia do wykonywania określonej w SIWZ działalności lub czynności, jeżeli ustawy nakładają obowiązek posiadania takich uprawnień</w:t>
      </w:r>
      <w:r w:rsidR="00BB5148">
        <w:t xml:space="preserve"> -</w:t>
      </w:r>
      <w:r w:rsidR="00BB5148" w:rsidRPr="00BB5148">
        <w:t xml:space="preserve"> </w:t>
      </w:r>
      <w:r w:rsidR="00BB5148">
        <w:t xml:space="preserve">Zamawiający uzna za spełniony warunek w przypadku Wykonawcy prowadzącego zarejestrowaną działalność gospodarczą i posiadającego aktualną koncesję na prowadzenie działalności w zakresie obrotu paliwami ciekłymi, wydaną przez Prezesa Urzędu Regulacji Energetyki. </w:t>
      </w:r>
    </w:p>
    <w:p w:rsidR="00BB5148" w:rsidRDefault="00BB5148" w:rsidP="000C6A65">
      <w:pPr>
        <w:numPr>
          <w:ilvl w:val="0"/>
          <w:numId w:val="30"/>
        </w:numPr>
        <w:spacing w:before="60" w:line="288" w:lineRule="auto"/>
        <w:ind w:left="709"/>
        <w:jc w:val="both"/>
      </w:pPr>
      <w:r w:rsidRPr="00C337C4">
        <w:t xml:space="preserve">posiadają niezbędną wiedzę i doświadczenie. </w:t>
      </w:r>
    </w:p>
    <w:p w:rsidR="00CB5CCC" w:rsidRPr="00C337C4" w:rsidRDefault="00CB5CCC" w:rsidP="000C6A65">
      <w:pPr>
        <w:numPr>
          <w:ilvl w:val="0"/>
          <w:numId w:val="30"/>
        </w:numPr>
        <w:spacing w:before="60" w:line="288" w:lineRule="auto"/>
        <w:ind w:left="709"/>
        <w:jc w:val="both"/>
      </w:pPr>
      <w:r w:rsidRPr="00C337C4">
        <w:lastRenderedPageBreak/>
        <w:t>znajdują się w sytuacji ekonomicznej i finansowej zapewniającej wykonanie zamówienia oraz są ubezpieczeni od odpowiedzialności cywilnej w zakresie prowadzonej działalności związanej z przedmiotem zamówienia.</w:t>
      </w:r>
    </w:p>
    <w:p w:rsidR="00CB5CCC" w:rsidRDefault="00CB5CCC">
      <w:pPr>
        <w:pStyle w:val="WW-Tekstpodstawowy2"/>
        <w:spacing w:line="288" w:lineRule="auto"/>
      </w:pPr>
      <w:r>
        <w:t>Wykonawcy mogą wspólnie ubiegać się o udzielenie zamówienia, po ustanowieniu pełnomocnika do reprezentowania ich w niniejszym postępowaniu albo do reprezentowania w tym postępowaniu i zawarcia umowy w sprawie tego zamówienia publicznego. W przypadku wystąpienia grupy wykonawców wspólnie ubiegających się o udzielenie zamówienia (konsorcjum lub spółka cywilna), żaden wykonawca nie może podlegać wykluczeniu oraz konsorcjum lub spółka cywilna musi spełnić ustalone warunki. Wykonawcy, którzy wspólnie ubiegają się o udzielenie zamówienia (konsorcja) ponoszą solidarną odpowiedzia</w:t>
      </w:r>
      <w:r w:rsidR="00C337C4">
        <w:t xml:space="preserve">lność za wykonanie zamówienia. </w:t>
      </w:r>
    </w:p>
    <w:p w:rsidR="00CB5CCC" w:rsidRDefault="00CB5CCC">
      <w:pPr>
        <w:pStyle w:val="Tekstpodstawowywcity"/>
        <w:numPr>
          <w:ilvl w:val="1"/>
          <w:numId w:val="2"/>
        </w:numPr>
        <w:tabs>
          <w:tab w:val="left" w:pos="1130"/>
        </w:tabs>
        <w:spacing w:before="60" w:line="288" w:lineRule="auto"/>
        <w:jc w:val="both"/>
        <w:rPr>
          <w:szCs w:val="28"/>
        </w:rPr>
      </w:pPr>
      <w:r>
        <w:rPr>
          <w:szCs w:val="28"/>
          <w:u w:val="single"/>
        </w:rPr>
        <w:t>Dokumenty  i  inne  elementy  wymagane  do  złożenia  w  terminie  składania  ofert</w:t>
      </w:r>
      <w:r>
        <w:rPr>
          <w:szCs w:val="28"/>
        </w:rPr>
        <w:t>.</w:t>
      </w:r>
    </w:p>
    <w:p w:rsidR="00CB5CCC" w:rsidRDefault="00CB5CCC">
      <w:pPr>
        <w:numPr>
          <w:ilvl w:val="2"/>
          <w:numId w:val="2"/>
        </w:numPr>
        <w:tabs>
          <w:tab w:val="left" w:pos="13384"/>
        </w:tabs>
        <w:spacing w:before="60" w:line="288" w:lineRule="auto"/>
        <w:jc w:val="both"/>
        <w:rPr>
          <w:szCs w:val="16"/>
        </w:rPr>
      </w:pPr>
      <w:r w:rsidRPr="002B572E">
        <w:rPr>
          <w:szCs w:val="16"/>
        </w:rPr>
        <w:t>&lt;</w:t>
      </w:r>
      <w:r w:rsidRPr="002B572E">
        <w:rPr>
          <w:b/>
          <w:bCs/>
          <w:smallCaps/>
          <w:szCs w:val="16"/>
        </w:rPr>
        <w:t>oferta</w:t>
      </w:r>
      <w:r w:rsidRPr="002B572E">
        <w:rPr>
          <w:smallCaps/>
          <w:szCs w:val="16"/>
        </w:rPr>
        <w:t>&gt;</w:t>
      </w:r>
      <w:r w:rsidRPr="002B572E">
        <w:rPr>
          <w:szCs w:val="16"/>
        </w:rPr>
        <w:t xml:space="preserve"> sporządzona zgodnie z treścią </w:t>
      </w:r>
      <w:r w:rsidRPr="002B572E">
        <w:rPr>
          <w:smallCaps/>
          <w:szCs w:val="16"/>
        </w:rPr>
        <w:t>załącznika nr 1</w:t>
      </w:r>
      <w:r>
        <w:rPr>
          <w:szCs w:val="16"/>
        </w:rPr>
        <w:t xml:space="preserve">  </w:t>
      </w:r>
    </w:p>
    <w:p w:rsidR="00361464" w:rsidRPr="00361464" w:rsidRDefault="00CB5CCC" w:rsidP="00E217A6">
      <w:pPr>
        <w:numPr>
          <w:ilvl w:val="0"/>
          <w:numId w:val="14"/>
        </w:numPr>
        <w:tabs>
          <w:tab w:val="clear" w:pos="397"/>
          <w:tab w:val="num" w:pos="426"/>
          <w:tab w:val="left" w:pos="13384"/>
        </w:tabs>
        <w:spacing w:before="60" w:line="288" w:lineRule="auto"/>
        <w:ind w:left="426" w:right="-120"/>
        <w:jc w:val="both"/>
        <w:rPr>
          <w:szCs w:val="16"/>
        </w:rPr>
      </w:pPr>
      <w:r w:rsidRPr="00361464">
        <w:rPr>
          <w:iCs/>
          <w:szCs w:val="16"/>
        </w:rPr>
        <w:t>&lt;</w:t>
      </w:r>
      <w:r w:rsidR="00361464" w:rsidRPr="00361464">
        <w:rPr>
          <w:b/>
          <w:bCs/>
          <w:smallCaps/>
          <w:szCs w:val="16"/>
        </w:rPr>
        <w:t>oświadczenie</w:t>
      </w:r>
      <w:r w:rsidRPr="00361464">
        <w:rPr>
          <w:bCs/>
          <w:iCs/>
          <w:szCs w:val="16"/>
        </w:rPr>
        <w:t>&gt;</w:t>
      </w:r>
      <w:r w:rsidRPr="00361464">
        <w:rPr>
          <w:iCs/>
          <w:szCs w:val="16"/>
        </w:rPr>
        <w:t xml:space="preserve"> o braku podstaw do wykluczenia z postępowania o udzielenie zamówienia oraz o spełnieniu warunków udziału w postępowaniu, sporządzone zgodnie z</w:t>
      </w:r>
      <w:r w:rsidR="00C337C4" w:rsidRPr="00361464">
        <w:rPr>
          <w:iCs/>
          <w:szCs w:val="16"/>
        </w:rPr>
        <w:t xml:space="preserve"> wzorcową</w:t>
      </w:r>
      <w:r w:rsidRPr="00361464">
        <w:rPr>
          <w:iCs/>
          <w:szCs w:val="16"/>
        </w:rPr>
        <w:t xml:space="preserve"> treścią </w:t>
      </w:r>
      <w:r w:rsidR="00361464" w:rsidRPr="00361464">
        <w:rPr>
          <w:smallCaps/>
          <w:szCs w:val="16"/>
        </w:rPr>
        <w:t>załącznika nr 2</w:t>
      </w:r>
      <w:r w:rsidRPr="00361464">
        <w:rPr>
          <w:b/>
          <w:bCs/>
          <w:iCs/>
          <w:szCs w:val="16"/>
        </w:rPr>
        <w:t>.</w:t>
      </w:r>
      <w:r w:rsidRPr="00361464">
        <w:rPr>
          <w:b/>
          <w:bCs/>
          <w:szCs w:val="16"/>
        </w:rPr>
        <w:t xml:space="preserve"> </w:t>
      </w:r>
      <w:r w:rsidRPr="00361464">
        <w:rPr>
          <w:szCs w:val="16"/>
        </w:rPr>
        <w:t xml:space="preserve">  </w:t>
      </w:r>
      <w:r w:rsidR="00361464" w:rsidRPr="00361464">
        <w:rPr>
          <w:szCs w:val="16"/>
        </w:rPr>
        <w:t xml:space="preserve">Wraz z </w:t>
      </w:r>
      <w:r w:rsidR="00361464" w:rsidRPr="00361464">
        <w:rPr>
          <w:b/>
          <w:iCs/>
          <w:smallCaps/>
          <w:szCs w:val="16"/>
        </w:rPr>
        <w:t>&lt;oświadczeniem&gt;</w:t>
      </w:r>
      <w:r w:rsidR="00361464" w:rsidRPr="00361464">
        <w:rPr>
          <w:szCs w:val="16"/>
        </w:rPr>
        <w:t xml:space="preserve"> ż</w:t>
      </w:r>
      <w:r w:rsidR="00C337C4" w:rsidRPr="00361464">
        <w:rPr>
          <w:szCs w:val="16"/>
        </w:rPr>
        <w:t xml:space="preserve">ąda się także złożenia w </w:t>
      </w:r>
      <w:r w:rsidR="00C337C4" w:rsidRPr="00361464">
        <w:rPr>
          <w:szCs w:val="16"/>
          <w:u w:val="single"/>
        </w:rPr>
        <w:t>formie oryginału lub kserokopii poświadcz</w:t>
      </w:r>
      <w:r w:rsidR="00387D53" w:rsidRPr="00361464">
        <w:rPr>
          <w:szCs w:val="16"/>
          <w:u w:val="single"/>
        </w:rPr>
        <w:t>o</w:t>
      </w:r>
      <w:r w:rsidR="00C337C4" w:rsidRPr="00361464">
        <w:rPr>
          <w:szCs w:val="16"/>
          <w:u w:val="single"/>
        </w:rPr>
        <w:t>nej za zgodność z oryginałem przez WYKONAWCĘ</w:t>
      </w:r>
      <w:r w:rsidR="00C337C4" w:rsidRPr="00361464">
        <w:rPr>
          <w:szCs w:val="16"/>
        </w:rPr>
        <w:t xml:space="preserve"> następujących dokumentów potwierdzających spełnianie warunków udziału w niniejszym postępowaniu:</w:t>
      </w:r>
      <w:r w:rsidR="00361464" w:rsidRPr="00361464">
        <w:rPr>
          <w:szCs w:val="16"/>
        </w:rPr>
        <w:t xml:space="preserve"> </w:t>
      </w:r>
    </w:p>
    <w:p w:rsidR="00361464" w:rsidRDefault="00361464" w:rsidP="00CC7A15">
      <w:pPr>
        <w:numPr>
          <w:ilvl w:val="3"/>
          <w:numId w:val="2"/>
        </w:numPr>
        <w:tabs>
          <w:tab w:val="clear" w:pos="680"/>
          <w:tab w:val="num" w:pos="709"/>
          <w:tab w:val="left" w:pos="13384"/>
        </w:tabs>
        <w:spacing w:before="60" w:line="288" w:lineRule="auto"/>
        <w:ind w:left="709" w:right="-120" w:hanging="283"/>
        <w:jc w:val="both"/>
        <w:rPr>
          <w:szCs w:val="16"/>
        </w:rPr>
      </w:pPr>
      <w:r w:rsidRPr="00361464">
        <w:rPr>
          <w:szCs w:val="16"/>
        </w:rPr>
        <w:t xml:space="preserve">aktualnego odpisu z właściwego rejestru lub z centralnej ewidencji i informacji </w:t>
      </w:r>
      <w:r>
        <w:rPr>
          <w:szCs w:val="16"/>
        </w:rPr>
        <w:t xml:space="preserve">                            </w:t>
      </w:r>
      <w:r w:rsidRPr="00361464">
        <w:rPr>
          <w:szCs w:val="16"/>
        </w:rPr>
        <w:t xml:space="preserve">o działalności gospodarczej, jeżeli odrębne przepisy wymagają wpisu do rejestru lub ewidencji, w celu wykazania braku podstaw do wykluczenia w oparciu o art. 24 ust. 1 pkt 2 ustawy, wystawionego nie wcześniej niż 6 miesięcy przed upływem terminu składania ofert; </w:t>
      </w:r>
    </w:p>
    <w:p w:rsidR="00361464" w:rsidRPr="00361464" w:rsidRDefault="00361464" w:rsidP="00CC7A15">
      <w:pPr>
        <w:numPr>
          <w:ilvl w:val="3"/>
          <w:numId w:val="2"/>
        </w:numPr>
        <w:tabs>
          <w:tab w:val="clear" w:pos="680"/>
          <w:tab w:val="num" w:pos="709"/>
          <w:tab w:val="left" w:pos="13384"/>
        </w:tabs>
        <w:spacing w:before="60" w:line="288" w:lineRule="auto"/>
        <w:ind w:left="709" w:right="-120" w:hanging="283"/>
        <w:jc w:val="both"/>
        <w:rPr>
          <w:szCs w:val="16"/>
        </w:rPr>
      </w:pPr>
      <w:r>
        <w:t>aktualną koncesję na prowadzenie działalności w zakresie obrotu paliwami ciekłymi, wydaną przez Prezesa Urzędu Regulacji Energetyki</w:t>
      </w:r>
    </w:p>
    <w:p w:rsidR="00C337C4" w:rsidRPr="00361464" w:rsidRDefault="00361464" w:rsidP="00CC7A15">
      <w:pPr>
        <w:numPr>
          <w:ilvl w:val="3"/>
          <w:numId w:val="2"/>
        </w:numPr>
        <w:tabs>
          <w:tab w:val="clear" w:pos="680"/>
          <w:tab w:val="num" w:pos="709"/>
          <w:tab w:val="left" w:pos="13384"/>
        </w:tabs>
        <w:spacing w:before="60" w:line="288" w:lineRule="auto"/>
        <w:ind w:left="709" w:right="-120" w:hanging="283"/>
        <w:jc w:val="both"/>
        <w:rPr>
          <w:szCs w:val="16"/>
        </w:rPr>
      </w:pPr>
      <w:r w:rsidRPr="00361464">
        <w:rPr>
          <w:szCs w:val="16"/>
          <w:u w:val="single"/>
        </w:rPr>
        <w:t>Wykonawca zobowiązany jest również do przedłożenia</w:t>
      </w:r>
      <w:r w:rsidRPr="00361464">
        <w:rPr>
          <w:szCs w:val="16"/>
        </w:rPr>
        <w:t xml:space="preserve"> opłaconej polisy, a w przypadku jej braku, innego dokumentu potwierdzającego, że wykonawca jest ubezpieczony od odpowiedzialności cywilnej w zakresie prowadzonej działalności związanej </w:t>
      </w:r>
      <w:r>
        <w:rPr>
          <w:szCs w:val="16"/>
        </w:rPr>
        <w:t xml:space="preserve">                                                 </w:t>
      </w:r>
      <w:r w:rsidRPr="00361464">
        <w:rPr>
          <w:szCs w:val="16"/>
        </w:rPr>
        <w:t>z przedmiotem zamówienia.</w:t>
      </w:r>
    </w:p>
    <w:p w:rsidR="00072903" w:rsidRPr="00072903" w:rsidRDefault="00072903" w:rsidP="00072903">
      <w:pPr>
        <w:widowControl/>
        <w:suppressAutoHyphens w:val="0"/>
        <w:autoSpaceDE/>
        <w:spacing w:line="288" w:lineRule="auto"/>
        <w:ind w:left="709" w:hanging="709"/>
        <w:jc w:val="both"/>
        <w:rPr>
          <w:rFonts w:ascii="Arial" w:hAnsi="Arial" w:cs="Arial"/>
          <w:spacing w:val="1"/>
          <w:sz w:val="20"/>
          <w:szCs w:val="20"/>
          <w:lang w:eastAsia="pl-PL"/>
        </w:rPr>
      </w:pPr>
      <w:r w:rsidRPr="00072903">
        <w:rPr>
          <w:rFonts w:ascii="Arial" w:hAnsi="Arial" w:cs="Arial"/>
          <w:b/>
          <w:bCs/>
          <w:iCs/>
          <w:sz w:val="22"/>
          <w:szCs w:val="22"/>
        </w:rPr>
        <w:t>3.</w:t>
      </w:r>
      <w:r w:rsidRPr="0007290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1464">
        <w:rPr>
          <w:iCs/>
          <w:szCs w:val="16"/>
        </w:rPr>
        <w:t>&lt;</w:t>
      </w:r>
      <w:r w:rsidR="00361464">
        <w:rPr>
          <w:b/>
          <w:bCs/>
          <w:smallCaps/>
          <w:szCs w:val="16"/>
        </w:rPr>
        <w:t>oświadczenie</w:t>
      </w:r>
      <w:r w:rsidR="00361464">
        <w:rPr>
          <w:bCs/>
          <w:iCs/>
          <w:szCs w:val="16"/>
        </w:rPr>
        <w:t>&gt;</w:t>
      </w:r>
      <w:r w:rsidR="00361464">
        <w:rPr>
          <w:iCs/>
          <w:szCs w:val="16"/>
        </w:rPr>
        <w:t xml:space="preserve"> </w:t>
      </w:r>
      <w:r w:rsidRPr="00765C36">
        <w:rPr>
          <w:spacing w:val="1"/>
          <w:lang w:eastAsia="pl-PL"/>
        </w:rPr>
        <w:t xml:space="preserve">o przynależności lub nie do grupy kapitałowej wraz z podaniem członków tejże grupy - </w:t>
      </w:r>
      <w:r w:rsidRPr="00765C36">
        <w:rPr>
          <w:iCs/>
          <w:smallCaps/>
          <w:lang w:eastAsia="pl-PL"/>
        </w:rPr>
        <w:t>załącznik nr 3</w:t>
      </w:r>
      <w:r w:rsidRPr="00765C36">
        <w:rPr>
          <w:spacing w:val="1"/>
          <w:lang w:eastAsia="pl-PL"/>
        </w:rPr>
        <w:t>.</w:t>
      </w:r>
      <w:r w:rsidRPr="00765C36">
        <w:rPr>
          <w:rFonts w:ascii="Arial" w:hAnsi="Arial" w:cs="Arial"/>
          <w:spacing w:val="1"/>
          <w:sz w:val="20"/>
          <w:szCs w:val="20"/>
          <w:lang w:eastAsia="pl-PL"/>
        </w:rPr>
        <w:t xml:space="preserve"> </w:t>
      </w:r>
    </w:p>
    <w:p w:rsidR="00CB5CCC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</w:pPr>
      <w:r w:rsidRPr="00072903">
        <w:rPr>
          <w:b/>
        </w:rPr>
        <w:t xml:space="preserve">3.4 </w:t>
      </w:r>
      <w:r w:rsidR="00CB5CCC">
        <w:rPr>
          <w:b/>
          <w:u w:val="single"/>
        </w:rPr>
        <w:t>UWAGA:</w:t>
      </w:r>
      <w:r w:rsidR="00CB5CCC">
        <w:t xml:space="preserve"> W przypadku gdy Wykonawca dla spełnienia tak postawionego warunku będzie korzystał z wiedzy i doświadczenia innego podmiotu, to podmiot udzielający swojego doświadczenia musi złożyć oświadczenie o którym mowa w punkcie 3.2 oraz bezwzględnie być wymieniony przez Wykonawcę jako podwykonawca i uczestniczyć w realizacji zamówienia. Żaden z podmiotów udostępniających Wykonawcy pracowników, zasoby finansowe nie może podlegać wykluczeniu z postępowania o udzielenie zamówienia publicznego w tym szczególnie nie orzeczono wobec niego zakazu ubiegania się o zamówienia publiczne.</w:t>
      </w:r>
    </w:p>
    <w:p w:rsidR="00CB5CCC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  <w:rPr>
          <w:color w:val="000000"/>
          <w:spacing w:val="1"/>
        </w:rPr>
      </w:pPr>
      <w:r w:rsidRPr="00072903">
        <w:rPr>
          <w:b/>
          <w:color w:val="000000"/>
        </w:rPr>
        <w:t>3.5</w:t>
      </w:r>
      <w:r>
        <w:rPr>
          <w:color w:val="000000"/>
        </w:rPr>
        <w:t xml:space="preserve"> </w:t>
      </w:r>
      <w:r w:rsidR="00E60C38">
        <w:rPr>
          <w:color w:val="000000"/>
        </w:rPr>
        <w:t xml:space="preserve">W celu </w:t>
      </w:r>
      <w:r w:rsidR="00CB5CCC">
        <w:rPr>
          <w:color w:val="000000"/>
        </w:rPr>
        <w:t>w</w:t>
      </w:r>
      <w:r w:rsidR="00E60C38">
        <w:rPr>
          <w:color w:val="000000"/>
        </w:rPr>
        <w:t>ykazania braku podstaw do</w:t>
      </w:r>
      <w:r w:rsidR="00CB5CCC">
        <w:rPr>
          <w:color w:val="000000"/>
        </w:rPr>
        <w:t xml:space="preserve"> wyklucze</w:t>
      </w:r>
      <w:r w:rsidR="00E60C38">
        <w:rPr>
          <w:color w:val="000000"/>
        </w:rPr>
        <w:t>nia z postępowania o udzielenie</w:t>
      </w:r>
      <w:r w:rsidR="00CB5CCC">
        <w:rPr>
          <w:color w:val="000000"/>
        </w:rPr>
        <w:t xml:space="preserve"> zamówienia </w:t>
      </w:r>
      <w:r w:rsidR="00CB5CCC">
        <w:rPr>
          <w:smallCaps/>
          <w:color w:val="000000"/>
          <w:spacing w:val="1"/>
        </w:rPr>
        <w:t xml:space="preserve">wykonawcy </w:t>
      </w:r>
      <w:r w:rsidR="00CB5CCC">
        <w:rPr>
          <w:color w:val="000000"/>
          <w:spacing w:val="1"/>
        </w:rPr>
        <w:t xml:space="preserve">w okolicznościach, o których mowa w art. 24 ust. 1 </w:t>
      </w:r>
      <w:r w:rsidR="00CB5CCC">
        <w:rPr>
          <w:smallCaps/>
          <w:color w:val="000000"/>
          <w:spacing w:val="1"/>
        </w:rPr>
        <w:t xml:space="preserve">pzp, </w:t>
      </w:r>
      <w:r w:rsidR="00CB5CCC">
        <w:rPr>
          <w:color w:val="000000"/>
          <w:spacing w:val="1"/>
        </w:rPr>
        <w:t>Wykonawca składa wyłącznie oświadczenie o którym jest mowa w pkt. 3.2. SIWZ.</w:t>
      </w:r>
    </w:p>
    <w:p w:rsidR="00CB5CCC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</w:pPr>
      <w:r w:rsidRPr="00072903">
        <w:rPr>
          <w:b/>
          <w:smallCaps/>
        </w:rPr>
        <w:t>3.6</w:t>
      </w:r>
      <w:r>
        <w:rPr>
          <w:smallCaps/>
        </w:rPr>
        <w:t xml:space="preserve"> </w:t>
      </w:r>
      <w:r w:rsidR="00CB5CCC">
        <w:rPr>
          <w:smallCaps/>
        </w:rPr>
        <w:t>Wykonawca</w:t>
      </w:r>
      <w:r w:rsidR="00CB5CCC">
        <w:t xml:space="preserve">, który nie spełni wymagań ustalonych w </w:t>
      </w:r>
      <w:r w:rsidR="00CB5CCC">
        <w:rPr>
          <w:b/>
        </w:rPr>
        <w:t>pkt 8.2</w:t>
      </w:r>
      <w:r w:rsidR="00CB5CCC">
        <w:t>, dotyczących dokumentów określonych w </w:t>
      </w:r>
      <w:r w:rsidR="00CB5CCC">
        <w:rPr>
          <w:b/>
          <w:bCs/>
        </w:rPr>
        <w:t>pk</w:t>
      </w:r>
      <w:r w:rsidR="005F5D08">
        <w:rPr>
          <w:b/>
          <w:bCs/>
        </w:rPr>
        <w:t>t 3.1 - 3.5</w:t>
      </w:r>
      <w:r w:rsidR="00CB5CCC">
        <w:t xml:space="preserve">, nie spełni warunków ustalonych w </w:t>
      </w:r>
      <w:r w:rsidR="00CB5CCC">
        <w:rPr>
          <w:b/>
          <w:bCs/>
        </w:rPr>
        <w:t>pkt 2</w:t>
      </w:r>
      <w:r w:rsidR="00CB5CCC">
        <w:t xml:space="preserve">, bądź złoży (np. zawrze </w:t>
      </w:r>
      <w:r w:rsidR="00CB5CCC">
        <w:lastRenderedPageBreak/>
        <w:t xml:space="preserve">w ww. dokumentach) nieprawdziwe informacje mające wpływ na wynik prowadzonego postępowania lub mogących mieć wpływ na wynik postępowania oraz nie wykazali spełnienia warunków udziału w postępowaniu, </w:t>
      </w:r>
      <w:r w:rsidR="00CB5CCC">
        <w:rPr>
          <w:bCs/>
        </w:rPr>
        <w:t>zostanie wykluczony</w:t>
      </w:r>
      <w:r w:rsidR="00CB5CCC">
        <w:t xml:space="preserve"> z postępowania o udzielenie zamówienia publicznego, zgodnie z </w:t>
      </w:r>
      <w:r w:rsidR="00CB5CCC">
        <w:rPr>
          <w:b/>
        </w:rPr>
        <w:t>pkt 8.3.c, d</w:t>
      </w:r>
      <w:r w:rsidR="00CB5CCC">
        <w:t xml:space="preserve">, a jego oferta będzie odrzucona, zgodnie z </w:t>
      </w:r>
      <w:r w:rsidR="00CB5CCC">
        <w:rPr>
          <w:b/>
        </w:rPr>
        <w:t>pkt 8.5.e</w:t>
      </w:r>
      <w:r w:rsidR="00CB5CCC">
        <w:t>.</w:t>
      </w:r>
    </w:p>
    <w:p w:rsidR="00CB5CCC" w:rsidRDefault="00072903" w:rsidP="00E217A6">
      <w:pPr>
        <w:tabs>
          <w:tab w:val="left" w:pos="13384"/>
        </w:tabs>
        <w:spacing w:before="60" w:line="288" w:lineRule="auto"/>
        <w:ind w:left="426" w:hanging="426"/>
        <w:jc w:val="both"/>
      </w:pPr>
      <w:r w:rsidRPr="00072903">
        <w:rPr>
          <w:b/>
          <w:smallCaps/>
        </w:rPr>
        <w:t>3.7</w:t>
      </w:r>
      <w:r>
        <w:rPr>
          <w:smallCaps/>
        </w:rPr>
        <w:t xml:space="preserve"> </w:t>
      </w:r>
      <w:r w:rsidR="00CB5CCC">
        <w:rPr>
          <w:smallCaps/>
        </w:rPr>
        <w:t>Zamawiający</w:t>
      </w:r>
      <w:r w:rsidR="00CB5CCC">
        <w:t xml:space="preserve"> odrzuci każdą ofertę, której treść nie odpowiada treści SIWZ, a zwłaszcza postanowieniom </w:t>
      </w:r>
      <w:r w:rsidR="00CB5CCC">
        <w:rPr>
          <w:b/>
          <w:bCs/>
        </w:rPr>
        <w:t xml:space="preserve">pkt 3.1 </w:t>
      </w:r>
      <w:r w:rsidR="00CB5CCC">
        <w:t xml:space="preserve">w związku z </w:t>
      </w:r>
      <w:r w:rsidR="00CB5CCC">
        <w:rPr>
          <w:b/>
        </w:rPr>
        <w:t>pkt 1</w:t>
      </w:r>
      <w:r w:rsidR="00CB5CCC">
        <w:t xml:space="preserve">, albo ofertę nieważną na podstawie odrębnych przepisów, Przesłanki powodujące odrzucenie oferty zawarto w </w:t>
      </w:r>
      <w:r w:rsidR="00CB5CCC">
        <w:rPr>
          <w:b/>
        </w:rPr>
        <w:t>pkt 8.5</w:t>
      </w:r>
      <w:r w:rsidR="00CB5CCC">
        <w:rPr>
          <w:smallCaps/>
        </w:rPr>
        <w:t>.</w:t>
      </w:r>
      <w:r w:rsidR="00C337C4">
        <w:t xml:space="preserve"> </w:t>
      </w:r>
    </w:p>
    <w:p w:rsidR="00CB5CCC" w:rsidRDefault="00CB5CCC" w:rsidP="000C6A65">
      <w:pPr>
        <w:numPr>
          <w:ilvl w:val="1"/>
          <w:numId w:val="17"/>
        </w:numPr>
        <w:tabs>
          <w:tab w:val="left" w:pos="12197"/>
        </w:tabs>
        <w:spacing w:before="60" w:line="288" w:lineRule="auto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>Sposób  obliczenia  ceny:</w:t>
      </w:r>
    </w:p>
    <w:p w:rsidR="00F36E0B" w:rsidRPr="00F5004A" w:rsidRDefault="00F36E0B" w:rsidP="00F5004A">
      <w:pPr>
        <w:pStyle w:val="Style22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6"/>
          <w:rFonts w:ascii="Times New Roman" w:hAnsi="Times New Roman" w:cs="Times New Roman"/>
          <w:b w:val="0"/>
          <w:sz w:val="24"/>
          <w:szCs w:val="24"/>
        </w:rPr>
        <w:t>W ofercie należy podać cenę ofertową za 1 litr oleju opałowego w PLN cyfrowo i słownie z wyodrębnieniem podatku VAT. Cena ofertowa = cena netto + podatek VAT.</w:t>
      </w:r>
    </w:p>
    <w:p w:rsidR="00F36E0B" w:rsidRPr="00F5004A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Cenę należy wyliczyć na podstawie indywidualnej kalkulacji Wykonawcy, uwzględniając wszelkie koszty niezbędne do wykonania przedmiotu zamówienia.</w:t>
      </w:r>
    </w:p>
    <w:p w:rsidR="00F36E0B" w:rsidRPr="00F5004A" w:rsidRDefault="00F36E0B" w:rsidP="00F5004A">
      <w:pPr>
        <w:pStyle w:val="Style22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4"/>
          <w:szCs w:val="24"/>
          <w:u w:val="single"/>
        </w:rPr>
      </w:pPr>
      <w:r w:rsidRPr="00F5004A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Cenę na olej opałowy należy wyliczyć na podstawie ceny hurtowej producenta paliw </w:t>
      </w:r>
      <w:r w:rsidRPr="00F5004A">
        <w:rPr>
          <w:rStyle w:val="FontStyle46"/>
          <w:rFonts w:ascii="Times New Roman" w:hAnsi="Times New Roman" w:cs="Times New Roman"/>
          <w:sz w:val="24"/>
          <w:szCs w:val="24"/>
          <w:u w:val="single"/>
        </w:rPr>
        <w:t xml:space="preserve">z dnia </w:t>
      </w:r>
      <w:r w:rsidR="00195BA2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18</w:t>
      </w:r>
      <w:r w:rsidR="00F5004A" w:rsidRPr="00F5004A">
        <w:rPr>
          <w:rStyle w:val="FontStyle46"/>
          <w:rFonts w:ascii="Times New Roman" w:hAnsi="Times New Roman" w:cs="Times New Roman"/>
          <w:sz w:val="24"/>
          <w:szCs w:val="24"/>
          <w:u w:val="single"/>
        </w:rPr>
        <w:t xml:space="preserve"> grudnia </w:t>
      </w:r>
      <w:r w:rsidRPr="00F5004A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201</w:t>
      </w:r>
      <w:r w:rsidR="0045551D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4</w:t>
      </w:r>
      <w:r w:rsidRPr="00F5004A">
        <w:rPr>
          <w:rStyle w:val="FontStyle46"/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F36E0B" w:rsidRPr="00F5004A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Wykonawca gwarantuje stałość ceny przez okres obowiązywania umowy, z zastrzeżeniem, o którym mowa w p</w:t>
      </w:r>
      <w:r w:rsidR="00F5004A">
        <w:rPr>
          <w:rStyle w:val="FontStyle47"/>
          <w:rFonts w:ascii="Times New Roman" w:hAnsi="Times New Roman" w:cs="Times New Roman"/>
          <w:sz w:val="24"/>
          <w:szCs w:val="24"/>
        </w:rPr>
        <w:t>kt</w:t>
      </w: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. 5.</w:t>
      </w:r>
    </w:p>
    <w:p w:rsidR="00F36E0B" w:rsidRPr="00F5004A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W przypadku, gdy w czasie trwania umowy, nastąpią zmiany poziomu cen oleju opałowego na rynku polskim (niezależnie od Wykonawcy), strony dokonają indeksacji ceny za jeden litr według następującej formuły:</w:t>
      </w:r>
    </w:p>
    <w:p w:rsidR="00F36E0B" w:rsidRPr="00F5004A" w:rsidRDefault="00F36E0B" w:rsidP="00F5004A">
      <w:pPr>
        <w:pStyle w:val="Style18"/>
        <w:widowControl/>
        <w:spacing w:line="288" w:lineRule="auto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Cd = </w:t>
      </w: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Cpknd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Cpkno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Co)</w:t>
      </w:r>
    </w:p>
    <w:p w:rsidR="00F36E0B" w:rsidRPr="00F5004A" w:rsidRDefault="00F36E0B" w:rsidP="00F5004A">
      <w:pPr>
        <w:pStyle w:val="Style10"/>
        <w:widowControl/>
        <w:spacing w:line="288" w:lineRule="auto"/>
        <w:ind w:left="1080"/>
        <w:rPr>
          <w:rStyle w:val="FontStyle48"/>
          <w:rFonts w:ascii="Times New Roman" w:hAnsi="Times New Roman" w:cs="Times New Roman"/>
          <w:i w:val="0"/>
          <w:sz w:val="24"/>
          <w:szCs w:val="24"/>
        </w:rPr>
      </w:pPr>
      <w:r w:rsidRPr="00F5004A">
        <w:rPr>
          <w:rStyle w:val="FontStyle48"/>
          <w:rFonts w:ascii="Times New Roman" w:hAnsi="Times New Roman" w:cs="Times New Roman"/>
          <w:i w:val="0"/>
          <w:sz w:val="24"/>
          <w:szCs w:val="24"/>
        </w:rPr>
        <w:t>Gdzie:</w:t>
      </w:r>
    </w:p>
    <w:p w:rsidR="00F5004A" w:rsidRDefault="00F36E0B" w:rsidP="00F5004A">
      <w:pPr>
        <w:pStyle w:val="Style18"/>
        <w:widowControl/>
        <w:spacing w:line="288" w:lineRule="auto"/>
        <w:ind w:left="1080" w:right="3533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Cd - cena za litr z dnia dostawy </w:t>
      </w:r>
    </w:p>
    <w:p w:rsidR="00F5004A" w:rsidRDefault="00F36E0B" w:rsidP="00F5004A">
      <w:pPr>
        <w:pStyle w:val="Style18"/>
        <w:widowControl/>
        <w:spacing w:line="288" w:lineRule="auto"/>
        <w:ind w:left="1080" w:right="3533"/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Cpknd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cena hurtowa za litr z dnia dostawy </w:t>
      </w:r>
    </w:p>
    <w:p w:rsidR="00F36E0B" w:rsidRPr="00F5004A" w:rsidRDefault="00F36E0B" w:rsidP="00F5004A">
      <w:pPr>
        <w:pStyle w:val="Style18"/>
        <w:widowControl/>
        <w:spacing w:line="288" w:lineRule="auto"/>
        <w:ind w:left="1080" w:right="3533"/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Cpkno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cena hurtowa za litr z dnia złożenia oferty Co - cena </w:t>
      </w:r>
      <w:r w:rsidR="00F5004A">
        <w:rPr>
          <w:rStyle w:val="FontStyle47"/>
          <w:rFonts w:ascii="Times New Roman" w:hAnsi="Times New Roman" w:cs="Times New Roman"/>
          <w:sz w:val="24"/>
          <w:szCs w:val="24"/>
        </w:rPr>
        <w:t>przyjęta za litr z oferty wykonawcy</w:t>
      </w:r>
    </w:p>
    <w:p w:rsidR="00F36E0B" w:rsidRPr="00F5004A" w:rsidRDefault="00F36E0B" w:rsidP="00F5004A">
      <w:pPr>
        <w:pStyle w:val="Style20"/>
        <w:widowControl/>
        <w:numPr>
          <w:ilvl w:val="0"/>
          <w:numId w:val="33"/>
        </w:numPr>
        <w:tabs>
          <w:tab w:val="left" w:pos="709"/>
        </w:tabs>
        <w:spacing w:line="288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Indeksacja cen, dokonywana będzie automatycznie po zmianie ceny paliwa umieszczonej na stronie internetowej producenta paliw podanej przez Wykonawcę w Formularzu ofertowym.</w:t>
      </w:r>
    </w:p>
    <w:p w:rsidR="00CB5CCC" w:rsidRDefault="00CB5CCC" w:rsidP="000C6A65">
      <w:pPr>
        <w:numPr>
          <w:ilvl w:val="1"/>
          <w:numId w:val="17"/>
        </w:numPr>
        <w:tabs>
          <w:tab w:val="left" w:pos="12197"/>
        </w:tabs>
        <w:spacing w:before="60" w:line="288" w:lineRule="auto"/>
        <w:jc w:val="both"/>
        <w:rPr>
          <w:szCs w:val="28"/>
        </w:rPr>
      </w:pPr>
      <w:r>
        <w:rPr>
          <w:szCs w:val="28"/>
          <w:u w:val="single"/>
        </w:rPr>
        <w:t>Sposób  przygotowywania  ofert  i  pozostałych  dokumentów</w:t>
      </w:r>
      <w:r>
        <w:rPr>
          <w:szCs w:val="28"/>
        </w:rPr>
        <w:t>:</w:t>
      </w:r>
    </w:p>
    <w:p w:rsidR="00CB5CCC" w:rsidRDefault="00922EDA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</w:pPr>
      <w:r>
        <w:t xml:space="preserve">Oferta </w:t>
      </w:r>
      <w:r w:rsidR="00CB5CCC">
        <w:t xml:space="preserve">oraz pozostałe dokumenty wymagane od </w:t>
      </w:r>
      <w:r w:rsidR="00CB5CCC" w:rsidRPr="000C4954">
        <w:rPr>
          <w:b/>
          <w:smallCaps/>
        </w:rPr>
        <w:t>wykonawców</w:t>
      </w:r>
      <w:r w:rsidR="00CB5CCC">
        <w:t xml:space="preserve"> winny być sporządzone w języku polskim, </w:t>
      </w:r>
      <w:r>
        <w:t xml:space="preserve">w trwałym druku lub piśmie odręcznym, ściśle według postanowień zawartych w niniejszej SIWZ. </w:t>
      </w:r>
      <w:r w:rsidRPr="000C4954">
        <w:rPr>
          <w:b/>
          <w:sz w:val="20"/>
          <w:szCs w:val="20"/>
        </w:rPr>
        <w:t>WYKONAWCA</w:t>
      </w:r>
      <w:r>
        <w:rPr>
          <w:sz w:val="20"/>
          <w:szCs w:val="20"/>
        </w:rPr>
        <w:t xml:space="preserve"> </w:t>
      </w:r>
      <w:r w:rsidRPr="00922EDA">
        <w:t>mo</w:t>
      </w:r>
      <w:r>
        <w:t xml:space="preserve">że złożyć jedną ofertę zawierającą jedną cenę za wykonanie przedmiotu zamówienia w całości. Złożenie przez </w:t>
      </w:r>
      <w:r w:rsidRPr="000C4954">
        <w:rPr>
          <w:b/>
          <w:sz w:val="20"/>
          <w:szCs w:val="20"/>
        </w:rPr>
        <w:t>WYKONAWCĘ</w:t>
      </w:r>
      <w:r>
        <w:rPr>
          <w:sz w:val="20"/>
          <w:szCs w:val="20"/>
        </w:rPr>
        <w:t xml:space="preserve"> </w:t>
      </w:r>
      <w:r>
        <w:t xml:space="preserve">więcej niż jednej oferty spowoduje odrzucenie wszystkich ofert złożonych przez tego </w:t>
      </w:r>
      <w:r w:rsidRPr="000C4954">
        <w:rPr>
          <w:b/>
          <w:sz w:val="20"/>
          <w:szCs w:val="20"/>
        </w:rPr>
        <w:t>WYKONAWCĘ</w:t>
      </w:r>
      <w:r>
        <w:rPr>
          <w:sz w:val="20"/>
          <w:szCs w:val="20"/>
        </w:rPr>
        <w:t>.</w:t>
      </w:r>
    </w:p>
    <w:p w:rsidR="00CB5CCC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smallCaps/>
        </w:rPr>
      </w:pPr>
      <w:r>
        <w:t>Treść oferty musi odpowiadać treści SIWZ. W celu czytelnego zamieszczenia odpowiedniej ilości informacji załączniki do SIWZ można przetworzyć</w:t>
      </w:r>
      <w:r>
        <w:rPr>
          <w:b/>
          <w:bCs/>
        </w:rPr>
        <w:t xml:space="preserve"> </w:t>
      </w:r>
      <w:r>
        <w:t>z zachowaniem</w:t>
      </w:r>
      <w:r>
        <w:rPr>
          <w:b/>
          <w:bCs/>
        </w:rPr>
        <w:t xml:space="preserve"> </w:t>
      </w:r>
      <w:r>
        <w:t>ich wzorcowej treści.</w:t>
      </w:r>
      <w:r>
        <w:rPr>
          <w:b/>
          <w:bCs/>
          <w:smallCaps/>
        </w:rPr>
        <w:t xml:space="preserve"> </w:t>
      </w:r>
      <w:r>
        <w:t>&lt;</w:t>
      </w:r>
      <w:r>
        <w:rPr>
          <w:b/>
          <w:bCs/>
          <w:smallCaps/>
        </w:rPr>
        <w:t>oferta</w:t>
      </w:r>
      <w:r>
        <w:rPr>
          <w:smallCaps/>
        </w:rPr>
        <w:t>&gt;</w:t>
      </w:r>
      <w:r>
        <w:t xml:space="preserve"> oraz pozostałe dokumenty wymagane postanowieniami zawartymi w </w:t>
      </w:r>
      <w:r>
        <w:rPr>
          <w:b/>
          <w:bCs/>
        </w:rPr>
        <w:t>pkt 3</w:t>
      </w:r>
      <w:r>
        <w:rPr>
          <w:b/>
          <w:bCs/>
          <w:smallCaps/>
        </w:rPr>
        <w:t xml:space="preserve"> </w:t>
      </w:r>
      <w:r>
        <w:t>muszą być</w:t>
      </w:r>
      <w:r>
        <w:rPr>
          <w:b/>
          <w:bCs/>
          <w:smallCaps/>
        </w:rPr>
        <w:t xml:space="preserve"> </w:t>
      </w:r>
      <w:r>
        <w:t>złożone w oryginale lub</w:t>
      </w:r>
      <w:r>
        <w:rPr>
          <w:b/>
          <w:bCs/>
        </w:rPr>
        <w:t xml:space="preserve"> </w:t>
      </w:r>
      <w:r>
        <w:t>kopii potwierdzonej za zgodność z oryginałem</w:t>
      </w:r>
      <w:r>
        <w:rPr>
          <w:b/>
          <w:bCs/>
        </w:rPr>
        <w:t xml:space="preserve"> </w:t>
      </w:r>
      <w:r>
        <w:t xml:space="preserve">przez </w:t>
      </w:r>
      <w:r w:rsidR="000C4954" w:rsidRPr="000C4954">
        <w:rPr>
          <w:b/>
          <w:sz w:val="20"/>
          <w:szCs w:val="20"/>
        </w:rPr>
        <w:t>WYKONAWCĘ</w:t>
      </w:r>
      <w:r>
        <w:t xml:space="preserve"> lub pełnomocnika</w:t>
      </w:r>
      <w:r w:rsidR="000C4954">
        <w:t xml:space="preserve"> lub jego upełnomocnionego przedstawiciela</w:t>
      </w:r>
      <w:r>
        <w:rPr>
          <w:smallCaps/>
        </w:rPr>
        <w:t>.</w:t>
      </w:r>
    </w:p>
    <w:p w:rsidR="00CB5CCC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</w:pPr>
      <w:r>
        <w:rPr>
          <w:smallCaps/>
        </w:rPr>
        <w:t>Wykonawca</w:t>
      </w:r>
      <w:r>
        <w:t>, który zawarł w dokumentach ofertowych informacje stanowiące tajemnicę jego przedsiębiorstwa w rozumieniu przepisów o zwalczaniu nieuczciwej konkurencji i chciałby skutecznie zastrzec, że nie mogą być one udostępniane, powinien na końcu &lt;</w:t>
      </w:r>
      <w:r>
        <w:rPr>
          <w:b/>
          <w:bCs/>
          <w:smallCaps/>
        </w:rPr>
        <w:t>oferty</w:t>
      </w:r>
      <w:r>
        <w:rPr>
          <w:smallCaps/>
        </w:rPr>
        <w:t>&gt;</w:t>
      </w:r>
      <w:r>
        <w:t xml:space="preserve"> </w:t>
      </w:r>
      <w:r>
        <w:lastRenderedPageBreak/>
        <w:t xml:space="preserve">sporządzonej według </w:t>
      </w:r>
      <w:r w:rsidRPr="007363D7">
        <w:rPr>
          <w:b/>
        </w:rPr>
        <w:t>załącznika nr 1</w:t>
      </w:r>
      <w:r>
        <w:rPr>
          <w:b/>
          <w:bCs/>
          <w:smallCaps/>
        </w:rPr>
        <w:t xml:space="preserve"> </w:t>
      </w:r>
      <w:r>
        <w:t xml:space="preserve">opisać, które informacje zawarte w dokumentacji ofertowej nie mogą być udostępnione oraz wyrazić zgodę na ujawnienie zastrzeżonych informacji, do wiadomości </w:t>
      </w:r>
      <w:r>
        <w:rPr>
          <w:smallCaps/>
        </w:rPr>
        <w:t>zamawiającego</w:t>
      </w:r>
      <w:r>
        <w:t xml:space="preserve"> i osób, którym </w:t>
      </w:r>
      <w:r>
        <w:rPr>
          <w:smallCaps/>
        </w:rPr>
        <w:t>kierownik</w:t>
      </w:r>
      <w:r>
        <w:t xml:space="preserve"> </w:t>
      </w:r>
      <w:r>
        <w:rPr>
          <w:smallCaps/>
        </w:rPr>
        <w:t>zamawiającego</w:t>
      </w:r>
      <w:r>
        <w:t xml:space="preserve"> powierzył wykonywanie czynności w postępowaniu.</w:t>
      </w:r>
    </w:p>
    <w:p w:rsidR="00CB5CCC" w:rsidRPr="000C4954" w:rsidRDefault="00CB5CCC" w:rsidP="000C6A65">
      <w:pPr>
        <w:pStyle w:val="WW-Tekstpodstawowy2"/>
        <w:numPr>
          <w:ilvl w:val="3"/>
          <w:numId w:val="17"/>
        </w:numPr>
        <w:tabs>
          <w:tab w:val="left" w:pos="13384"/>
        </w:tabs>
        <w:spacing w:line="288" w:lineRule="auto"/>
        <w:rPr>
          <w:b/>
        </w:rPr>
      </w:pPr>
      <w:r>
        <w:rPr>
          <w:smallCaps/>
        </w:rPr>
        <w:t>Wykonawca</w:t>
      </w:r>
      <w:r>
        <w:t xml:space="preserve"> </w:t>
      </w:r>
      <w:r>
        <w:rPr>
          <w:b/>
          <w:bCs/>
        </w:rPr>
        <w:t>nie może zastrzec</w:t>
      </w:r>
      <w:r>
        <w:t xml:space="preserve"> swojej nazwy (firmy) oraz adresu swojej siedziby, a także informacji dotyczących ceny, terminu wykonania zamówienia i warunków płatności zawartych w ofercie. </w:t>
      </w:r>
      <w:r w:rsidR="000C4954">
        <w:t xml:space="preserve">Informacje, które pomimo ich ujęcia przez </w:t>
      </w:r>
      <w:r w:rsidR="000C4954" w:rsidRPr="000C4954">
        <w:rPr>
          <w:b/>
          <w:sz w:val="20"/>
          <w:szCs w:val="20"/>
        </w:rPr>
        <w:t>WYKONAWCĘ</w:t>
      </w:r>
      <w:r w:rsidR="000C4954">
        <w:rPr>
          <w:b/>
          <w:sz w:val="20"/>
          <w:szCs w:val="20"/>
        </w:rPr>
        <w:t xml:space="preserve"> </w:t>
      </w:r>
      <w:r w:rsidR="000C4954">
        <w:t xml:space="preserve"> w sposób określony w </w:t>
      </w:r>
      <w:r w:rsidR="000C4954" w:rsidRPr="000C4954">
        <w:rPr>
          <w:b/>
        </w:rPr>
        <w:t>pkt 5.3</w:t>
      </w:r>
      <w:r w:rsidR="000C4954">
        <w:t xml:space="preserve"> nie stanowią faktycznej tajemnicy przedsiębiorstwa, a także nieprecyzyjne zastrzeżenia i oświadczenia dotyczące powyższej kwestii, podane inaczej niż na piśmie, nie będą skuteczne i respektowane przez</w:t>
      </w:r>
      <w:r w:rsidR="000C4954" w:rsidRPr="000C4954">
        <w:rPr>
          <w:b/>
          <w:sz w:val="20"/>
          <w:szCs w:val="20"/>
        </w:rPr>
        <w:t xml:space="preserve"> ZAMAWIAJĄCEGO</w:t>
      </w:r>
      <w:r w:rsidR="000C4954">
        <w:rPr>
          <w:sz w:val="20"/>
          <w:szCs w:val="20"/>
        </w:rPr>
        <w:t xml:space="preserve">. </w:t>
      </w:r>
      <w:r w:rsidR="000C4954" w:rsidRPr="000C4954">
        <w:t>Po upływie terminu składania ofert nie można zastrzec żadnych informacji</w:t>
      </w:r>
      <w:r w:rsidR="000C4954">
        <w:t xml:space="preserve"> zamieszczonych w dokumentacji ofertowej</w:t>
      </w:r>
    </w:p>
    <w:p w:rsidR="00F63635" w:rsidRPr="00F63635" w:rsidRDefault="00CB5CCC" w:rsidP="00F6363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</w:pPr>
      <w:r>
        <w:t>Dokumentacja ofertowa, tj. &lt;</w:t>
      </w:r>
      <w:r>
        <w:rPr>
          <w:b/>
          <w:bCs/>
          <w:smallCaps/>
        </w:rPr>
        <w:t>oferta</w:t>
      </w:r>
      <w:r>
        <w:rPr>
          <w:smallCaps/>
        </w:rPr>
        <w:t>&gt;</w:t>
      </w:r>
      <w:r>
        <w:t xml:space="preserve"> wraz z pozostałymi wymaganymi dokumentami oraz </w:t>
      </w:r>
      <w:r>
        <w:rPr>
          <w:b/>
          <w:bCs/>
          <w:u w:val="single"/>
        </w:rPr>
        <w:t>aktualnym co do treści odpisem</w:t>
      </w:r>
      <w:r>
        <w:rPr>
          <w:b/>
          <w:u w:val="single"/>
        </w:rPr>
        <w:t xml:space="preserve"> z właściwego rejestru albo </w:t>
      </w:r>
      <w:r>
        <w:rPr>
          <w:b/>
          <w:bCs/>
          <w:u w:val="single"/>
        </w:rPr>
        <w:t>zaświadczeniem</w:t>
      </w:r>
      <w:r>
        <w:rPr>
          <w:b/>
          <w:u w:val="single"/>
        </w:rPr>
        <w:t xml:space="preserve"> o wpisie do ewidencji działalności gospodarczej (dla określenia upoważnienia do wykonania czynności prawnej osób podpisujących ofertę)</w:t>
      </w:r>
      <w:r>
        <w:t xml:space="preserve">, powinna stanowić zbiór kolejno ponumerowanych kartek zawierających treść, połączonych w sposób uniemożliwiający łatwą dekompletację. Egzemplarz dokumentacji ofertowej należy zamknąć w nieprzejrzystej kopercie w sposób uniemożliwiający jej otwarcie bez widocznych skutków i zamieścić na zewnątrz pełną nazwę (firmę), adres (siedzibę) </w:t>
      </w:r>
      <w:r>
        <w:rPr>
          <w:smallCaps/>
        </w:rPr>
        <w:t xml:space="preserve">wykonawcy </w:t>
      </w:r>
      <w:r>
        <w:t xml:space="preserve">oraz opis: </w:t>
      </w:r>
    </w:p>
    <w:p w:rsidR="00CB5CCC" w:rsidRPr="00F63635" w:rsidRDefault="00CB5CCC" w:rsidP="00F63635">
      <w:pPr>
        <w:tabs>
          <w:tab w:val="left" w:pos="13384"/>
        </w:tabs>
        <w:spacing w:before="60" w:line="288" w:lineRule="auto"/>
        <w:jc w:val="center"/>
        <w:rPr>
          <w:b/>
        </w:rPr>
      </w:pPr>
      <w:r w:rsidRPr="00F63635">
        <w:rPr>
          <w:b/>
          <w:sz w:val="20"/>
          <w:szCs w:val="20"/>
        </w:rPr>
        <w:t>Urząd Gminy i Miasta Mogielnica</w:t>
      </w:r>
    </w:p>
    <w:p w:rsidR="00CB5CCC" w:rsidRDefault="00CB5CCC" w:rsidP="00F63635">
      <w:pPr>
        <w:pStyle w:val="WW-Tekstpodstawowy3"/>
        <w:tabs>
          <w:tab w:val="left" w:pos="680"/>
        </w:tabs>
        <w:spacing w:before="60" w:line="288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05-640 Mogielnica,  ul. Rynek 1,  pokój nr 02</w:t>
      </w:r>
    </w:p>
    <w:p w:rsidR="002B572E" w:rsidRPr="007363D7" w:rsidRDefault="00CB5CCC" w:rsidP="002B572E">
      <w:pPr>
        <w:pStyle w:val="Stopka"/>
        <w:tabs>
          <w:tab w:val="left" w:pos="680"/>
        </w:tabs>
        <w:spacing w:before="60" w:line="288" w:lineRule="auto"/>
        <w:jc w:val="center"/>
        <w:rPr>
          <w:b/>
          <w:bCs/>
          <w:smallCaps/>
          <w:sz w:val="22"/>
          <w:szCs w:val="22"/>
        </w:rPr>
      </w:pPr>
      <w:r w:rsidRPr="007363D7">
        <w:rPr>
          <w:b/>
          <w:bCs/>
          <w:smallCaps/>
          <w:sz w:val="28"/>
          <w:szCs w:val="28"/>
        </w:rPr>
        <w:t>dokumentacja ofertowa</w:t>
      </w:r>
      <w:r w:rsidRPr="007363D7">
        <w:rPr>
          <w:b/>
          <w:bCs/>
          <w:smallCaps/>
          <w:sz w:val="22"/>
          <w:szCs w:val="22"/>
        </w:rPr>
        <w:t xml:space="preserve">  </w:t>
      </w:r>
      <w:r w:rsidRPr="007363D7">
        <w:rPr>
          <w:b/>
          <w:bCs/>
          <w:smallCaps/>
          <w:sz w:val="22"/>
          <w:szCs w:val="22"/>
        </w:rPr>
        <w:br/>
      </w:r>
      <w:r w:rsidR="002B572E" w:rsidRPr="007363D7">
        <w:rPr>
          <w:b/>
          <w:bCs/>
          <w:smallCaps/>
          <w:sz w:val="22"/>
          <w:szCs w:val="22"/>
        </w:rPr>
        <w:t xml:space="preserve">NA ZAKUP I </w:t>
      </w:r>
      <w:r w:rsidR="002B572E" w:rsidRPr="00195BA2">
        <w:rPr>
          <w:b/>
          <w:bCs/>
          <w:smallCaps/>
          <w:sz w:val="22"/>
          <w:szCs w:val="22"/>
        </w:rPr>
        <w:t xml:space="preserve">DOSTAWĘ </w:t>
      </w:r>
      <w:r w:rsidR="007220F3" w:rsidRPr="00195BA2">
        <w:rPr>
          <w:b/>
          <w:bCs/>
          <w:smallCaps/>
          <w:sz w:val="22"/>
          <w:szCs w:val="22"/>
        </w:rPr>
        <w:t>90</w:t>
      </w:r>
      <w:r w:rsidR="002B572E" w:rsidRPr="00195BA2">
        <w:rPr>
          <w:b/>
          <w:bCs/>
          <w:smallCaps/>
          <w:sz w:val="22"/>
          <w:szCs w:val="22"/>
        </w:rPr>
        <w:t xml:space="preserve">.000 LITRÓW </w:t>
      </w:r>
      <w:r w:rsidR="002B572E" w:rsidRPr="007363D7">
        <w:rPr>
          <w:b/>
          <w:bCs/>
          <w:smallCaps/>
          <w:sz w:val="22"/>
          <w:szCs w:val="22"/>
        </w:rPr>
        <w:t xml:space="preserve">OLEJU OPAŁOWEGO DO SZKÓŁ </w:t>
      </w:r>
    </w:p>
    <w:p w:rsidR="002B572E" w:rsidRPr="000C4954" w:rsidRDefault="002B572E" w:rsidP="002B572E">
      <w:pPr>
        <w:pStyle w:val="Stopka"/>
        <w:tabs>
          <w:tab w:val="clear" w:pos="4536"/>
          <w:tab w:val="clear" w:pos="9072"/>
          <w:tab w:val="left" w:pos="680"/>
        </w:tabs>
        <w:spacing w:before="60" w:line="288" w:lineRule="auto"/>
        <w:jc w:val="center"/>
        <w:rPr>
          <w:b/>
          <w:bCs/>
          <w:smallCaps/>
          <w:color w:val="FF0000"/>
          <w:sz w:val="22"/>
          <w:szCs w:val="22"/>
        </w:rPr>
      </w:pPr>
      <w:r w:rsidRPr="007363D7">
        <w:rPr>
          <w:b/>
          <w:bCs/>
          <w:smallCaps/>
          <w:sz w:val="22"/>
          <w:szCs w:val="22"/>
        </w:rPr>
        <w:t>NA TERENE GM</w:t>
      </w:r>
      <w:r w:rsidR="000E16BD">
        <w:rPr>
          <w:b/>
          <w:bCs/>
          <w:smallCaps/>
          <w:sz w:val="22"/>
          <w:szCs w:val="22"/>
        </w:rPr>
        <w:t>INY I</w:t>
      </w:r>
      <w:r w:rsidR="00E26D18">
        <w:rPr>
          <w:b/>
          <w:bCs/>
          <w:smallCaps/>
          <w:sz w:val="22"/>
          <w:szCs w:val="22"/>
        </w:rPr>
        <w:t xml:space="preserve"> MIASTA W MOGIELNICY W ROKU 2014</w:t>
      </w:r>
    </w:p>
    <w:p w:rsidR="00CB5CCC" w:rsidRPr="007363D7" w:rsidRDefault="00CB5CCC" w:rsidP="002B572E">
      <w:pPr>
        <w:pStyle w:val="Stopka"/>
        <w:tabs>
          <w:tab w:val="clear" w:pos="4536"/>
          <w:tab w:val="clear" w:pos="9072"/>
          <w:tab w:val="left" w:pos="680"/>
        </w:tabs>
        <w:spacing w:before="60" w:line="288" w:lineRule="auto"/>
        <w:jc w:val="center"/>
        <w:rPr>
          <w:bCs/>
          <w:sz w:val="20"/>
          <w:szCs w:val="20"/>
          <w:u w:val="single"/>
        </w:rPr>
      </w:pPr>
      <w:r w:rsidRPr="007363D7">
        <w:rPr>
          <w:bCs/>
          <w:sz w:val="20"/>
          <w:szCs w:val="20"/>
          <w:u w:val="single"/>
        </w:rPr>
        <w:t>Nie  otwierać  przed  godziną  1</w:t>
      </w:r>
      <w:r w:rsidR="0007662E">
        <w:rPr>
          <w:bCs/>
          <w:sz w:val="20"/>
          <w:szCs w:val="20"/>
          <w:u w:val="single"/>
        </w:rPr>
        <w:t>0</w:t>
      </w:r>
      <w:r w:rsidR="000E16BD">
        <w:rPr>
          <w:bCs/>
          <w:sz w:val="20"/>
          <w:szCs w:val="20"/>
          <w:u w:val="single"/>
        </w:rPr>
        <w:t>:30</w:t>
      </w:r>
      <w:r w:rsidRPr="007363D7">
        <w:rPr>
          <w:bCs/>
          <w:sz w:val="20"/>
          <w:szCs w:val="20"/>
          <w:u w:val="single"/>
        </w:rPr>
        <w:t xml:space="preserve"> w </w:t>
      </w:r>
      <w:r w:rsidRPr="00195BA2">
        <w:rPr>
          <w:bCs/>
          <w:sz w:val="20"/>
          <w:szCs w:val="20"/>
          <w:u w:val="single"/>
        </w:rPr>
        <w:t xml:space="preserve">dniu  </w:t>
      </w:r>
      <w:r w:rsidR="00195BA2" w:rsidRPr="00195BA2">
        <w:rPr>
          <w:bCs/>
          <w:sz w:val="20"/>
          <w:szCs w:val="20"/>
          <w:u w:val="single"/>
        </w:rPr>
        <w:t>22</w:t>
      </w:r>
      <w:r w:rsidR="007363D7" w:rsidRPr="00195BA2">
        <w:rPr>
          <w:bCs/>
          <w:sz w:val="20"/>
          <w:szCs w:val="20"/>
          <w:u w:val="single"/>
        </w:rPr>
        <w:t xml:space="preserve"> grudnia</w:t>
      </w:r>
      <w:r w:rsidRPr="00195BA2">
        <w:rPr>
          <w:bCs/>
          <w:sz w:val="20"/>
          <w:szCs w:val="20"/>
          <w:u w:val="single"/>
        </w:rPr>
        <w:t xml:space="preserve">  201</w:t>
      </w:r>
      <w:r w:rsidR="0045551D" w:rsidRPr="00195BA2">
        <w:rPr>
          <w:bCs/>
          <w:sz w:val="20"/>
          <w:szCs w:val="20"/>
          <w:u w:val="single"/>
        </w:rPr>
        <w:t>4</w:t>
      </w:r>
      <w:r w:rsidRPr="00195BA2">
        <w:rPr>
          <w:bCs/>
          <w:sz w:val="20"/>
          <w:szCs w:val="20"/>
          <w:u w:val="single"/>
        </w:rPr>
        <w:t> r.</w:t>
      </w:r>
    </w:p>
    <w:p w:rsidR="00CB5CCC" w:rsidRDefault="00CB5CCC">
      <w:pPr>
        <w:pStyle w:val="WW-Tekstpodstawowy3"/>
        <w:tabs>
          <w:tab w:val="left" w:pos="680"/>
        </w:tabs>
        <w:spacing w:before="60" w:line="288" w:lineRule="auto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t xml:space="preserve">W  przypadku  dostarczenia  później  </w:t>
      </w:r>
      <w:r w:rsidRPr="00195BA2">
        <w:rPr>
          <w:b w:val="0"/>
          <w:bCs w:val="0"/>
          <w:i/>
          <w:sz w:val="20"/>
          <w:szCs w:val="20"/>
        </w:rPr>
        <w:t xml:space="preserve">niż  </w:t>
      </w:r>
      <w:r w:rsidR="00195BA2" w:rsidRPr="00195BA2">
        <w:rPr>
          <w:b w:val="0"/>
          <w:bCs w:val="0"/>
          <w:i/>
          <w:sz w:val="20"/>
          <w:szCs w:val="20"/>
        </w:rPr>
        <w:t>22</w:t>
      </w:r>
      <w:r w:rsidR="00195BA2">
        <w:rPr>
          <w:b w:val="0"/>
          <w:bCs w:val="0"/>
          <w:i/>
          <w:sz w:val="20"/>
          <w:szCs w:val="20"/>
        </w:rPr>
        <w:t xml:space="preserve"> grudnia 2014</w:t>
      </w:r>
      <w:r w:rsidRPr="00195BA2">
        <w:rPr>
          <w:b w:val="0"/>
          <w:bCs w:val="0"/>
          <w:i/>
          <w:sz w:val="20"/>
          <w:szCs w:val="20"/>
        </w:rPr>
        <w:t xml:space="preserve"> </w:t>
      </w:r>
      <w:r w:rsidRPr="007363D7">
        <w:rPr>
          <w:b w:val="0"/>
          <w:bCs w:val="0"/>
          <w:i/>
          <w:sz w:val="20"/>
          <w:szCs w:val="20"/>
        </w:rPr>
        <w:t xml:space="preserve">r.  godz. </w:t>
      </w:r>
      <w:r w:rsidR="0007662E">
        <w:rPr>
          <w:b w:val="0"/>
          <w:bCs w:val="0"/>
          <w:i/>
          <w:sz w:val="20"/>
          <w:szCs w:val="20"/>
        </w:rPr>
        <w:t>10</w:t>
      </w:r>
      <w:r w:rsidRPr="007363D7">
        <w:rPr>
          <w:b w:val="0"/>
          <w:bCs w:val="0"/>
          <w:i/>
          <w:sz w:val="20"/>
          <w:szCs w:val="20"/>
        </w:rPr>
        <w:t>:00  -  nie  otwierać  w  ogóle</w:t>
      </w:r>
    </w:p>
    <w:p w:rsidR="00CB5CCC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</w:pPr>
      <w:r>
        <w:t xml:space="preserve">Dokumenty zawierające informacje, o których mowa w </w:t>
      </w:r>
      <w:r>
        <w:rPr>
          <w:b/>
          <w:bCs/>
        </w:rPr>
        <w:t>pkt 5.3</w:t>
      </w:r>
      <w:r>
        <w:t xml:space="preserve">, należy umieścić w osobnym wewnętrznym opakowaniu opisanym w </w:t>
      </w:r>
      <w:r>
        <w:rPr>
          <w:b/>
        </w:rPr>
        <w:t>pkt 5.5</w:t>
      </w:r>
      <w:r>
        <w:t>, przy czym strony powinny być ze sobą połączone i ponumerowane z zachowaniem ciągłości numeracji stron dokumentacji ofertowej.</w:t>
      </w:r>
    </w:p>
    <w:p w:rsidR="002B572E" w:rsidRPr="000C4954" w:rsidRDefault="00CB5CCC" w:rsidP="000C6A65">
      <w:pPr>
        <w:numPr>
          <w:ilvl w:val="3"/>
          <w:numId w:val="17"/>
        </w:numPr>
        <w:tabs>
          <w:tab w:val="left" w:pos="13384"/>
        </w:tabs>
        <w:spacing w:before="60" w:line="288" w:lineRule="auto"/>
        <w:jc w:val="both"/>
        <w:rPr>
          <w:color w:val="000000"/>
        </w:rPr>
      </w:pPr>
      <w:r>
        <w:rPr>
          <w:smallCaps/>
          <w:color w:val="000000"/>
        </w:rPr>
        <w:t>Wykonawca</w:t>
      </w:r>
      <w:r>
        <w:rPr>
          <w:color w:val="000000"/>
        </w:rPr>
        <w:t xml:space="preserve"> może, </w:t>
      </w:r>
      <w:r>
        <w:rPr>
          <w:color w:val="000000"/>
          <w:u w:val="single"/>
        </w:rPr>
        <w:t>przed upływem terminu składania ofert</w:t>
      </w:r>
      <w:r>
        <w:rPr>
          <w:color w:val="000000"/>
        </w:rPr>
        <w:t xml:space="preserve">, zmienić lub wycofać złożoną przez siebie ofertę pod warunkiem, że </w:t>
      </w:r>
      <w:r>
        <w:rPr>
          <w:smallCaps/>
          <w:color w:val="000000"/>
        </w:rPr>
        <w:t>zamawiający</w:t>
      </w:r>
      <w:r>
        <w:rPr>
          <w:color w:val="000000"/>
        </w:rPr>
        <w:t xml:space="preserve"> otrzyma pisemne powiadomienie o wprowadzeniu zmian lub wycofaniu. Takie powiadomienie powinno być oznaczone w sposób określony w </w:t>
      </w:r>
      <w:r>
        <w:rPr>
          <w:b/>
          <w:bCs/>
          <w:color w:val="000000"/>
        </w:rPr>
        <w:t>pkt 5.5</w:t>
      </w:r>
      <w:r>
        <w:rPr>
          <w:color w:val="000000"/>
        </w:rPr>
        <w:t xml:space="preserve"> oraz dodatkowo opisane </w:t>
      </w:r>
      <w:r>
        <w:rPr>
          <w:color w:val="000000"/>
          <w:sz w:val="20"/>
          <w:szCs w:val="20"/>
        </w:rPr>
        <w:t>„ZMIANA”</w:t>
      </w:r>
      <w:r>
        <w:rPr>
          <w:color w:val="000000"/>
        </w:rPr>
        <w:t xml:space="preserve"> lub </w:t>
      </w:r>
      <w:r>
        <w:rPr>
          <w:color w:val="000000"/>
          <w:sz w:val="20"/>
          <w:szCs w:val="20"/>
        </w:rPr>
        <w:t>„WYCOFANIE”</w:t>
      </w:r>
      <w:r w:rsidR="000C4954">
        <w:rPr>
          <w:color w:val="000000"/>
        </w:rPr>
        <w:t>.</w:t>
      </w:r>
    </w:p>
    <w:p w:rsidR="00CB5CCC" w:rsidRDefault="00CB5CCC" w:rsidP="00DA684D">
      <w:pPr>
        <w:numPr>
          <w:ilvl w:val="0"/>
          <w:numId w:val="11"/>
        </w:numPr>
        <w:tabs>
          <w:tab w:val="left" w:pos="426"/>
        </w:tabs>
        <w:spacing w:before="60" w:line="288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Miejsce  i  termin  składania  ofert  wraz  z  wymaganymi  dokumentami</w:t>
      </w:r>
      <w:r w:rsidR="00CC5315">
        <w:rPr>
          <w:szCs w:val="28"/>
          <w:u w:val="single"/>
        </w:rPr>
        <w:t xml:space="preserve"> i wzorami</w:t>
      </w:r>
      <w:r>
        <w:rPr>
          <w:szCs w:val="28"/>
          <w:u w:val="single"/>
        </w:rPr>
        <w:t>:</w:t>
      </w:r>
    </w:p>
    <w:p w:rsidR="00CB5CCC" w:rsidRPr="00E77B87" w:rsidRDefault="00CB5CCC" w:rsidP="000C6A65">
      <w:pPr>
        <w:numPr>
          <w:ilvl w:val="1"/>
          <w:numId w:val="11"/>
        </w:numPr>
        <w:tabs>
          <w:tab w:val="left" w:pos="13384"/>
        </w:tabs>
        <w:spacing w:before="60" w:line="288" w:lineRule="auto"/>
        <w:jc w:val="both"/>
      </w:pPr>
      <w:r>
        <w:t xml:space="preserve">Ofertę oraz pozostałe wymagane dokumenty, należy złożyć w </w:t>
      </w:r>
      <w:r w:rsidR="00CC5315">
        <w:t>Urzędzie Gminy i Miasta w Mogielnicy</w:t>
      </w:r>
      <w:r>
        <w:t>, ul. Rynek 1</w:t>
      </w:r>
      <w:r w:rsidR="00CC5315">
        <w:t xml:space="preserve"> (sekretariat)</w:t>
      </w:r>
      <w:r>
        <w:t xml:space="preserve">, w terminie </w:t>
      </w:r>
      <w:r w:rsidRPr="00195BA2">
        <w:t xml:space="preserve">upływającym </w:t>
      </w:r>
      <w:r w:rsidR="00195BA2" w:rsidRPr="00195BA2">
        <w:rPr>
          <w:b/>
          <w:bCs/>
          <w:u w:val="single"/>
        </w:rPr>
        <w:t>22</w:t>
      </w:r>
      <w:r w:rsidR="002B572E" w:rsidRPr="00195BA2">
        <w:rPr>
          <w:b/>
          <w:bCs/>
          <w:u w:val="single"/>
        </w:rPr>
        <w:t xml:space="preserve"> grudnia</w:t>
      </w:r>
      <w:r w:rsidRPr="00195BA2">
        <w:rPr>
          <w:b/>
          <w:bCs/>
          <w:u w:val="single"/>
        </w:rPr>
        <w:t xml:space="preserve"> 201</w:t>
      </w:r>
      <w:r w:rsidR="0045551D" w:rsidRPr="00195BA2">
        <w:rPr>
          <w:b/>
          <w:bCs/>
          <w:u w:val="single"/>
        </w:rPr>
        <w:t>4</w:t>
      </w:r>
      <w:r w:rsidRPr="00195BA2">
        <w:rPr>
          <w:b/>
          <w:bCs/>
          <w:u w:val="single"/>
        </w:rPr>
        <w:t> r.</w:t>
      </w:r>
      <w:r w:rsidR="00CC5315" w:rsidRPr="00195BA2">
        <w:rPr>
          <w:u w:val="single"/>
        </w:rPr>
        <w:t xml:space="preserve"> </w:t>
      </w:r>
      <w:r w:rsidR="001D4F92" w:rsidRPr="00195BA2">
        <w:rPr>
          <w:b/>
          <w:bCs/>
          <w:u w:val="single"/>
        </w:rPr>
        <w:t xml:space="preserve">o </w:t>
      </w:r>
      <w:r w:rsidR="001D4F92" w:rsidRPr="00E77B87">
        <w:rPr>
          <w:b/>
          <w:bCs/>
          <w:u w:val="single"/>
        </w:rPr>
        <w:t>godz.</w:t>
      </w:r>
      <w:r w:rsidRPr="00E77B87">
        <w:rPr>
          <w:b/>
          <w:bCs/>
          <w:u w:val="single"/>
        </w:rPr>
        <w:t>1</w:t>
      </w:r>
      <w:r w:rsidR="0007662E">
        <w:rPr>
          <w:b/>
          <w:bCs/>
          <w:u w:val="single"/>
        </w:rPr>
        <w:t>0</w:t>
      </w:r>
      <w:r w:rsidRPr="00E77B87">
        <w:rPr>
          <w:b/>
          <w:bCs/>
          <w:u w:val="single"/>
        </w:rPr>
        <w:t>:00</w:t>
      </w:r>
      <w:r w:rsidRPr="00E77B87">
        <w:t xml:space="preserve">.  </w:t>
      </w:r>
    </w:p>
    <w:p w:rsidR="00CB5CCC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</w:pPr>
      <w:r>
        <w:t xml:space="preserve">W uzasadnionych przypadkach </w:t>
      </w:r>
      <w:r>
        <w:rPr>
          <w:smallCaps/>
        </w:rPr>
        <w:t>zamawiający</w:t>
      </w:r>
      <w:r>
        <w:t xml:space="preserve"> może przed upływem terminu składania ofert zmienić treść SIWZ. Dokonane w ten sposób zmiany uzupełnią treść SIWZ, przez co staną się jej integralną częścią. </w:t>
      </w:r>
      <w:r>
        <w:rPr>
          <w:smallCaps/>
        </w:rPr>
        <w:t>Zamawiający</w:t>
      </w:r>
      <w:r>
        <w:t xml:space="preserve"> niezwłocznie przekaże wszelkie zmiany treści SIWZ wszystkim </w:t>
      </w:r>
      <w:r>
        <w:rPr>
          <w:smallCaps/>
        </w:rPr>
        <w:t>wykonawcom</w:t>
      </w:r>
      <w:r>
        <w:t xml:space="preserve">, którym przekazał SIWZ, a także zamieści zmiany SIWZ na stronie </w:t>
      </w:r>
      <w:r w:rsidRPr="00CC5315">
        <w:rPr>
          <w:u w:val="single"/>
        </w:rPr>
        <w:t>www.mogielnica.pl.</w:t>
      </w:r>
    </w:p>
    <w:p w:rsidR="00CB5CCC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</w:pPr>
      <w:r>
        <w:lastRenderedPageBreak/>
        <w:t>Jeżeli w wyniku zmiany treści SIWZ nieprowadzącej do zmiany treści ogłoszenia o zamówieniu jest niezbędny dodatkowy</w:t>
      </w:r>
      <w:r w:rsidR="000E16BD">
        <w:t xml:space="preserve"> czas na wprowadzenie zmian w</w:t>
      </w:r>
      <w:r>
        <w:t xml:space="preserve"> ofertach,  </w:t>
      </w:r>
      <w:r>
        <w:rPr>
          <w:smallCaps/>
        </w:rPr>
        <w:t>zamawiający</w:t>
      </w:r>
      <w:r>
        <w:t xml:space="preserve">  przedłuży termin składania ofert i poinformuje o tym </w:t>
      </w:r>
      <w:r>
        <w:rPr>
          <w:smallCaps/>
        </w:rPr>
        <w:t>wykonawców</w:t>
      </w:r>
      <w:r>
        <w:t xml:space="preserve">, którym przekazano SIWZ, a także zamieści tę informację na stronie www.mogielnica.pl. Jeżeli zmiana treści SIWZ spowoduje zmianę treści ogłoszenia o zamówieniu, to </w:t>
      </w:r>
      <w:r>
        <w:rPr>
          <w:smallCaps/>
        </w:rPr>
        <w:t>zamawiający</w:t>
      </w:r>
      <w:r>
        <w:t xml:space="preserve"> przekaże Biuletynowi Zamówień Publicznych ogłoszenie o zmianie ogłoszenia.</w:t>
      </w:r>
    </w:p>
    <w:p w:rsidR="00CB5CCC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</w:pPr>
      <w:r>
        <w:rPr>
          <w:smallCaps/>
        </w:rPr>
        <w:t>Zamawiający</w:t>
      </w:r>
      <w:r>
        <w:t xml:space="preserve"> przedłuży termin składania ofert w przypadku w</w:t>
      </w:r>
      <w:r w:rsidR="00866C2A">
        <w:t xml:space="preserve">niesienia odwołania dotyczącego </w:t>
      </w:r>
      <w:r>
        <w:t>treści ogłoszenia o zamówieniu lub postanowień SIWZ.</w:t>
      </w:r>
    </w:p>
    <w:p w:rsidR="00CB5CCC" w:rsidRDefault="00CB5CCC" w:rsidP="000C6A65">
      <w:pPr>
        <w:numPr>
          <w:ilvl w:val="1"/>
          <w:numId w:val="11"/>
        </w:numPr>
        <w:shd w:val="clear" w:color="auto" w:fill="FFFFFF"/>
        <w:tabs>
          <w:tab w:val="left" w:pos="13384"/>
        </w:tabs>
        <w:spacing w:before="60" w:line="288" w:lineRule="auto"/>
        <w:jc w:val="both"/>
      </w:pPr>
      <w:r>
        <w:t>Wszelkie prawa i zobowiązania zamawiającego oraz wykonawcy ustalone w odniesieniu do terminu ustalonego pierwotnie - podlegają nowemu, tzn. przedłużonemu terminowi.</w:t>
      </w:r>
    </w:p>
    <w:p w:rsidR="00CB5CCC" w:rsidRDefault="00CB5CCC" w:rsidP="000C6A65">
      <w:pPr>
        <w:numPr>
          <w:ilvl w:val="1"/>
          <w:numId w:val="11"/>
        </w:numPr>
        <w:tabs>
          <w:tab w:val="left" w:pos="13384"/>
        </w:tabs>
        <w:spacing w:before="60" w:line="288" w:lineRule="auto"/>
        <w:jc w:val="both"/>
      </w:pPr>
      <w:r>
        <w:t xml:space="preserve">Koperty zawierające dokumentacje ofertowe, które </w:t>
      </w:r>
      <w:r>
        <w:rPr>
          <w:smallCaps/>
        </w:rPr>
        <w:t>zamawiający</w:t>
      </w:r>
      <w:r>
        <w:t xml:space="preserve"> otrzymał po upływie terminu określonego w </w:t>
      </w:r>
      <w:r>
        <w:rPr>
          <w:b/>
          <w:bCs/>
        </w:rPr>
        <w:t>pkt 6.1</w:t>
      </w:r>
      <w:r>
        <w:t xml:space="preserve">, zostaną - bez otwierania - zwrócone właściwym </w:t>
      </w:r>
      <w:r>
        <w:rPr>
          <w:smallCaps/>
        </w:rPr>
        <w:t>wykonawcom</w:t>
      </w:r>
      <w:r>
        <w:t>, po upływie terminu przewidz</w:t>
      </w:r>
      <w:r w:rsidR="00CC5315">
        <w:t>ianego na wniesienie odwołania.</w:t>
      </w:r>
    </w:p>
    <w:p w:rsidR="00CB5CCC" w:rsidRDefault="00CB5CCC">
      <w:pPr>
        <w:tabs>
          <w:tab w:val="left" w:pos="680"/>
        </w:tabs>
        <w:spacing w:before="60" w:line="288" w:lineRule="auto"/>
        <w:jc w:val="both"/>
        <w:rPr>
          <w:szCs w:val="28"/>
          <w:u w:val="single"/>
        </w:rPr>
      </w:pPr>
      <w:r>
        <w:rPr>
          <w:rFonts w:ascii="Arial" w:hAnsi="Arial"/>
          <w:b/>
          <w:bCs/>
          <w:szCs w:val="28"/>
        </w:rPr>
        <w:t xml:space="preserve">7.   </w:t>
      </w:r>
      <w:r>
        <w:rPr>
          <w:szCs w:val="28"/>
          <w:u w:val="single"/>
        </w:rPr>
        <w:t xml:space="preserve">Prowadzenie  postępowania;  otwarcie  ofert  wraz  z  wymaganymi  dokumentami  i  wzorami;   </w:t>
      </w:r>
    </w:p>
    <w:p w:rsidR="00CB5CCC" w:rsidRDefault="00CB5CCC">
      <w:pPr>
        <w:tabs>
          <w:tab w:val="left" w:pos="680"/>
        </w:tabs>
        <w:spacing w:before="60" w:line="288" w:lineRule="auto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u w:val="single"/>
        </w:rPr>
        <w:t>termin  związania  ofertą</w:t>
      </w:r>
      <w:r>
        <w:rPr>
          <w:szCs w:val="28"/>
        </w:rPr>
        <w:t>.</w:t>
      </w:r>
    </w:p>
    <w:p w:rsidR="00CB5CCC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</w:pPr>
      <w:r>
        <w:t>W trakcie prowadzenia postępowania o udzielenie zamówienia zostanie sporządzony pisemny protokół postępowania o udzielenie zamówienia o wartości nieprzekraczającej kwoty określonej w przepisach  wydanych na podstawie art. 11 ust. 8  ustawy Prawo  Zamówień  Publicznych</w:t>
      </w:r>
      <w:r>
        <w:rPr>
          <w:color w:val="FF0000"/>
        </w:rPr>
        <w:t xml:space="preserve"> </w:t>
      </w:r>
      <w:r>
        <w:t>w trybie przetargu nieograniczonego. Protokół wraz z załącznikami, które stanowią oferty, opinie biegłych, oświadczenia, zawiadomienia, wnioski, inne dokumenty                  i informacje składane przez Z</w:t>
      </w:r>
      <w:r>
        <w:rPr>
          <w:smallCaps/>
        </w:rPr>
        <w:t>amawiającego</w:t>
      </w:r>
      <w:r>
        <w:t xml:space="preserve"> i </w:t>
      </w:r>
      <w:r>
        <w:rPr>
          <w:smallCaps/>
        </w:rPr>
        <w:t>wykonawców</w:t>
      </w:r>
      <w:r>
        <w:t xml:space="preserve">, jest jawny. Z zastrzeżeniem               </w:t>
      </w:r>
      <w:r>
        <w:rPr>
          <w:b/>
          <w:bCs/>
        </w:rPr>
        <w:t>pkt 5.3</w:t>
      </w:r>
      <w:r>
        <w:t xml:space="preserve">, </w:t>
      </w:r>
      <w:r>
        <w:rPr>
          <w:b/>
          <w:bCs/>
        </w:rPr>
        <w:t>5.4</w:t>
      </w:r>
      <w:r>
        <w:t xml:space="preserve">, </w:t>
      </w:r>
      <w:r>
        <w:rPr>
          <w:b/>
          <w:bCs/>
        </w:rPr>
        <w:t>5.7</w:t>
      </w:r>
      <w:r>
        <w:t xml:space="preserve"> wszystkie oferty są jawne od chwili ich otwarcia, natomiast pozostałe załączniki do protokołu </w:t>
      </w:r>
      <w:r>
        <w:rPr>
          <w:smallCaps/>
        </w:rPr>
        <w:t>zamawiający</w:t>
      </w:r>
      <w:r>
        <w:t xml:space="preserve"> może udostępnić po dokonaniu wyboru oferty najkorzystniejszej lub po unieważnieniu postępowania.</w:t>
      </w:r>
    </w:p>
    <w:p w:rsidR="00CB5CCC" w:rsidRPr="00C76DB7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b/>
          <w:bCs/>
          <w:u w:val="single"/>
        </w:rPr>
      </w:pPr>
      <w:r>
        <w:t xml:space="preserve">W </w:t>
      </w:r>
      <w:r w:rsidRPr="00E77B87">
        <w:t xml:space="preserve">dniu </w:t>
      </w:r>
      <w:r w:rsidR="00195BA2" w:rsidRPr="00195BA2">
        <w:rPr>
          <w:b/>
          <w:bCs/>
          <w:u w:val="single"/>
        </w:rPr>
        <w:t>22</w:t>
      </w:r>
      <w:r w:rsidRPr="00195BA2">
        <w:rPr>
          <w:b/>
          <w:bCs/>
          <w:u w:val="single"/>
        </w:rPr>
        <w:t xml:space="preserve"> </w:t>
      </w:r>
      <w:r w:rsidR="0045551D" w:rsidRPr="00195BA2">
        <w:rPr>
          <w:b/>
          <w:bCs/>
          <w:u w:val="single"/>
        </w:rPr>
        <w:t>grudnia 2014</w:t>
      </w:r>
      <w:r w:rsidRPr="00195BA2">
        <w:rPr>
          <w:b/>
          <w:bCs/>
          <w:u w:val="single"/>
        </w:rPr>
        <w:t> r.</w:t>
      </w:r>
      <w:r w:rsidRPr="00195BA2">
        <w:rPr>
          <w:b/>
          <w:bCs/>
        </w:rPr>
        <w:t xml:space="preserve"> </w:t>
      </w:r>
      <w:r w:rsidRPr="00E77B87">
        <w:t>w siedzibie</w:t>
      </w:r>
      <w:r w:rsidRPr="007363D7">
        <w:t xml:space="preserve"> </w:t>
      </w:r>
      <w:r w:rsidRPr="007363D7">
        <w:rPr>
          <w:smallCaps/>
        </w:rPr>
        <w:t>zamawiającego</w:t>
      </w:r>
      <w:r w:rsidRPr="007363D7">
        <w:t xml:space="preserve"> w Mogielnicy, ul. Rynek 15, pokój nr  1 piętro, odbędzie się jawne otwarcie ofert złożonych wraz z pozostałymi wymaganymi dokumentami; początek - </w:t>
      </w:r>
      <w:r w:rsidRPr="00C76DB7">
        <w:rPr>
          <w:b/>
          <w:bCs/>
          <w:u w:val="single"/>
        </w:rPr>
        <w:t>godzina</w:t>
      </w:r>
      <w:r w:rsidRPr="00C76DB7">
        <w:rPr>
          <w:u w:val="single"/>
        </w:rPr>
        <w:t xml:space="preserve"> </w:t>
      </w:r>
      <w:r w:rsidRPr="00C76DB7">
        <w:rPr>
          <w:b/>
          <w:bCs/>
          <w:u w:val="single"/>
        </w:rPr>
        <w:t>1</w:t>
      </w:r>
      <w:r w:rsidR="0007662E">
        <w:rPr>
          <w:b/>
          <w:bCs/>
          <w:u w:val="single"/>
        </w:rPr>
        <w:t>0</w:t>
      </w:r>
      <w:r w:rsidR="000E16BD" w:rsidRPr="00C76DB7">
        <w:rPr>
          <w:b/>
          <w:bCs/>
          <w:u w:val="single"/>
        </w:rPr>
        <w:t>:30</w:t>
      </w:r>
    </w:p>
    <w:p w:rsidR="00CB5CCC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</w:pPr>
      <w:r>
        <w:t xml:space="preserve">Bezpośrednio przed otwarciem ofert upoważniony przedstawiciel poda kwotę, jaką </w:t>
      </w:r>
      <w:r>
        <w:rPr>
          <w:smallCaps/>
        </w:rPr>
        <w:t>zamawiający</w:t>
      </w:r>
      <w:r>
        <w:t xml:space="preserve"> zamierza przeznaczyć na sfinansowanie zamówienia. Po otwarciu każdej oferty zostaną odczytane i odnotowane w protokole postępowania, następujące informacje zawarte w ofertach: </w:t>
      </w:r>
      <w:r>
        <w:rPr>
          <w:rFonts w:ascii="Symbol" w:hAnsi="Symbol"/>
        </w:rPr>
        <w:t></w:t>
      </w:r>
      <w:r>
        <w:t xml:space="preserve"> nazwy (firmy) oraz adresy </w:t>
      </w:r>
      <w:r>
        <w:rPr>
          <w:smallCaps/>
        </w:rPr>
        <w:t>wykonawców</w:t>
      </w:r>
      <w:r>
        <w:t xml:space="preserve"> </w:t>
      </w:r>
      <w:r>
        <w:rPr>
          <w:rFonts w:ascii="Symbol" w:hAnsi="Symbol"/>
        </w:rPr>
        <w:t></w:t>
      </w:r>
      <w:r>
        <w:t xml:space="preserve"> informacje dotyczące ceny, terminu wykonania zamówienia i warunków płatności </w:t>
      </w:r>
    </w:p>
    <w:p w:rsidR="00CB5CCC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</w:pPr>
      <w:r>
        <w:t xml:space="preserve">Informacje, o których mowa w </w:t>
      </w:r>
      <w:r>
        <w:rPr>
          <w:b/>
          <w:bCs/>
        </w:rPr>
        <w:t>pkt 7.3</w:t>
      </w:r>
      <w:r>
        <w:t xml:space="preserve">, </w:t>
      </w:r>
      <w:r>
        <w:rPr>
          <w:smallCaps/>
        </w:rPr>
        <w:t xml:space="preserve">zamawiający </w:t>
      </w:r>
      <w:r>
        <w:t xml:space="preserve">przekaże niezwłocznie </w:t>
      </w:r>
      <w:r>
        <w:rPr>
          <w:smallCaps/>
        </w:rPr>
        <w:t>wykonawcom</w:t>
      </w:r>
      <w:r>
        <w:t xml:space="preserve">, którzy nie byli obecni przy otwarciu ofert, na ich wniosek. </w:t>
      </w:r>
    </w:p>
    <w:p w:rsidR="00CB5CCC" w:rsidRDefault="00CB5CCC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</w:pPr>
      <w:r>
        <w:t xml:space="preserve">Z zastrzeżeniem wynikającym z </w:t>
      </w:r>
      <w:r>
        <w:rPr>
          <w:b/>
          <w:bCs/>
        </w:rPr>
        <w:t>pkt 6.2 </w:t>
      </w:r>
      <w:r w:rsidR="00CC5315">
        <w:t>i</w:t>
      </w:r>
      <w:r>
        <w:t> </w:t>
      </w:r>
      <w:r>
        <w:rPr>
          <w:b/>
          <w:bCs/>
        </w:rPr>
        <w:t>6.5</w:t>
      </w:r>
      <w:r>
        <w:t xml:space="preserve"> </w:t>
      </w:r>
      <w:r>
        <w:rPr>
          <w:smallCaps/>
        </w:rPr>
        <w:t>wykonawca</w:t>
      </w:r>
      <w:r>
        <w:t xml:space="preserve"> jest związany ofertą przez okres 30 dni </w:t>
      </w:r>
      <w:r w:rsidR="001D4F92">
        <w:t>liczonych od dnia wyznaczonego na składanie ofert</w:t>
      </w:r>
      <w:r>
        <w:t xml:space="preserve">. </w:t>
      </w:r>
    </w:p>
    <w:p w:rsidR="00CB5CCC" w:rsidRDefault="00CC5315" w:rsidP="000C6A65">
      <w:pPr>
        <w:numPr>
          <w:ilvl w:val="3"/>
          <w:numId w:val="11"/>
        </w:numPr>
        <w:tabs>
          <w:tab w:val="left" w:pos="13101"/>
        </w:tabs>
        <w:spacing w:before="60" w:line="288" w:lineRule="auto"/>
        <w:jc w:val="both"/>
        <w:rPr>
          <w:color w:val="000000"/>
          <w:spacing w:val="1"/>
        </w:rPr>
      </w:pPr>
      <w:r>
        <w:rPr>
          <w:smallCaps/>
        </w:rPr>
        <w:t>W</w:t>
      </w:r>
      <w:r w:rsidRPr="00CC5315">
        <w:t xml:space="preserve"> </w:t>
      </w:r>
      <w:r>
        <w:rPr>
          <w:color w:val="000000"/>
          <w:spacing w:val="-1"/>
        </w:rPr>
        <w:t>uzasadnionych przypadkach, na</w:t>
      </w:r>
      <w:r>
        <w:rPr>
          <w:smallCaps/>
        </w:rPr>
        <w:t xml:space="preserve"> </w:t>
      </w:r>
      <w:r w:rsidR="00CB5CCC">
        <w:rPr>
          <w:color w:val="000000"/>
          <w:spacing w:val="-1"/>
        </w:rPr>
        <w:t>co</w:t>
      </w:r>
      <w:r>
        <w:rPr>
          <w:color w:val="000000"/>
          <w:spacing w:val="-1"/>
        </w:rPr>
        <w:t xml:space="preserve"> </w:t>
      </w:r>
      <w:r w:rsidR="00CB5CCC">
        <w:rPr>
          <w:color w:val="000000"/>
          <w:spacing w:val="-1"/>
        </w:rPr>
        <w:t>najmniej na 3 dni przed upływem terminu związania ofertą,</w:t>
      </w:r>
      <w:r>
        <w:rPr>
          <w:color w:val="000000"/>
          <w:spacing w:val="-1"/>
        </w:rPr>
        <w:t xml:space="preserve"> </w:t>
      </w:r>
      <w:r w:rsidRPr="00CC5315">
        <w:rPr>
          <w:b/>
          <w:color w:val="000000"/>
          <w:spacing w:val="-1"/>
          <w:sz w:val="20"/>
          <w:szCs w:val="20"/>
        </w:rPr>
        <w:t>ZAMAWIAJACY</w:t>
      </w:r>
      <w:r>
        <w:rPr>
          <w:color w:val="000000"/>
          <w:spacing w:val="-1"/>
        </w:rPr>
        <w:t xml:space="preserve"> może jeden raz </w:t>
      </w:r>
      <w:r w:rsidR="00CB5CCC">
        <w:rPr>
          <w:color w:val="000000"/>
          <w:spacing w:val="-1"/>
        </w:rPr>
        <w:t xml:space="preserve"> zwrócić się do </w:t>
      </w:r>
      <w:r w:rsidR="00CB5CCC" w:rsidRPr="00CC5315">
        <w:rPr>
          <w:b/>
          <w:smallCaps/>
        </w:rPr>
        <w:t>wykonawcy</w:t>
      </w:r>
      <w:r w:rsidR="00CB5CCC">
        <w:rPr>
          <w:smallCaps/>
        </w:rPr>
        <w:t xml:space="preserve"> </w:t>
      </w:r>
      <w:r w:rsidR="00CB5CCC">
        <w:rPr>
          <w:color w:val="000000"/>
          <w:spacing w:val="-1"/>
        </w:rPr>
        <w:t xml:space="preserve">o </w:t>
      </w:r>
      <w:r w:rsidR="00CB5CCC">
        <w:rPr>
          <w:color w:val="000000"/>
          <w:spacing w:val="1"/>
        </w:rPr>
        <w:t>wyrażenie zgody na przedłużenie tego terminu o oznaczony okres, nie dłuższy jednak niż 60 dni. Ewentualne wniesienie odwołania po upływie terminu składania ofert powoduje zawieszenie biegu terminu związania ofertą do czasu ostatecz</w:t>
      </w:r>
      <w:r>
        <w:rPr>
          <w:color w:val="000000"/>
          <w:spacing w:val="1"/>
        </w:rPr>
        <w:t>nego rozstrzygnięcia odwołania.</w:t>
      </w:r>
    </w:p>
    <w:p w:rsidR="00CB5CCC" w:rsidRDefault="00CB5CCC" w:rsidP="000C6A65">
      <w:pPr>
        <w:numPr>
          <w:ilvl w:val="2"/>
          <w:numId w:val="11"/>
        </w:numPr>
        <w:tabs>
          <w:tab w:val="left" w:pos="11914"/>
        </w:tabs>
        <w:spacing w:before="60" w:line="288" w:lineRule="auto"/>
        <w:jc w:val="both"/>
        <w:rPr>
          <w:szCs w:val="28"/>
        </w:rPr>
      </w:pPr>
      <w:r>
        <w:rPr>
          <w:szCs w:val="28"/>
          <w:u w:val="single"/>
        </w:rPr>
        <w:lastRenderedPageBreak/>
        <w:t>Sprawdzanie  wymaganych  dokumentów,  w  tym  ofert oraz  sposób  oceny  i  kryteria  prowadzące  do  wyboru  oferty  najkorzystniejszej</w:t>
      </w:r>
      <w:r>
        <w:rPr>
          <w:szCs w:val="28"/>
        </w:rPr>
        <w:t>.</w:t>
      </w:r>
    </w:p>
    <w:p w:rsidR="00CB5CCC" w:rsidRDefault="00CB5CCC" w:rsidP="000C6A65">
      <w:pPr>
        <w:numPr>
          <w:ilvl w:val="0"/>
          <w:numId w:val="20"/>
        </w:numPr>
        <w:tabs>
          <w:tab w:val="left" w:pos="13101"/>
        </w:tabs>
        <w:spacing w:before="60" w:line="288" w:lineRule="auto"/>
        <w:jc w:val="both"/>
      </w:pPr>
      <w:r>
        <w:t xml:space="preserve">Na żądanie </w:t>
      </w:r>
      <w:r>
        <w:rPr>
          <w:smallCaps/>
        </w:rPr>
        <w:t>zamawiającego</w:t>
      </w:r>
      <w:r>
        <w:t xml:space="preserve"> i w wyznaczonym przez niego terminie </w:t>
      </w:r>
      <w:r>
        <w:rPr>
          <w:smallCaps/>
        </w:rPr>
        <w:t>wykonawca</w:t>
      </w:r>
      <w:r>
        <w:t xml:space="preserve"> ma obowiązek przedstawić oryginały lub notarialnie potwierdzone kopie złożonych przez siebie dokumentów, o których mowa w </w:t>
      </w:r>
      <w:r w:rsidR="005F5D08">
        <w:rPr>
          <w:b/>
        </w:rPr>
        <w:t>pkt 3.4</w:t>
      </w:r>
      <w:r>
        <w:t xml:space="preserve">, jeżeli złożona przez </w:t>
      </w:r>
      <w:r>
        <w:rPr>
          <w:smallCaps/>
        </w:rPr>
        <w:t xml:space="preserve">wykonawcę </w:t>
      </w:r>
      <w:r>
        <w:t>kopia dokumentu jest nieczytelna lub budzi wątpliwości co do jej prawdziwości.</w:t>
      </w:r>
    </w:p>
    <w:p w:rsidR="00CB5CCC" w:rsidRDefault="00CB5CCC" w:rsidP="000C6A65">
      <w:pPr>
        <w:numPr>
          <w:ilvl w:val="0"/>
          <w:numId w:val="20"/>
        </w:numPr>
        <w:shd w:val="clear" w:color="auto" w:fill="FFFFFF"/>
        <w:tabs>
          <w:tab w:val="left" w:pos="13101"/>
        </w:tabs>
        <w:spacing w:before="60" w:line="288" w:lineRule="auto"/>
        <w:jc w:val="both"/>
        <w:rPr>
          <w:color w:val="000000"/>
          <w:spacing w:val="1"/>
        </w:rPr>
      </w:pPr>
      <w:r>
        <w:rPr>
          <w:smallCaps/>
        </w:rPr>
        <w:t>Zamawiający</w:t>
      </w:r>
      <w:r>
        <w:rPr>
          <w:color w:val="000000"/>
          <w:spacing w:val="1"/>
        </w:rPr>
        <w:t xml:space="preserve">  wezwie  </w:t>
      </w:r>
      <w:r>
        <w:rPr>
          <w:smallCaps/>
        </w:rPr>
        <w:t>wykonawców</w:t>
      </w:r>
      <w:r>
        <w:rPr>
          <w:color w:val="000000"/>
          <w:spacing w:val="1"/>
        </w:rPr>
        <w:t xml:space="preserve">,   którzy w  terminie  składania  ofert   nie  złożyli   oświadczeń, dokumentów lub pełnomocnictw, o których mowa w </w:t>
      </w:r>
      <w:r w:rsidR="005F5D08">
        <w:rPr>
          <w:b/>
          <w:color w:val="000000"/>
          <w:spacing w:val="1"/>
        </w:rPr>
        <w:t>pkt 3.2- 3.6</w:t>
      </w:r>
      <w:r>
        <w:rPr>
          <w:color w:val="000000"/>
          <w:spacing w:val="1"/>
        </w:rPr>
        <w:t xml:space="preserve">, albo którzy złożyli wymagane przez zamawiającego oświadczenia i dokumenty, o których mowa w </w:t>
      </w:r>
      <w:r>
        <w:rPr>
          <w:b/>
          <w:color w:val="000000"/>
          <w:spacing w:val="1"/>
        </w:rPr>
        <w:t>pkt 3.2</w:t>
      </w:r>
      <w:r>
        <w:rPr>
          <w:color w:val="000000"/>
          <w:spacing w:val="1"/>
        </w:rPr>
        <w:t xml:space="preserve">, zawierające błędy lub którzy złożyli wadliwe pełnomocnictwa, do ich złożenia w wyznaczonym terminie, chyba że mimo ich złożenia oferta </w:t>
      </w:r>
      <w:r>
        <w:rPr>
          <w:smallCaps/>
        </w:rPr>
        <w:t>wykonawcy</w:t>
      </w:r>
      <w:r>
        <w:rPr>
          <w:color w:val="000000"/>
          <w:spacing w:val="1"/>
        </w:rPr>
        <w:t xml:space="preserve"> podlega odrzuceniu albo konieczne byłoby unieważnienie postępowania; złożone na wezwanie </w:t>
      </w:r>
      <w:r>
        <w:rPr>
          <w:smallCaps/>
        </w:rPr>
        <w:t>zamawiającego</w:t>
      </w:r>
      <w:r>
        <w:rPr>
          <w:color w:val="000000"/>
          <w:spacing w:val="1"/>
        </w:rPr>
        <w:t xml:space="preserve"> oświadczenia i dokumenty, o których mowa w </w:t>
      </w:r>
      <w:r w:rsidR="005F5D08">
        <w:rPr>
          <w:b/>
          <w:color w:val="000000"/>
          <w:spacing w:val="1"/>
        </w:rPr>
        <w:t>pkt 3.2.- 3.6</w:t>
      </w:r>
      <w:r>
        <w:rPr>
          <w:color w:val="000000"/>
          <w:spacing w:val="1"/>
        </w:rPr>
        <w:t xml:space="preserve">., powinny potwierdzać spełnianie przez </w:t>
      </w:r>
      <w:r>
        <w:rPr>
          <w:smallCaps/>
        </w:rPr>
        <w:t>wykonawcę</w:t>
      </w:r>
      <w:r>
        <w:rPr>
          <w:color w:val="000000"/>
          <w:spacing w:val="1"/>
        </w:rPr>
        <w:t xml:space="preserve"> warunków udziału w postępowaniu, określonych przez </w:t>
      </w:r>
      <w:r>
        <w:rPr>
          <w:smallCaps/>
        </w:rPr>
        <w:t>zamawiającego</w:t>
      </w:r>
      <w:r>
        <w:rPr>
          <w:color w:val="000000"/>
          <w:spacing w:val="1"/>
        </w:rPr>
        <w:t>, nie później niż w dniu, w którym upłynął termin składania ofert.</w:t>
      </w:r>
    </w:p>
    <w:p w:rsidR="00CB5CCC" w:rsidRDefault="00CB5CCC" w:rsidP="000C6A65">
      <w:pPr>
        <w:numPr>
          <w:ilvl w:val="0"/>
          <w:numId w:val="20"/>
        </w:numPr>
        <w:tabs>
          <w:tab w:val="left" w:pos="13101"/>
        </w:tabs>
        <w:spacing w:before="60" w:line="288" w:lineRule="auto"/>
        <w:jc w:val="both"/>
      </w:pPr>
      <w:r>
        <w:t xml:space="preserve">Z postępowania o udzielenie zamówienia wyklucza się </w:t>
      </w:r>
      <w:r>
        <w:rPr>
          <w:smallCaps/>
        </w:rPr>
        <w:t>wykonawców</w:t>
      </w:r>
      <w:r>
        <w:t xml:space="preserve">, o których mowa w art. 24 ust. 1 i 2 </w:t>
      </w:r>
      <w:r>
        <w:rPr>
          <w:smallCaps/>
        </w:rPr>
        <w:t>pzp</w:t>
      </w:r>
      <w:r>
        <w:t xml:space="preserve">, w szczególności </w:t>
      </w:r>
      <w:r>
        <w:rPr>
          <w:smallCaps/>
        </w:rPr>
        <w:t>wykonawców</w:t>
      </w:r>
      <w:r>
        <w:t xml:space="preserve">, którzy: </w:t>
      </w:r>
    </w:p>
    <w:p w:rsidR="00CB5CCC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smallCaps/>
          <w:color w:val="000000"/>
          <w:spacing w:val="2"/>
        </w:rPr>
      </w:pPr>
      <w:r>
        <w:rPr>
          <w:color w:val="000000"/>
        </w:rPr>
        <w:t xml:space="preserve">nie wykazali spełniania warunków udziału w postępowaniu, o których mowa w </w:t>
      </w:r>
      <w:r>
        <w:rPr>
          <w:b/>
          <w:bCs/>
          <w:color w:val="000000"/>
        </w:rPr>
        <w:t xml:space="preserve">pkt </w:t>
      </w:r>
      <w:r>
        <w:rPr>
          <w:b/>
          <w:color w:val="000000"/>
        </w:rPr>
        <w:t>2</w:t>
      </w:r>
      <w:r>
        <w:rPr>
          <w:color w:val="000000"/>
        </w:rPr>
        <w:t xml:space="preserve"> SIWZ w związku </w:t>
      </w:r>
      <w:r>
        <w:rPr>
          <w:color w:val="000000"/>
          <w:spacing w:val="2"/>
        </w:rPr>
        <w:t xml:space="preserve">z art. 22 ust. 1 </w:t>
      </w:r>
      <w:r>
        <w:rPr>
          <w:smallCaps/>
          <w:color w:val="000000"/>
          <w:spacing w:val="2"/>
        </w:rPr>
        <w:t xml:space="preserve">pzp; </w:t>
      </w:r>
    </w:p>
    <w:p w:rsidR="00CB5CCC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</w:rPr>
      </w:pPr>
      <w:r>
        <w:rPr>
          <w:color w:val="000000"/>
          <w:spacing w:val="2"/>
        </w:rPr>
        <w:t xml:space="preserve">wykonywali bezpośrednio czynności związane z przygotowaniem prowadzonego postępowania lub </w:t>
      </w:r>
      <w:r>
        <w:rPr>
          <w:color w:val="000000"/>
        </w:rPr>
        <w:t xml:space="preserve">posługiwali się w celu sporządzenia oferty osobami uczestniczącymi                     w dokonywaniu tych czynności, chyba że udział tych </w:t>
      </w:r>
      <w:r>
        <w:rPr>
          <w:smallCaps/>
          <w:color w:val="000000"/>
        </w:rPr>
        <w:t xml:space="preserve">wykonawców w </w:t>
      </w:r>
      <w:r>
        <w:rPr>
          <w:color w:val="000000"/>
        </w:rPr>
        <w:t>postępowaniu nie utrudni uczciwej konkurencji;</w:t>
      </w:r>
    </w:p>
    <w:p w:rsidR="00CB5CCC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  <w:spacing w:val="-3"/>
        </w:rPr>
      </w:pPr>
      <w:r>
        <w:rPr>
          <w:color w:val="000000"/>
          <w:spacing w:val="5"/>
        </w:rPr>
        <w:t xml:space="preserve">złożyli nieprawdziwe informacje mające wpływ lub mogące mieć wpływ na wynik prowadzonego </w:t>
      </w:r>
      <w:r>
        <w:rPr>
          <w:color w:val="000000"/>
          <w:spacing w:val="-3"/>
        </w:rPr>
        <w:t>postępowania;</w:t>
      </w:r>
    </w:p>
    <w:p w:rsidR="00CB5CCC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  <w:spacing w:val="-2"/>
        </w:rPr>
      </w:pPr>
      <w:r>
        <w:rPr>
          <w:color w:val="000000"/>
        </w:rPr>
        <w:t xml:space="preserve">wyrządzili szkodę, nie wykonując zamówienia lub wykonując je nienależycie, jeżeli szkoda ta została </w:t>
      </w:r>
      <w:r>
        <w:rPr>
          <w:color w:val="000000"/>
          <w:spacing w:val="1"/>
        </w:rPr>
        <w:t xml:space="preserve">stwierdzona   prawomocnym   orzeczeniem  sądu  wydanym  w  okresie   3   lat  przed  wszczęciem </w:t>
      </w:r>
      <w:r>
        <w:rPr>
          <w:color w:val="000000"/>
          <w:spacing w:val="-2"/>
        </w:rPr>
        <w:t>postępowania;</w:t>
      </w:r>
    </w:p>
    <w:p w:rsidR="00CB5CCC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</w:rPr>
      </w:pPr>
      <w:r>
        <w:rPr>
          <w:color w:val="000000"/>
          <w:spacing w:val="5"/>
        </w:rPr>
        <w:t xml:space="preserve">zalegają z uiszczeniem podatków, opłat lub składek na ubezpieczenia społeczne lub zdrowotne, </w:t>
      </w:r>
      <w:r>
        <w:rPr>
          <w:color w:val="000000"/>
          <w:spacing w:val="-1"/>
        </w:rPr>
        <w:t xml:space="preserve">z wyjątkiem przypadków gdy uzyskali oni przewidzianą prawem zwolnienie, odroczenie, rozłożenie na </w:t>
      </w:r>
      <w:r>
        <w:rPr>
          <w:color w:val="000000"/>
        </w:rPr>
        <w:t>raty zaległych płatności lub wstrzymanie w całości wykonania decyzji właściwego organu;</w:t>
      </w:r>
    </w:p>
    <w:p w:rsidR="00CB5CCC" w:rsidRDefault="00CB5CCC" w:rsidP="00E217A6">
      <w:pPr>
        <w:numPr>
          <w:ilvl w:val="0"/>
          <w:numId w:val="8"/>
        </w:numPr>
        <w:shd w:val="clear" w:color="auto" w:fill="FFFFFF"/>
        <w:tabs>
          <w:tab w:val="clear" w:pos="360"/>
          <w:tab w:val="num" w:pos="851"/>
          <w:tab w:val="left" w:pos="11917"/>
        </w:tabs>
        <w:spacing w:before="60" w:line="288" w:lineRule="auto"/>
        <w:ind w:left="851"/>
        <w:jc w:val="both"/>
        <w:rPr>
          <w:color w:val="000000"/>
        </w:rPr>
      </w:pPr>
      <w:r>
        <w:rPr>
          <w:color w:val="000000"/>
          <w:spacing w:val="1"/>
        </w:rPr>
        <w:t xml:space="preserve">zostali prawomocnie skazani za przestępstwo popełnione w związku z postępowaniem                   o udzielenie </w:t>
      </w:r>
      <w:r>
        <w:rPr>
          <w:color w:val="000000"/>
          <w:spacing w:val="2"/>
        </w:rPr>
        <w:t xml:space="preserve">zamówienia, przestępstwo przeciwko prawom osób wykonujących pracę zarobkową, przestępstwo </w:t>
      </w:r>
      <w:r>
        <w:rPr>
          <w:color w:val="000000"/>
        </w:rPr>
        <w:t xml:space="preserve">przekupstwa, przestępstwo przeciwko obrotowi gospodarczemu lub inne przestępstwo popełnione w </w:t>
      </w:r>
      <w:r>
        <w:rPr>
          <w:color w:val="000000"/>
          <w:spacing w:val="1"/>
        </w:rPr>
        <w:t xml:space="preserve">celu osiągnięcia korzyści majątkowych, a także za przestępstwo skarbowe lub przestępstwo udziału </w:t>
      </w:r>
      <w:r>
        <w:rPr>
          <w:color w:val="000000"/>
        </w:rPr>
        <w:t xml:space="preserve">w zorganizowanej grupie albo związku, mających na celu popełnienie przestępstwa lub przestępstwa </w:t>
      </w:r>
      <w:r>
        <w:rPr>
          <w:color w:val="000000"/>
          <w:spacing w:val="2"/>
        </w:rPr>
        <w:t>sk</w:t>
      </w:r>
      <w:r w:rsidR="00CC7A15">
        <w:rPr>
          <w:color w:val="000000"/>
          <w:spacing w:val="2"/>
        </w:rPr>
        <w:t>arbowego;</w:t>
      </w:r>
      <w:r w:rsidR="00F801F2">
        <w:rPr>
          <w:color w:val="000000"/>
          <w:spacing w:val="2"/>
        </w:rPr>
        <w:t xml:space="preserve"> powyższe  dotyczy: </w:t>
      </w:r>
      <w:r>
        <w:rPr>
          <w:color w:val="000000"/>
          <w:spacing w:val="2"/>
        </w:rPr>
        <w:t xml:space="preserve"> osób fizycznyc</w:t>
      </w:r>
      <w:r w:rsidR="004E4680">
        <w:rPr>
          <w:color w:val="000000"/>
          <w:spacing w:val="2"/>
        </w:rPr>
        <w:t>h, wspólników spółek jawnych, partnerów</w:t>
      </w:r>
      <w:r>
        <w:rPr>
          <w:color w:val="000000"/>
          <w:spacing w:val="2"/>
        </w:rPr>
        <w:t xml:space="preserve"> lub </w:t>
      </w:r>
      <w:r w:rsidR="004E4680">
        <w:rPr>
          <w:color w:val="000000"/>
        </w:rPr>
        <w:t>członków</w:t>
      </w:r>
      <w:r>
        <w:rPr>
          <w:color w:val="000000"/>
        </w:rPr>
        <w:t xml:space="preserve"> za</w:t>
      </w:r>
      <w:r w:rsidR="004E4680">
        <w:rPr>
          <w:color w:val="000000"/>
        </w:rPr>
        <w:t>rządu</w:t>
      </w:r>
      <w:r w:rsidR="00CC7A15">
        <w:rPr>
          <w:color w:val="000000"/>
        </w:rPr>
        <w:t xml:space="preserve"> spółek</w:t>
      </w:r>
      <w:r w:rsidR="000E16BD">
        <w:rPr>
          <w:color w:val="000000"/>
        </w:rPr>
        <w:t xml:space="preserve">  partnerskich, komplementariuszy spółek komandytowych i</w:t>
      </w:r>
      <w:r>
        <w:rPr>
          <w:color w:val="000000"/>
        </w:rPr>
        <w:t xml:space="preserve"> spółek komandytowo - akcyjnych, urzędujących członków organu zarządzającego osób prawnych,</w:t>
      </w:r>
    </w:p>
    <w:p w:rsidR="00CB5CCC" w:rsidRDefault="00CB5CCC">
      <w:pPr>
        <w:tabs>
          <w:tab w:val="left" w:pos="397"/>
        </w:tabs>
        <w:spacing w:before="60" w:line="288" w:lineRule="auto"/>
        <w:jc w:val="both"/>
      </w:pPr>
      <w:r>
        <w:t xml:space="preserve">Z postępowania o udzielenie zamówienia wyklucza się również wykonawców, w stosunku do </w:t>
      </w:r>
      <w:r>
        <w:lastRenderedPageBreak/>
        <w:t>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</w:t>
      </w:r>
    </w:p>
    <w:p w:rsidR="00381B80" w:rsidRDefault="00CB5CCC" w:rsidP="00381B80">
      <w:pPr>
        <w:tabs>
          <w:tab w:val="left" w:pos="397"/>
        </w:tabs>
        <w:spacing w:before="60" w:line="288" w:lineRule="auto"/>
        <w:jc w:val="both"/>
      </w:pPr>
      <w:r>
        <w:t xml:space="preserve">W przypadku unieważnienia postępowania albo niezwłocznie po wyborze najkorzystniejszej oferty </w:t>
      </w:r>
      <w:r>
        <w:rPr>
          <w:smallCaps/>
        </w:rPr>
        <w:t>zamawiający</w:t>
      </w:r>
      <w:r>
        <w:t xml:space="preserve"> zawiadomi równocześnie </w:t>
      </w:r>
      <w:r>
        <w:rPr>
          <w:smallCaps/>
        </w:rPr>
        <w:t xml:space="preserve">wykonawców, </w:t>
      </w:r>
      <w:r w:rsidR="00CC5315">
        <w:t>niepodlegających wykluczeniu  z udziału w postępowaniu</w:t>
      </w:r>
      <w:r w:rsidR="00381B80">
        <w:t>, których oferty zostały odrzucone</w:t>
      </w:r>
      <w:r>
        <w:t xml:space="preserve"> </w:t>
      </w:r>
      <w:r w:rsidR="00381B80">
        <w:t>, podając uzasadnienie faktyczne i prawne odrzucenia poszczególnych ofert</w:t>
      </w:r>
    </w:p>
    <w:p w:rsidR="00CB5CCC" w:rsidRDefault="00381B80" w:rsidP="00E217A6">
      <w:pPr>
        <w:tabs>
          <w:tab w:val="left" w:pos="397"/>
        </w:tabs>
        <w:spacing w:before="60" w:line="288" w:lineRule="auto"/>
        <w:ind w:left="426" w:hanging="426"/>
        <w:jc w:val="both"/>
      </w:pPr>
      <w:r w:rsidRPr="00381B80">
        <w:rPr>
          <w:rFonts w:ascii="Arial" w:hAnsi="Arial" w:cs="Arial"/>
          <w:b/>
          <w:sz w:val="22"/>
          <w:szCs w:val="22"/>
        </w:rPr>
        <w:t>8.4</w:t>
      </w:r>
      <w:r w:rsidRPr="00381B80">
        <w:rPr>
          <w:sz w:val="22"/>
          <w:szCs w:val="22"/>
        </w:rPr>
        <w:t>.</w:t>
      </w:r>
      <w:r>
        <w:t xml:space="preserve"> </w:t>
      </w:r>
      <w:r w:rsidR="00CB5CCC">
        <w:t xml:space="preserve">W toku badania i oceny ofert </w:t>
      </w:r>
      <w:r w:rsidR="00CB5CCC">
        <w:rPr>
          <w:smallCaps/>
        </w:rPr>
        <w:t>zamawiający</w:t>
      </w:r>
      <w:r w:rsidR="00CB5CCC">
        <w:t xml:space="preserve"> może żądać od </w:t>
      </w:r>
      <w:r w:rsidR="00CB5CCC">
        <w:rPr>
          <w:smallCaps/>
        </w:rPr>
        <w:t>wykonawców</w:t>
      </w:r>
      <w:r w:rsidR="00CB5CCC">
        <w:t xml:space="preserve"> wyjaśnień dotyczących treści złożonych przez nich ofert. Niedopuszczalne jest prowadzenie między </w:t>
      </w:r>
      <w:r w:rsidR="00CB5CCC">
        <w:rPr>
          <w:smallCaps/>
        </w:rPr>
        <w:t>zamawiającym</w:t>
      </w:r>
      <w:r w:rsidR="00CB5CCC">
        <w:t xml:space="preserve"> a </w:t>
      </w:r>
      <w:r w:rsidR="00CB5CCC">
        <w:rPr>
          <w:smallCaps/>
        </w:rPr>
        <w:t>wykonawcą</w:t>
      </w:r>
      <w:r w:rsidR="00CB5CCC">
        <w:t xml:space="preserve"> negocjacji dotyczących złożonej oferty oraz dokonywanie jakiejkolwiek zmiany w jej treści, z wyłączeniem poprawienia przez </w:t>
      </w:r>
      <w:r w:rsidR="00CB5CCC">
        <w:rPr>
          <w:smallCaps/>
        </w:rPr>
        <w:t>zamawiającego</w:t>
      </w:r>
      <w:r w:rsidR="00CB5CCC">
        <w:t xml:space="preserve"> w  ofercie ewentualnych:</w:t>
      </w:r>
    </w:p>
    <w:p w:rsidR="00CB5CCC" w:rsidRDefault="00CB5CCC" w:rsidP="00E217A6">
      <w:pPr>
        <w:numPr>
          <w:ilvl w:val="1"/>
          <w:numId w:val="10"/>
        </w:numPr>
        <w:tabs>
          <w:tab w:val="clear" w:pos="1440"/>
          <w:tab w:val="num" w:pos="709"/>
        </w:tabs>
        <w:spacing w:before="60" w:line="288" w:lineRule="auto"/>
        <w:ind w:left="709"/>
        <w:jc w:val="both"/>
      </w:pPr>
      <w:r>
        <w:t>oczywistych omyłek pisarskich,</w:t>
      </w:r>
    </w:p>
    <w:p w:rsidR="00CB5CCC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/>
        <w:jc w:val="both"/>
      </w:pPr>
      <w:r>
        <w:t>oczywistych omyłek rachunkowych, z uwzględnieniem konsekwencji rachunkowych dokonanych poprawek,</w:t>
      </w:r>
    </w:p>
    <w:p w:rsidR="00CB5CCC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/>
        <w:jc w:val="both"/>
      </w:pPr>
      <w:r>
        <w:t xml:space="preserve">innych omyłek polegających na niezgodności oferty ze specyfikacją istotnych warunków zamówienia, niepowodujących istotnych zmian w treści oferty </w:t>
      </w:r>
    </w:p>
    <w:p w:rsidR="000E16BD" w:rsidRDefault="00CB5CCC" w:rsidP="00381B80">
      <w:pPr>
        <w:tabs>
          <w:tab w:val="left" w:pos="720"/>
        </w:tabs>
        <w:spacing w:before="60" w:line="288" w:lineRule="auto"/>
        <w:jc w:val="both"/>
      </w:pPr>
      <w:r>
        <w:t>O dokonaniu jakiekolwiek z ww. poprawek zamawiający niezwłocznie powiadomi wykonawcę, którego oferta  została po</w:t>
      </w:r>
      <w:r w:rsidR="00866C2A">
        <w:t xml:space="preserve">prawiona. </w:t>
      </w:r>
    </w:p>
    <w:p w:rsidR="00CB5CCC" w:rsidRDefault="00CB5CCC" w:rsidP="000C6A65">
      <w:pPr>
        <w:numPr>
          <w:ilvl w:val="0"/>
          <w:numId w:val="10"/>
        </w:numPr>
        <w:tabs>
          <w:tab w:val="left" w:pos="13101"/>
        </w:tabs>
        <w:spacing w:before="60" w:line="288" w:lineRule="auto"/>
        <w:jc w:val="both"/>
      </w:pPr>
      <w:r>
        <w:rPr>
          <w:smallCaps/>
        </w:rPr>
        <w:t xml:space="preserve">Zamawiający </w:t>
      </w:r>
      <w:r>
        <w:t>odrzuc</w:t>
      </w:r>
      <w:r w:rsidR="00381B80">
        <w:t>a</w:t>
      </w:r>
      <w:r>
        <w:t xml:space="preserve"> ofertę, jeżeli: </w:t>
      </w:r>
    </w:p>
    <w:p w:rsidR="00CB5CCC" w:rsidRDefault="00CB5CCC" w:rsidP="00E217A6">
      <w:pPr>
        <w:numPr>
          <w:ilvl w:val="1"/>
          <w:numId w:val="10"/>
        </w:numPr>
        <w:tabs>
          <w:tab w:val="clear" w:pos="1440"/>
          <w:tab w:val="num" w:pos="709"/>
        </w:tabs>
        <w:spacing w:before="60" w:line="288" w:lineRule="auto"/>
        <w:ind w:left="709" w:hanging="357"/>
        <w:jc w:val="both"/>
      </w:pPr>
      <w:r>
        <w:t>oferta jest niezgodna z ustawą lub nieważna na podstawie odrębnych przepisów;</w:t>
      </w:r>
    </w:p>
    <w:p w:rsidR="00CB5CCC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</w:pPr>
      <w:r>
        <w:t>treść oferty nie odpowiada treści SIWZ, z zastrzeżeniem pkt 8.4.c;</w:t>
      </w:r>
    </w:p>
    <w:p w:rsidR="00CB5CCC" w:rsidRDefault="00866C2A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</w:pPr>
      <w:r>
        <w:t>złożenie</w:t>
      </w:r>
      <w:r w:rsidR="00CB5CCC">
        <w:t xml:space="preserve"> ofert</w:t>
      </w:r>
      <w:r>
        <w:t>y  stanowi   czyn   nieuczciwej  konkurencji w rozumieniu przepisów</w:t>
      </w:r>
      <w:r w:rsidR="00CB5CCC">
        <w:t xml:space="preserve"> o zwalczaniu nieuczciwej konkurencji;</w:t>
      </w:r>
    </w:p>
    <w:p w:rsidR="00E217A6" w:rsidRDefault="005E74D2" w:rsidP="005E74D2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/>
        <w:jc w:val="both"/>
      </w:pPr>
      <w:r>
        <w:t>o</w:t>
      </w:r>
      <w:r w:rsidR="00CB5CCC">
        <w:t>ferta zawiera rażąco niską cenę w stosunku do przedmiotu zamówienia; odrzucenie</w:t>
      </w:r>
      <w:r w:rsidR="00E217A6">
        <w:t xml:space="preserve"> </w:t>
      </w:r>
      <w:r w:rsidR="00CB5CCC">
        <w:t>w następstwie wykonania czynności, o których mowa w art. 90 ust. 1÷ 3 PZP</w:t>
      </w:r>
      <w:r w:rsidR="00E217A6">
        <w:t xml:space="preserve"> tj.</w:t>
      </w:r>
      <w:r w:rsidR="00E217A6" w:rsidRPr="00E217A6">
        <w:t xml:space="preserve"> </w:t>
      </w:r>
      <w:r w:rsidR="00E217A6">
        <w:t>„Jeżeli cena oferty wydaje się rażąco niska w stosunku do przedmiotu zamówienia i budzi wątpliwości zamawiającego co do możliwości wykonania przedmiotu zamówienia zgodnie z wymaganiami określonymi przez zamawiającego lub wynikającymi z odrębnych przepisów, w szczególności jest niższa o 30% od wartości zamówienia lub średniej arytmetycznej cen wszystkich złożonych ofert, zamawiający zwraca się o udzielenie wyjaśnień, w tym złożenie dowodów, dotyczących elementów oferty mających wpływ na wysokość ceny.</w:t>
      </w:r>
      <w:r>
        <w:t xml:space="preserve"> Obowiązek wykazania, że oferta nie zawiera rażąco niskiej ceny, spoczywa na wykonawcy.</w:t>
      </w:r>
      <w:r w:rsidRPr="005E74D2">
        <w:t xml:space="preserve"> </w:t>
      </w:r>
      <w:r>
        <w:t>Zamawiający odrzuca ofertę wykonawcy, który nie złożył wyjaśnień lub jeżeli dokonana ocena wyjaśnień wraz z dostarczonymi dowodami potwierdza, że oferta zawiera rażąco niską cenę w stosunku do przedmiotu zamówienia.</w:t>
      </w:r>
    </w:p>
    <w:p w:rsidR="00CB5CCC" w:rsidRDefault="00CB5CCC" w:rsidP="005E74D2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</w:pPr>
      <w:r>
        <w:t>oferta została złożona przez wykonawcę wykluczonego z udziału w postępowaniu o udzielenie zamówienia;</w:t>
      </w:r>
    </w:p>
    <w:p w:rsidR="00CB5CCC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</w:pPr>
      <w:r>
        <w:t>oferta zawiera błędy w obliczeniu ceny;</w:t>
      </w:r>
    </w:p>
    <w:p w:rsidR="00CB5CCC" w:rsidRDefault="00CB5CCC" w:rsidP="00E217A6">
      <w:pPr>
        <w:numPr>
          <w:ilvl w:val="1"/>
          <w:numId w:val="10"/>
        </w:numPr>
        <w:tabs>
          <w:tab w:val="clear" w:pos="1440"/>
          <w:tab w:val="num" w:pos="709"/>
          <w:tab w:val="left" w:pos="12420"/>
        </w:tabs>
        <w:spacing w:before="60" w:line="288" w:lineRule="auto"/>
        <w:ind w:left="709" w:hanging="357"/>
        <w:jc w:val="both"/>
      </w:pPr>
      <w:r>
        <w:t>wykonawca w terminie 3 dni od dnia doręczenia zawiadomienia nie zgodził się na poprawienie omyłki, o której mowa w pkt 8.4.c.</w:t>
      </w:r>
      <w:r w:rsidR="00381B80">
        <w:t xml:space="preserve"> lędnieniem konsekwencji rachunkowych </w:t>
      </w:r>
      <w:r w:rsidR="00381B80">
        <w:lastRenderedPageBreak/>
        <w:t>dokonanych poprawek</w:t>
      </w:r>
    </w:p>
    <w:p w:rsidR="00CB5CCC" w:rsidRDefault="00CB5CCC">
      <w:pPr>
        <w:tabs>
          <w:tab w:val="left" w:pos="720"/>
        </w:tabs>
        <w:spacing w:before="60" w:line="288" w:lineRule="auto"/>
        <w:ind w:left="426"/>
        <w:jc w:val="both"/>
      </w:pPr>
      <w:r>
        <w:t xml:space="preserve">W przypadku unieważnienia postępowania albo niezwłocznie po wyborze najkorzystniejszej oferty </w:t>
      </w:r>
      <w:r>
        <w:rPr>
          <w:smallCaps/>
        </w:rPr>
        <w:t>zamawiający</w:t>
      </w:r>
      <w:r>
        <w:t xml:space="preserve"> zawiadomi równocześnie </w:t>
      </w:r>
      <w:r>
        <w:rPr>
          <w:smallCaps/>
        </w:rPr>
        <w:t xml:space="preserve">wykonawców </w:t>
      </w:r>
      <w:r>
        <w:t>niepodlegających wykluczeniu              z udziału w postępowaniu, których oferty zostały odrzucone, podając uzasadnienie faktyczne             i prawne odrzucenia poszczególnych ofert.</w:t>
      </w:r>
    </w:p>
    <w:p w:rsidR="00CB5CCC" w:rsidRDefault="00CB5CCC">
      <w:pPr>
        <w:spacing w:before="60" w:line="288" w:lineRule="auto"/>
        <w:ind w:left="360" w:hanging="360"/>
        <w:jc w:val="both"/>
      </w:pPr>
      <w:r w:rsidRPr="00801508">
        <w:rPr>
          <w:rFonts w:ascii="Arial" w:hAnsi="Arial" w:cs="Arial"/>
          <w:b/>
          <w:bCs/>
          <w:sz w:val="22"/>
          <w:szCs w:val="22"/>
        </w:rPr>
        <w:t>8.6.</w:t>
      </w:r>
      <w:r>
        <w:t xml:space="preserve">  Wybór oferty najkorzystniejszej zostanie dokonany na podstawie jedynego kryterium: </w:t>
      </w:r>
      <w:r>
        <w:rPr>
          <w:b/>
          <w:bCs/>
          <w:spacing w:val="4"/>
        </w:rPr>
        <w:t>najniższa cena</w:t>
      </w:r>
      <w:r>
        <w:rPr>
          <w:spacing w:val="4"/>
        </w:rPr>
        <w:t xml:space="preserve">. Oferta nieodrzucona, złożona przez </w:t>
      </w:r>
      <w:r>
        <w:rPr>
          <w:smallCaps/>
          <w:spacing w:val="4"/>
        </w:rPr>
        <w:t>wykonawcę</w:t>
      </w:r>
      <w:r>
        <w:rPr>
          <w:spacing w:val="4"/>
        </w:rPr>
        <w:t xml:space="preserve"> niepodlegającego wykluczeniu, zawierająca najniższą cenę</w:t>
      </w:r>
      <w:r>
        <w:rPr>
          <w:smallCaps/>
          <w:spacing w:val="4"/>
        </w:rPr>
        <w:t xml:space="preserve"> </w:t>
      </w:r>
      <w:r>
        <w:t xml:space="preserve">określoną łącznie z VAT zgodnie z postanowieniami </w:t>
      </w:r>
      <w:r>
        <w:rPr>
          <w:b/>
        </w:rPr>
        <w:t>pkt 4</w:t>
      </w:r>
      <w:r>
        <w:t>, podaną w pkt 1 &lt;</w:t>
      </w:r>
      <w:r>
        <w:rPr>
          <w:b/>
          <w:bCs/>
          <w:smallCaps/>
        </w:rPr>
        <w:t>oferty</w:t>
      </w:r>
      <w:r>
        <w:rPr>
          <w:smallCaps/>
        </w:rPr>
        <w:t>&gt;</w:t>
      </w:r>
      <w:r>
        <w:t xml:space="preserve"> złożonej wg wzorcowego Załącznika nr 1, otrzyma </w:t>
      </w:r>
      <w:r>
        <w:rPr>
          <w:b/>
          <w:bCs/>
        </w:rPr>
        <w:t xml:space="preserve">100,00 pkt </w:t>
      </w:r>
      <w:r>
        <w:rPr>
          <w:spacing w:val="4"/>
        </w:rPr>
        <w:t>i zostanie uznana za ofertę najkorzystniejszą.</w:t>
      </w:r>
      <w:r>
        <w:t xml:space="preserve"> Pozostałe oferty uzyskają proporcjonalnie mniejszą liczbę punktów, obliczoną według wzoru: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6119"/>
        <w:gridCol w:w="1343"/>
      </w:tblGrid>
      <w:tr w:rsidR="00CB5CCC">
        <w:trPr>
          <w:cantSplit/>
          <w:trHeight w:hRule="exact" w:val="339"/>
          <w:jc w:val="center"/>
        </w:trPr>
        <w:tc>
          <w:tcPr>
            <w:tcW w:w="2089" w:type="dxa"/>
            <w:vMerge w:val="restart"/>
            <w:vAlign w:val="center"/>
          </w:tcPr>
          <w:p w:rsidR="00CB5CCC" w:rsidRDefault="00CB5CCC">
            <w:pPr>
              <w:tabs>
                <w:tab w:val="left" w:pos="720"/>
              </w:tabs>
              <w:spacing w:before="60" w:line="288" w:lineRule="auto"/>
              <w:jc w:val="center"/>
            </w:pPr>
            <w:r>
              <w:t>ocena punktowa</w:t>
            </w:r>
            <w:r>
              <w:rPr>
                <w:vertAlign w:val="subscript"/>
              </w:rPr>
              <w:t xml:space="preserve"> </w:t>
            </w:r>
            <w:r>
              <w:t>=</w:t>
            </w:r>
          </w:p>
        </w:tc>
        <w:tc>
          <w:tcPr>
            <w:tcW w:w="6119" w:type="dxa"/>
            <w:tcBorders>
              <w:bottom w:val="single" w:sz="1" w:space="0" w:color="000000"/>
            </w:tcBorders>
            <w:vAlign w:val="center"/>
          </w:tcPr>
          <w:p w:rsidR="00CB5CCC" w:rsidRDefault="00CB5CCC">
            <w:pPr>
              <w:tabs>
                <w:tab w:val="left" w:pos="720"/>
              </w:tabs>
              <w:spacing w:before="60" w:line="288" w:lineRule="auto"/>
              <w:jc w:val="center"/>
            </w:pPr>
            <w:r>
              <w:t>najniższa  cena  spośród  ofert  podlegających  ocenie</w:t>
            </w:r>
          </w:p>
        </w:tc>
        <w:tc>
          <w:tcPr>
            <w:tcW w:w="1343" w:type="dxa"/>
            <w:vMerge w:val="restart"/>
            <w:vAlign w:val="center"/>
          </w:tcPr>
          <w:p w:rsidR="00CB5CCC" w:rsidRDefault="00CB5CCC">
            <w:pPr>
              <w:tabs>
                <w:tab w:val="left" w:pos="720"/>
              </w:tabs>
              <w:spacing w:before="60" w:line="288" w:lineRule="auto"/>
              <w:jc w:val="center"/>
            </w:pPr>
            <w:r>
              <w:rPr>
                <w:smallCaps/>
              </w:rPr>
              <w:t xml:space="preserve">• 100,00 </w:t>
            </w:r>
            <w:r>
              <w:t>pkt</w:t>
            </w:r>
          </w:p>
        </w:tc>
      </w:tr>
      <w:tr w:rsidR="00CB5CCC">
        <w:trPr>
          <w:cantSplit/>
          <w:trHeight w:hRule="exact" w:val="339"/>
          <w:jc w:val="center"/>
        </w:trPr>
        <w:tc>
          <w:tcPr>
            <w:tcW w:w="2089" w:type="dxa"/>
            <w:vMerge/>
            <w:vAlign w:val="center"/>
          </w:tcPr>
          <w:p w:rsidR="00CB5CCC" w:rsidRDefault="00CB5CCC"/>
        </w:tc>
        <w:tc>
          <w:tcPr>
            <w:tcW w:w="6119" w:type="dxa"/>
            <w:vAlign w:val="center"/>
          </w:tcPr>
          <w:p w:rsidR="00CB5CCC" w:rsidRDefault="00CB5CCC">
            <w:pPr>
              <w:pStyle w:val="Nagwek9"/>
              <w:tabs>
                <w:tab w:val="left" w:pos="720"/>
              </w:tabs>
              <w:spacing w:before="60" w:line="288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cena  oferty</w:t>
            </w:r>
            <w:r>
              <w:rPr>
                <w:b w:val="0"/>
                <w:bCs w:val="0"/>
                <w:smallCaps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z w:val="22"/>
                <w:szCs w:val="22"/>
              </w:rPr>
              <w:t>rozpatrywanej</w:t>
            </w:r>
          </w:p>
        </w:tc>
        <w:tc>
          <w:tcPr>
            <w:tcW w:w="1343" w:type="dxa"/>
            <w:vMerge/>
            <w:vAlign w:val="center"/>
          </w:tcPr>
          <w:p w:rsidR="00CB5CCC" w:rsidRDefault="00CB5CCC"/>
        </w:tc>
      </w:tr>
    </w:tbl>
    <w:p w:rsidR="00CB5CCC" w:rsidRDefault="00CB5CCC">
      <w:pPr>
        <w:tabs>
          <w:tab w:val="left" w:pos="720"/>
        </w:tabs>
        <w:spacing w:before="60" w:line="288" w:lineRule="auto"/>
        <w:jc w:val="both"/>
      </w:pPr>
      <w:r>
        <w:t>Suma</w:t>
      </w:r>
      <w:r>
        <w:rPr>
          <w:b/>
          <w:bCs/>
        </w:rPr>
        <w:t xml:space="preserve"> </w:t>
      </w:r>
      <w:r>
        <w:t>ocen punktowych przyznanych przez osoby prowadzące postępowanie, stanowi końcową liczbę punktów uzyskanych przez ofertę.</w:t>
      </w:r>
    </w:p>
    <w:p w:rsidR="00CB5CCC" w:rsidRDefault="00CB5CCC">
      <w:pPr>
        <w:tabs>
          <w:tab w:val="left" w:pos="720"/>
        </w:tabs>
        <w:spacing w:before="60" w:line="288" w:lineRule="auto"/>
        <w:ind w:left="360" w:hanging="360"/>
        <w:jc w:val="both"/>
      </w:pPr>
      <w:r w:rsidRPr="00801508">
        <w:rPr>
          <w:rFonts w:ascii="Arial" w:hAnsi="Arial" w:cs="Arial"/>
          <w:b/>
          <w:bCs/>
          <w:spacing w:val="-4"/>
          <w:sz w:val="22"/>
          <w:szCs w:val="22"/>
        </w:rPr>
        <w:t>8.7.</w:t>
      </w:r>
      <w:r>
        <w:rPr>
          <w:spacing w:val="-4"/>
        </w:rPr>
        <w:t xml:space="preserve"> </w:t>
      </w:r>
      <w:r>
        <w:rPr>
          <w:smallCaps/>
        </w:rPr>
        <w:t>Zamawiający</w:t>
      </w:r>
      <w:r>
        <w:t xml:space="preserve"> wezwie </w:t>
      </w:r>
      <w:r>
        <w:rPr>
          <w:smallCaps/>
        </w:rPr>
        <w:t>wykonawców</w:t>
      </w:r>
      <w:r>
        <w:t xml:space="preserve">, którzy złożyli oferty o takiej samej cenie do złożenia w terminie określonym przez </w:t>
      </w:r>
      <w:r>
        <w:rPr>
          <w:smallCaps/>
        </w:rPr>
        <w:t>zamawiającego</w:t>
      </w:r>
      <w:r>
        <w:t xml:space="preserve"> ofert dodatkowych. </w:t>
      </w:r>
      <w:r>
        <w:rPr>
          <w:smallCaps/>
        </w:rPr>
        <w:t>Wykonawcy</w:t>
      </w:r>
      <w:r>
        <w:t>, składając oferty dodatkowe, nie mogą zaoferować cen wyższych niż zaoferowane w pierwotnie złożonych ofertach.</w:t>
      </w:r>
    </w:p>
    <w:p w:rsidR="00CB5CCC" w:rsidRDefault="00CB5CCC">
      <w:pPr>
        <w:tabs>
          <w:tab w:val="left" w:pos="720"/>
        </w:tabs>
        <w:spacing w:before="60" w:line="288" w:lineRule="auto"/>
        <w:ind w:left="360" w:hanging="360"/>
        <w:jc w:val="both"/>
        <w:rPr>
          <w:spacing w:val="-4"/>
        </w:rPr>
      </w:pPr>
      <w:r w:rsidRPr="00801508">
        <w:rPr>
          <w:rFonts w:ascii="Arial" w:hAnsi="Arial" w:cs="Arial"/>
          <w:b/>
          <w:bCs/>
          <w:spacing w:val="-4"/>
          <w:sz w:val="22"/>
          <w:szCs w:val="22"/>
        </w:rPr>
        <w:t>8.8.</w:t>
      </w:r>
      <w:r>
        <w:rPr>
          <w:b/>
          <w:bCs/>
          <w:spacing w:val="-4"/>
        </w:rPr>
        <w:t xml:space="preserve"> </w:t>
      </w:r>
      <w:r>
        <w:rPr>
          <w:spacing w:val="-4"/>
        </w:rPr>
        <w:t xml:space="preserve">W następstwie zatwierdzenia przez </w:t>
      </w:r>
      <w:r>
        <w:rPr>
          <w:smallCaps/>
          <w:spacing w:val="-4"/>
        </w:rPr>
        <w:t>kierownika zamawiającego</w:t>
      </w:r>
      <w:r>
        <w:rPr>
          <w:spacing w:val="-4"/>
        </w:rPr>
        <w:t xml:space="preserve"> propozycji wyboru oferty najkorzystniejszej, zamówienie zostanie udzielone </w:t>
      </w:r>
      <w:r>
        <w:rPr>
          <w:smallCaps/>
          <w:spacing w:val="-4"/>
        </w:rPr>
        <w:t>wykonawcy</w:t>
      </w:r>
      <w:r>
        <w:rPr>
          <w:spacing w:val="-4"/>
        </w:rPr>
        <w:t xml:space="preserve">, którego oferta otrzymała największą końcową liczbę punktów. Niezwłocznie po wyborze najkorzystniejszej oferty </w:t>
      </w:r>
      <w:r>
        <w:rPr>
          <w:smallCaps/>
          <w:spacing w:val="-4"/>
        </w:rPr>
        <w:t>zamawiający</w:t>
      </w:r>
      <w:r>
        <w:rPr>
          <w:spacing w:val="-4"/>
        </w:rPr>
        <w:t xml:space="preserve"> zawiadomi </w:t>
      </w:r>
      <w:r>
        <w:rPr>
          <w:smallCaps/>
          <w:spacing w:val="-4"/>
        </w:rPr>
        <w:t>wykonawców</w:t>
      </w:r>
      <w:r>
        <w:rPr>
          <w:spacing w:val="-4"/>
        </w:rPr>
        <w:t>, którzy złożyli oferty:</w:t>
      </w:r>
    </w:p>
    <w:p w:rsidR="00CB5CCC" w:rsidRDefault="00CB5CCC">
      <w:pPr>
        <w:numPr>
          <w:ilvl w:val="0"/>
          <w:numId w:val="1"/>
        </w:numPr>
        <w:tabs>
          <w:tab w:val="left" w:pos="22196"/>
        </w:tabs>
        <w:overflowPunct w:val="0"/>
        <w:spacing w:before="60" w:line="288" w:lineRule="auto"/>
        <w:jc w:val="both"/>
        <w:textAlignment w:val="baseline"/>
      </w:pPr>
      <w:r>
        <w:t xml:space="preserve">o wyborze najkorzystniejszej oferty, podając nazwę (firmę) i adres </w:t>
      </w:r>
      <w:r>
        <w:rPr>
          <w:smallCaps/>
        </w:rPr>
        <w:t>wykonawcy</w:t>
      </w:r>
      <w:r>
        <w:t>, którego ofertę wybrano, i uzasadnienie jej wyboru,</w:t>
      </w:r>
    </w:p>
    <w:p w:rsidR="00CB5CCC" w:rsidRDefault="00CB5CCC">
      <w:pPr>
        <w:numPr>
          <w:ilvl w:val="0"/>
          <w:numId w:val="1"/>
        </w:numPr>
        <w:tabs>
          <w:tab w:val="left" w:pos="22479"/>
        </w:tabs>
        <w:overflowPunct w:val="0"/>
        <w:spacing w:before="60" w:line="288" w:lineRule="auto"/>
        <w:jc w:val="both"/>
        <w:textAlignment w:val="baseline"/>
        <w:rPr>
          <w:bCs/>
        </w:rPr>
      </w:pPr>
      <w:r>
        <w:rPr>
          <w:bCs/>
        </w:rPr>
        <w:t xml:space="preserve">o </w:t>
      </w:r>
      <w:r>
        <w:rPr>
          <w:bCs/>
          <w:smallCaps/>
        </w:rPr>
        <w:t>wykonawcach</w:t>
      </w:r>
      <w:r>
        <w:rPr>
          <w:bCs/>
        </w:rPr>
        <w:t>, których oferty zostały odrzucone, podając uzasadnienie faktyczne i prawne,</w:t>
      </w:r>
    </w:p>
    <w:p w:rsidR="00CB5CCC" w:rsidRDefault="00CB5CCC">
      <w:pPr>
        <w:numPr>
          <w:ilvl w:val="0"/>
          <w:numId w:val="1"/>
        </w:numPr>
        <w:tabs>
          <w:tab w:val="left" w:pos="22479"/>
        </w:tabs>
        <w:overflowPunct w:val="0"/>
        <w:spacing w:before="60" w:line="288" w:lineRule="auto"/>
        <w:jc w:val="both"/>
        <w:textAlignment w:val="baseline"/>
        <w:rPr>
          <w:bCs/>
        </w:rPr>
      </w:pPr>
      <w:r>
        <w:rPr>
          <w:bCs/>
        </w:rPr>
        <w:t xml:space="preserve">o </w:t>
      </w:r>
      <w:r>
        <w:rPr>
          <w:bCs/>
          <w:smallCaps/>
        </w:rPr>
        <w:t>wykonawcach</w:t>
      </w:r>
      <w:r>
        <w:rPr>
          <w:bCs/>
        </w:rPr>
        <w:t>, którzy zostali wykluczeni postępowania o udzielenie zamówienia, podając uzasadnienie faktyczne i prawne.</w:t>
      </w:r>
    </w:p>
    <w:p w:rsidR="00866C2A" w:rsidRDefault="00CB5CCC">
      <w:pPr>
        <w:tabs>
          <w:tab w:val="left" w:pos="720"/>
        </w:tabs>
        <w:overflowPunct w:val="0"/>
        <w:spacing w:before="60" w:line="288" w:lineRule="auto"/>
        <w:jc w:val="both"/>
        <w:textAlignment w:val="baseline"/>
        <w:rPr>
          <w:bCs/>
        </w:rPr>
      </w:pPr>
      <w:r>
        <w:rPr>
          <w:bCs/>
        </w:rPr>
        <w:t xml:space="preserve">a także zamieści informacje, o których mowa w </w:t>
      </w:r>
      <w:r>
        <w:rPr>
          <w:b/>
          <w:bCs/>
        </w:rPr>
        <w:t>lit. a</w:t>
      </w:r>
      <w:r>
        <w:rPr>
          <w:bCs/>
        </w:rPr>
        <w:t xml:space="preserve">, na stronie internetowej </w:t>
      </w:r>
      <w:r>
        <w:rPr>
          <w:bCs/>
          <w:i/>
        </w:rPr>
        <w:t>www.mogielnica.pl</w:t>
      </w:r>
      <w:r>
        <w:rPr>
          <w:bCs/>
        </w:rPr>
        <w:t xml:space="preserve"> oraz w miejscu publiczni</w:t>
      </w:r>
      <w:r w:rsidR="00381B80">
        <w:rPr>
          <w:bCs/>
        </w:rPr>
        <w:t>e dostępnym w swojej siedzibie.</w:t>
      </w:r>
    </w:p>
    <w:p w:rsidR="00CC7A15" w:rsidRPr="00CC7A15" w:rsidRDefault="00CC7A15" w:rsidP="00CC7A15">
      <w:pPr>
        <w:tabs>
          <w:tab w:val="left" w:pos="11874"/>
        </w:tabs>
        <w:spacing w:before="60" w:line="288" w:lineRule="auto"/>
        <w:jc w:val="both"/>
        <w:rPr>
          <w:szCs w:val="28"/>
        </w:rPr>
      </w:pPr>
    </w:p>
    <w:p w:rsidR="00CB5CCC" w:rsidRDefault="00CB5CCC" w:rsidP="000C6A65">
      <w:pPr>
        <w:numPr>
          <w:ilvl w:val="3"/>
          <w:numId w:val="19"/>
        </w:numPr>
        <w:tabs>
          <w:tab w:val="left" w:pos="11874"/>
        </w:tabs>
        <w:spacing w:before="60" w:line="288" w:lineRule="auto"/>
        <w:jc w:val="both"/>
        <w:rPr>
          <w:szCs w:val="28"/>
        </w:rPr>
      </w:pPr>
      <w:r>
        <w:rPr>
          <w:szCs w:val="28"/>
          <w:u w:val="single"/>
        </w:rPr>
        <w:t>Formalności, jakie powinny zostać dopełnione po wyborze oferty w celu zawarcia  umowy;  przesłanki  powodujące  unieważnienie  przetargu</w:t>
      </w:r>
      <w:r>
        <w:rPr>
          <w:szCs w:val="28"/>
        </w:rPr>
        <w:t>.</w:t>
      </w:r>
    </w:p>
    <w:p w:rsidR="00CB5CCC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</w:pPr>
      <w:r>
        <w:rPr>
          <w:smallCaps/>
        </w:rPr>
        <w:t>Zamawiający</w:t>
      </w:r>
      <w:r>
        <w:t xml:space="preserve"> niezwłocznie przekaże wybranemu </w:t>
      </w:r>
      <w:r>
        <w:rPr>
          <w:smallCaps/>
        </w:rPr>
        <w:t>wykonawcy</w:t>
      </w:r>
      <w:r>
        <w:t xml:space="preserve"> zawiadomienie o wyborze jego oferty. W powiadomieniu zostanie podana cena oferty, która jest ceną umowną, a także zostaną określone miejsce i termin zawarcia umowy. </w:t>
      </w:r>
      <w:r>
        <w:rPr>
          <w:smallCaps/>
        </w:rPr>
        <w:t xml:space="preserve">Zamawiający </w:t>
      </w:r>
      <w:r>
        <w:t xml:space="preserve">wymaga, aby </w:t>
      </w:r>
      <w:r>
        <w:rPr>
          <w:smallCaps/>
        </w:rPr>
        <w:t xml:space="preserve">wykonawca </w:t>
      </w:r>
      <w:r>
        <w:t xml:space="preserve">zawarł z nim umowę w sprawie zamówienia publicznego na warunkach określonych w </w:t>
      </w:r>
      <w:r w:rsidR="001F5296">
        <w:rPr>
          <w:smallCaps/>
        </w:rPr>
        <w:t>załączniku nr 4</w:t>
      </w:r>
      <w:r>
        <w:rPr>
          <w:smallCaps/>
        </w:rPr>
        <w:t xml:space="preserve"> </w:t>
      </w:r>
      <w:r>
        <w:t>do SIWZ – W</w:t>
      </w:r>
      <w:r>
        <w:rPr>
          <w:smallCaps/>
        </w:rPr>
        <w:t>zór Umowy</w:t>
      </w:r>
      <w:r>
        <w:t xml:space="preserve">. </w:t>
      </w:r>
    </w:p>
    <w:p w:rsidR="00CB5CCC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</w:pPr>
      <w:r>
        <w:t xml:space="preserve">Wyznaczony termin zawarcia umowy nie będzie krótszy niż 5 dni od dnia przesłania zawiadomienia o wyborze najkorzystniejszej oferty, jeżeli zawiadomienie to zostało przesłane </w:t>
      </w:r>
      <w:r>
        <w:lastRenderedPageBreak/>
        <w:t xml:space="preserve">w sposób określony w art. 27 ust. 2 PZP (fax, poczta elektroniczna), albo 10 dni - jeżeli zostało przesłane w inny sposób i nie przekroczy terminu związania ofertą. </w:t>
      </w:r>
    </w:p>
    <w:p w:rsidR="00CB5CCC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</w:pPr>
      <w:r>
        <w:t>Zamawiający może zawrzeć umowę w sprawie zamówienia publicznego przed upływem terminów, o których mowa w pkt. 9.2 jeżeli:</w:t>
      </w:r>
    </w:p>
    <w:p w:rsidR="00CB5CCC" w:rsidRDefault="00CB5CCC" w:rsidP="000C6A65">
      <w:pPr>
        <w:numPr>
          <w:ilvl w:val="4"/>
          <w:numId w:val="13"/>
        </w:numPr>
        <w:tabs>
          <w:tab w:val="left" w:pos="11877"/>
        </w:tabs>
        <w:spacing w:before="60" w:line="288" w:lineRule="auto"/>
        <w:jc w:val="both"/>
        <w:rPr>
          <w:bCs/>
        </w:rPr>
      </w:pPr>
      <w:r>
        <w:rPr>
          <w:bCs/>
        </w:rPr>
        <w:t>złożono tylko jedną ofertę,</w:t>
      </w:r>
    </w:p>
    <w:p w:rsidR="00CB5CCC" w:rsidRDefault="00CB5CCC" w:rsidP="000C6A65">
      <w:pPr>
        <w:numPr>
          <w:ilvl w:val="4"/>
          <w:numId w:val="13"/>
        </w:numPr>
        <w:tabs>
          <w:tab w:val="left" w:pos="11877"/>
        </w:tabs>
        <w:spacing w:before="60" w:line="288" w:lineRule="auto"/>
        <w:rPr>
          <w:bCs/>
        </w:rPr>
      </w:pPr>
      <w:r>
        <w:t>w postępowaniu o udzielenie zamówienia nie odrzucono żadnej oferty oraz</w:t>
      </w:r>
      <w:r>
        <w:rPr>
          <w:bCs/>
        </w:rPr>
        <w:t xml:space="preserve"> nie wykluczono żadnego wykonawcy. </w:t>
      </w:r>
    </w:p>
    <w:p w:rsidR="00CB5CCC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</w:pPr>
      <w:r>
        <w:rPr>
          <w:smallCaps/>
        </w:rPr>
        <w:t>Wykonawcy</w:t>
      </w:r>
      <w:r>
        <w:t>, którzy wspólnie ubiegali się o udzielenie zamówienia (konsorcjum albo spółka cywilna) i zamówienie to zostało im udzielone ponoszą solidarną odpowiedzialność za wykonanie umowy w sprawie udzielonego im zamówienia.</w:t>
      </w:r>
    </w:p>
    <w:p w:rsidR="00CB5CCC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</w:pPr>
      <w:r>
        <w:t xml:space="preserve">Jeżeli </w:t>
      </w:r>
      <w:r>
        <w:rPr>
          <w:smallCaps/>
        </w:rPr>
        <w:t>wykonawca</w:t>
      </w:r>
      <w:r>
        <w:t xml:space="preserve">, którego oferta została wybrana, uchyla się od zawarcia umowy w sprawie zamówienia publicznego, </w:t>
      </w:r>
      <w:r>
        <w:rPr>
          <w:smallCaps/>
        </w:rPr>
        <w:t>zamawiający</w:t>
      </w:r>
      <w:r>
        <w:t xml:space="preserve"> może wybrać ofertę najkorzystniejszą spośród pozostałych ofert, bez przeprowadzania ich ponownej oceny, chyba że zachodzą przesłanki powodujące unieważnienie przetargu. </w:t>
      </w:r>
    </w:p>
    <w:p w:rsidR="00CB5CCC" w:rsidRDefault="00CB5CCC" w:rsidP="000C6A65">
      <w:pPr>
        <w:numPr>
          <w:ilvl w:val="4"/>
          <w:numId w:val="19"/>
        </w:numPr>
        <w:tabs>
          <w:tab w:val="left" w:pos="13061"/>
        </w:tabs>
        <w:spacing w:before="60" w:line="288" w:lineRule="auto"/>
        <w:jc w:val="both"/>
      </w:pPr>
      <w:r>
        <w:rPr>
          <w:smallCaps/>
        </w:rPr>
        <w:t xml:space="preserve">Zamawiający </w:t>
      </w:r>
      <w:r>
        <w:t>unieważni przetarg nieograniczony, jeżeli:</w:t>
      </w:r>
    </w:p>
    <w:p w:rsidR="00CB5CCC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</w:pPr>
      <w:r>
        <w:t>nie złożono żadnej oferty niepodlegającej odrzuceniu;</w:t>
      </w:r>
    </w:p>
    <w:p w:rsidR="00CB5CCC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</w:pPr>
      <w:r>
        <w:t xml:space="preserve">cena najkorzystniejszej oferty lub oferta z najniższą ceną przewyższa kwotę, którą </w:t>
      </w:r>
      <w:r>
        <w:rPr>
          <w:smallCaps/>
        </w:rPr>
        <w:t>zamawiający</w:t>
      </w:r>
      <w:r>
        <w:t xml:space="preserve"> zamierza przeznaczyć na sfinansowanie zamówienia, chyba że Zamawiający może zwiększyć tę kwotę do ceny najkorzystniejszej oferty;</w:t>
      </w:r>
    </w:p>
    <w:p w:rsidR="00CB5CCC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</w:pPr>
      <w:r>
        <w:t>w przypadkach, o których mowa w art. 91 ust. 5 PZP, zostały złożone oferty dodatkowe                 o takiej samej cenie;</w:t>
      </w:r>
    </w:p>
    <w:p w:rsidR="00CB5CCC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</w:pPr>
      <w:r>
        <w:t>wystąpiła istotna zmiana okoliczności powodująca, że prowadzenie postępowania lub wykonanie zamówienia nie leży w interesie publicznym, czego nie można było wcześniej przewidzieć;</w:t>
      </w:r>
    </w:p>
    <w:p w:rsidR="00CB5CCC" w:rsidRDefault="00CB5CCC" w:rsidP="000C6A65">
      <w:pPr>
        <w:numPr>
          <w:ilvl w:val="0"/>
          <w:numId w:val="15"/>
        </w:numPr>
        <w:tabs>
          <w:tab w:val="left" w:pos="20041"/>
        </w:tabs>
        <w:spacing w:before="60" w:line="288" w:lineRule="auto"/>
        <w:jc w:val="both"/>
      </w:pPr>
      <w:r>
        <w:t>postępowanie obarczone jest wadą uniemożliwiającą zawarcie ważnej umowy w sprawie zamówienia publicznego.</w:t>
      </w:r>
    </w:p>
    <w:p w:rsidR="00CB5CCC" w:rsidRDefault="00CB5CCC">
      <w:pPr>
        <w:pStyle w:val="WW-Tekstpodstawowy2"/>
        <w:tabs>
          <w:tab w:val="clear" w:pos="720"/>
          <w:tab w:val="left" w:pos="357"/>
        </w:tabs>
        <w:spacing w:line="288" w:lineRule="auto"/>
      </w:pPr>
      <w:r>
        <w:t>O unieważnieniu postępowania przed upływem terminu składania ofert,</w:t>
      </w:r>
      <w:r>
        <w:rPr>
          <w:smallCaps/>
        </w:rPr>
        <w:t xml:space="preserve"> zamawiający</w:t>
      </w:r>
      <w:r>
        <w:t xml:space="preserve"> równocześnie zawiadomi - podając uzasadnienie faktyczne i prawne -  wszystkich </w:t>
      </w:r>
      <w:r>
        <w:rPr>
          <w:smallCaps/>
        </w:rPr>
        <w:t>wykonawców</w:t>
      </w:r>
      <w:r>
        <w:t xml:space="preserve">, którzy ubiegali się o udzielenie zamówienia. O unieważnieniu postępowania po upływie terminu składania ofert, </w:t>
      </w:r>
      <w:r>
        <w:rPr>
          <w:smallCaps/>
        </w:rPr>
        <w:t>zamawiający</w:t>
      </w:r>
      <w:r>
        <w:t xml:space="preserve"> równocześnie zawiadomi - podając uzasadnienie faktyczne i prawne -  wszystkich </w:t>
      </w:r>
      <w:r>
        <w:rPr>
          <w:smallCaps/>
        </w:rPr>
        <w:t>wykonawców</w:t>
      </w:r>
      <w:r>
        <w:t>, którzy złożyli oferty.</w:t>
      </w:r>
    </w:p>
    <w:p w:rsidR="00CB5CCC" w:rsidRDefault="00CB5CCC">
      <w:pPr>
        <w:tabs>
          <w:tab w:val="left" w:pos="709"/>
          <w:tab w:val="left" w:pos="851"/>
        </w:tabs>
        <w:spacing w:before="60" w:line="288" w:lineRule="auto"/>
        <w:ind w:left="440" w:hanging="440"/>
        <w:jc w:val="both"/>
        <w:rPr>
          <w:szCs w:val="28"/>
        </w:rPr>
      </w:pPr>
      <w:r w:rsidRPr="00381B80">
        <w:rPr>
          <w:rFonts w:ascii="Arial" w:hAnsi="Arial" w:cs="Arial"/>
          <w:b/>
          <w:sz w:val="22"/>
          <w:szCs w:val="22"/>
        </w:rPr>
        <w:t>10.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Środki  ochrony  prawnej  przysługujące  </w:t>
      </w:r>
      <w:r>
        <w:rPr>
          <w:smallCaps/>
          <w:szCs w:val="28"/>
          <w:u w:val="single"/>
        </w:rPr>
        <w:t xml:space="preserve">wykonawcy </w:t>
      </w:r>
      <w:r>
        <w:rPr>
          <w:szCs w:val="28"/>
          <w:u w:val="single"/>
        </w:rPr>
        <w:t>w  toku  postępowania o  udzielenie  zamówienia</w:t>
      </w:r>
      <w:r>
        <w:rPr>
          <w:szCs w:val="28"/>
        </w:rPr>
        <w:t>.</w:t>
      </w:r>
    </w:p>
    <w:p w:rsidR="00CB5CCC" w:rsidRDefault="00CB5CCC">
      <w:pPr>
        <w:numPr>
          <w:ilvl w:val="0"/>
          <w:numId w:val="5"/>
        </w:numPr>
        <w:tabs>
          <w:tab w:val="left" w:pos="16830"/>
        </w:tabs>
        <w:overflowPunct w:val="0"/>
        <w:spacing w:before="60" w:line="288" w:lineRule="auto"/>
        <w:jc w:val="both"/>
        <w:textAlignment w:val="baseline"/>
      </w:pPr>
      <w:r>
        <w:rPr>
          <w:smallCaps/>
        </w:rPr>
        <w:t>Wykonawcom</w:t>
      </w:r>
      <w:r>
        <w:t xml:space="preserve">, a także innym osobom, których interes prawny w uzyskaniu zamówienia doznał lub może doznać uszczerbku w wyniku naruszenia przez </w:t>
      </w:r>
      <w:r>
        <w:rPr>
          <w:smallCaps/>
        </w:rPr>
        <w:t>zamawiającego</w:t>
      </w:r>
      <w:r>
        <w:t xml:space="preserve"> przepisów ustawy </w:t>
      </w:r>
      <w:r>
        <w:rPr>
          <w:smallCaps/>
        </w:rPr>
        <w:t>pzp</w:t>
      </w:r>
      <w:r>
        <w:t xml:space="preserve">, przysługuje </w:t>
      </w:r>
      <w:r>
        <w:rPr>
          <w:b/>
          <w:bCs/>
        </w:rPr>
        <w:t>odwołanie</w:t>
      </w:r>
      <w:r>
        <w:t xml:space="preserve"> wobec treści ogłoszenia o zamówieniu, czynności podjętych przez </w:t>
      </w:r>
      <w:r>
        <w:rPr>
          <w:smallCaps/>
        </w:rPr>
        <w:t>zamawiającego</w:t>
      </w:r>
      <w:r>
        <w:t xml:space="preserve"> w toku postępowania oraz w przypadku zaniechania przez </w:t>
      </w:r>
      <w:r>
        <w:rPr>
          <w:smallCaps/>
        </w:rPr>
        <w:t>zamawiającego</w:t>
      </w:r>
      <w:r>
        <w:t xml:space="preserve"> czynności, do której jest obowiązany na podstawie ustawy </w:t>
      </w:r>
      <w:r>
        <w:rPr>
          <w:smallCaps/>
        </w:rPr>
        <w:t>pzp</w:t>
      </w:r>
      <w:r>
        <w:t>.</w:t>
      </w:r>
    </w:p>
    <w:p w:rsidR="00CB5CCC" w:rsidRDefault="00CB5CCC" w:rsidP="000C6A65">
      <w:pPr>
        <w:numPr>
          <w:ilvl w:val="0"/>
          <w:numId w:val="12"/>
        </w:numPr>
        <w:tabs>
          <w:tab w:val="left" w:pos="16830"/>
        </w:tabs>
        <w:overflowPunct w:val="0"/>
        <w:spacing w:before="60" w:line="288" w:lineRule="auto"/>
        <w:jc w:val="both"/>
        <w:textAlignment w:val="baseline"/>
      </w:pPr>
      <w:r>
        <w:t xml:space="preserve">Przed upływem terminu do składania ofert w przypadku naruszenia przez </w:t>
      </w:r>
      <w:r>
        <w:rPr>
          <w:smallCaps/>
        </w:rPr>
        <w:t>zamawiającego</w:t>
      </w:r>
      <w:r>
        <w:t xml:space="preserve"> przepisów ustawy </w:t>
      </w:r>
      <w:r>
        <w:rPr>
          <w:smallCaps/>
        </w:rPr>
        <w:t>pzp</w:t>
      </w:r>
      <w:r>
        <w:t xml:space="preserve"> środek ochrony prawnej wymieniony w </w:t>
      </w:r>
      <w:r>
        <w:rPr>
          <w:b/>
        </w:rPr>
        <w:t>pkt 10.1</w:t>
      </w:r>
      <w:r>
        <w:t xml:space="preserve"> przysługuje również organizacjom zrzeszającym </w:t>
      </w:r>
      <w:r>
        <w:rPr>
          <w:smallCaps/>
        </w:rPr>
        <w:t>wykonawców</w:t>
      </w:r>
      <w:r>
        <w:t xml:space="preserve"> wpisanym na listę organizacji uprawnionych do </w:t>
      </w:r>
      <w:r>
        <w:lastRenderedPageBreak/>
        <w:t>wnoszenia środków ochrony prawnej, prowadzoną przez Prezesa Urzędu Zamówień Publicznych.</w:t>
      </w:r>
    </w:p>
    <w:p w:rsidR="00CB5CCC" w:rsidRDefault="00CB5CCC" w:rsidP="000C6A65">
      <w:pPr>
        <w:numPr>
          <w:ilvl w:val="0"/>
          <w:numId w:val="9"/>
        </w:numPr>
        <w:tabs>
          <w:tab w:val="left" w:pos="16830"/>
        </w:tabs>
        <w:overflowPunct w:val="0"/>
        <w:spacing w:before="60" w:line="288" w:lineRule="auto"/>
        <w:jc w:val="both"/>
        <w:textAlignment w:val="baseline"/>
        <w:rPr>
          <w:b/>
        </w:rPr>
      </w:pPr>
      <w:r>
        <w:t>Odwołanie przysługuje wyłącznie od niezgodnej z przepisami ustawy czy</w:t>
      </w:r>
      <w:r w:rsidR="00C76DB7">
        <w:t>nności zamawiającego podjętej w postępowaniu o udzielenie zamówienia</w:t>
      </w:r>
      <w:r>
        <w:t xml:space="preserve"> lub zaniechania czynności, do której zamawiający jest zobowiązany na podstawie ustawy</w:t>
      </w:r>
      <w:r>
        <w:rPr>
          <w:b/>
        </w:rPr>
        <w:t>.</w:t>
      </w:r>
    </w:p>
    <w:p w:rsidR="00CB5CCC" w:rsidRDefault="00CB5CCC">
      <w:pPr>
        <w:tabs>
          <w:tab w:val="left" w:pos="510"/>
        </w:tabs>
        <w:overflowPunct w:val="0"/>
        <w:spacing w:before="60" w:line="288" w:lineRule="auto"/>
        <w:jc w:val="both"/>
        <w:textAlignment w:val="baseline"/>
        <w:rPr>
          <w:u w:val="single"/>
        </w:rPr>
      </w:pPr>
      <w:r>
        <w:rPr>
          <w:b/>
        </w:rPr>
        <w:tab/>
      </w:r>
      <w:r>
        <w:rPr>
          <w:u w:val="single"/>
        </w:rPr>
        <w:t>W niniejszym postępowaniu  odwołanie przysługuje wyłącznie wobec czynności:</w:t>
      </w:r>
    </w:p>
    <w:p w:rsidR="00CB5CCC" w:rsidRDefault="00966E31" w:rsidP="00966E31">
      <w:pPr>
        <w:tabs>
          <w:tab w:val="left" w:pos="12570"/>
        </w:tabs>
        <w:overflowPunct w:val="0"/>
        <w:spacing w:before="60" w:line="288" w:lineRule="auto"/>
        <w:ind w:left="540"/>
        <w:jc w:val="both"/>
        <w:textAlignment w:val="baseline"/>
        <w:rPr>
          <w:u w:val="single"/>
        </w:rPr>
      </w:pPr>
      <w:r>
        <w:rPr>
          <w:u w:val="single"/>
        </w:rPr>
        <w:t>- o</w:t>
      </w:r>
      <w:r w:rsidR="00CB5CCC">
        <w:rPr>
          <w:u w:val="single"/>
        </w:rPr>
        <w:t>pisu sposobu dokonywania oceny spełniania warunków udziału w postępowaniu;</w:t>
      </w:r>
    </w:p>
    <w:p w:rsidR="00CB5CCC" w:rsidRDefault="00966E31" w:rsidP="00966E31">
      <w:pPr>
        <w:tabs>
          <w:tab w:val="left" w:pos="12420"/>
        </w:tabs>
        <w:overflowPunct w:val="0"/>
        <w:spacing w:before="60" w:line="288" w:lineRule="auto"/>
        <w:ind w:left="540"/>
        <w:jc w:val="both"/>
        <w:textAlignment w:val="baseline"/>
        <w:rPr>
          <w:u w:val="single"/>
        </w:rPr>
      </w:pPr>
      <w:r>
        <w:rPr>
          <w:u w:val="single"/>
        </w:rPr>
        <w:t>- w</w:t>
      </w:r>
      <w:r w:rsidR="00CB5CCC">
        <w:rPr>
          <w:u w:val="single"/>
        </w:rPr>
        <w:t>ykluczenia odwołującego z postępowania o udzielenie zamówienia;</w:t>
      </w:r>
    </w:p>
    <w:p w:rsidR="00CB5CCC" w:rsidRDefault="00966E31" w:rsidP="00866C2A">
      <w:pPr>
        <w:tabs>
          <w:tab w:val="left" w:pos="12420"/>
        </w:tabs>
        <w:overflowPunct w:val="0"/>
        <w:spacing w:before="60" w:line="288" w:lineRule="auto"/>
        <w:ind w:left="397" w:firstLine="170"/>
        <w:jc w:val="both"/>
        <w:textAlignment w:val="baseline"/>
        <w:rPr>
          <w:u w:val="single"/>
        </w:rPr>
      </w:pPr>
      <w:r>
        <w:rPr>
          <w:u w:val="single"/>
        </w:rPr>
        <w:t>- o</w:t>
      </w:r>
      <w:r w:rsidR="00CB5CCC">
        <w:rPr>
          <w:u w:val="single"/>
        </w:rPr>
        <w:t>drzucenia oferty odwołującego.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10.4.</w:t>
      </w:r>
      <w:r>
        <w:t xml:space="preserve"> </w:t>
      </w:r>
      <w:r w:rsidR="00966E31">
        <w:t>O</w:t>
      </w:r>
      <w:r w:rsidR="00866C2A">
        <w:t>dwołanie</w:t>
      </w:r>
      <w:r w:rsidR="00CB5CCC">
        <w:t xml:space="preserve"> po</w:t>
      </w:r>
      <w:r w:rsidR="00866C2A">
        <w:t>winno wskazywać czynność lub zaniechanie</w:t>
      </w:r>
      <w:r w:rsidR="00CB5CCC">
        <w:t xml:space="preserve">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10.5.</w:t>
      </w:r>
      <w:r>
        <w:t xml:space="preserve"> </w:t>
      </w:r>
      <w:r w:rsidR="00966E31">
        <w:t>O</w:t>
      </w:r>
      <w:r w:rsidR="00CB5CCC">
        <w:t>dwołanie wnosi się do Prezesa Izby w formie pisemnej albo elektronicznej opatrzonej bezpiecznym podpisem elektronicznym weryfikowanym za pomocą ważnego kwalifikowanego certyfikatu.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10.6.</w:t>
      </w:r>
      <w:r>
        <w:t xml:space="preserve"> </w:t>
      </w:r>
      <w:r w:rsidR="00966E31">
        <w:t>O</w:t>
      </w:r>
      <w:r w:rsidR="00CB5CCC">
        <w:t>dwołujący przesyła kopię odwołania zamawiającemu przed upływem terminu do wniesienia odwołania w taki sposób, aby mógł on zapoznać się z jego treścią przed upływem tego terminu. Domniemywa się, iż zamawiający mógł zapoznać się z treścią odwołania  przed  upływem terminu  do jego wniesienia, jeżeli przesłanie jego kopii nastąpiło przed upływem terminu do jego wniesienia za pomocą jednego ze sposobów określonych w art. 27 ust. 2 (fax, poczta elektroniczna).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10.7.</w:t>
      </w:r>
      <w:r>
        <w:t xml:space="preserve"> </w:t>
      </w:r>
      <w:r w:rsidR="00966E31">
        <w:t>W</w:t>
      </w:r>
      <w:r w:rsidR="00866C2A">
        <w:t>ykonawca może w terminie</w:t>
      </w:r>
      <w:r w:rsidR="00CB5CCC">
        <w:t xml:space="preserve"> prze</w:t>
      </w:r>
      <w:r w:rsidR="00866C2A">
        <w:t>widzianym</w:t>
      </w:r>
      <w:r w:rsidR="00CB5CCC">
        <w:t xml:space="preserve"> do wniesienia odwołania poinformować Zamawiającego o niezgodnej z przepisami ustawy czynności podjętej przez niego lub zaniechaniu czynności, do której jest on zobowiązany na podstawie ustawy, na które nie przysługuje odwołanie na podstawie art. 180 ust. 2 PZP. W przypadku uznania zasadności przekazanej informacji Zamawiający powtarza czynność albo dokonuje czynności zaniechanej, informując o tym Wykonawców w sposób przewidziany w ustawie dla tej czynności. Na wykonanie tychże czynności nie przysługuje odwołanie.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10.8</w:t>
      </w:r>
      <w:r>
        <w:t xml:space="preserve">. </w:t>
      </w:r>
      <w:r w:rsidR="00966E31">
        <w:t>O</w:t>
      </w:r>
      <w:r w:rsidR="000E16BD">
        <w:t>dwołanie wnosi się w terminie 5 dni od dnia przesłania informacji o</w:t>
      </w:r>
      <w:r w:rsidR="00CB5CCC">
        <w:t xml:space="preserve"> czynności Zamawiającego stanowiącej podstawę jego wniesienia - jeżeli zostały przesłane w sposób określony w art. 27 ust. 2, albo w terminie 10 dni - jeżeli zostały przesłane w inny sposób.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10.9.</w:t>
      </w:r>
      <w:r>
        <w:t xml:space="preserve"> </w:t>
      </w:r>
      <w:r w:rsidR="00966E31">
        <w:t>O</w:t>
      </w:r>
      <w:r w:rsidR="00CB5CCC">
        <w:t>dwołanie wobec treści ogłoszenia o zamówieniu, a także wobec postanowień specyfikacji istotnych warunków zamó</w:t>
      </w:r>
      <w:r w:rsidR="000E16BD">
        <w:t>wienia, wnosi się w terminie 5 dni  od</w:t>
      </w:r>
      <w:r w:rsidR="00CB5CCC">
        <w:t xml:space="preserve"> d</w:t>
      </w:r>
      <w:r w:rsidR="000E16BD">
        <w:t>nia  zamieszczenia   ogłoszenia w Biuletynie</w:t>
      </w:r>
      <w:r w:rsidR="00CB5CCC">
        <w:t xml:space="preserve"> Zamówień Publicznych lub specyfikacji istotnych warunków zamówienia na stronie internetowej.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10.10.</w:t>
      </w:r>
      <w:r>
        <w:t xml:space="preserve"> </w:t>
      </w:r>
      <w:r w:rsidR="00966E31">
        <w:t>O</w:t>
      </w:r>
      <w:r w:rsidR="00CB5CCC">
        <w:t>dwołanie wobec czynności innych niż określone powyżej wnos</w:t>
      </w:r>
      <w:r w:rsidR="000E16BD">
        <w:t>i się w terminie 5 dni od dnia,</w:t>
      </w:r>
      <w:r w:rsidR="00CB5CCC">
        <w:t xml:space="preserve"> w którym powzięto lub przy zachowaniu należytej staranności można było powziąć    wiadomość  o okolicznościach stanowiących podstawę jego wniesienia.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10.11.</w:t>
      </w:r>
      <w:r>
        <w:t xml:space="preserve"> </w:t>
      </w:r>
      <w:r w:rsidR="00966E31">
        <w:t>J</w:t>
      </w:r>
      <w:r w:rsidR="00CB5CCC">
        <w:t xml:space="preserve">eżeli zamawiający nie przesłał wykonawcy zawiadomienia o wyborze oferty najkorzystniejszej, odwołanie wnosi się nie później niż w terminie jednego miesiąca od dnia </w:t>
      </w:r>
      <w:r w:rsidR="00CB5CCC">
        <w:lastRenderedPageBreak/>
        <w:t>zamieszczenia w Biuletynie Zamówień Publicznych ogłoszenia o udzieleniu zamówienia.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567" w:hanging="567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10.12.</w:t>
      </w:r>
      <w:r>
        <w:t xml:space="preserve"> </w:t>
      </w:r>
      <w:r w:rsidR="00966E31">
        <w:t>W</w:t>
      </w:r>
      <w:r w:rsidR="00CB5CCC">
        <w:t xml:space="preserve"> przypadku wniesienia odwołania wobec treści ogłoszenia o zamówieniu lub postanowień specyfikacji istotnych warunków zamówienia zamawiający może przedłużyć termin składania ofert lub termin składania wniosków.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10.13.</w:t>
      </w:r>
      <w:r>
        <w:t xml:space="preserve"> </w:t>
      </w:r>
      <w:r w:rsidR="000E16BD">
        <w:t>W</w:t>
      </w:r>
      <w:r w:rsidR="00CB5CCC">
        <w:t xml:space="preserve"> przypadku wniesienia odwołania po upływie terminu składania ofert bieg terminu związania ofertą ulega zawieszeniu do czasu ogłoszenia przez Izbę orzeczenia.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10.14.</w:t>
      </w:r>
      <w:r>
        <w:t xml:space="preserve"> </w:t>
      </w:r>
      <w:r w:rsidR="00966E31">
        <w:t xml:space="preserve">W </w:t>
      </w:r>
      <w:r w:rsidR="00CB5CCC">
        <w:t>przypadku wniesienia odwołania zamawiający nie może zawrzeć umowy do czasu ogłoszenia przez Izbę wyroku lub postanowienia kończącego postępowanie odwoławcze, zwanych dalej „orzeczeniem".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10.15.</w:t>
      </w:r>
      <w:r>
        <w:t xml:space="preserve"> </w:t>
      </w:r>
      <w:r w:rsidR="00966E31">
        <w:t>Z</w:t>
      </w:r>
      <w:r w:rsidR="00CB5CCC">
        <w:t>amawiający przesyła niezwłocznie, nie później niż w terminie 2 dni od dnia otrzymania,    kopię odwołania innym Wykonawcom uczestniczącym w postępowaniu o udzielenie   zamówienia, a jeżeli odwołanie dotyczy treści ogłoszenia o zamówieniu lub postanowień specyfikacji istotnych warunków zamówienia, zamieszcza ją również  na stronie internetowej, na której jest zamieszczone  ogłoszenie o zamówieniu lub jest udostępniana specyfikacja, wzywając wykonawców do przystąpienia do postępowania odwoławczego.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10.16.</w:t>
      </w:r>
      <w:r>
        <w:t xml:space="preserve"> </w:t>
      </w:r>
      <w:r w:rsidR="00966E31">
        <w:t>W</w:t>
      </w:r>
      <w:r w:rsidR="00CB5CCC">
        <w:t>ykonawca może zgłosić przystąpienie do postępowania odwoławczego w terminie 3 dni od dnia otrzymania kopii odwołania, wskazując stronę, do której przystępuje, i interes w uzyskaniu rozstrzygnięcia na korzyść strony, do której przystępuje.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odwołanie.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10.17.</w:t>
      </w:r>
      <w:r>
        <w:t xml:space="preserve"> </w:t>
      </w:r>
      <w:r w:rsidR="00966E31">
        <w:t>W</w:t>
      </w:r>
      <w:r w:rsidR="00CB5CCC">
        <w:t>ykonawcy,  którzy  przystąpili  do  postępowania  odwoławczego,  stają  się uczestnikami  postępowania  odwoławczego, jeżeli  mają  interes w tym, aby odwołanie zostało rozstrzygnięte na korzyść jednej ze stron.</w:t>
      </w:r>
    </w:p>
    <w:p w:rsidR="007363D7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10.18.</w:t>
      </w:r>
      <w:r>
        <w:t xml:space="preserve"> </w:t>
      </w:r>
      <w:r w:rsidR="00966E31">
        <w:t>Z</w:t>
      </w:r>
      <w:r w:rsidR="00CB5CCC">
        <w:t>amawiający lub Odwołujący może zgłosić opozycję przeciw przystąpieniu innego Wykonawcy nie później niż do czasu otwarcia rozprawy. Izba uwzględnia opozycję, jeżeli zgłaszający opozycję uprawdopodobni, że Wykonawca nie ma interesu w uzyskaniu rozstrzygnięcia na korzyść strony, do której przystąpił; w przeciwnym razie Izba oddala opozycję. Na postanowienie o uwzględnieniu albo oddaleniu opozycji nie przysługuje skarga.</w:t>
      </w:r>
      <w:r w:rsidR="007363D7">
        <w:t xml:space="preserve"> 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10.19.</w:t>
      </w:r>
      <w:r>
        <w:t xml:space="preserve"> </w:t>
      </w:r>
      <w:r w:rsidR="00966E31">
        <w:t>C</w:t>
      </w:r>
      <w:r w:rsidR="001D4F92">
        <w:t>zynności</w:t>
      </w:r>
      <w:r w:rsidR="00CB5CCC">
        <w:t xml:space="preserve"> uczestnika  postępowania  odwoławczego  nie  mogą  pozostawać w sprzeczności z czynnościami i oświadczeniami strony, do której przystąpił, z zastrzeżeniem zgłoszenia sprzeciwu, o którym mowa w art. 186 ust. 3 PZP, przez uczestnika, który przystąpił do postępowania po stronie zamawiającego.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10.20.</w:t>
      </w:r>
      <w:r>
        <w:t xml:space="preserve"> </w:t>
      </w:r>
      <w:r w:rsidR="00966E31">
        <w:t>O</w:t>
      </w:r>
      <w:r w:rsidR="00CB5CCC">
        <w:t>dwołujący oraz Wykonawca wezwany zgodnie z pkt. 10.15. ni</w:t>
      </w:r>
      <w:r w:rsidR="001D4F92">
        <w:t>e mogą następnie korzystać   ze środków ochrony prawnej wobec czynności</w:t>
      </w:r>
      <w:r w:rsidR="00CB5CCC">
        <w:t xml:space="preserve"> Zamawiającego wykonanych zgodnie z wyrokiem Izby lub sądu.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10.21.</w:t>
      </w:r>
      <w:r>
        <w:t xml:space="preserve"> </w:t>
      </w:r>
      <w:r w:rsidR="00966E31">
        <w:t>Z</w:t>
      </w:r>
      <w:r w:rsidR="00CB5CCC">
        <w:t>amawiający może wnieść odpowiedź na odwołanie. Odpowiedź na odwołanie wnosi się na piśmie lub ustnie do protokołu.</w:t>
      </w:r>
    </w:p>
    <w:p w:rsidR="00CB5CCC" w:rsidRDefault="00A567B9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A567B9">
        <w:rPr>
          <w:rFonts w:ascii="Arial" w:hAnsi="Arial" w:cs="Arial"/>
          <w:b/>
          <w:sz w:val="22"/>
          <w:szCs w:val="22"/>
        </w:rPr>
        <w:t>10.22.</w:t>
      </w:r>
      <w:r>
        <w:t xml:space="preserve"> </w:t>
      </w:r>
      <w:r w:rsidR="00966E31">
        <w:t xml:space="preserve">W </w:t>
      </w:r>
      <w:r w:rsidR="00CB5CCC">
        <w:t>prz</w:t>
      </w:r>
      <w:r w:rsidR="000E16BD">
        <w:t>ypadku uwzględnienia przez Zamawiającego w całości</w:t>
      </w:r>
      <w:r w:rsidR="00CB5CCC">
        <w:t xml:space="preserve"> zarzutów przedstawionych w odwołaniu Izba może umorzyć postępowanie na posiedzeniu niejawnym bez obecności stron </w:t>
      </w:r>
      <w:r w:rsidR="00CB5CCC">
        <w:lastRenderedPageBreak/>
        <w:t>oraz uczestników postępowania odwoławczego, którzy przystąpili do postępowania po stronie Wykonawcy, pod warunkiem że w postępowaniu odwoławczym po stronie Zamawiającego nie przystąpił w terminie żaden Wykonawca. W takim przypadku Zamawiający wykonuje, powtarza lub unieważnia czynności w postępowaniu o udzielenie zamówienia zgodnie z żądaniem zawartym w odwołaniu.</w:t>
      </w:r>
    </w:p>
    <w:p w:rsidR="00CB5CCC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801508">
        <w:rPr>
          <w:rFonts w:ascii="Arial" w:hAnsi="Arial" w:cs="Arial"/>
          <w:b/>
          <w:sz w:val="22"/>
          <w:szCs w:val="22"/>
        </w:rPr>
        <w:t>10.23.</w:t>
      </w:r>
      <w:r>
        <w:t xml:space="preserve"> </w:t>
      </w:r>
      <w:r w:rsidR="00CF1DDA">
        <w:t>J</w:t>
      </w:r>
      <w:r w:rsidR="00CB5CCC">
        <w:t xml:space="preserve">eżeli uczestnik postępowania odwoławczego, który przystąpił do postępowania po stronie Zamawiającego, nie wniesie sprzeciwu co do uwzględnienia w całości zarzutów przedstawionych w odwołaniu przez Zamawiającego, Izba umarza postępowanie, a Zamawiający wykonuje, powtarza lub unieważnia </w:t>
      </w:r>
      <w:r w:rsidR="000E16BD">
        <w:t>czynności w postępowaniu o udzielenie zamówienia zgodnie z</w:t>
      </w:r>
      <w:r w:rsidR="00CB5CCC">
        <w:t xml:space="preserve"> żądaniem   zawartym   w odwołaniu.</w:t>
      </w:r>
    </w:p>
    <w:p w:rsidR="00CB5CCC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801508">
        <w:rPr>
          <w:rFonts w:ascii="Arial" w:hAnsi="Arial" w:cs="Arial"/>
          <w:b/>
          <w:sz w:val="22"/>
          <w:szCs w:val="22"/>
        </w:rPr>
        <w:t>10.24.</w:t>
      </w:r>
      <w:r>
        <w:t xml:space="preserve"> </w:t>
      </w:r>
      <w:r w:rsidR="00CF1DDA">
        <w:t>J</w:t>
      </w:r>
      <w:r w:rsidR="00CB5CCC">
        <w:t xml:space="preserve">eżeli uczestnik postępowania odwoławczego, który przystąpił do postępowania po stronie Zamawiającego, wniesie sprzeciw wobec uwzględnienia w całości zarzutów przedstawionych w odwołaniu, Izba rozpoznaje odwołanie. </w:t>
      </w:r>
    </w:p>
    <w:p w:rsidR="00CB5CCC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801508">
        <w:rPr>
          <w:rFonts w:ascii="Arial" w:hAnsi="Arial" w:cs="Arial"/>
          <w:b/>
          <w:sz w:val="22"/>
          <w:szCs w:val="22"/>
        </w:rPr>
        <w:t>10.25.</w:t>
      </w:r>
      <w:r>
        <w:t xml:space="preserve"> </w:t>
      </w:r>
      <w:r w:rsidR="00CF1DDA">
        <w:t>S</w:t>
      </w:r>
      <w:r w:rsidR="00CB5CCC">
        <w:t>przeciw wnosi się na piśmie lub ustnie do protokołu.</w:t>
      </w:r>
    </w:p>
    <w:p w:rsidR="00CB5CCC" w:rsidRDefault="00801508" w:rsidP="005E74D2">
      <w:pPr>
        <w:tabs>
          <w:tab w:val="left" w:pos="13101"/>
        </w:tabs>
        <w:overflowPunct w:val="0"/>
        <w:spacing w:before="60" w:line="288" w:lineRule="auto"/>
        <w:ind w:left="709" w:hanging="709"/>
        <w:jc w:val="both"/>
        <w:textAlignment w:val="baseline"/>
      </w:pPr>
      <w:r w:rsidRPr="00801508">
        <w:rPr>
          <w:rFonts w:ascii="Arial" w:hAnsi="Arial" w:cs="Arial"/>
          <w:b/>
          <w:sz w:val="22"/>
          <w:szCs w:val="22"/>
        </w:rPr>
        <w:t>10.26.</w:t>
      </w:r>
      <w:r>
        <w:t xml:space="preserve"> </w:t>
      </w:r>
      <w:r w:rsidR="00CF1DDA">
        <w:t>D</w:t>
      </w:r>
      <w:r w:rsidR="00CB5CCC">
        <w:t>alsze zasady dotyczące postępowania odwoławczego są opisane w Dziale VI</w:t>
      </w:r>
      <w:r w:rsidR="009E4E94">
        <w:t xml:space="preserve"> „Środki ochrony prawnej” PZP. </w:t>
      </w:r>
    </w:p>
    <w:p w:rsidR="00CB5CCC" w:rsidRDefault="00CB5CCC">
      <w:pPr>
        <w:numPr>
          <w:ilvl w:val="4"/>
          <w:numId w:val="3"/>
        </w:numPr>
        <w:tabs>
          <w:tab w:val="left" w:pos="11914"/>
        </w:tabs>
        <w:spacing w:before="60" w:line="288" w:lineRule="auto"/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Cs w:val="28"/>
          <w:u w:val="single"/>
        </w:rPr>
        <w:t xml:space="preserve">Sposób porozumiewania się </w:t>
      </w:r>
      <w:r>
        <w:rPr>
          <w:smallCaps/>
          <w:szCs w:val="28"/>
          <w:u w:val="single"/>
        </w:rPr>
        <w:t>zamawiającego</w:t>
      </w:r>
      <w:r>
        <w:rPr>
          <w:szCs w:val="28"/>
          <w:u w:val="single"/>
        </w:rPr>
        <w:t xml:space="preserve"> z </w:t>
      </w:r>
      <w:r>
        <w:rPr>
          <w:smallCaps/>
          <w:szCs w:val="28"/>
          <w:u w:val="single"/>
        </w:rPr>
        <w:t>wykonawcami</w:t>
      </w:r>
      <w:r>
        <w:rPr>
          <w:szCs w:val="28"/>
          <w:u w:val="single"/>
        </w:rPr>
        <w:t xml:space="preserve"> oraz osoby uprawnione do porozumiewania się z </w:t>
      </w:r>
      <w:r>
        <w:rPr>
          <w:smallCaps/>
          <w:szCs w:val="28"/>
          <w:u w:val="single"/>
        </w:rPr>
        <w:t>wykonawcami</w:t>
      </w:r>
      <w:r>
        <w:rPr>
          <w:szCs w:val="28"/>
          <w:u w:val="single"/>
        </w:rPr>
        <w:t>, w tym do udzielania wyjaśnień dotyczących  treści SIWZ</w:t>
      </w:r>
      <w:r>
        <w:rPr>
          <w:szCs w:val="28"/>
        </w:rPr>
        <w:t>.</w:t>
      </w:r>
    </w:p>
    <w:p w:rsidR="00CB5CCC" w:rsidRDefault="00CB5CCC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</w:pPr>
      <w:r>
        <w:t xml:space="preserve">W tym postępowaniu o udzielenie zamówienia oświadczenia, wnioski oraz zawiadomienia </w:t>
      </w:r>
      <w:r>
        <w:rPr>
          <w:smallCaps/>
        </w:rPr>
        <w:t>zamawiający</w:t>
      </w:r>
      <w:r>
        <w:t xml:space="preserve"> i </w:t>
      </w:r>
      <w:r>
        <w:rPr>
          <w:smallCaps/>
        </w:rPr>
        <w:t>wykonawcy</w:t>
      </w:r>
      <w:r>
        <w:t xml:space="preserve"> przekazują </w:t>
      </w:r>
      <w:r>
        <w:rPr>
          <w:b/>
          <w:bCs/>
        </w:rPr>
        <w:t>pisemnie</w:t>
      </w:r>
      <w:r>
        <w:t xml:space="preserve">, natomiast informacje (w tym wyjaśnienia treści SIWZ) dopuszczone są do przekazywania faksem lub drogą elektroniczną, pod warunkiem potwierdzenia - na żądanie </w:t>
      </w:r>
      <w:r>
        <w:rPr>
          <w:smallCaps/>
        </w:rPr>
        <w:t>zamawiającego</w:t>
      </w:r>
      <w:r>
        <w:t xml:space="preserve"> lub </w:t>
      </w:r>
      <w:r>
        <w:rPr>
          <w:smallCaps/>
        </w:rPr>
        <w:t>wykonawcy</w:t>
      </w:r>
      <w:r>
        <w:t xml:space="preserve"> - faktu otrzymania ich treści. </w:t>
      </w:r>
      <w:r>
        <w:rPr>
          <w:smallCaps/>
        </w:rPr>
        <w:t xml:space="preserve">Zamawiający </w:t>
      </w:r>
      <w:r>
        <w:t xml:space="preserve">posługuje się faksem o numerach  ( 048)  66-35-149. </w:t>
      </w:r>
    </w:p>
    <w:p w:rsidR="00CB5CCC" w:rsidRDefault="00F23510" w:rsidP="00F801F2">
      <w:pPr>
        <w:tabs>
          <w:tab w:val="left" w:pos="709"/>
        </w:tabs>
        <w:spacing w:before="60"/>
        <w:jc w:val="center"/>
      </w:pPr>
      <w:r>
        <w:t xml:space="preserve">      </w:t>
      </w:r>
      <w:r w:rsidR="00CB5CCC">
        <w:t xml:space="preserve">Do porozumiewania się z </w:t>
      </w:r>
      <w:r w:rsidR="00CB5CCC">
        <w:rPr>
          <w:smallCaps/>
        </w:rPr>
        <w:t xml:space="preserve">wykonawcami </w:t>
      </w:r>
      <w:r w:rsidR="00CB5CCC">
        <w:t>uprawniony jest (telefon</w:t>
      </w:r>
      <w:r w:rsidR="00801508">
        <w:t xml:space="preserve">icznie i drogą elektroniczną): </w:t>
      </w:r>
      <w:r w:rsidR="00CB5CCC">
        <w:br/>
      </w:r>
      <w:r w:rsidR="00E26D18">
        <w:t xml:space="preserve">mgr </w:t>
      </w:r>
      <w:r w:rsidR="000E16BD">
        <w:t>Marta Kurcińska</w:t>
      </w:r>
      <w:r w:rsidR="00CB5CCC">
        <w:t xml:space="preserve"> </w:t>
      </w:r>
    </w:p>
    <w:p w:rsidR="00CB5CCC" w:rsidRDefault="00CB5CCC" w:rsidP="00F801F2">
      <w:pPr>
        <w:pStyle w:val="zacznik"/>
        <w:tabs>
          <w:tab w:val="left" w:pos="397"/>
        </w:tabs>
        <w:spacing w:before="60" w:line="240" w:lineRule="auto"/>
        <w:jc w:val="center"/>
        <w:rPr>
          <w:lang w:val="de-DE"/>
        </w:rPr>
      </w:pPr>
      <w:r>
        <w:rPr>
          <w:lang w:val="de-DE"/>
        </w:rPr>
        <w:t>– tel. (048) 66-35-</w:t>
      </w:r>
      <w:r w:rsidR="009E4E94">
        <w:rPr>
          <w:lang w:val="de-DE"/>
        </w:rPr>
        <w:t>060</w:t>
      </w:r>
    </w:p>
    <w:p w:rsidR="00CB5CCC" w:rsidRDefault="00CB5CCC" w:rsidP="00F801F2">
      <w:pPr>
        <w:tabs>
          <w:tab w:val="left" w:pos="397"/>
        </w:tabs>
        <w:spacing w:before="60"/>
        <w:jc w:val="center"/>
        <w:rPr>
          <w:lang w:val="de-DE"/>
        </w:rPr>
      </w:pPr>
      <w:r>
        <w:rPr>
          <w:lang w:val="de-DE"/>
        </w:rPr>
        <w:t xml:space="preserve">e-mail:  </w:t>
      </w:r>
      <w:r w:rsidR="009E4E94">
        <w:rPr>
          <w:lang w:val="de-DE"/>
        </w:rPr>
        <w:t>inwestycje</w:t>
      </w:r>
      <w:r>
        <w:rPr>
          <w:lang w:val="de-DE"/>
        </w:rPr>
        <w:t>@mogielnica</w:t>
      </w:r>
      <w:r w:rsidR="00F23510">
        <w:rPr>
          <w:lang w:val="de-DE"/>
        </w:rPr>
        <w:t>.</w:t>
      </w:r>
      <w:r>
        <w:rPr>
          <w:lang w:val="de-DE"/>
        </w:rPr>
        <w:t xml:space="preserve">pl </w:t>
      </w:r>
    </w:p>
    <w:p w:rsidR="00CB5CCC" w:rsidRDefault="00CB5CCC" w:rsidP="00821A6E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</w:pPr>
      <w:r>
        <w:rPr>
          <w:smallCaps/>
        </w:rPr>
        <w:t>Zamawiający</w:t>
      </w:r>
      <w:r>
        <w:t xml:space="preserve"> nie zamierza zwoływać zebrania </w:t>
      </w:r>
      <w:r>
        <w:rPr>
          <w:smallCaps/>
        </w:rPr>
        <w:t>wykonawców</w:t>
      </w:r>
      <w:r>
        <w:t xml:space="preserve"> zainteresowanych niniejszym przetargiem.</w:t>
      </w:r>
      <w:r w:rsidR="00821A6E">
        <w:t xml:space="preserve"> </w:t>
      </w:r>
      <w:r w:rsidR="00821A6E" w:rsidRPr="00A567B9">
        <w:rPr>
          <w:sz w:val="22"/>
          <w:szCs w:val="22"/>
        </w:rPr>
        <w:t>W</w:t>
      </w:r>
      <w:r w:rsidR="00A567B9" w:rsidRPr="00A567B9">
        <w:rPr>
          <w:sz w:val="22"/>
          <w:szCs w:val="22"/>
        </w:rPr>
        <w:t>YKONAWCA</w:t>
      </w:r>
      <w:r w:rsidR="00821A6E">
        <w:t xml:space="preserve"> może zwrócić się na piśmie do </w:t>
      </w:r>
      <w:r w:rsidR="00A567B9" w:rsidRPr="00A567B9">
        <w:rPr>
          <w:sz w:val="22"/>
          <w:szCs w:val="22"/>
        </w:rPr>
        <w:t>ZAMAWIAJĄCEGO</w:t>
      </w:r>
      <w:r w:rsidR="00821A6E">
        <w:t xml:space="preserve"> o wyjaśnienie treści specyfikacji istotnych warunków zamówienia. </w:t>
      </w:r>
      <w:r w:rsidR="00A567B9" w:rsidRPr="00A567B9">
        <w:rPr>
          <w:sz w:val="22"/>
          <w:szCs w:val="22"/>
        </w:rPr>
        <w:t>ZAMAWIAJĄCY</w:t>
      </w:r>
      <w:r w:rsidR="00821A6E">
        <w:t xml:space="preserve"> niezwłocznie udzieli wyjaśnień, jeżeli pisemne zapytanie wpłynie do niego nie później niż 6 dni przed upływem terminu składania ofert. Zamawiający niezwłocznie zamieści na stronie internetowej gdzie umieszczono SIWZ, treść wyjaśnienia bez ujawniania źródła zapytania.</w:t>
      </w:r>
    </w:p>
    <w:p w:rsidR="00821A6E" w:rsidRDefault="00821A6E" w:rsidP="00821A6E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</w:pPr>
      <w:r>
        <w:t xml:space="preserve">Przed upływem terminu składania ofert, w szczególnie uzasadnionych przypadkach zamawiający może zmodyfikować treść SIWZ. Dokonane w ten sposób zmiany uzupełnią treść SIWZ, przez co staną się integralną częścią. </w:t>
      </w:r>
      <w:r w:rsidR="00A567B9" w:rsidRPr="00A567B9">
        <w:rPr>
          <w:sz w:val="22"/>
          <w:szCs w:val="22"/>
        </w:rPr>
        <w:t>ZAMAWIAJACY</w:t>
      </w:r>
      <w:r>
        <w:t xml:space="preserve"> niezwłocznie umieści zmodyfikowaną SIWZ na stronie internetowej gdzie umieszczono SIWZ.</w:t>
      </w:r>
    </w:p>
    <w:p w:rsidR="001F5296" w:rsidRPr="00F801F2" w:rsidRDefault="00821A6E" w:rsidP="00F801F2">
      <w:pPr>
        <w:numPr>
          <w:ilvl w:val="5"/>
          <w:numId w:val="3"/>
        </w:numPr>
        <w:tabs>
          <w:tab w:val="left" w:pos="20365"/>
        </w:tabs>
        <w:spacing w:before="60" w:line="288" w:lineRule="auto"/>
        <w:jc w:val="both"/>
      </w:pPr>
      <w:r>
        <w:t xml:space="preserve">Mając na względzie czas, w jakim Wykonawcy uzyskają ewentualne wyjaśnienia albo modyfikacje treści SIWZ, </w:t>
      </w:r>
      <w:r w:rsidR="00A567B9" w:rsidRPr="00A567B9">
        <w:rPr>
          <w:sz w:val="22"/>
          <w:szCs w:val="22"/>
        </w:rPr>
        <w:t>ZAMAWIAJĄCY</w:t>
      </w:r>
      <w:r>
        <w:t xml:space="preserve"> przedłuży termin składania ofert, adekwatnie do zakresu oraz stopnia skomplikowania dokonanej modyfikacji, w celu umożliwienia </w:t>
      </w:r>
      <w:r w:rsidR="00A567B9" w:rsidRPr="00A567B9">
        <w:rPr>
          <w:sz w:val="22"/>
          <w:szCs w:val="22"/>
        </w:rPr>
        <w:t>WYKONAWCOM</w:t>
      </w:r>
      <w:r>
        <w:t xml:space="preserve"> wprowadzenia w ofertach zmian wynikających z modyfikacji treści SIWZ.</w:t>
      </w:r>
    </w:p>
    <w:p w:rsidR="00F801F2" w:rsidRDefault="00F801F2">
      <w:pPr>
        <w:tabs>
          <w:tab w:val="left" w:pos="226"/>
          <w:tab w:val="left" w:pos="8107"/>
        </w:tabs>
        <w:spacing w:before="240" w:line="288" w:lineRule="auto"/>
        <w:jc w:val="both"/>
        <w:rPr>
          <w:b/>
        </w:rPr>
      </w:pPr>
    </w:p>
    <w:p w:rsidR="00CB5CCC" w:rsidRPr="001F5296" w:rsidRDefault="00CB5CCC">
      <w:pPr>
        <w:tabs>
          <w:tab w:val="left" w:pos="226"/>
          <w:tab w:val="left" w:pos="8107"/>
        </w:tabs>
        <w:spacing w:before="240" w:line="288" w:lineRule="auto"/>
        <w:jc w:val="both"/>
        <w:rPr>
          <w:b/>
        </w:rPr>
      </w:pPr>
      <w:r w:rsidRPr="001F5296">
        <w:rPr>
          <w:b/>
        </w:rPr>
        <w:t>Załączniki do SIWZ, stanowiące jej integralne części:</w:t>
      </w:r>
    </w:p>
    <w:p w:rsidR="00CB5CCC" w:rsidRDefault="00CB5CCC" w:rsidP="000C6A65">
      <w:pPr>
        <w:numPr>
          <w:ilvl w:val="0"/>
          <w:numId w:val="7"/>
        </w:numPr>
        <w:tabs>
          <w:tab w:val="left" w:pos="16996"/>
          <w:tab w:val="left" w:pos="24877"/>
        </w:tabs>
        <w:spacing w:line="288" w:lineRule="auto"/>
        <w:jc w:val="both"/>
        <w:rPr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Pr="00072903">
        <w:rPr>
          <w:b/>
          <w:i/>
          <w:iCs/>
          <w:smallCaps/>
        </w:rPr>
        <w:t>1</w:t>
      </w:r>
      <w:r>
        <w:rPr>
          <w:i/>
          <w:iCs/>
          <w:smallCaps/>
        </w:rPr>
        <w:t>:</w:t>
      </w:r>
      <w:r>
        <w:t xml:space="preserve"> formularz </w:t>
      </w:r>
      <w:r>
        <w:rPr>
          <w:i/>
          <w:iCs/>
          <w:smallCaps/>
        </w:rPr>
        <w:t>&lt;oferta&gt;</w:t>
      </w:r>
    </w:p>
    <w:p w:rsidR="00CB5CCC" w:rsidRDefault="00CB5CCC" w:rsidP="000C6A65">
      <w:pPr>
        <w:numPr>
          <w:ilvl w:val="0"/>
          <w:numId w:val="7"/>
        </w:numPr>
        <w:tabs>
          <w:tab w:val="left" w:pos="11718"/>
          <w:tab w:val="left" w:pos="19599"/>
        </w:tabs>
        <w:spacing w:line="288" w:lineRule="auto"/>
        <w:ind w:left="502"/>
        <w:rPr>
          <w:b/>
          <w:bCs/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Pr="00072903">
        <w:rPr>
          <w:b/>
          <w:i/>
          <w:iCs/>
          <w:smallCaps/>
        </w:rPr>
        <w:t>2</w:t>
      </w:r>
      <w:r>
        <w:rPr>
          <w:i/>
          <w:iCs/>
          <w:smallCaps/>
        </w:rPr>
        <w:t>:</w:t>
      </w:r>
      <w:r>
        <w:rPr>
          <w:i/>
          <w:iCs/>
        </w:rPr>
        <w:t xml:space="preserve"> </w:t>
      </w:r>
      <w:r>
        <w:rPr>
          <w:i/>
          <w:iCs/>
          <w:smallCaps/>
        </w:rPr>
        <w:t>&lt;oświadczenie o spełnieniu warunków udziału w postępowaniu</w:t>
      </w:r>
      <w:r w:rsidR="009E4E94">
        <w:rPr>
          <w:i/>
          <w:iCs/>
          <w:smallCaps/>
        </w:rPr>
        <w:t xml:space="preserve"> o udzielenie zamówienia, wymaganych na mocy art. 22 ust. 1 Prawa zamówień Publicznych</w:t>
      </w:r>
      <w:r>
        <w:rPr>
          <w:b/>
          <w:bCs/>
          <w:i/>
          <w:iCs/>
          <w:smallCaps/>
        </w:rPr>
        <w:t>&gt;</w:t>
      </w:r>
    </w:p>
    <w:p w:rsidR="00072903" w:rsidRDefault="00072903" w:rsidP="000C6A65">
      <w:pPr>
        <w:numPr>
          <w:ilvl w:val="0"/>
          <w:numId w:val="7"/>
        </w:numPr>
        <w:tabs>
          <w:tab w:val="left" w:pos="11718"/>
          <w:tab w:val="left" w:pos="19599"/>
        </w:tabs>
        <w:spacing w:line="288" w:lineRule="auto"/>
        <w:ind w:left="502"/>
        <w:rPr>
          <w:b/>
          <w:bCs/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Pr="00072903">
        <w:rPr>
          <w:b/>
          <w:i/>
          <w:iCs/>
          <w:smallCaps/>
        </w:rPr>
        <w:t>3</w:t>
      </w:r>
      <w:r>
        <w:rPr>
          <w:b/>
          <w:i/>
          <w:iCs/>
          <w:smallCaps/>
        </w:rPr>
        <w:t xml:space="preserve">: </w:t>
      </w:r>
      <w:r w:rsidRPr="00072903">
        <w:rPr>
          <w:b/>
          <w:i/>
          <w:iCs/>
          <w:smallCaps/>
        </w:rPr>
        <w:t xml:space="preserve"> </w:t>
      </w:r>
      <w:r w:rsidRPr="00072903">
        <w:rPr>
          <w:b/>
          <w:bCs/>
          <w:i/>
          <w:iCs/>
          <w:smallCaps/>
        </w:rPr>
        <w:t>&lt;</w:t>
      </w:r>
      <w:r w:rsidR="005E74D2">
        <w:rPr>
          <w:bCs/>
          <w:i/>
          <w:iCs/>
          <w:smallCaps/>
        </w:rPr>
        <w:t>oświadczenie</w:t>
      </w:r>
      <w:r w:rsidRPr="00072903">
        <w:rPr>
          <w:b/>
          <w:bCs/>
          <w:i/>
          <w:iCs/>
          <w:smallCaps/>
        </w:rPr>
        <w:t xml:space="preserve">&gt; </w:t>
      </w:r>
      <w:r w:rsidRPr="00072903">
        <w:rPr>
          <w:bCs/>
          <w:i/>
          <w:iCs/>
          <w:smallCaps/>
        </w:rPr>
        <w:t>o przynależności lub nie do grupy kapitałowej wraz z podaniem członków tejże grupy</w:t>
      </w:r>
    </w:p>
    <w:p w:rsidR="00CB5CCC" w:rsidRDefault="00CB5CCC" w:rsidP="000C6A65">
      <w:pPr>
        <w:numPr>
          <w:ilvl w:val="0"/>
          <w:numId w:val="7"/>
        </w:numPr>
        <w:tabs>
          <w:tab w:val="left" w:pos="21305"/>
        </w:tabs>
        <w:spacing w:line="288" w:lineRule="auto"/>
        <w:jc w:val="both"/>
        <w:rPr>
          <w:i/>
          <w:iCs/>
          <w:smallCaps/>
        </w:rPr>
      </w:pPr>
      <w:r>
        <w:rPr>
          <w:i/>
          <w:iCs/>
          <w:smallCaps/>
        </w:rPr>
        <w:t xml:space="preserve">załącznik nr </w:t>
      </w:r>
      <w:r w:rsidR="00072903" w:rsidRPr="00072903">
        <w:rPr>
          <w:b/>
          <w:i/>
          <w:iCs/>
          <w:smallCaps/>
        </w:rPr>
        <w:t>4</w:t>
      </w:r>
      <w:r>
        <w:rPr>
          <w:i/>
          <w:iCs/>
          <w:smallCaps/>
        </w:rPr>
        <w:t>:  &lt;</w:t>
      </w:r>
      <w:r w:rsidRPr="005E74D2">
        <w:rPr>
          <w:bCs/>
          <w:i/>
          <w:iCs/>
          <w:smallCaps/>
        </w:rPr>
        <w:t>wzór umowy</w:t>
      </w:r>
      <w:r>
        <w:rPr>
          <w:i/>
          <w:iCs/>
          <w:smallCaps/>
        </w:rPr>
        <w:t>&gt;</w:t>
      </w:r>
    </w:p>
    <w:p w:rsidR="00CB5CCC" w:rsidRDefault="00CB5CCC">
      <w:pPr>
        <w:tabs>
          <w:tab w:val="left" w:pos="19185"/>
        </w:tabs>
        <w:spacing w:line="288" w:lineRule="auto"/>
        <w:jc w:val="both"/>
        <w:rPr>
          <w:i/>
          <w:iCs/>
          <w:smallCaps/>
        </w:rPr>
      </w:pPr>
    </w:p>
    <w:p w:rsidR="00CB5CCC" w:rsidRDefault="00CB5CCC">
      <w:pPr>
        <w:sectPr w:rsidR="00CB5CCC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134" w:right="1134" w:bottom="1134" w:left="1134" w:header="680" w:footer="680" w:gutter="0"/>
          <w:cols w:space="708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33"/>
      </w:tblGrid>
      <w:tr w:rsidR="00CB5CCC">
        <w:trPr>
          <w:cantSplit/>
          <w:trHeight w:val="631"/>
        </w:trPr>
        <w:tc>
          <w:tcPr>
            <w:tcW w:w="4678" w:type="dxa"/>
          </w:tcPr>
          <w:p w:rsidR="00CB5CCC" w:rsidRDefault="00CB5CCC">
            <w:pPr>
              <w:tabs>
                <w:tab w:val="left" w:pos="4535"/>
              </w:tabs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CB5CCC" w:rsidRDefault="00CB5CCC">
            <w:pPr>
              <w:tabs>
                <w:tab w:val="left" w:pos="4535"/>
              </w:tabs>
              <w:jc w:val="center"/>
              <w:rPr>
                <w:b/>
                <w:bCs/>
                <w:sz w:val="28"/>
              </w:rPr>
            </w:pPr>
          </w:p>
          <w:p w:rsidR="00CB5CCC" w:rsidRDefault="00CB5CCC">
            <w:pPr>
              <w:tabs>
                <w:tab w:val="left" w:pos="4535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 F E R T A</w:t>
            </w:r>
          </w:p>
          <w:p w:rsidR="00CB5CCC" w:rsidRDefault="00CB5CCC">
            <w:pPr>
              <w:tabs>
                <w:tab w:val="left" w:pos="4535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CB5CCC" w:rsidRDefault="00CB5CCC">
      <w:pPr>
        <w:tabs>
          <w:tab w:val="left" w:pos="4535"/>
        </w:tabs>
        <w:jc w:val="both"/>
        <w:rPr>
          <w:i/>
          <w:iCs/>
          <w:smallCap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:rsidR="00CB5CCC" w:rsidRDefault="00CB5CCC">
      <w:pPr>
        <w:tabs>
          <w:tab w:val="left" w:pos="8221"/>
        </w:tabs>
        <w:spacing w:before="120" w:line="312" w:lineRule="auto"/>
        <w:ind w:left="3686"/>
        <w:rPr>
          <w:b/>
          <w:smallCaps/>
        </w:rPr>
      </w:pPr>
      <w:r>
        <w:rPr>
          <w:b/>
          <w:smallCaps/>
        </w:rPr>
        <w:t>dla  zamawiającego:</w:t>
      </w:r>
    </w:p>
    <w:p w:rsidR="00CB5CCC" w:rsidRDefault="00CB5CCC">
      <w:pPr>
        <w:spacing w:line="312" w:lineRule="auto"/>
        <w:ind w:left="3686"/>
        <w:jc w:val="both"/>
        <w:rPr>
          <w:b/>
          <w:smallCaps/>
        </w:rPr>
      </w:pPr>
      <w:r>
        <w:rPr>
          <w:b/>
          <w:smallCaps/>
        </w:rPr>
        <w:t>Urząd  Gminy i Miasta Mogielnica,</w:t>
      </w:r>
    </w:p>
    <w:p w:rsidR="00CB5CCC" w:rsidRDefault="00CB5CCC">
      <w:pPr>
        <w:tabs>
          <w:tab w:val="center" w:pos="6350"/>
        </w:tabs>
        <w:spacing w:line="312" w:lineRule="auto"/>
        <w:ind w:left="3686"/>
        <w:jc w:val="both"/>
        <w:rPr>
          <w:b/>
          <w:iCs/>
        </w:rPr>
      </w:pPr>
      <w:r>
        <w:rPr>
          <w:b/>
          <w:iCs/>
        </w:rPr>
        <w:t>05-640  Mogielnica,  ul. Rynek 1</w:t>
      </w:r>
    </w:p>
    <w:p w:rsidR="00CB5CCC" w:rsidRDefault="00CB5CCC">
      <w:pPr>
        <w:pStyle w:val="WW-Zwykytekst"/>
        <w:tabs>
          <w:tab w:val="left" w:leader="dot" w:pos="9072"/>
        </w:tabs>
        <w:spacing w:before="120" w:line="312" w:lineRule="auto"/>
        <w:rPr>
          <w:rFonts w:ascii="Times New Roman" w:hAnsi="Times New Roman" w:cs="Arial"/>
          <w:bCs/>
          <w:sz w:val="22"/>
        </w:rPr>
      </w:pPr>
      <w:r>
        <w:rPr>
          <w:rFonts w:ascii="Times New Roman" w:hAnsi="Times New Roman" w:cs="Arial"/>
          <w:b/>
          <w:bCs/>
          <w:sz w:val="22"/>
        </w:rPr>
        <w:t xml:space="preserve">W odpowiedzi na publiczne ogłoszenie o zamówieniu, </w:t>
      </w:r>
      <w:r>
        <w:rPr>
          <w:rFonts w:ascii="Times New Roman" w:hAnsi="Times New Roman" w:cs="Arial"/>
          <w:b/>
          <w:sz w:val="22"/>
        </w:rPr>
        <w:t>my niżej podpisani</w:t>
      </w:r>
      <w:r>
        <w:rPr>
          <w:rFonts w:ascii="Times New Roman" w:hAnsi="Times New Roman" w:cs="Arial"/>
          <w:bCs/>
          <w:sz w:val="22"/>
        </w:rPr>
        <w:t xml:space="preserve"> </w:t>
      </w:r>
      <w:r>
        <w:rPr>
          <w:rFonts w:ascii="Times New Roman" w:hAnsi="Times New Roman" w:cs="Arial"/>
          <w:bCs/>
          <w:sz w:val="22"/>
        </w:rPr>
        <w:br/>
        <w:t>..............................................................................................................................................................................</w:t>
      </w:r>
    </w:p>
    <w:p w:rsidR="00CB5CCC" w:rsidRDefault="00CB5CCC">
      <w:pPr>
        <w:pStyle w:val="WW-Zwykytekst"/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sz w:val="22"/>
        </w:rPr>
      </w:pPr>
      <w:r>
        <w:rPr>
          <w:rFonts w:ascii="Times New Roman" w:hAnsi="Times New Roman" w:cs="Arial"/>
          <w:b/>
          <w:bCs/>
          <w:sz w:val="22"/>
        </w:rPr>
        <w:t xml:space="preserve">przestrzegając ściśle postanowień specyfikacji istotnych warunków zamówienia (SIWZ) oraz </w:t>
      </w:r>
      <w:r>
        <w:rPr>
          <w:rFonts w:ascii="Times New Roman" w:hAnsi="Times New Roman" w:cs="Arial"/>
          <w:b/>
          <w:sz w:val="22"/>
        </w:rPr>
        <w:t>działając w imieniu i na rzecz:</w:t>
      </w:r>
      <w:r>
        <w:rPr>
          <w:rFonts w:ascii="Arial" w:hAnsi="Arial" w:cs="Arial"/>
          <w:b/>
          <w:sz w:val="22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CB5CCC">
        <w:trPr>
          <w:cantSplit/>
        </w:trPr>
        <w:tc>
          <w:tcPr>
            <w:tcW w:w="9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/>
              <w:jc w:val="both"/>
              <w:rPr>
                <w:sz w:val="22"/>
              </w:rPr>
            </w:pPr>
            <w:r>
              <w:rPr>
                <w:smallCaps w:val="0"/>
                <w:sz w:val="22"/>
              </w:rPr>
              <w:t>Nazwa</w:t>
            </w:r>
            <w:r>
              <w:rPr>
                <w:b w:val="0"/>
                <w:bCs w:val="0"/>
                <w:smallCaps w:val="0"/>
                <w:sz w:val="22"/>
              </w:rPr>
              <w:t xml:space="preserve">  </w:t>
            </w:r>
            <w:r>
              <w:rPr>
                <w:sz w:val="22"/>
              </w:rPr>
              <w:t>wykonawcy</w:t>
            </w: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b w:val="0"/>
                <w:bCs w:val="0"/>
                <w:smallCaps w:val="0"/>
                <w:sz w:val="22"/>
              </w:rPr>
            </w:pP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REGON                                                                 NIP</w:t>
            </w: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/>
              <w:jc w:val="both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Siedziba</w:t>
            </w:r>
            <w:r>
              <w:rPr>
                <w:b w:val="0"/>
                <w:bCs w:val="0"/>
                <w:smallCaps w:val="0"/>
                <w:sz w:val="22"/>
              </w:rPr>
              <w:t xml:space="preserve"> </w:t>
            </w:r>
            <w:r>
              <w:rPr>
                <w:smallCaps w:val="0"/>
                <w:sz w:val="22"/>
              </w:rPr>
              <w:t>(kod, miejscowość, ulica, nr budynku, nr lokalu)</w:t>
            </w: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b w:val="0"/>
                <w:bCs w:val="0"/>
                <w:smallCaps w:val="0"/>
                <w:sz w:val="22"/>
              </w:rPr>
            </w:pP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/>
              <w:jc w:val="both"/>
              <w:rPr>
                <w:i/>
                <w:iCs/>
                <w:smallCaps w:val="0"/>
                <w:sz w:val="20"/>
              </w:rPr>
            </w:pPr>
            <w:r>
              <w:rPr>
                <w:smallCaps w:val="0"/>
                <w:sz w:val="22"/>
              </w:rPr>
              <w:t xml:space="preserve">Członkowie władz </w:t>
            </w:r>
            <w:r>
              <w:rPr>
                <w:i/>
                <w:iCs/>
                <w:smallCaps w:val="0"/>
                <w:sz w:val="20"/>
              </w:rPr>
              <w:t>(dot. osób prawnych)</w:t>
            </w:r>
            <w:r>
              <w:rPr>
                <w:smallCaps w:val="0"/>
                <w:sz w:val="22"/>
              </w:rPr>
              <w:t xml:space="preserve"> / Właściciel</w:t>
            </w:r>
            <w:r>
              <w:rPr>
                <w:b w:val="0"/>
                <w:bCs w:val="0"/>
                <w:smallCaps w:val="0"/>
                <w:sz w:val="22"/>
              </w:rPr>
              <w:t xml:space="preserve">/-e </w:t>
            </w:r>
            <w:r>
              <w:rPr>
                <w:i/>
                <w:iCs/>
                <w:smallCaps w:val="0"/>
                <w:sz w:val="20"/>
              </w:rPr>
              <w:t>(dot. osób fizycznych)</w:t>
            </w:r>
          </w:p>
          <w:p w:rsidR="00CB5CCC" w:rsidRDefault="00CB5CCC">
            <w:pPr>
              <w:pStyle w:val="Podtytu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b w:val="0"/>
                <w:bCs w:val="0"/>
                <w:smallCaps w:val="0"/>
                <w:sz w:val="16"/>
              </w:rPr>
            </w:pPr>
          </w:p>
          <w:p w:rsidR="00CB5CCC" w:rsidRDefault="00CB5CCC">
            <w:pPr>
              <w:pStyle w:val="Podtytu"/>
              <w:spacing w:after="120"/>
              <w:jc w:val="both"/>
              <w:rPr>
                <w:smallCaps w:val="0"/>
                <w:sz w:val="22"/>
              </w:rPr>
            </w:pP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 w:after="120"/>
              <w:jc w:val="both"/>
              <w:rPr>
                <w:b w:val="0"/>
                <w:bCs w:val="0"/>
                <w:sz w:val="22"/>
              </w:rPr>
            </w:pPr>
            <w:r>
              <w:rPr>
                <w:smallCaps w:val="0"/>
                <w:sz w:val="22"/>
              </w:rPr>
              <w:t>Internet     http:</w:t>
            </w:r>
            <w:r>
              <w:rPr>
                <w:b w:val="0"/>
                <w:bCs w:val="0"/>
                <w:smallCaps w:val="0"/>
                <w:sz w:val="22"/>
              </w:rPr>
              <w:t xml:space="preserve">//                                     </w:t>
            </w:r>
            <w:r>
              <w:rPr>
                <w:smallCaps w:val="0"/>
                <w:sz w:val="22"/>
              </w:rPr>
              <w:t xml:space="preserve">                 e–mail:</w:t>
            </w:r>
            <w:r>
              <w:rPr>
                <w:b w:val="0"/>
                <w:bCs w:val="0"/>
                <w:sz w:val="22"/>
              </w:rPr>
              <w:t xml:space="preserve">                           </w:t>
            </w:r>
            <w:r>
              <w:rPr>
                <w:b w:val="0"/>
                <w:bCs w:val="0"/>
                <w:sz w:val="18"/>
              </w:rPr>
              <w:t>@</w:t>
            </w:r>
            <w:r>
              <w:rPr>
                <w:b w:val="0"/>
                <w:bCs w:val="0"/>
                <w:sz w:val="22"/>
              </w:rPr>
              <w:t xml:space="preserve">                             </w:t>
            </w:r>
          </w:p>
        </w:tc>
      </w:tr>
      <w:tr w:rsidR="00CB5CCC">
        <w:trPr>
          <w:cantSplit/>
        </w:trPr>
        <w:tc>
          <w:tcPr>
            <w:tcW w:w="9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CCC" w:rsidRDefault="00CB5CCC">
            <w:pPr>
              <w:pStyle w:val="Podtytu"/>
              <w:spacing w:before="120" w:after="360"/>
              <w:jc w:val="both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Numer  kierunkowy                      Telefon                                        Faks</w:t>
            </w:r>
          </w:p>
        </w:tc>
      </w:tr>
    </w:tbl>
    <w:p w:rsidR="00CF1DDA" w:rsidRPr="004143CC" w:rsidRDefault="00CB5CCC" w:rsidP="00CF1DDA">
      <w:pPr>
        <w:pStyle w:val="WW-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Arial"/>
          <w:b/>
          <w:sz w:val="22"/>
        </w:rPr>
      </w:pPr>
      <w:r w:rsidRPr="004143CC">
        <w:rPr>
          <w:rFonts w:ascii="Times New Roman" w:hAnsi="Times New Roman" w:cs="Arial"/>
          <w:sz w:val="22"/>
        </w:rPr>
        <w:t>niniejszym składamy ofertę w postępowaniu o udzielenie zamówienia publicznego w trybie przetargu nieograniczonego na</w:t>
      </w:r>
      <w:r>
        <w:rPr>
          <w:rFonts w:ascii="Times New Roman" w:hAnsi="Times New Roman" w:cs="Arial"/>
          <w:b/>
          <w:sz w:val="22"/>
        </w:rPr>
        <w:t xml:space="preserve"> </w:t>
      </w:r>
      <w:r>
        <w:rPr>
          <w:rFonts w:ascii="Times New Roman" w:hAnsi="Times New Roman" w:cs="Arial"/>
          <w:sz w:val="22"/>
        </w:rPr>
        <w:t xml:space="preserve"> </w:t>
      </w:r>
      <w:r w:rsidR="004143CC">
        <w:rPr>
          <w:rFonts w:ascii="Times New Roman" w:hAnsi="Times New Roman" w:cs="Arial"/>
          <w:b/>
          <w:sz w:val="22"/>
        </w:rPr>
        <w:t>zakup</w:t>
      </w:r>
      <w:r w:rsidR="00CF1DDA" w:rsidRPr="004143CC">
        <w:rPr>
          <w:rFonts w:ascii="Times New Roman" w:hAnsi="Times New Roman" w:cs="Arial"/>
          <w:b/>
          <w:sz w:val="22"/>
        </w:rPr>
        <w:t xml:space="preserve"> </w:t>
      </w:r>
      <w:r w:rsidR="004143CC">
        <w:rPr>
          <w:rFonts w:ascii="Times New Roman" w:hAnsi="Times New Roman" w:cs="Arial"/>
          <w:b/>
          <w:sz w:val="22"/>
        </w:rPr>
        <w:t xml:space="preserve">i </w:t>
      </w:r>
      <w:r w:rsidR="004143CC" w:rsidRPr="00F801F2">
        <w:rPr>
          <w:rFonts w:ascii="Times New Roman" w:hAnsi="Times New Roman" w:cs="Arial"/>
          <w:b/>
          <w:sz w:val="22"/>
        </w:rPr>
        <w:t>dostawę</w:t>
      </w:r>
      <w:r w:rsidR="007220F3" w:rsidRPr="00F801F2">
        <w:rPr>
          <w:rFonts w:ascii="Times New Roman" w:hAnsi="Times New Roman" w:cs="Arial"/>
          <w:b/>
          <w:sz w:val="22"/>
        </w:rPr>
        <w:t xml:space="preserve"> </w:t>
      </w:r>
      <w:r w:rsidR="001D4F92" w:rsidRPr="00F801F2">
        <w:rPr>
          <w:rFonts w:ascii="Times New Roman" w:hAnsi="Times New Roman" w:cs="Arial"/>
          <w:b/>
          <w:sz w:val="22"/>
        </w:rPr>
        <w:t xml:space="preserve"> </w:t>
      </w:r>
      <w:r w:rsidR="007220F3" w:rsidRPr="00F801F2">
        <w:rPr>
          <w:rFonts w:ascii="Times New Roman" w:hAnsi="Times New Roman" w:cs="Arial"/>
          <w:b/>
          <w:sz w:val="22"/>
        </w:rPr>
        <w:t>90</w:t>
      </w:r>
      <w:r w:rsidR="00CF1DDA" w:rsidRPr="00F801F2">
        <w:rPr>
          <w:rFonts w:ascii="Times New Roman" w:hAnsi="Times New Roman" w:cs="Arial"/>
          <w:b/>
          <w:sz w:val="22"/>
        </w:rPr>
        <w:t xml:space="preserve">.000 </w:t>
      </w:r>
      <w:r w:rsidR="004143CC" w:rsidRPr="00F801F2">
        <w:rPr>
          <w:rFonts w:ascii="Times New Roman" w:hAnsi="Times New Roman" w:cs="Arial"/>
          <w:b/>
          <w:sz w:val="22"/>
        </w:rPr>
        <w:t xml:space="preserve">litrów oleju </w:t>
      </w:r>
      <w:r w:rsidR="004143CC">
        <w:rPr>
          <w:rFonts w:ascii="Times New Roman" w:hAnsi="Times New Roman" w:cs="Arial"/>
          <w:b/>
          <w:sz w:val="22"/>
        </w:rPr>
        <w:t>opałowego</w:t>
      </w:r>
      <w:r w:rsidR="00CF1DDA" w:rsidRPr="004143CC">
        <w:rPr>
          <w:rFonts w:ascii="Times New Roman" w:hAnsi="Times New Roman" w:cs="Arial"/>
          <w:b/>
          <w:sz w:val="22"/>
        </w:rPr>
        <w:t xml:space="preserve"> </w:t>
      </w:r>
      <w:r w:rsidR="004143CC">
        <w:rPr>
          <w:rFonts w:ascii="Times New Roman" w:hAnsi="Times New Roman" w:cs="Arial"/>
          <w:b/>
          <w:sz w:val="22"/>
        </w:rPr>
        <w:t>do szkół na terenie Gminy i Miasta Mogielnica</w:t>
      </w:r>
      <w:r w:rsidR="00CF1DDA" w:rsidRPr="004143CC">
        <w:rPr>
          <w:rFonts w:ascii="Times New Roman" w:hAnsi="Times New Roman" w:cs="Arial"/>
          <w:b/>
          <w:sz w:val="22"/>
        </w:rPr>
        <w:t xml:space="preserve"> </w:t>
      </w:r>
      <w:r w:rsidR="0045551D">
        <w:rPr>
          <w:rFonts w:ascii="Times New Roman" w:hAnsi="Times New Roman" w:cs="Arial"/>
          <w:b/>
          <w:sz w:val="22"/>
        </w:rPr>
        <w:t>w 2015</w:t>
      </w:r>
      <w:r w:rsidR="004143CC">
        <w:rPr>
          <w:rFonts w:ascii="Times New Roman" w:hAnsi="Times New Roman" w:cs="Arial"/>
          <w:b/>
          <w:sz w:val="22"/>
        </w:rPr>
        <w:t xml:space="preserve"> roku.</w:t>
      </w:r>
    </w:p>
    <w:p w:rsidR="00CB5CCC" w:rsidRPr="00351459" w:rsidRDefault="00CB5CCC" w:rsidP="004143CC">
      <w:pPr>
        <w:spacing w:before="120" w:line="288" w:lineRule="auto"/>
        <w:jc w:val="both"/>
        <w:rPr>
          <w:bCs/>
        </w:rPr>
      </w:pPr>
      <w:r w:rsidRPr="00351459">
        <w:rPr>
          <w:b/>
        </w:rPr>
        <w:t>Oferujemy</w:t>
      </w:r>
      <w:r w:rsidRPr="00351459">
        <w:rPr>
          <w:smallCaps/>
        </w:rPr>
        <w:t xml:space="preserve"> </w:t>
      </w:r>
      <w:r w:rsidRPr="00351459">
        <w:t>należyte</w:t>
      </w:r>
      <w:r w:rsidRPr="00351459">
        <w:rPr>
          <w:smallCaps/>
        </w:rPr>
        <w:t xml:space="preserve"> </w:t>
      </w:r>
      <w:r w:rsidRPr="00351459">
        <w:t xml:space="preserve">wykonanie przedmiotu zamówienia </w:t>
      </w:r>
      <w:r w:rsidRPr="00351459">
        <w:rPr>
          <w:bCs/>
        </w:rPr>
        <w:t xml:space="preserve">określonego w </w:t>
      </w:r>
      <w:r w:rsidRPr="00351459">
        <w:rPr>
          <w:b/>
        </w:rPr>
        <w:t>pkt 1</w:t>
      </w:r>
      <w:r w:rsidRPr="00351459">
        <w:rPr>
          <w:bCs/>
        </w:rPr>
        <w:t xml:space="preserve"> SIWZ, polegającego na  </w:t>
      </w:r>
      <w:r w:rsidR="00CF1DDA" w:rsidRPr="00351459">
        <w:rPr>
          <w:bCs/>
        </w:rPr>
        <w:t>sprzedaży i dostawie oleju opałowego na niżej wymienionych warunkach:</w:t>
      </w:r>
    </w:p>
    <w:p w:rsidR="00F5004A" w:rsidRPr="00351459" w:rsidRDefault="00F5004A" w:rsidP="00F5004A">
      <w:pPr>
        <w:pStyle w:val="Style7"/>
        <w:widowControl/>
        <w:tabs>
          <w:tab w:val="left" w:leader="dot" w:pos="1915"/>
          <w:tab w:val="left" w:leader="dot" w:pos="9293"/>
        </w:tabs>
        <w:spacing w:before="173" w:line="336" w:lineRule="exact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netto: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zł / litr (słownie: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)</w:t>
      </w:r>
    </w:p>
    <w:p w:rsidR="00F5004A" w:rsidRPr="00351459" w:rsidRDefault="00F5004A" w:rsidP="00F5004A">
      <w:pPr>
        <w:pStyle w:val="Style7"/>
        <w:widowControl/>
        <w:tabs>
          <w:tab w:val="left" w:leader="dot" w:pos="1613"/>
          <w:tab w:val="left" w:leader="dot" w:pos="3595"/>
        </w:tabs>
        <w:spacing w:line="336" w:lineRule="exact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plus podatek</w:t>
      </w:r>
      <w:r w:rsidR="00363328">
        <w:rPr>
          <w:rStyle w:val="FontStyle19"/>
          <w:rFonts w:ascii="Times New Roman" w:hAnsi="Times New Roman" w:cs="Times New Roman"/>
          <w:sz w:val="24"/>
          <w:szCs w:val="24"/>
        </w:rPr>
        <w:t>……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%VAT, </w:t>
      </w:r>
      <w:proofErr w:type="spellStart"/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tj</w:t>
      </w:r>
      <w:proofErr w:type="spellEnd"/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="00363328">
        <w:rPr>
          <w:rStyle w:val="FontStyle19"/>
          <w:rFonts w:ascii="Times New Roman" w:hAnsi="Times New Roman" w:cs="Times New Roman"/>
          <w:sz w:val="24"/>
          <w:szCs w:val="24"/>
        </w:rPr>
        <w:t>…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zł</w:t>
      </w:r>
    </w:p>
    <w:p w:rsidR="00F5004A" w:rsidRPr="00351459" w:rsidRDefault="00F5004A" w:rsidP="00F5004A">
      <w:pPr>
        <w:pStyle w:val="Style3"/>
        <w:widowControl/>
        <w:tabs>
          <w:tab w:val="left" w:leader="dot" w:pos="4594"/>
          <w:tab w:val="left" w:pos="4728"/>
          <w:tab w:val="left" w:leader="dot" w:pos="9403"/>
        </w:tabs>
        <w:spacing w:line="336" w:lineRule="exact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7"/>
          <w:rFonts w:ascii="Times New Roman" w:hAnsi="Times New Roman" w:cs="Times New Roman"/>
          <w:sz w:val="24"/>
          <w:szCs w:val="24"/>
        </w:rPr>
        <w:t xml:space="preserve">Oferowana cena brutto wynosi: </w:t>
      </w:r>
      <w:r w:rsidRPr="00351459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351459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zł / litr 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(słownie: 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</w:r>
    </w:p>
    <w:p w:rsidR="00F5004A" w:rsidRDefault="00F5004A" w:rsidP="00F5004A">
      <w:pPr>
        <w:pStyle w:val="Style7"/>
        <w:widowControl/>
        <w:tabs>
          <w:tab w:val="left" w:leader="dot" w:pos="5208"/>
        </w:tabs>
        <w:spacing w:before="130" w:line="24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)</w:t>
      </w:r>
      <w:r w:rsidR="00351459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351459" w:rsidRPr="00351459" w:rsidRDefault="00351459" w:rsidP="00351459">
      <w:pPr>
        <w:pStyle w:val="Style7"/>
        <w:widowControl/>
        <w:tabs>
          <w:tab w:val="left" w:leader="dot" w:pos="5208"/>
        </w:tabs>
        <w:spacing w:line="288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Łączna wartość oferty obejmująca </w:t>
      </w:r>
      <w:r w:rsidRPr="00F801F2">
        <w:rPr>
          <w:rStyle w:val="FontStyle19"/>
          <w:rFonts w:ascii="Times New Roman" w:hAnsi="Times New Roman" w:cs="Times New Roman"/>
          <w:color w:val="auto"/>
          <w:sz w:val="24"/>
          <w:szCs w:val="24"/>
        </w:rPr>
        <w:t xml:space="preserve">dostawę 90 000 litrów oleju </w:t>
      </w:r>
      <w:r>
        <w:rPr>
          <w:rStyle w:val="FontStyle19"/>
          <w:rFonts w:ascii="Times New Roman" w:hAnsi="Times New Roman" w:cs="Times New Roman"/>
          <w:sz w:val="24"/>
          <w:szCs w:val="24"/>
        </w:rPr>
        <w:t>przy oferowanej cenie brutto za 1 litr wynosi …………… zł (słownie: ………………………………………………………………)</w:t>
      </w:r>
    </w:p>
    <w:p w:rsidR="00F5004A" w:rsidRPr="00351459" w:rsidRDefault="00F5004A" w:rsidP="00351459">
      <w:pPr>
        <w:pStyle w:val="Style11"/>
        <w:widowControl/>
        <w:numPr>
          <w:ilvl w:val="0"/>
          <w:numId w:val="34"/>
        </w:numPr>
        <w:tabs>
          <w:tab w:val="left" w:pos="389"/>
        </w:tabs>
        <w:spacing w:line="288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>Zaoferowana cena uwzględnia wszystkie koszty związane z wykonaniem zamówienia.</w:t>
      </w:r>
    </w:p>
    <w:p w:rsidR="00351459" w:rsidRPr="00351459" w:rsidRDefault="00F5004A" w:rsidP="00351459">
      <w:pPr>
        <w:pStyle w:val="Style11"/>
        <w:widowControl/>
        <w:numPr>
          <w:ilvl w:val="0"/>
          <w:numId w:val="34"/>
        </w:numPr>
        <w:tabs>
          <w:tab w:val="left" w:pos="389"/>
          <w:tab w:val="left" w:leader="dot" w:pos="3250"/>
          <w:tab w:val="left" w:leader="dot" w:pos="9413"/>
        </w:tabs>
        <w:spacing w:line="288" w:lineRule="auto"/>
        <w:ind w:left="408" w:hanging="408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Cena wyliczona została na podstawie ceny hurtowej producenta paliw </w:t>
      </w:r>
      <w:r w:rsidR="00195BA2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>z dnia 18</w:t>
      </w:r>
      <w:r w:rsidR="0045551D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 xml:space="preserve"> grudnia 2014</w:t>
      </w:r>
      <w:r w:rsidRPr="00351459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 xml:space="preserve"> roku.</w:t>
      </w:r>
      <w:r w:rsidR="00351459">
        <w:rPr>
          <w:rStyle w:val="FontStyle19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5004A" w:rsidRPr="00351459" w:rsidRDefault="00F5004A" w:rsidP="00351459">
      <w:pPr>
        <w:pStyle w:val="Style11"/>
        <w:widowControl/>
        <w:numPr>
          <w:ilvl w:val="0"/>
          <w:numId w:val="34"/>
        </w:numPr>
        <w:tabs>
          <w:tab w:val="left" w:pos="389"/>
          <w:tab w:val="left" w:leader="dot" w:pos="3250"/>
          <w:tab w:val="left" w:leader="dot" w:pos="9413"/>
        </w:tabs>
        <w:spacing w:line="288" w:lineRule="auto"/>
        <w:ind w:left="408" w:hanging="408"/>
        <w:rPr>
          <w:rStyle w:val="FontStyle19"/>
          <w:rFonts w:ascii="Times New Roman" w:hAnsi="Times New Roman" w:cs="Times New Roman"/>
          <w:sz w:val="24"/>
          <w:szCs w:val="24"/>
        </w:rPr>
      </w:pPr>
      <w:r w:rsidRPr="00351459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W przypadku, gdy w czasie trwania umowy nastąpią zmiany poziomu cen oleju opałowego na rynku polskim (niezależne od Wykonawcy), cena podana w ofercie będzie podlegała indeksacji na zasadzie określonej w Rozdziale 4 SIWZ - według ceny hurtowej producenta paliw, tj. koncernu</w:t>
      </w:r>
      <w:r w:rsidR="0035145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  <w:t>, umieszczonej na stronie internetowej</w:t>
      </w:r>
      <w:r w:rsidRPr="00351459">
        <w:rPr>
          <w:rStyle w:val="FontStyle19"/>
          <w:rFonts w:ascii="Times New Roman" w:hAnsi="Times New Roman" w:cs="Times New Roman"/>
          <w:sz w:val="24"/>
          <w:szCs w:val="24"/>
        </w:rPr>
        <w:tab/>
      </w:r>
    </w:p>
    <w:p w:rsidR="00061C3B" w:rsidRDefault="00061C3B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 w:rsidRPr="00061C3B">
        <w:rPr>
          <w:b/>
        </w:rPr>
        <w:t>Uważamy się</w:t>
      </w:r>
      <w:r w:rsidRPr="00061C3B">
        <w:t xml:space="preserve"> za związanych niniejszą ofertą przez okres 30 dni od upływu terminu składania ofert.</w:t>
      </w:r>
    </w:p>
    <w:p w:rsidR="00061C3B" w:rsidRDefault="00061C3B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 w:rsidRPr="009E4E94">
        <w:rPr>
          <w:b/>
        </w:rPr>
        <w:t>Zobowiązujemy się</w:t>
      </w:r>
      <w:r>
        <w:t xml:space="preserve"> – w przypadku wyboru naszej oferty – do zawarcia umowy w miejscu i terminie uzgodnionym z zamawiającym oraz na warunkach, w tym dotyczących płatności, określonych we WZORZE UMOWY, który stanowi załącznik NR </w:t>
      </w:r>
      <w:r w:rsidR="005E74D2">
        <w:t>4</w:t>
      </w:r>
      <w:r>
        <w:t xml:space="preserve"> do SIWZ</w:t>
      </w:r>
    </w:p>
    <w:p w:rsidR="00306B20" w:rsidRDefault="00306B20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>
        <w:t xml:space="preserve">Wraz z ofertą składamy następujące dokumenty wymagane na zasadach określonych w </w:t>
      </w:r>
      <w:r w:rsidRPr="00306B20">
        <w:rPr>
          <w:b/>
        </w:rPr>
        <w:t>pkt 3.2, 3.3, 3.4</w:t>
      </w:r>
      <w:r>
        <w:t xml:space="preserve"> SIWZ</w:t>
      </w:r>
    </w:p>
    <w:p w:rsidR="00306B20" w:rsidRDefault="00306B20" w:rsidP="00351459">
      <w:pPr>
        <w:tabs>
          <w:tab w:val="left" w:pos="567"/>
        </w:tabs>
        <w:spacing w:line="288" w:lineRule="auto"/>
        <w:ind w:lef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B20" w:rsidRDefault="00306B20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>
        <w:t>Oświadczamy, że niniejsza oferta oraz wszelkie załączniki do niej są jawne i nie zawierają informacji stanowiących tajemnicę przedsiębiorstwa w rozumieniu przepisów o zwalczaniu nieuczciwej konkurencji, za wyjątkiem wyraźnie oznaczonych informacji zamieszczonych w dokumentacji ofertowej na stronach nr ………………………………………………………...</w:t>
      </w:r>
    </w:p>
    <w:p w:rsidR="00306B20" w:rsidRPr="00061C3B" w:rsidRDefault="00306B20" w:rsidP="00351459">
      <w:pPr>
        <w:numPr>
          <w:ilvl w:val="0"/>
          <w:numId w:val="34"/>
        </w:numPr>
        <w:tabs>
          <w:tab w:val="left" w:pos="567"/>
        </w:tabs>
        <w:spacing w:line="288" w:lineRule="auto"/>
        <w:ind w:left="360" w:hanging="360"/>
        <w:jc w:val="both"/>
      </w:pPr>
      <w:r>
        <w:t>Wszystkie dokumenty stanowiące kompletną dokumentację ofertową, przedstawiono na ………….. kolejno ponumerowanych stronach.</w:t>
      </w: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  <w:rPr>
          <w:sz w:val="16"/>
        </w:rPr>
      </w:pPr>
    </w:p>
    <w:p w:rsidR="00CB5CCC" w:rsidRDefault="00CB5CCC">
      <w:pPr>
        <w:tabs>
          <w:tab w:val="left" w:pos="882"/>
        </w:tabs>
        <w:jc w:val="both"/>
      </w:pPr>
      <w:r>
        <w:rPr>
          <w:sz w:val="20"/>
        </w:rPr>
        <w:t>.........................................</w:t>
      </w:r>
      <w:r>
        <w:t xml:space="preserve"> dn. </w:t>
      </w:r>
      <w:r>
        <w:rPr>
          <w:sz w:val="20"/>
        </w:rPr>
        <w:t>................</w:t>
      </w:r>
      <w:r>
        <w:t xml:space="preserve"> 201</w:t>
      </w:r>
      <w:r w:rsidR="0045551D">
        <w:t>4</w:t>
      </w:r>
      <w:r>
        <w:t xml:space="preserve">r.                  </w:t>
      </w:r>
    </w:p>
    <w:p w:rsidR="00CB5CCC" w:rsidRDefault="00CB5CCC">
      <w:pPr>
        <w:tabs>
          <w:tab w:val="left" w:pos="882"/>
        </w:tabs>
        <w:jc w:val="right"/>
        <w:rPr>
          <w:sz w:val="20"/>
        </w:rPr>
      </w:pPr>
      <w:r>
        <w:t xml:space="preserve"> </w:t>
      </w:r>
      <w:r>
        <w:rPr>
          <w:sz w:val="20"/>
        </w:rPr>
        <w:t>...................................................................................</w:t>
      </w:r>
    </w:p>
    <w:p w:rsidR="00CB5CCC" w:rsidRDefault="00CB5CCC">
      <w:pPr>
        <w:tabs>
          <w:tab w:val="left" w:pos="882"/>
        </w:tabs>
        <w:ind w:firstLine="708"/>
        <w:jc w:val="right"/>
        <w:rPr>
          <w:i/>
          <w:smallCaps/>
          <w:sz w:val="16"/>
        </w:rPr>
      </w:pPr>
      <w:r>
        <w:rPr>
          <w:sz w:val="16"/>
        </w:rPr>
        <w:t xml:space="preserve">                                                        </w:t>
      </w:r>
      <w:r>
        <w:rPr>
          <w:i/>
          <w:sz w:val="16"/>
        </w:rPr>
        <w:t>podpis/-y upełnomocnionego/-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 xml:space="preserve"> przedstawiciela/-i </w:t>
      </w:r>
      <w:r>
        <w:rPr>
          <w:i/>
          <w:smallCaps/>
          <w:sz w:val="16"/>
        </w:rPr>
        <w:t xml:space="preserve"> wykonawcy </w:t>
      </w:r>
    </w:p>
    <w:p w:rsidR="00CB5CCC" w:rsidRDefault="00CB5CCC">
      <w:pPr>
        <w:pStyle w:val="Podtytu"/>
        <w:spacing w:after="360"/>
        <w:rPr>
          <w:b w:val="0"/>
          <w:bCs w:val="0"/>
          <w:sz w:val="20"/>
          <w:u w:val="single"/>
        </w:rPr>
      </w:pPr>
    </w:p>
    <w:p w:rsidR="00CB5CCC" w:rsidRDefault="00CB5CCC">
      <w:pPr>
        <w:pStyle w:val="Podtytu"/>
        <w:spacing w:after="360"/>
        <w:rPr>
          <w:b w:val="0"/>
          <w:bCs w:val="0"/>
          <w:sz w:val="20"/>
          <w:u w:val="single"/>
        </w:rPr>
      </w:pPr>
    </w:p>
    <w:p w:rsidR="00CB5CCC" w:rsidRDefault="00CB5CCC">
      <w:pPr>
        <w:pStyle w:val="Podtytu"/>
        <w:spacing w:after="360"/>
        <w:rPr>
          <w:b w:val="0"/>
          <w:bCs w:val="0"/>
          <w:sz w:val="20"/>
          <w:u w:val="single"/>
        </w:rPr>
      </w:pPr>
    </w:p>
    <w:p w:rsidR="00CB5CCC" w:rsidRDefault="00CB5CCC">
      <w:pPr>
        <w:pStyle w:val="Podtytu"/>
        <w:jc w:val="both"/>
        <w:rPr>
          <w:b w:val="0"/>
          <w:bCs w:val="0"/>
          <w:i/>
          <w:iCs/>
          <w:smallCaps w:val="0"/>
          <w:sz w:val="16"/>
          <w:szCs w:val="16"/>
        </w:rPr>
      </w:pPr>
    </w:p>
    <w:p w:rsidR="00CB5CCC" w:rsidRDefault="00CB5CCC">
      <w:pPr>
        <w:pStyle w:val="Podtytu"/>
        <w:spacing w:after="360"/>
        <w:jc w:val="left"/>
        <w:rPr>
          <w:b w:val="0"/>
          <w:bCs w:val="0"/>
          <w:sz w:val="20"/>
        </w:rPr>
      </w:pPr>
    </w:p>
    <w:p w:rsidR="00CB5CCC" w:rsidRDefault="00CB5CCC">
      <w:pPr>
        <w:sectPr w:rsidR="00CB5CC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134" w:right="1134" w:bottom="1134" w:left="1134" w:header="454" w:footer="567" w:gutter="0"/>
          <w:cols w:space="708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42"/>
      </w:tblGrid>
      <w:tr w:rsidR="00CB5CCC">
        <w:trPr>
          <w:cantSplit/>
        </w:trPr>
        <w:tc>
          <w:tcPr>
            <w:tcW w:w="3969" w:type="dxa"/>
          </w:tcPr>
          <w:p w:rsidR="00CB5CCC" w:rsidRDefault="00CB5CCC">
            <w:pPr>
              <w:spacing w:line="288" w:lineRule="auto"/>
              <w:jc w:val="both"/>
            </w:pPr>
          </w:p>
          <w:p w:rsidR="00CB5CCC" w:rsidRDefault="00CB5CCC">
            <w:pPr>
              <w:spacing w:line="288" w:lineRule="auto"/>
              <w:jc w:val="both"/>
              <w:rPr>
                <w:b/>
                <w:bCs/>
              </w:rPr>
            </w:pPr>
          </w:p>
          <w:p w:rsidR="00CB5CCC" w:rsidRDefault="00CB5CCC">
            <w:pPr>
              <w:spacing w:line="288" w:lineRule="auto"/>
              <w:jc w:val="both"/>
              <w:rPr>
                <w:b/>
                <w:bCs/>
              </w:rPr>
            </w:pPr>
          </w:p>
          <w:p w:rsidR="00CB5CCC" w:rsidRDefault="00CB5CCC">
            <w:pPr>
              <w:spacing w:line="288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CB5CCC" w:rsidRDefault="00CB5CC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Ś W I A D C Z E N I E</w:t>
            </w:r>
          </w:p>
          <w:p w:rsidR="00CB5CCC" w:rsidRDefault="00CB5CC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braku podstaw do wykluczenia z postępowania o udzielenie zamówienia oraz spełnieniu warunków udziału w postępowaniu</w:t>
            </w:r>
          </w:p>
        </w:tc>
      </w:tr>
    </w:tbl>
    <w:p w:rsidR="00CB5CCC" w:rsidRDefault="00CB5CCC">
      <w:pPr>
        <w:spacing w:line="288" w:lineRule="auto"/>
        <w:jc w:val="both"/>
        <w:rPr>
          <w:i/>
          <w:iCs/>
          <w:smallCaps/>
          <w:sz w:val="16"/>
          <w:szCs w:val="16"/>
        </w:rPr>
      </w:pPr>
      <w:r>
        <w:rPr>
          <w:i/>
          <w:iCs/>
          <w:sz w:val="16"/>
          <w:szCs w:val="16"/>
        </w:rPr>
        <w:t xml:space="preserve">     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:rsidR="00CB5CCC" w:rsidRPr="00FA419D" w:rsidRDefault="00CB5CCC" w:rsidP="00FD724E">
      <w:pPr>
        <w:spacing w:line="288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A419D">
        <w:rPr>
          <w:bCs/>
          <w:sz w:val="22"/>
          <w:szCs w:val="22"/>
        </w:rPr>
        <w:t xml:space="preserve">Składając ofertę w przetargu nieograniczonym na </w:t>
      </w:r>
      <w:r w:rsidR="00FA419D" w:rsidRPr="00FA419D">
        <w:rPr>
          <w:sz w:val="22"/>
          <w:szCs w:val="22"/>
        </w:rPr>
        <w:t xml:space="preserve">dostawę 90 000 litrów oleju opałowego do szkół na terenie </w:t>
      </w:r>
      <w:r w:rsidR="008F3166">
        <w:rPr>
          <w:sz w:val="22"/>
          <w:szCs w:val="22"/>
        </w:rPr>
        <w:t>Gminy i Miasta Mogielnica w 2015</w:t>
      </w:r>
      <w:r w:rsidR="00FA419D" w:rsidRPr="00FA419D">
        <w:rPr>
          <w:sz w:val="22"/>
          <w:szCs w:val="22"/>
        </w:rPr>
        <w:t xml:space="preserve"> roku</w:t>
      </w:r>
      <w:r w:rsidR="00FA419D" w:rsidRPr="00FA419D">
        <w:rPr>
          <w:bCs/>
          <w:sz w:val="22"/>
          <w:szCs w:val="22"/>
        </w:rPr>
        <w:t xml:space="preserve"> </w:t>
      </w:r>
      <w:r w:rsidRPr="00FA419D">
        <w:rPr>
          <w:bCs/>
          <w:sz w:val="22"/>
          <w:szCs w:val="22"/>
        </w:rPr>
        <w:t>oświadczam</w:t>
      </w:r>
      <w:r w:rsidRPr="00FA419D">
        <w:rPr>
          <w:sz w:val="22"/>
          <w:szCs w:val="22"/>
        </w:rPr>
        <w:t>/-y</w:t>
      </w:r>
      <w:r w:rsidRPr="00FA419D">
        <w:rPr>
          <w:bCs/>
          <w:sz w:val="22"/>
          <w:szCs w:val="22"/>
        </w:rPr>
        <w:t xml:space="preserve">, że </w:t>
      </w:r>
      <w:r w:rsidRPr="00FA419D">
        <w:rPr>
          <w:sz w:val="22"/>
          <w:szCs w:val="22"/>
        </w:rPr>
        <w:t>możemy</w:t>
      </w:r>
      <w:r w:rsidRPr="00FA419D">
        <w:rPr>
          <w:bCs/>
          <w:sz w:val="22"/>
          <w:szCs w:val="22"/>
        </w:rPr>
        <w:t xml:space="preserve"> ubiegać się o udzielenie wyżej określonego zamówienia, ponieważ reprezentuję</w:t>
      </w:r>
      <w:r w:rsidRPr="00FA419D">
        <w:rPr>
          <w:sz w:val="22"/>
          <w:szCs w:val="22"/>
        </w:rPr>
        <w:t>/-emy</w:t>
      </w:r>
      <w:r w:rsidRPr="00FA419D">
        <w:rPr>
          <w:bCs/>
          <w:sz w:val="22"/>
          <w:szCs w:val="22"/>
        </w:rPr>
        <w:t xml:space="preserve"> </w:t>
      </w:r>
      <w:r w:rsidRPr="00FA419D">
        <w:rPr>
          <w:bCs/>
          <w:smallCaps/>
          <w:sz w:val="22"/>
          <w:szCs w:val="22"/>
        </w:rPr>
        <w:t>wykonawcę</w:t>
      </w:r>
      <w:r w:rsidRPr="00FA419D">
        <w:rPr>
          <w:bCs/>
          <w:sz w:val="22"/>
          <w:szCs w:val="22"/>
        </w:rPr>
        <w:t>, którego nie dotyczą okoliczności określone w art. 24 ust.1 Prawa zamówień publicznych stanowiącym, iż z postępowania o udzielenie zamówienia wyklucza się:</w:t>
      </w:r>
      <w:r w:rsidRPr="00FA419D">
        <w:rPr>
          <w:bCs/>
          <w:sz w:val="22"/>
          <w:szCs w:val="22"/>
        </w:rPr>
        <w:br/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iCs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wykonawców, którzy wyrz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dzili szkod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ę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, nie wykonuj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 zamówienia lub wykonuj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 je nienale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ż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ycie, lub zostali zobowi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zani do zapłaty kary umownej, je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ż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eli szkoda ta lub obowi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zek zapłaty kary umownej wynosiły nie mniej ni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ż 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5% warto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ś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ci realizowanego zamówienia i zostały stwierdzone orzeczeniem s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du, które uprawomocniło si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ę 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w okresie 3 lat przed wszcz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ę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ciem post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D54EA">
        <w:rPr>
          <w:rFonts w:ascii="Arial" w:hAnsi="Arial" w:cs="Arial"/>
          <w:iCs/>
          <w:color w:val="000000"/>
          <w:spacing w:val="3"/>
          <w:sz w:val="20"/>
          <w:szCs w:val="20"/>
        </w:rPr>
        <w:t>powania;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w okresie 3 lat przed wszczęciem postepowania, a wartość niezrealizowanego zamówienia wyniosła co najmniej 5% wartości umowy;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wykonawców, w stosunku do których otwarto likwidacje lub których upadłość ogłoszono,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z wyjątkiem wykonawców, którzy po ogłoszeniu upadłości zawarli układ zatwierdzony prawomocnym postanowieniem sadu, jeżeli układ nie przewiduje zaspokojenia wierzycieli przez likwidacje majątku upadłego;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osoby fizyczne, które prawomocnie skazano za przestępstwo popełnione w związku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  z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spółki jawne, których wspólnika prawomocnie skazano za przestępstwo popełnione   w związku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spółki partnerskie, których partnera lub członka zarządu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spółki komandytowe oraz spółki komandytowo-akcyjne, których komplementariusza prawomocnie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lastRenderedPageBreak/>
        <w:t>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osoby prawne, których urzędującego członka organu zarządzającego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podmioty zbiorowe, wobec których sad orzekł zakaz ubiegania się o  zamówienia na podstawie przepisów o odpowiedzialności podmiotów zbiorowych za czyny zabronione pod groźbą kary;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wykonawców będących osobami fizycznymi, które prawomocnie skazano za przestępstwo, 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 – przez okres  1 roku od dnia uprawomocnienia się wyroku;</w:t>
      </w:r>
    </w:p>
    <w:p w:rsidR="004C4F88" w:rsidRPr="008D54EA" w:rsidRDefault="004C4F88" w:rsidP="000C6A65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8D54EA">
        <w:rPr>
          <w:rFonts w:ascii="Arial" w:hAnsi="Arial" w:cs="Arial"/>
          <w:color w:val="000000"/>
          <w:spacing w:val="3"/>
          <w:sz w:val="20"/>
          <w:szCs w:val="20"/>
        </w:rPr>
        <w:t>wykonawców będących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jawn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partnersk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komandytow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spółk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komandytowo-akcyjn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lub osob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prawn</w:t>
      </w:r>
      <w:r>
        <w:rPr>
          <w:rFonts w:ascii="Arial" w:hAnsi="Arial" w:cs="Arial"/>
          <w:color w:val="000000"/>
          <w:spacing w:val="3"/>
          <w:sz w:val="20"/>
          <w:szCs w:val="20"/>
        </w:rPr>
        <w:t>ą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>, których odpowiednio wspólnika, partnera, członka zarządu, komplementariusza lub urzędującego członka organu zarządzającego prawomocnie skazano za przestępstwo, o którym mowa w art. 9 lub art. 10 ustawy z dnia 15 czerwca 2012 r.</w:t>
      </w:r>
      <w:r w:rsidR="00FA419D">
        <w:rPr>
          <w:rFonts w:ascii="Arial" w:hAnsi="Arial" w:cs="Arial"/>
          <w:color w:val="000000"/>
          <w:spacing w:val="3"/>
          <w:sz w:val="20"/>
          <w:szCs w:val="20"/>
        </w:rPr>
        <w:t xml:space="preserve">            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 xml:space="preserve"> o skutkach powierzania wykonywania pracy cudzoziemcom  przebywającym wbrew przepisom na terytorium Rzeczypospolitej Polskiej – przez okres 1 roku od dnia uprawomocnienia się wyroku.</w:t>
      </w:r>
      <w:r w:rsidRPr="008D54EA">
        <w:rPr>
          <w:rFonts w:ascii="Arial" w:hAnsi="Arial" w:cs="Arial"/>
          <w:color w:val="000000"/>
          <w:spacing w:val="3"/>
          <w:sz w:val="20"/>
          <w:szCs w:val="20"/>
        </w:rPr>
        <w:tab/>
      </w: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 dn. ................ 201</w:t>
      </w:r>
      <w:r w:rsidR="0045551D">
        <w:rPr>
          <w:sz w:val="22"/>
          <w:szCs w:val="22"/>
        </w:rPr>
        <w:t>4</w:t>
      </w:r>
      <w:r>
        <w:rPr>
          <w:sz w:val="22"/>
          <w:szCs w:val="22"/>
        </w:rPr>
        <w:t xml:space="preserve"> r.   </w:t>
      </w: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CB5CCC" w:rsidRDefault="00CB5C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</w:t>
      </w:r>
    </w:p>
    <w:p w:rsidR="00CB5CCC" w:rsidRDefault="00CB5CCC">
      <w:pPr>
        <w:ind w:firstLine="708"/>
        <w:jc w:val="right"/>
        <w:rPr>
          <w:i/>
          <w:smallCaps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>podpis/-y upełnomocnionego/-</w:t>
      </w:r>
      <w:proofErr w:type="spellStart"/>
      <w:r>
        <w:rPr>
          <w:i/>
          <w:sz w:val="16"/>
          <w:szCs w:val="16"/>
        </w:rPr>
        <w:t>ych</w:t>
      </w:r>
      <w:proofErr w:type="spellEnd"/>
      <w:r>
        <w:rPr>
          <w:i/>
          <w:sz w:val="16"/>
          <w:szCs w:val="16"/>
        </w:rPr>
        <w:t xml:space="preserve"> przedstawiciela/-i </w:t>
      </w:r>
      <w:r>
        <w:rPr>
          <w:i/>
          <w:smallCaps/>
          <w:sz w:val="16"/>
          <w:szCs w:val="16"/>
        </w:rPr>
        <w:t>wykonawcy</w:t>
      </w:r>
    </w:p>
    <w:p w:rsidR="00CB5CCC" w:rsidRDefault="00CB5CCC">
      <w:pPr>
        <w:pStyle w:val="AWIENIE"/>
        <w:overflowPunct w:val="0"/>
        <w:spacing w:line="288" w:lineRule="auto"/>
        <w:textAlignment w:val="baseline"/>
        <w:rPr>
          <w:rFonts w:cs="Arial"/>
          <w:b w:val="0"/>
          <w:bCs/>
          <w:i/>
          <w:sz w:val="22"/>
          <w:szCs w:val="22"/>
        </w:rPr>
      </w:pPr>
    </w:p>
    <w:p w:rsidR="00CB5CCC" w:rsidRDefault="00CB5CCC">
      <w:pPr>
        <w:pStyle w:val="AWIENIE"/>
        <w:overflowPunct w:val="0"/>
        <w:spacing w:line="288" w:lineRule="auto"/>
        <w:textAlignment w:val="baseline"/>
        <w:rPr>
          <w:rFonts w:cs="Arial"/>
          <w:b w:val="0"/>
          <w:bCs/>
          <w:i/>
          <w:sz w:val="22"/>
          <w:szCs w:val="22"/>
        </w:rPr>
      </w:pPr>
    </w:p>
    <w:p w:rsidR="00CB5CCC" w:rsidRPr="00FA419D" w:rsidRDefault="00CB5CCC">
      <w:pPr>
        <w:pStyle w:val="AWIENIE"/>
        <w:overflowPunct w:val="0"/>
        <w:spacing w:line="288" w:lineRule="auto"/>
        <w:jc w:val="both"/>
        <w:textAlignment w:val="baseline"/>
        <w:rPr>
          <w:rFonts w:cs="Arial"/>
          <w:b w:val="0"/>
          <w:bCs/>
          <w:sz w:val="22"/>
          <w:szCs w:val="22"/>
        </w:rPr>
      </w:pPr>
      <w:r w:rsidRPr="00FA419D">
        <w:rPr>
          <w:b w:val="0"/>
          <w:sz w:val="22"/>
          <w:szCs w:val="22"/>
        </w:rPr>
        <w:t xml:space="preserve">Składając ofertę w przetargu nieograniczonym na </w:t>
      </w:r>
      <w:r w:rsidR="00FA419D">
        <w:rPr>
          <w:b w:val="0"/>
          <w:sz w:val="22"/>
          <w:szCs w:val="22"/>
        </w:rPr>
        <w:t xml:space="preserve">dostawę 90 000 litrów oleju opałowego do szkół na terenie </w:t>
      </w:r>
      <w:r w:rsidR="008F3166">
        <w:rPr>
          <w:b w:val="0"/>
          <w:sz w:val="22"/>
          <w:szCs w:val="22"/>
        </w:rPr>
        <w:t>Gminy i Miasta Mogielnica w 2015</w:t>
      </w:r>
      <w:r w:rsidR="00FA419D">
        <w:rPr>
          <w:b w:val="0"/>
          <w:sz w:val="22"/>
          <w:szCs w:val="22"/>
        </w:rPr>
        <w:t xml:space="preserve"> roku,</w:t>
      </w:r>
      <w:r w:rsidRPr="00FA419D">
        <w:rPr>
          <w:b w:val="0"/>
          <w:smallCaps/>
          <w:sz w:val="22"/>
          <w:szCs w:val="22"/>
        </w:rPr>
        <w:t xml:space="preserve"> </w:t>
      </w:r>
      <w:r w:rsidRPr="00FA419D">
        <w:rPr>
          <w:rFonts w:cs="Arial"/>
          <w:b w:val="0"/>
          <w:bCs/>
          <w:sz w:val="22"/>
          <w:szCs w:val="22"/>
        </w:rPr>
        <w:t>oświadczam</w:t>
      </w:r>
      <w:r w:rsidRPr="00FA419D">
        <w:rPr>
          <w:rFonts w:cs="Arial"/>
          <w:b w:val="0"/>
          <w:sz w:val="22"/>
          <w:szCs w:val="22"/>
        </w:rPr>
        <w:t>/-y</w:t>
      </w:r>
      <w:r w:rsidRPr="00FA419D">
        <w:rPr>
          <w:rFonts w:cs="Arial"/>
          <w:b w:val="0"/>
          <w:bCs/>
          <w:sz w:val="22"/>
          <w:szCs w:val="22"/>
        </w:rPr>
        <w:t>, że zgodnie z art. 22 ust. 1 Prawa zamówień publicznych mogę ubiegać się udzielenie wyżej określonego zamówienia, ponieważ jestem wykonawcą/reprezentuję wykonawcę, który:</w:t>
      </w:r>
    </w:p>
    <w:p w:rsidR="00CB5CCC" w:rsidRDefault="00CB5CCC">
      <w:pPr>
        <w:pStyle w:val="AWIENIE"/>
        <w:overflowPunct w:val="0"/>
        <w:spacing w:line="288" w:lineRule="auto"/>
        <w:jc w:val="left"/>
        <w:textAlignment w:val="baseline"/>
        <w:rPr>
          <w:rFonts w:cs="Arial"/>
          <w:b w:val="0"/>
          <w:bCs/>
          <w:sz w:val="22"/>
          <w:szCs w:val="22"/>
        </w:rPr>
      </w:pPr>
    </w:p>
    <w:p w:rsidR="00CB5CCC" w:rsidRDefault="00CB5CCC" w:rsidP="000C6A65">
      <w:pPr>
        <w:pStyle w:val="AWIENIE"/>
        <w:numPr>
          <w:ilvl w:val="0"/>
          <w:numId w:val="21"/>
        </w:numPr>
        <w:tabs>
          <w:tab w:val="clear" w:pos="680"/>
          <w:tab w:val="num" w:pos="567"/>
          <w:tab w:val="left" w:pos="13068"/>
        </w:tabs>
        <w:overflowPunct w:val="0"/>
        <w:spacing w:line="288" w:lineRule="auto"/>
        <w:ind w:left="567"/>
        <w:jc w:val="both"/>
        <w:textAlignment w:val="baseline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posiada uprawnienia do wykonywania określonej działalności lub czynności opisanych w SIWZ, jeżeli</w:t>
      </w:r>
      <w:r>
        <w:rPr>
          <w:rFonts w:cs="Arial"/>
          <w:b w:val="0"/>
          <w:bCs/>
          <w:sz w:val="22"/>
          <w:szCs w:val="22"/>
        </w:rPr>
        <w:br/>
        <w:t>przepisy prawa nakładają obowiązek posiadania takich uprawnień;</w:t>
      </w:r>
    </w:p>
    <w:p w:rsidR="00CB5CCC" w:rsidRDefault="00CB5CCC" w:rsidP="000C6A65">
      <w:pPr>
        <w:pStyle w:val="AWIENIE"/>
        <w:numPr>
          <w:ilvl w:val="0"/>
          <w:numId w:val="21"/>
        </w:numPr>
        <w:tabs>
          <w:tab w:val="clear" w:pos="680"/>
          <w:tab w:val="num" w:pos="567"/>
          <w:tab w:val="left" w:pos="13068"/>
        </w:tabs>
        <w:overflowPunct w:val="0"/>
        <w:spacing w:line="288" w:lineRule="auto"/>
        <w:ind w:left="567"/>
        <w:jc w:val="both"/>
        <w:textAlignment w:val="baseline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posiada wiedzę i doświadczenie oraz dysponuje odpowiednim potencjałem technicznym i osobami</w:t>
      </w:r>
      <w:r>
        <w:rPr>
          <w:rFonts w:cs="Arial"/>
          <w:b w:val="0"/>
          <w:bCs/>
          <w:sz w:val="22"/>
          <w:szCs w:val="22"/>
        </w:rPr>
        <w:br/>
        <w:t>zdolnymi do wykonania zamówienia, zgodnie z warunkami określonymi w SIWZ pkt 2;</w:t>
      </w:r>
    </w:p>
    <w:p w:rsidR="00CB5CCC" w:rsidRDefault="00CB5CCC" w:rsidP="000C6A65">
      <w:pPr>
        <w:pStyle w:val="AWIENIE"/>
        <w:numPr>
          <w:ilvl w:val="0"/>
          <w:numId w:val="21"/>
        </w:numPr>
        <w:tabs>
          <w:tab w:val="clear" w:pos="680"/>
          <w:tab w:val="num" w:pos="567"/>
          <w:tab w:val="left" w:pos="13068"/>
        </w:tabs>
        <w:overflowPunct w:val="0"/>
        <w:spacing w:line="288" w:lineRule="auto"/>
        <w:ind w:left="567"/>
        <w:jc w:val="both"/>
        <w:textAlignment w:val="baseline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znajduje się w sytuacji ekonomicznej i finansowej zapewniającej wykonanie zamówienia.</w:t>
      </w:r>
    </w:p>
    <w:p w:rsidR="00CB5CCC" w:rsidRDefault="00CB5CCC">
      <w:pPr>
        <w:pStyle w:val="AWIENIE"/>
        <w:overflowPunct w:val="0"/>
        <w:spacing w:line="288" w:lineRule="auto"/>
        <w:jc w:val="left"/>
        <w:textAlignment w:val="baseline"/>
        <w:rPr>
          <w:rFonts w:cs="Arial"/>
          <w:b w:val="0"/>
          <w:bCs/>
          <w:sz w:val="22"/>
          <w:szCs w:val="22"/>
        </w:rPr>
      </w:pPr>
    </w:p>
    <w:p w:rsidR="00CB5CCC" w:rsidRDefault="00CB5CCC">
      <w:pPr>
        <w:jc w:val="both"/>
        <w:rPr>
          <w:sz w:val="22"/>
          <w:szCs w:val="22"/>
        </w:rPr>
      </w:pPr>
    </w:p>
    <w:p w:rsidR="00CB5CCC" w:rsidRDefault="00CB5CCC">
      <w:pPr>
        <w:jc w:val="both"/>
        <w:rPr>
          <w:sz w:val="22"/>
          <w:szCs w:val="22"/>
        </w:rPr>
      </w:pP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 dn. ................ 201</w:t>
      </w:r>
      <w:r w:rsidR="0045551D">
        <w:rPr>
          <w:sz w:val="22"/>
          <w:szCs w:val="22"/>
        </w:rPr>
        <w:t>4</w:t>
      </w:r>
      <w:r>
        <w:rPr>
          <w:sz w:val="22"/>
          <w:szCs w:val="22"/>
        </w:rPr>
        <w:t xml:space="preserve"> r.            </w:t>
      </w:r>
    </w:p>
    <w:p w:rsidR="00CB5CCC" w:rsidRDefault="00CB5C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CB5CCC" w:rsidRDefault="00CB5CCC">
      <w:pPr>
        <w:jc w:val="right"/>
        <w:rPr>
          <w:sz w:val="20"/>
        </w:rPr>
      </w:pPr>
      <w:r>
        <w:t xml:space="preserve"> </w:t>
      </w:r>
      <w:r>
        <w:rPr>
          <w:sz w:val="20"/>
        </w:rPr>
        <w:t>....................................................................................</w:t>
      </w:r>
    </w:p>
    <w:p w:rsidR="00CB5CCC" w:rsidRDefault="00CB5CCC">
      <w:pPr>
        <w:ind w:firstLine="708"/>
        <w:jc w:val="right"/>
        <w:rPr>
          <w:i/>
          <w:smallCaps/>
          <w:sz w:val="16"/>
        </w:rPr>
      </w:pPr>
      <w:r>
        <w:rPr>
          <w:sz w:val="16"/>
        </w:rPr>
        <w:t xml:space="preserve">                                                                           </w:t>
      </w:r>
      <w:r>
        <w:rPr>
          <w:i/>
          <w:sz w:val="16"/>
        </w:rPr>
        <w:t>podpis/-y upełnomocnionego/-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 xml:space="preserve"> przedstawiciela/-i </w:t>
      </w:r>
      <w:r>
        <w:rPr>
          <w:i/>
          <w:smallCaps/>
          <w:sz w:val="16"/>
        </w:rPr>
        <w:t>wykonawcy</w:t>
      </w:r>
    </w:p>
    <w:p w:rsidR="00CB5CCC" w:rsidRDefault="00CB5CCC">
      <w:pPr>
        <w:pStyle w:val="Nagwek4"/>
        <w:spacing w:before="120" w:line="264" w:lineRule="auto"/>
        <w:ind w:left="0" w:right="0"/>
        <w:jc w:val="both"/>
        <w:rPr>
          <w:i/>
          <w:iCs/>
          <w:sz w:val="18"/>
        </w:rPr>
      </w:pPr>
    </w:p>
    <w:p w:rsidR="00072903" w:rsidRDefault="00072903">
      <w:pPr>
        <w:sectPr w:rsidR="00072903">
          <w:headerReference w:type="default" r:id="rId13"/>
          <w:footerReference w:type="default" r:id="rId14"/>
          <w:footnotePr>
            <w:pos w:val="beneathText"/>
          </w:footnotePr>
          <w:pgSz w:w="11905" w:h="16837"/>
          <w:pgMar w:top="1191" w:right="1134" w:bottom="1191" w:left="1134" w:header="454" w:footer="567" w:gutter="0"/>
          <w:cols w:space="708"/>
          <w:docGrid w:linePitch="360"/>
        </w:sect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935"/>
      </w:tblGrid>
      <w:tr w:rsidR="00072903" w:rsidRPr="00765C36" w:rsidTr="005B21D3">
        <w:trPr>
          <w:trHeight w:val="7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2903" w:rsidRPr="00765C36" w:rsidRDefault="00072903" w:rsidP="005B21D3">
            <w:pPr>
              <w:widowControl/>
              <w:suppressAutoHyphens w:val="0"/>
              <w:autoSpaceDE/>
              <w:jc w:val="both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both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both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center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2903" w:rsidRPr="00765C36" w:rsidRDefault="00072903" w:rsidP="005B21D3">
            <w:pPr>
              <w:widowControl/>
              <w:suppressAutoHyphens w:val="0"/>
              <w:autoSpaceDE/>
              <w:jc w:val="center"/>
              <w:outlineLvl w:val="0"/>
              <w:rPr>
                <w:b/>
                <w:bCs/>
                <w:lang w:eastAsia="pl-PL"/>
              </w:rPr>
            </w:pPr>
          </w:p>
          <w:p w:rsidR="00072903" w:rsidRPr="00765C36" w:rsidRDefault="00072903" w:rsidP="005B21D3">
            <w:pPr>
              <w:widowControl/>
              <w:suppressAutoHyphens w:val="0"/>
              <w:autoSpaceDE/>
              <w:jc w:val="center"/>
              <w:outlineLvl w:val="0"/>
              <w:rPr>
                <w:b/>
                <w:bCs/>
                <w:lang w:eastAsia="pl-PL"/>
              </w:rPr>
            </w:pPr>
            <w:r w:rsidRPr="00765C36">
              <w:rPr>
                <w:b/>
                <w:bCs/>
                <w:lang w:eastAsia="pl-PL"/>
              </w:rPr>
              <w:t>O Ś W I A D C Z E N I E</w:t>
            </w:r>
          </w:p>
        </w:tc>
      </w:tr>
    </w:tbl>
    <w:p w:rsidR="00072903" w:rsidRPr="00765C36" w:rsidRDefault="00072903" w:rsidP="00072903">
      <w:pPr>
        <w:widowControl/>
        <w:suppressAutoHyphens w:val="0"/>
        <w:autoSpaceDE/>
        <w:jc w:val="both"/>
        <w:rPr>
          <w:i/>
          <w:iCs/>
          <w:sz w:val="16"/>
          <w:szCs w:val="16"/>
          <w:lang w:eastAsia="pl-PL"/>
        </w:rPr>
      </w:pPr>
      <w:r w:rsidRPr="00765C36">
        <w:rPr>
          <w:i/>
          <w:iCs/>
          <w:sz w:val="16"/>
          <w:szCs w:val="16"/>
          <w:lang w:eastAsia="pl-PL"/>
        </w:rPr>
        <w:t xml:space="preserve">   nazwa  (imię i nazwisko) </w:t>
      </w:r>
    </w:p>
    <w:p w:rsidR="00072903" w:rsidRPr="00765C36" w:rsidRDefault="00072903" w:rsidP="00072903">
      <w:pPr>
        <w:widowControl/>
        <w:suppressAutoHyphens w:val="0"/>
        <w:autoSpaceDE/>
        <w:jc w:val="both"/>
        <w:rPr>
          <w:i/>
          <w:iCs/>
          <w:smallCaps/>
          <w:sz w:val="16"/>
          <w:szCs w:val="16"/>
          <w:lang w:eastAsia="pl-PL"/>
        </w:rPr>
      </w:pPr>
      <w:r w:rsidRPr="00765C36">
        <w:rPr>
          <w:i/>
          <w:iCs/>
          <w:sz w:val="16"/>
          <w:szCs w:val="16"/>
          <w:lang w:eastAsia="pl-PL"/>
        </w:rPr>
        <w:t xml:space="preserve"> oraz  adres  lub  pieczęć  </w:t>
      </w:r>
      <w:r w:rsidRPr="00765C36">
        <w:rPr>
          <w:i/>
          <w:iCs/>
          <w:smallCaps/>
          <w:sz w:val="16"/>
          <w:szCs w:val="16"/>
          <w:lang w:eastAsia="pl-PL"/>
        </w:rPr>
        <w:t xml:space="preserve">wykonawcy </w:t>
      </w:r>
    </w:p>
    <w:p w:rsidR="00072903" w:rsidRPr="00765C36" w:rsidRDefault="00072903" w:rsidP="00072903">
      <w:pPr>
        <w:widowControl/>
        <w:suppressAutoHyphens w:val="0"/>
        <w:autoSpaceDE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center"/>
        <w:rPr>
          <w:b/>
          <w:lang w:eastAsia="pl-PL"/>
        </w:rPr>
      </w:pPr>
    </w:p>
    <w:p w:rsidR="0080002B" w:rsidRPr="0080002B" w:rsidRDefault="00072903" w:rsidP="0080002B">
      <w:pPr>
        <w:widowControl/>
        <w:tabs>
          <w:tab w:val="left" w:pos="720"/>
        </w:tabs>
        <w:suppressAutoHyphens w:val="0"/>
        <w:autoSpaceDE/>
        <w:jc w:val="center"/>
        <w:rPr>
          <w:b/>
          <w:lang w:eastAsia="pl-PL"/>
        </w:rPr>
      </w:pPr>
      <w:r w:rsidRPr="00765C36">
        <w:rPr>
          <w:lang w:eastAsia="pl-PL"/>
        </w:rPr>
        <w:t xml:space="preserve">Składając ofertę w postępowaniu o udzielenie zamówienia publicznego pn.: </w:t>
      </w:r>
      <w:r w:rsidRPr="00765C36">
        <w:rPr>
          <w:lang w:eastAsia="pl-PL"/>
        </w:rPr>
        <w:br/>
      </w:r>
      <w:r w:rsidR="0080002B" w:rsidRPr="0080002B">
        <w:rPr>
          <w:b/>
          <w:lang w:eastAsia="pl-PL"/>
        </w:rPr>
        <w:t xml:space="preserve">ZAKUP I DOSTAWĘ 90.000 LITRÓW OLEJU OPAŁOWEGO </w:t>
      </w:r>
    </w:p>
    <w:p w:rsidR="00072903" w:rsidRPr="00765C36" w:rsidRDefault="0080002B" w:rsidP="0080002B">
      <w:pPr>
        <w:widowControl/>
        <w:tabs>
          <w:tab w:val="left" w:pos="720"/>
        </w:tabs>
        <w:suppressAutoHyphens w:val="0"/>
        <w:autoSpaceDE/>
        <w:jc w:val="center"/>
        <w:rPr>
          <w:b/>
          <w:i/>
          <w:lang w:eastAsia="pl-PL"/>
        </w:rPr>
      </w:pPr>
      <w:r w:rsidRPr="0080002B">
        <w:rPr>
          <w:b/>
          <w:lang w:eastAsia="pl-PL"/>
        </w:rPr>
        <w:t xml:space="preserve">DO SZKÓŁ NA TERENE </w:t>
      </w:r>
      <w:r w:rsidR="0045551D">
        <w:rPr>
          <w:b/>
          <w:lang w:eastAsia="pl-PL"/>
        </w:rPr>
        <w:t>GMINY I MIASTA MOGIELNICA W 2015</w:t>
      </w:r>
      <w:r w:rsidRPr="0080002B">
        <w:rPr>
          <w:b/>
          <w:lang w:eastAsia="pl-PL"/>
        </w:rPr>
        <w:t xml:space="preserve"> R.</w:t>
      </w:r>
    </w:p>
    <w:p w:rsidR="00072903" w:rsidRPr="00765C36" w:rsidRDefault="00072903" w:rsidP="00072903">
      <w:pPr>
        <w:widowControl/>
        <w:suppressAutoHyphens w:val="0"/>
        <w:autoSpaceDE/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both"/>
        <w:rPr>
          <w:lang w:eastAsia="pl-PL"/>
        </w:rPr>
      </w:pPr>
      <w:r w:rsidRPr="00765C36">
        <w:rPr>
          <w:lang w:eastAsia="pl-PL"/>
        </w:rPr>
        <w:t xml:space="preserve">zgodnie z art. 26 ust. 2 pkt. 2d ustawy z dnia 29 stycznia 2004 roku - Prawo zamówień publicznych (Dz. U. z 2010 r. Nr 113, poz. 759 ze zmianami), zwaną dalej ustawą Pzp. </w:t>
      </w: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numPr>
          <w:ilvl w:val="0"/>
          <w:numId w:val="45"/>
        </w:numPr>
        <w:suppressAutoHyphens w:val="0"/>
        <w:autoSpaceDE/>
        <w:adjustRightInd w:val="0"/>
        <w:ind w:left="426" w:hanging="426"/>
        <w:jc w:val="both"/>
        <w:textAlignment w:val="baseline"/>
        <w:rPr>
          <w:lang w:eastAsia="pl-PL"/>
        </w:rPr>
      </w:pPr>
      <w:r w:rsidRPr="00765C36">
        <w:rPr>
          <w:u w:val="single"/>
          <w:lang w:eastAsia="pl-PL"/>
        </w:rPr>
        <w:t>składamy listę podmiotów</w:t>
      </w:r>
      <w:r w:rsidRPr="00765C36">
        <w:rPr>
          <w:lang w:eastAsia="pl-PL"/>
        </w:rPr>
        <w:t xml:space="preserve">, razem z którymi należymy do tej samej grupy kapitałowej w rozumieniu ustawy z dnia 16.02.2007 r. o ochronie konkurencji i konsumentów </w:t>
      </w:r>
      <w:r w:rsidRPr="00765C36">
        <w:rPr>
          <w:lang w:eastAsia="pl-PL"/>
        </w:rPr>
        <w:br/>
        <w:t>(Dz. U. nr 50 poz. 331 ze zmianami)</w:t>
      </w:r>
    </w:p>
    <w:p w:rsidR="00072903" w:rsidRPr="00765C36" w:rsidRDefault="00072903" w:rsidP="00072903">
      <w:pPr>
        <w:suppressAutoHyphens w:val="0"/>
        <w:autoSpaceDE/>
        <w:adjustRightInd w:val="0"/>
        <w:ind w:left="426"/>
        <w:jc w:val="both"/>
        <w:textAlignment w:val="baseline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Lp.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Adres podmiotu</w:t>
            </w: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1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2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3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4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  <w:tr w:rsidR="00072903" w:rsidRPr="00765C36" w:rsidTr="005B21D3">
        <w:tc>
          <w:tcPr>
            <w:tcW w:w="54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  <w:r w:rsidRPr="00765C36">
              <w:rPr>
                <w:lang w:eastAsia="pl-PL"/>
              </w:rPr>
              <w:t>5</w:t>
            </w:r>
          </w:p>
        </w:tc>
        <w:tc>
          <w:tcPr>
            <w:tcW w:w="2693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5985" w:type="dxa"/>
          </w:tcPr>
          <w:p w:rsidR="00072903" w:rsidRPr="00765C36" w:rsidRDefault="00072903" w:rsidP="005B21D3">
            <w:pPr>
              <w:widowControl/>
              <w:suppressAutoHyphens w:val="0"/>
              <w:autoSpaceDE/>
              <w:rPr>
                <w:lang w:eastAsia="pl-PL"/>
              </w:rPr>
            </w:pPr>
          </w:p>
        </w:tc>
      </w:tr>
    </w:tbl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  <w:r w:rsidRPr="00765C36">
        <w:rPr>
          <w:i/>
          <w:lang w:eastAsia="pl-PL"/>
        </w:rPr>
        <w:t>.......................................</w:t>
      </w:r>
    </w:p>
    <w:p w:rsidR="00072903" w:rsidRPr="00765C36" w:rsidRDefault="00072903" w:rsidP="00072903">
      <w:pPr>
        <w:widowControl/>
        <w:suppressAutoHyphens w:val="0"/>
        <w:autoSpaceDE/>
        <w:rPr>
          <w:i/>
          <w:lang w:eastAsia="pl-PL"/>
        </w:rPr>
      </w:pPr>
      <w:r w:rsidRPr="00765C36">
        <w:rPr>
          <w:i/>
          <w:vertAlign w:val="superscript"/>
          <w:lang w:eastAsia="pl-PL"/>
        </w:rPr>
        <w:t xml:space="preserve">           (miejscowość, data)         </w:t>
      </w:r>
    </w:p>
    <w:p w:rsidR="00072903" w:rsidRPr="00765C36" w:rsidRDefault="00072903" w:rsidP="00072903">
      <w:pPr>
        <w:widowControl/>
        <w:suppressAutoHyphens w:val="0"/>
        <w:autoSpaceDE/>
        <w:jc w:val="right"/>
        <w:rPr>
          <w:i/>
          <w:lang w:eastAsia="pl-PL"/>
        </w:rPr>
      </w:pPr>
      <w:r w:rsidRPr="00765C36">
        <w:rPr>
          <w:i/>
          <w:lang w:eastAsia="pl-PL"/>
        </w:rPr>
        <w:t>..................................................................</w:t>
      </w:r>
    </w:p>
    <w:p w:rsidR="00072903" w:rsidRPr="00765C36" w:rsidRDefault="00072903" w:rsidP="00072903">
      <w:pPr>
        <w:widowControl/>
        <w:suppressAutoHyphens w:val="0"/>
        <w:autoSpaceDE/>
        <w:ind w:left="4248" w:firstLine="708"/>
        <w:jc w:val="center"/>
        <w:rPr>
          <w:rFonts w:ascii="Arial" w:hAnsi="Arial" w:cs="Arial"/>
          <w:b/>
          <w:bCs/>
          <w:sz w:val="18"/>
          <w:szCs w:val="18"/>
          <w:vertAlign w:val="superscript"/>
          <w:lang w:eastAsia="pl-PL"/>
        </w:rPr>
      </w:pPr>
      <w:r w:rsidRPr="00765C36">
        <w:rPr>
          <w:rFonts w:ascii="Arial" w:hAnsi="Arial" w:cs="Arial"/>
          <w:b/>
          <w:bCs/>
          <w:sz w:val="18"/>
          <w:szCs w:val="18"/>
          <w:vertAlign w:val="superscript"/>
          <w:lang w:eastAsia="pl-PL"/>
        </w:rPr>
        <w:t xml:space="preserve">(podpis  i pieczątka osoby/ osób uprawnionych </w:t>
      </w:r>
    </w:p>
    <w:p w:rsidR="00072903" w:rsidRPr="00765C36" w:rsidRDefault="00072903" w:rsidP="00072903">
      <w:pPr>
        <w:widowControl/>
        <w:tabs>
          <w:tab w:val="center" w:pos="7013"/>
          <w:tab w:val="right" w:pos="9070"/>
        </w:tabs>
        <w:suppressAutoHyphens w:val="0"/>
        <w:autoSpaceDE/>
        <w:ind w:left="4248" w:firstLine="708"/>
        <w:rPr>
          <w:rFonts w:ascii="Arial" w:hAnsi="Arial" w:cs="Arial"/>
          <w:b/>
          <w:sz w:val="18"/>
          <w:szCs w:val="18"/>
          <w:vertAlign w:val="superscript"/>
          <w:lang w:eastAsia="pl-PL"/>
        </w:rPr>
      </w:pPr>
      <w:r w:rsidRPr="00765C36">
        <w:rPr>
          <w:rFonts w:ascii="Arial" w:hAnsi="Arial" w:cs="Arial"/>
          <w:b/>
          <w:sz w:val="18"/>
          <w:szCs w:val="18"/>
          <w:vertAlign w:val="superscript"/>
          <w:lang w:eastAsia="pl-PL"/>
        </w:rPr>
        <w:tab/>
        <w:t xml:space="preserve">do występowania  w imieniu Wykonawcy)  </w:t>
      </w:r>
      <w:r w:rsidRPr="00765C36">
        <w:rPr>
          <w:rFonts w:ascii="Arial" w:hAnsi="Arial" w:cs="Arial"/>
          <w:b/>
          <w:sz w:val="18"/>
          <w:szCs w:val="18"/>
          <w:vertAlign w:val="superscript"/>
          <w:lang w:eastAsia="pl-PL"/>
        </w:rPr>
        <w:tab/>
      </w:r>
    </w:p>
    <w:p w:rsidR="00072903" w:rsidRPr="00765C36" w:rsidRDefault="00072903" w:rsidP="00072903">
      <w:pPr>
        <w:widowControl/>
        <w:tabs>
          <w:tab w:val="center" w:pos="7013"/>
          <w:tab w:val="right" w:pos="9070"/>
        </w:tabs>
        <w:suppressAutoHyphens w:val="0"/>
        <w:autoSpaceDE/>
        <w:ind w:left="4248" w:firstLine="708"/>
        <w:rPr>
          <w:rFonts w:ascii="Arial" w:hAnsi="Arial" w:cs="Arial"/>
          <w:b/>
          <w:sz w:val="18"/>
          <w:szCs w:val="18"/>
          <w:vertAlign w:val="superscript"/>
          <w:lang w:eastAsia="pl-PL"/>
        </w:rPr>
      </w:pPr>
    </w:p>
    <w:p w:rsidR="00072903" w:rsidRPr="00765C36" w:rsidRDefault="00072903" w:rsidP="00072903">
      <w:pPr>
        <w:widowControl/>
        <w:tabs>
          <w:tab w:val="center" w:pos="7013"/>
          <w:tab w:val="right" w:pos="9070"/>
        </w:tabs>
        <w:suppressAutoHyphens w:val="0"/>
        <w:autoSpaceDE/>
        <w:ind w:left="4248" w:firstLine="708"/>
        <w:rPr>
          <w:rFonts w:ascii="Arial" w:hAnsi="Arial" w:cs="Arial"/>
          <w:b/>
          <w:sz w:val="18"/>
          <w:szCs w:val="18"/>
          <w:vertAlign w:val="superscript"/>
          <w:lang w:eastAsia="pl-PL"/>
        </w:rPr>
      </w:pPr>
    </w:p>
    <w:p w:rsidR="00072903" w:rsidRPr="00765C36" w:rsidRDefault="00BD6FF5" w:rsidP="00072903">
      <w:pPr>
        <w:widowControl/>
        <w:suppressAutoHyphens w:val="0"/>
        <w:autoSpaceDE/>
        <w:rPr>
          <w:lang w:eastAsia="pl-PL"/>
        </w:rPr>
      </w:pPr>
      <w:r>
        <w:rPr>
          <w:lang w:eastAsia="pl-PL"/>
        </w:rPr>
        <w:pict>
          <v:rect id="_x0000_i1025" style="width:0;height:1.5pt" o:hralign="center" o:hrstd="t" o:hr="t" fillcolor="#aca899" stroked="f"/>
        </w:pict>
      </w:r>
    </w:p>
    <w:p w:rsidR="00072903" w:rsidRPr="00765C36" w:rsidRDefault="00072903" w:rsidP="00072903">
      <w:pPr>
        <w:widowControl/>
        <w:numPr>
          <w:ilvl w:val="0"/>
          <w:numId w:val="45"/>
        </w:numPr>
        <w:suppressAutoHyphens w:val="0"/>
        <w:autoSpaceDE/>
        <w:adjustRightInd w:val="0"/>
        <w:spacing w:line="360" w:lineRule="atLeast"/>
        <w:jc w:val="both"/>
        <w:textAlignment w:val="baseline"/>
        <w:rPr>
          <w:u w:val="single"/>
          <w:lang w:eastAsia="pl-PL"/>
        </w:rPr>
      </w:pPr>
      <w:r w:rsidRPr="00765C36">
        <w:rPr>
          <w:u w:val="single"/>
          <w:lang w:eastAsia="pl-PL"/>
        </w:rPr>
        <w:t>informujemy, że nie należymy do grupy kapitałowej</w:t>
      </w:r>
      <w:r w:rsidRPr="00765C36">
        <w:rPr>
          <w:lang w:eastAsia="pl-PL"/>
        </w:rPr>
        <w:t xml:space="preserve"> o której mowa w art. 24 </w:t>
      </w:r>
      <w:r w:rsidRPr="00765C36">
        <w:rPr>
          <w:lang w:eastAsia="pl-PL"/>
        </w:rPr>
        <w:br/>
        <w:t>ust. 2 pkt. 5 ustawy Pzp.</w:t>
      </w: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both"/>
        <w:rPr>
          <w:sz w:val="20"/>
          <w:szCs w:val="20"/>
          <w:lang w:eastAsia="pl-PL"/>
        </w:rPr>
      </w:pPr>
      <w:r w:rsidRPr="00765C36">
        <w:rPr>
          <w:i/>
          <w:iCs/>
          <w:sz w:val="22"/>
          <w:szCs w:val="22"/>
          <w:lang w:eastAsia="pl-PL"/>
        </w:rPr>
        <w:tab/>
      </w:r>
      <w:r w:rsidRPr="00765C36">
        <w:rPr>
          <w:sz w:val="20"/>
          <w:szCs w:val="20"/>
          <w:lang w:eastAsia="pl-PL"/>
        </w:rPr>
        <w:t>...................................</w:t>
      </w:r>
      <w:r w:rsidR="0045551D">
        <w:rPr>
          <w:sz w:val="20"/>
          <w:szCs w:val="20"/>
          <w:lang w:eastAsia="pl-PL"/>
        </w:rPr>
        <w:t>...... dn. ................ 2014</w:t>
      </w:r>
      <w:r w:rsidRPr="00765C36">
        <w:rPr>
          <w:sz w:val="20"/>
          <w:szCs w:val="20"/>
          <w:lang w:eastAsia="pl-PL"/>
        </w:rPr>
        <w:t xml:space="preserve"> r.                  </w:t>
      </w:r>
    </w:p>
    <w:p w:rsidR="00072903" w:rsidRPr="00765C36" w:rsidRDefault="00072903" w:rsidP="00072903">
      <w:pPr>
        <w:widowControl/>
        <w:suppressAutoHyphens w:val="0"/>
        <w:autoSpaceDE/>
        <w:jc w:val="right"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right"/>
        <w:rPr>
          <w:lang w:eastAsia="pl-PL"/>
        </w:rPr>
      </w:pPr>
    </w:p>
    <w:p w:rsidR="00072903" w:rsidRPr="00765C36" w:rsidRDefault="00072903" w:rsidP="00072903">
      <w:pPr>
        <w:widowControl/>
        <w:suppressAutoHyphens w:val="0"/>
        <w:autoSpaceDE/>
        <w:jc w:val="right"/>
        <w:rPr>
          <w:sz w:val="20"/>
          <w:lang w:eastAsia="pl-PL"/>
        </w:rPr>
      </w:pPr>
      <w:r w:rsidRPr="00765C36">
        <w:rPr>
          <w:lang w:eastAsia="pl-PL"/>
        </w:rPr>
        <w:t xml:space="preserve"> </w:t>
      </w:r>
      <w:r w:rsidRPr="00765C36">
        <w:rPr>
          <w:sz w:val="20"/>
          <w:lang w:eastAsia="pl-PL"/>
        </w:rPr>
        <w:t>....................................................................................</w:t>
      </w:r>
    </w:p>
    <w:p w:rsidR="00072903" w:rsidRPr="00765C36" w:rsidRDefault="00072903" w:rsidP="00072903">
      <w:pPr>
        <w:widowControl/>
        <w:suppressAutoHyphens w:val="0"/>
        <w:autoSpaceDE/>
        <w:ind w:firstLine="708"/>
        <w:jc w:val="right"/>
        <w:rPr>
          <w:i/>
          <w:smallCaps/>
          <w:sz w:val="16"/>
          <w:lang w:eastAsia="pl-PL"/>
        </w:rPr>
      </w:pPr>
      <w:r w:rsidRPr="00765C36">
        <w:rPr>
          <w:sz w:val="16"/>
          <w:lang w:eastAsia="pl-PL"/>
        </w:rPr>
        <w:t xml:space="preserve">                                                                           </w:t>
      </w:r>
      <w:r w:rsidRPr="00765C36">
        <w:rPr>
          <w:i/>
          <w:sz w:val="16"/>
          <w:lang w:eastAsia="pl-PL"/>
        </w:rPr>
        <w:t>podpis/-y upełnomocnionego/-</w:t>
      </w:r>
      <w:proofErr w:type="spellStart"/>
      <w:r w:rsidRPr="00765C36">
        <w:rPr>
          <w:i/>
          <w:sz w:val="16"/>
          <w:lang w:eastAsia="pl-PL"/>
        </w:rPr>
        <w:t>ych</w:t>
      </w:r>
      <w:proofErr w:type="spellEnd"/>
      <w:r w:rsidRPr="00765C36">
        <w:rPr>
          <w:i/>
          <w:sz w:val="16"/>
          <w:lang w:eastAsia="pl-PL"/>
        </w:rPr>
        <w:t xml:space="preserve"> przedstawiciela/-i </w:t>
      </w:r>
      <w:r w:rsidRPr="00765C36">
        <w:rPr>
          <w:i/>
          <w:smallCaps/>
          <w:sz w:val="16"/>
          <w:lang w:eastAsia="pl-PL"/>
        </w:rPr>
        <w:t>wykonawcy</w:t>
      </w:r>
    </w:p>
    <w:p w:rsidR="00CB5CCC" w:rsidRDefault="00CB5CCC"/>
    <w:p w:rsidR="00072903" w:rsidRDefault="00072903"/>
    <w:p w:rsidR="00072903" w:rsidRDefault="00072903"/>
    <w:p w:rsidR="00072903" w:rsidRDefault="00072903">
      <w:pPr>
        <w:sectPr w:rsidR="00072903">
          <w:headerReference w:type="default" r:id="rId15"/>
          <w:footnotePr>
            <w:pos w:val="beneathText"/>
          </w:footnotePr>
          <w:pgSz w:w="11905" w:h="16837"/>
          <w:pgMar w:top="1191" w:right="1134" w:bottom="1191" w:left="1134" w:header="454" w:footer="567" w:gutter="0"/>
          <w:cols w:space="708"/>
          <w:docGrid w:linePitch="360"/>
        </w:sectPr>
      </w:pPr>
    </w:p>
    <w:p w:rsidR="00CB5CCC" w:rsidRPr="00463D52" w:rsidRDefault="00CB5CCC">
      <w:pPr>
        <w:pStyle w:val="Tytu"/>
        <w:spacing w:line="100" w:lineRule="atLeast"/>
        <w:rPr>
          <w:sz w:val="28"/>
          <w:szCs w:val="28"/>
        </w:rPr>
      </w:pPr>
      <w:r w:rsidRPr="00463D52">
        <w:rPr>
          <w:sz w:val="28"/>
          <w:szCs w:val="28"/>
        </w:rPr>
        <w:lastRenderedPageBreak/>
        <w:t xml:space="preserve">U M O W A  </w:t>
      </w:r>
    </w:p>
    <w:p w:rsidR="00CB5CCC" w:rsidRPr="00463D52" w:rsidRDefault="00CB5CCC">
      <w:pPr>
        <w:pStyle w:val="Podtytu"/>
        <w:spacing w:line="100" w:lineRule="atLeast"/>
        <w:jc w:val="center"/>
        <w:rPr>
          <w:sz w:val="26"/>
          <w:szCs w:val="26"/>
        </w:rPr>
      </w:pPr>
    </w:p>
    <w:p w:rsidR="00CB5CCC" w:rsidRPr="00463D52" w:rsidRDefault="00CB5CCC" w:rsidP="00463D52">
      <w:pPr>
        <w:pStyle w:val="Tekstpodstawowy"/>
        <w:spacing w:line="276" w:lineRule="auto"/>
      </w:pPr>
      <w:r w:rsidRPr="00463D52">
        <w:t xml:space="preserve">W dniu </w:t>
      </w:r>
      <w:r w:rsidR="00CF09B1" w:rsidRPr="00463D52">
        <w:t>………………………….</w:t>
      </w:r>
      <w:r w:rsidRPr="00463D52">
        <w:t>r. w Mogielnicy, pomiędzy:</w:t>
      </w:r>
    </w:p>
    <w:p w:rsidR="00570A3D" w:rsidRDefault="00CB5CCC" w:rsidP="00463D52">
      <w:pPr>
        <w:pStyle w:val="Tekstpodstawowy"/>
        <w:tabs>
          <w:tab w:val="right" w:pos="9796"/>
        </w:tabs>
        <w:spacing w:line="276" w:lineRule="auto"/>
        <w:ind w:right="-330"/>
      </w:pPr>
      <w:r w:rsidRPr="00463D52">
        <w:t xml:space="preserve">Gminą Mogielnica, </w:t>
      </w:r>
      <w:r w:rsidR="00CF09B1" w:rsidRPr="00463D52">
        <w:t xml:space="preserve">prowadzoną przez Urząd Gminy i Miasta Mogielnica, </w:t>
      </w:r>
      <w:r w:rsidR="00E77B87">
        <w:t xml:space="preserve">05-640 Mogielnica </w:t>
      </w:r>
    </w:p>
    <w:p w:rsidR="00CB5CCC" w:rsidRPr="00463D52" w:rsidRDefault="00E77B87" w:rsidP="00463D52">
      <w:pPr>
        <w:pStyle w:val="Tekstpodstawowy"/>
        <w:tabs>
          <w:tab w:val="right" w:pos="9796"/>
        </w:tabs>
        <w:spacing w:line="276" w:lineRule="auto"/>
        <w:ind w:right="-330"/>
      </w:pPr>
      <w:r>
        <w:t xml:space="preserve">ul. Rynek 1  NIP:797-137-56-92; </w:t>
      </w:r>
      <w:r w:rsidR="00CF09B1" w:rsidRPr="00463D52">
        <w:t xml:space="preserve"> REGON: 000529812, zwanego w umowie </w:t>
      </w:r>
      <w:r w:rsidR="00CA7E98">
        <w:rPr>
          <w:b/>
        </w:rPr>
        <w:t>KUPUJĄCYM</w:t>
      </w:r>
      <w:r w:rsidR="00CF09B1" w:rsidRPr="00463D52">
        <w:rPr>
          <w:b/>
        </w:rPr>
        <w:t xml:space="preserve"> </w:t>
      </w:r>
      <w:r w:rsidR="00CF09B1" w:rsidRPr="00463D52">
        <w:t>reprezentowanym przez:</w:t>
      </w:r>
    </w:p>
    <w:p w:rsidR="00CB5CCC" w:rsidRPr="00463D52" w:rsidRDefault="00CB5CCC" w:rsidP="00463D52">
      <w:pPr>
        <w:pStyle w:val="Tekstpodstawowy"/>
        <w:spacing w:before="120" w:line="276" w:lineRule="auto"/>
      </w:pPr>
      <w:r w:rsidRPr="00463D52">
        <w:t xml:space="preserve">1. </w:t>
      </w:r>
      <w:r w:rsidR="00CF09B1" w:rsidRPr="00463D52">
        <w:t>dr Sławomira Chmielewskiego – Burmistrze Gminy i Miasta Mogielnica</w:t>
      </w:r>
    </w:p>
    <w:p w:rsidR="00CF09B1" w:rsidRPr="00463D52" w:rsidRDefault="00CF09B1">
      <w:pPr>
        <w:pStyle w:val="Tekstpodstawowy"/>
        <w:spacing w:line="100" w:lineRule="atLeast"/>
      </w:pPr>
      <w:r w:rsidRPr="00463D52">
        <w:t>a</w:t>
      </w:r>
    </w:p>
    <w:p w:rsidR="00CB5CCC" w:rsidRPr="00463D52" w:rsidRDefault="00CF09B1" w:rsidP="00463D52">
      <w:pPr>
        <w:pStyle w:val="Tekstpodstawowy"/>
        <w:spacing w:line="276" w:lineRule="auto"/>
        <w:ind w:right="72"/>
      </w:pPr>
      <w:r w:rsidRPr="00463D52">
        <w:t>Firmą ……………………………………………………………………………………………………………………………………………………………………………………………….…….zwaną w</w:t>
      </w:r>
    </w:p>
    <w:p w:rsidR="00CF09B1" w:rsidRPr="00463D52" w:rsidRDefault="00CF09B1" w:rsidP="00463D52">
      <w:pPr>
        <w:pStyle w:val="Tekstpodstawowy"/>
        <w:spacing w:line="276" w:lineRule="auto"/>
        <w:ind w:right="72"/>
      </w:pPr>
      <w:r w:rsidRPr="00463D52">
        <w:t xml:space="preserve">umowie </w:t>
      </w:r>
      <w:r w:rsidR="00CA7E98">
        <w:rPr>
          <w:b/>
        </w:rPr>
        <w:t>SPRZEDAJĄCYM</w:t>
      </w:r>
    </w:p>
    <w:p w:rsidR="00CB5CCC" w:rsidRPr="00463D52" w:rsidRDefault="00CB5CCC" w:rsidP="00463D52">
      <w:pPr>
        <w:pStyle w:val="Tekstpodstawowy"/>
        <w:spacing w:line="276" w:lineRule="auto"/>
        <w:ind w:right="72"/>
      </w:pPr>
      <w:r w:rsidRPr="00463D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1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  <w:r w:rsidRPr="00351459">
        <w:t>Niniejszą umowę zawarto w wyniku wyboru Sprzedającego w trybie przetargu nieograniczonego na podstawie ustawy Prawo zamówień publicznych.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2</w:t>
      </w:r>
    </w:p>
    <w:p w:rsidR="00351459" w:rsidRPr="00351459" w:rsidRDefault="00351459" w:rsidP="00CA7E98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Przedmiotem niniejszej umowy jest sprzedaż wraz z dostawą oleju opałowego lekkiego na potrzeby </w:t>
      </w:r>
      <w:r>
        <w:rPr>
          <w:rFonts w:ascii="Times New Roman" w:hAnsi="Times New Roman"/>
          <w:sz w:val="24"/>
          <w:szCs w:val="24"/>
        </w:rPr>
        <w:t xml:space="preserve">placówek oświatowych na terenie Gminy i Miasta Mogielnica w okresie </w:t>
      </w:r>
      <w:r w:rsidR="005E74D2">
        <w:rPr>
          <w:rFonts w:ascii="Times New Roman" w:hAnsi="Times New Roman"/>
          <w:sz w:val="24"/>
          <w:szCs w:val="24"/>
        </w:rPr>
        <w:t>od daty jej zawarcia  do dnia 31 grudnia 2015 roku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459">
        <w:rPr>
          <w:rFonts w:ascii="Times New Roman" w:hAnsi="Times New Roman"/>
          <w:sz w:val="24"/>
          <w:szCs w:val="24"/>
        </w:rPr>
        <w:t xml:space="preserve"> w planowanej ilości </w:t>
      </w:r>
      <w:r w:rsidRPr="00F801F2">
        <w:rPr>
          <w:rFonts w:ascii="Times New Roman" w:hAnsi="Times New Roman"/>
          <w:sz w:val="24"/>
          <w:szCs w:val="24"/>
        </w:rPr>
        <w:t>ok. 90.000 litrów.</w:t>
      </w:r>
    </w:p>
    <w:p w:rsidR="00351459" w:rsidRPr="00351459" w:rsidRDefault="00351459" w:rsidP="00CA7E98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Miejscem realizacji dostawy są zbiorniki magazynowe w:</w:t>
      </w:r>
    </w:p>
    <w:p w:rsidR="00351459" w:rsidRPr="00A315C3" w:rsidRDefault="00351459" w:rsidP="00CA7E98">
      <w:pPr>
        <w:numPr>
          <w:ilvl w:val="0"/>
          <w:numId w:val="43"/>
        </w:numPr>
        <w:tabs>
          <w:tab w:val="left" w:pos="357"/>
        </w:tabs>
        <w:spacing w:line="288" w:lineRule="auto"/>
        <w:jc w:val="both"/>
        <w:rPr>
          <w:bCs/>
        </w:rPr>
      </w:pPr>
      <w:r w:rsidRPr="00A315C3">
        <w:rPr>
          <w:bCs/>
        </w:rPr>
        <w:t>Publiczna Szkoła Podstawowa im. I Marszałka Polski Józefa Piłsudskiego w Mogielnicy</w:t>
      </w:r>
      <w:r w:rsidR="00F63635">
        <w:t xml:space="preserve"> (05-64</w:t>
      </w:r>
      <w:r w:rsidRPr="00A315C3">
        <w:t xml:space="preserve">0 Mogielnica, ul. </w:t>
      </w:r>
      <w:r w:rsidR="00F63635">
        <w:t>Przylesie 10A</w:t>
      </w:r>
      <w:r w:rsidRPr="00A315C3">
        <w:t xml:space="preserve">),  </w:t>
      </w:r>
    </w:p>
    <w:p w:rsidR="00351459" w:rsidRPr="00A315C3" w:rsidRDefault="00351459" w:rsidP="00CA7E98">
      <w:pPr>
        <w:numPr>
          <w:ilvl w:val="0"/>
          <w:numId w:val="43"/>
        </w:numPr>
        <w:tabs>
          <w:tab w:val="left" w:pos="357"/>
        </w:tabs>
        <w:spacing w:line="288" w:lineRule="auto"/>
        <w:jc w:val="both"/>
        <w:rPr>
          <w:bCs/>
        </w:rPr>
      </w:pPr>
      <w:r w:rsidRPr="00A315C3">
        <w:rPr>
          <w:bCs/>
        </w:rPr>
        <w:t>Zespół Publicznej Szkoły Podstawowej i Publicznego Przedszkola w Brzostowcu</w:t>
      </w:r>
      <w:r w:rsidR="006A16DF">
        <w:t xml:space="preserve"> (05-640 Mogielnica</w:t>
      </w:r>
      <w:r w:rsidRPr="00A315C3">
        <w:t xml:space="preserve">), </w:t>
      </w:r>
    </w:p>
    <w:p w:rsidR="00351459" w:rsidRPr="00351459" w:rsidRDefault="00351459" w:rsidP="00CA7E98">
      <w:pPr>
        <w:numPr>
          <w:ilvl w:val="0"/>
          <w:numId w:val="43"/>
        </w:numPr>
        <w:autoSpaceDN w:val="0"/>
        <w:adjustRightInd w:val="0"/>
        <w:spacing w:line="288" w:lineRule="auto"/>
        <w:jc w:val="both"/>
      </w:pPr>
      <w:r w:rsidRPr="00A315C3">
        <w:rPr>
          <w:bCs/>
        </w:rPr>
        <w:t>Zespół Szkół Ogólnoksz</w:t>
      </w:r>
      <w:r w:rsidR="006A16DF">
        <w:rPr>
          <w:bCs/>
        </w:rPr>
        <w:t>tałcących w Mogielnicy (05-64</w:t>
      </w:r>
      <w:r w:rsidRPr="00A315C3">
        <w:rPr>
          <w:bCs/>
        </w:rPr>
        <w:t xml:space="preserve">0 Mogielnica, ul. </w:t>
      </w:r>
      <w:r w:rsidR="006A16DF">
        <w:rPr>
          <w:bCs/>
        </w:rPr>
        <w:t>Nowomiejska 1</w:t>
      </w:r>
      <w:r w:rsidRPr="00A315C3">
        <w:rPr>
          <w:bCs/>
        </w:rPr>
        <w:t>.)</w:t>
      </w:r>
      <w:r>
        <w:rPr>
          <w:bCs/>
        </w:rPr>
        <w:t>.</w:t>
      </w:r>
    </w:p>
    <w:p w:rsid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3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Wszelkie koszty związane z dostawą, w tym w szczególności koszty transportu oraz rozładunku zawarte są w cenie oleju opałowego lekkiego.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Dostarczony olej opałowy lekki musi posiadać właściwości zgodne z Polską Normą PN-C-96024: 20</w:t>
      </w:r>
      <w:r>
        <w:rPr>
          <w:rFonts w:ascii="Times New Roman" w:hAnsi="Times New Roman"/>
          <w:sz w:val="24"/>
          <w:szCs w:val="24"/>
        </w:rPr>
        <w:t>1</w:t>
      </w:r>
      <w:r w:rsidRPr="00351459">
        <w:rPr>
          <w:rFonts w:ascii="Times New Roman" w:hAnsi="Times New Roman"/>
          <w:sz w:val="24"/>
          <w:szCs w:val="24"/>
        </w:rPr>
        <w:t>1.</w:t>
      </w:r>
      <w:r w:rsidRPr="00351459">
        <w:rPr>
          <w:rFonts w:ascii="Times New Roman" w:hAnsi="Times New Roman"/>
          <w:b/>
          <w:sz w:val="24"/>
          <w:szCs w:val="24"/>
        </w:rPr>
        <w:t xml:space="preserve"> </w:t>
      </w:r>
      <w:r w:rsidRPr="00351459">
        <w:rPr>
          <w:rFonts w:ascii="Times New Roman" w:hAnsi="Times New Roman"/>
          <w:sz w:val="24"/>
          <w:szCs w:val="24"/>
        </w:rPr>
        <w:t>Kupujący zastrzega sobie możliwość wglądu do atestów i świadectw jakości dostarczanego oleju opałowego lekkiego.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Kupujący zastrzega sobie możliwość sprawdzenia wyrywkowo jakości  zakupionego oleju opałowego lekkiego, poprzez pobranie próbek w momencie tankowania zgodnie z norma PN-EN ISO 3170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Do każdej dostawy Sprzedający zobowiązany jest dostarczyć aktualne i potwierdzone za zgodność z oryginałem świadectwo jakości na dostarczony olej opałowy.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Reklamacje jakościowe lub dotyczące ceny podanej na fakturze Kupujący będzie składać na piśmie u Sprzedającego, który zobowiązany jest do ich rozpatrzenia w ciągu 7 dni. Po bezskutecznym upływie tego terminu uważa się, że reklamacja została uznana w całości zgodnie z żądaniem Kupującego.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lastRenderedPageBreak/>
        <w:t>Dostawy będą realizowane po każdorazowym zgłoszeniu telefonicznym w ciągu 48 godzin od daty zgłoszenia (dotyczy dni roboczych), w ilości określonej przez osobę działającą w imieniu Kupującego w okresie objętym umową. Jednorazowa dostawa nie będzie mniejsza niż 1.</w:t>
      </w:r>
      <w:r>
        <w:rPr>
          <w:rFonts w:ascii="Times New Roman" w:hAnsi="Times New Roman"/>
          <w:sz w:val="24"/>
          <w:szCs w:val="24"/>
        </w:rPr>
        <w:t>0</w:t>
      </w:r>
      <w:r w:rsidRPr="00351459">
        <w:rPr>
          <w:rFonts w:ascii="Times New Roman" w:hAnsi="Times New Roman"/>
          <w:sz w:val="24"/>
          <w:szCs w:val="24"/>
        </w:rPr>
        <w:t>00 litrów.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Dostawy dokonywane będą specjalistycznym pojazdem transportowym Sprzedającego wyposażonym w legalizowany układ do pomiaru ilościowego oleju opałowego lekkiego.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Odbioru </w:t>
      </w:r>
      <w:r w:rsidR="00EB4B65">
        <w:rPr>
          <w:rFonts w:ascii="Times New Roman" w:hAnsi="Times New Roman"/>
          <w:sz w:val="24"/>
          <w:szCs w:val="24"/>
        </w:rPr>
        <w:t xml:space="preserve">dostarczonego </w:t>
      </w:r>
      <w:r w:rsidRPr="00351459">
        <w:rPr>
          <w:rFonts w:ascii="Times New Roman" w:hAnsi="Times New Roman"/>
          <w:sz w:val="24"/>
          <w:szCs w:val="24"/>
        </w:rPr>
        <w:t>oleju dokona każdorazowo osoba upoważniona przez Kupującego.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Sprzedający jest zobowiązany powiadomić Kupującego o niemożliwości zrealizowania dostawy oleju opałowego lekkiego przed ustalonym terminem dostawy.</w:t>
      </w:r>
    </w:p>
    <w:p w:rsidR="00351459" w:rsidRPr="00351459" w:rsidRDefault="00351459" w:rsidP="00CA7E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Przewidziana umową ilość oleju opałowego lekkiego może ulec zmniejszeniu </w:t>
      </w:r>
      <w:r w:rsidR="00EB4B65">
        <w:rPr>
          <w:rFonts w:ascii="Times New Roman" w:hAnsi="Times New Roman"/>
          <w:sz w:val="24"/>
          <w:szCs w:val="24"/>
        </w:rPr>
        <w:t xml:space="preserve">lub zwiększeniu </w:t>
      </w:r>
      <w:r w:rsidRPr="00351459">
        <w:rPr>
          <w:rFonts w:ascii="Times New Roman" w:hAnsi="Times New Roman"/>
          <w:sz w:val="24"/>
          <w:szCs w:val="24"/>
        </w:rPr>
        <w:t>w zależności od kształtowania się bieżących potrzeb Kupującego np. warunków atmosferycznych panujących w okresie obejmującym zamówienie. W takim przypadku Sprzedającego nie przysługują wobec Kupującego roszczenia odszkodowawczego z tytułu zmniejszenia sprzedaży.</w:t>
      </w:r>
    </w:p>
    <w:p w:rsidR="00351459" w:rsidRPr="00351459" w:rsidRDefault="00351459" w:rsidP="00CA7E98">
      <w:pPr>
        <w:spacing w:line="288" w:lineRule="auto"/>
        <w:ind w:left="567" w:hanging="705"/>
        <w:jc w:val="both"/>
      </w:pPr>
      <w:r w:rsidRPr="00351459">
        <w:t>12.</w:t>
      </w:r>
      <w:r w:rsidRPr="00351459">
        <w:tab/>
        <w:t>Kupujący zobowiązuje się do składania Sprzedającemu oświadczeń o przeznaczeniu oleju opałowego, o których mowa w art. 89 ust. 5 pkt 1 ustawy z dnia 06.12.2008 r. o podatku akcyzowym (tekst jedn. Dz. U. z 2011 r., Nr 108 poz. 626 z późn. zm.), każdorazowo przy zakupie oleju opałowego, najpóźniej w dniu odbioru paliwa.</w:t>
      </w:r>
    </w:p>
    <w:p w:rsidR="00351459" w:rsidRPr="00351459" w:rsidRDefault="00351459" w:rsidP="00CA7E98">
      <w:pPr>
        <w:spacing w:line="288" w:lineRule="auto"/>
        <w:ind w:left="567" w:hanging="705"/>
        <w:jc w:val="both"/>
      </w:pPr>
      <w:r w:rsidRPr="00351459">
        <w:t>13.</w:t>
      </w:r>
      <w:r w:rsidRPr="00351459">
        <w:tab/>
        <w:t>Jeżeli oświadczenia o przeznaczeniu oleju opałowego będą składane przez osoby upoważnione przez Kupującego, wówczas Kupujący zobowiązany jest złożyć Sprzedającemu wykaz osób upoważnionych do składania tych oświadczeń.</w:t>
      </w:r>
    </w:p>
    <w:p w:rsidR="00351459" w:rsidRPr="00351459" w:rsidRDefault="00351459" w:rsidP="00CA7E98">
      <w:pPr>
        <w:spacing w:line="288" w:lineRule="auto"/>
        <w:ind w:left="567" w:hanging="705"/>
        <w:jc w:val="both"/>
      </w:pPr>
      <w:r w:rsidRPr="00351459">
        <w:t>14.</w:t>
      </w:r>
      <w:r w:rsidRPr="00351459">
        <w:tab/>
        <w:t>Kupujący w przypadku nie złożenia oświadczenia o przeznaczeniu oleju opałowego lub złożenia nieważnego oświadczenia, będzie zobowiązany do zapłaty na rzecz Sprzedającego odszkodowania w wysokości różnicy pomiędzy pełną obowiązującą stawką podatku akcyzowego dla ilości nabytego oleju opałowego potwierdzonej oświadczeniem o jego przeznaczeniu, a stawką uiszczoną w związku z nabyciem tej ilości oleju opałowego, oraz do przejęcia innych obciążeń nałożonych na Sprzedającego przez uprawniony do tego organ podatkowy w związku z niedochowaniem przez Kupującego obowiązków wynikających z zakupu produktu z obniżoną stawką podatku akcyzowego.</w:t>
      </w:r>
    </w:p>
    <w:p w:rsidR="00351459" w:rsidRPr="00351459" w:rsidRDefault="00351459" w:rsidP="00CA7E98">
      <w:pPr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4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  <w:r w:rsidRPr="00351459">
        <w:t xml:space="preserve">Umowa zostaje zawarta na czas określony od dnia </w:t>
      </w:r>
      <w:r w:rsidR="0045551D">
        <w:t>1 stycznia 2015</w:t>
      </w:r>
      <w:r w:rsidR="00CA7E98">
        <w:t xml:space="preserve"> </w:t>
      </w:r>
      <w:r w:rsidR="006A16DF">
        <w:t>roku</w:t>
      </w:r>
      <w:r w:rsidRPr="00351459">
        <w:t xml:space="preserve"> do dnia 31 grudnia 20</w:t>
      </w:r>
      <w:r w:rsidR="0045551D">
        <w:t>15 r</w:t>
      </w:r>
      <w:r w:rsidR="00CA7E98">
        <w:t>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5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Strony zastrzegają sobie prawo do wypowiedzenia umowy z zachowaniem 30 dniowego okresu wypowiedzenia. Wypowiedzenie powinno mieć formę pisemną pod rygorem nieważności.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Kupujący może odstąpić od umowy w terminie 30 dni od powzięcia wiadomości </w:t>
      </w:r>
      <w:r w:rsidR="00CA7E98">
        <w:rPr>
          <w:rFonts w:ascii="Times New Roman" w:hAnsi="Times New Roman"/>
          <w:sz w:val="24"/>
          <w:szCs w:val="24"/>
        </w:rPr>
        <w:t xml:space="preserve">                          </w:t>
      </w:r>
      <w:r w:rsidRPr="00351459">
        <w:rPr>
          <w:rFonts w:ascii="Times New Roman" w:hAnsi="Times New Roman"/>
          <w:sz w:val="24"/>
          <w:szCs w:val="24"/>
        </w:rPr>
        <w:t xml:space="preserve">o wystąpieniu istotnej zmiany okoliczności powodującej, że wykonanie umowy nie leży </w:t>
      </w:r>
      <w:r w:rsidR="00CA7E98">
        <w:rPr>
          <w:rFonts w:ascii="Times New Roman" w:hAnsi="Times New Roman"/>
          <w:sz w:val="24"/>
          <w:szCs w:val="24"/>
        </w:rPr>
        <w:t xml:space="preserve">              </w:t>
      </w:r>
      <w:r w:rsidRPr="00351459">
        <w:rPr>
          <w:rFonts w:ascii="Times New Roman" w:hAnsi="Times New Roman"/>
          <w:sz w:val="24"/>
          <w:szCs w:val="24"/>
        </w:rPr>
        <w:t xml:space="preserve">w interesie publicznym, czego nie można było przewidzieć w chwili zawarcia umowy. </w:t>
      </w:r>
      <w:r w:rsidR="00CA7E98">
        <w:rPr>
          <w:rFonts w:ascii="Times New Roman" w:hAnsi="Times New Roman"/>
          <w:sz w:val="24"/>
          <w:szCs w:val="24"/>
        </w:rPr>
        <w:t xml:space="preserve">                </w:t>
      </w:r>
      <w:r w:rsidRPr="00351459">
        <w:rPr>
          <w:rFonts w:ascii="Times New Roman" w:hAnsi="Times New Roman"/>
          <w:sz w:val="24"/>
          <w:szCs w:val="24"/>
        </w:rPr>
        <w:t>W takim przypadku Sprzedającemu przysługuje wynagrodzenie należne wyłącznie za dostarczony Kupującemu olej opałowy lekki.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Sprzedający może odstąpić od umowy w terminie 30 dni od powzięcia wiadomości </w:t>
      </w:r>
      <w:r w:rsidR="00CA7E98">
        <w:rPr>
          <w:rFonts w:ascii="Times New Roman" w:hAnsi="Times New Roman"/>
          <w:sz w:val="24"/>
          <w:szCs w:val="24"/>
        </w:rPr>
        <w:t xml:space="preserve">                   </w:t>
      </w:r>
      <w:r w:rsidRPr="00351459">
        <w:rPr>
          <w:rFonts w:ascii="Times New Roman" w:hAnsi="Times New Roman"/>
          <w:sz w:val="24"/>
          <w:szCs w:val="24"/>
        </w:rPr>
        <w:t xml:space="preserve">o zawieszeniu bądź rezygnacji z obrotu olejem opałowym lekkim. W takim przypadku </w:t>
      </w:r>
      <w:r w:rsidRPr="00351459">
        <w:rPr>
          <w:rFonts w:ascii="Times New Roman" w:hAnsi="Times New Roman"/>
          <w:sz w:val="24"/>
          <w:szCs w:val="24"/>
        </w:rPr>
        <w:lastRenderedPageBreak/>
        <w:t>Kupującemu nie przysługują wobec Sprzedającego roszczenia odszkodowawczego z tego tytułu.</w:t>
      </w:r>
    </w:p>
    <w:p w:rsidR="00351459" w:rsidRPr="00351459" w:rsidRDefault="00351459" w:rsidP="00CA7E98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Kupujący może odstąpić od umowy bez wypowiedzenia jeżeli:</w:t>
      </w:r>
    </w:p>
    <w:p w:rsidR="00351459" w:rsidRPr="00351459" w:rsidRDefault="00351459" w:rsidP="00CA7E98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zostanie ogłoszona upadłość lub likwidacja Sprzedającego,</w:t>
      </w:r>
    </w:p>
    <w:p w:rsidR="00351459" w:rsidRPr="00351459" w:rsidRDefault="00351459" w:rsidP="00CA7E98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Sprzedający nie rozpoczął realizacji przedmiotu umowy bez uzasadnionych przyczyn lub nie kontynuuje jej pomimo wezwania Kupującego złożonego na piśmie, </w:t>
      </w:r>
    </w:p>
    <w:p w:rsidR="00351459" w:rsidRPr="00351459" w:rsidRDefault="00351459" w:rsidP="00CA7E98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>Sprzedający dostarcz</w:t>
      </w:r>
      <w:r w:rsidR="00EB4B65">
        <w:rPr>
          <w:rFonts w:ascii="Times New Roman" w:hAnsi="Times New Roman"/>
          <w:sz w:val="24"/>
          <w:szCs w:val="24"/>
        </w:rPr>
        <w:t>ył</w:t>
      </w:r>
      <w:r w:rsidRPr="00351459">
        <w:rPr>
          <w:rFonts w:ascii="Times New Roman" w:hAnsi="Times New Roman"/>
          <w:sz w:val="24"/>
          <w:szCs w:val="24"/>
        </w:rPr>
        <w:t xml:space="preserve"> </w:t>
      </w:r>
      <w:r w:rsidR="00EB4B65">
        <w:rPr>
          <w:rFonts w:ascii="Times New Roman" w:hAnsi="Times New Roman"/>
          <w:sz w:val="24"/>
          <w:szCs w:val="24"/>
        </w:rPr>
        <w:t xml:space="preserve">(maksymalnie dwa razy w trakcie trwania umowy) </w:t>
      </w:r>
      <w:r w:rsidRPr="00351459">
        <w:rPr>
          <w:rFonts w:ascii="Times New Roman" w:hAnsi="Times New Roman"/>
          <w:sz w:val="24"/>
          <w:szCs w:val="24"/>
        </w:rPr>
        <w:t xml:space="preserve">olej opałowy </w:t>
      </w:r>
      <w:r w:rsidR="00EB4B65">
        <w:rPr>
          <w:rFonts w:ascii="Times New Roman" w:hAnsi="Times New Roman"/>
          <w:sz w:val="24"/>
          <w:szCs w:val="24"/>
        </w:rPr>
        <w:t xml:space="preserve">                </w:t>
      </w:r>
      <w:r w:rsidRPr="00351459">
        <w:rPr>
          <w:rFonts w:ascii="Times New Roman" w:hAnsi="Times New Roman"/>
          <w:sz w:val="24"/>
          <w:szCs w:val="24"/>
        </w:rPr>
        <w:t>o parametrach nie spełniających wymagań określonych w § 3 ust. 2 umowy.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6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>Wartość całości sprzedaży nie może przekroczyć kwoty: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netto: ......................... PLN,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słownie netto .......................................................................................................................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 xml:space="preserve">brutto: ......................... PLN 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słownie brutto: ....................................................................................................................</w:t>
      </w:r>
    </w:p>
    <w:p w:rsidR="00351459" w:rsidRPr="00351459" w:rsidRDefault="00351459" w:rsidP="00CA7E98">
      <w:pPr>
        <w:spacing w:line="288" w:lineRule="auto"/>
        <w:ind w:left="360"/>
        <w:jc w:val="both"/>
      </w:pPr>
      <w:r w:rsidRPr="00351459">
        <w:t>stawka podatku  VAT: ........ %.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 xml:space="preserve">Wartość umowy została obliczona na podstawie przewidywanej ilości oleju opałowego, którą Kupujący zamierza zakupić według swych potrzeb w okresie obowiązywania umowy, tj. </w:t>
      </w:r>
      <w:r w:rsidR="00CA7E98">
        <w:t>90</w:t>
      </w:r>
      <w:r w:rsidRPr="00351459">
        <w:t>.000 litrów, pomnożonej przez ceny jednostkowe oleju opałowego wyszczególnione w formularzu ofertowym Sprzedawcy z dnia …………………. r.</w:t>
      </w:r>
    </w:p>
    <w:p w:rsid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>Ceny jednostkowe podane przez Sprzedawcę w formularzu ofertowym będą ulegały obniżce lub podwyżce w okresie realizacji umowy w zależności od zmian cen oleju opałowego na rynku detalicznym</w:t>
      </w:r>
      <w:r w:rsidR="00CA7E98">
        <w:t xml:space="preserve"> na zasadzie: </w:t>
      </w:r>
    </w:p>
    <w:p w:rsidR="00CA7E98" w:rsidRPr="00F5004A" w:rsidRDefault="00CA7E98" w:rsidP="00CA7E98">
      <w:pPr>
        <w:pStyle w:val="Style18"/>
        <w:widowControl/>
        <w:spacing w:line="288" w:lineRule="auto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Cd = </w:t>
      </w: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Cpknd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Cpkno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Co)</w:t>
      </w:r>
    </w:p>
    <w:p w:rsidR="00CA7E98" w:rsidRPr="00F5004A" w:rsidRDefault="00CA7E98" w:rsidP="00CA7E98">
      <w:pPr>
        <w:pStyle w:val="Style10"/>
        <w:widowControl/>
        <w:spacing w:line="288" w:lineRule="auto"/>
        <w:ind w:left="1843"/>
        <w:rPr>
          <w:rStyle w:val="FontStyle48"/>
          <w:rFonts w:ascii="Times New Roman" w:hAnsi="Times New Roman" w:cs="Times New Roman"/>
          <w:i w:val="0"/>
          <w:sz w:val="24"/>
          <w:szCs w:val="24"/>
        </w:rPr>
      </w:pPr>
      <w:r w:rsidRPr="00F5004A">
        <w:rPr>
          <w:rStyle w:val="FontStyle48"/>
          <w:rFonts w:ascii="Times New Roman" w:hAnsi="Times New Roman" w:cs="Times New Roman"/>
          <w:i w:val="0"/>
          <w:sz w:val="24"/>
          <w:szCs w:val="24"/>
        </w:rPr>
        <w:t>Gdzie:</w:t>
      </w:r>
    </w:p>
    <w:p w:rsidR="00CA7E98" w:rsidRDefault="00CA7E98" w:rsidP="00CA7E98">
      <w:pPr>
        <w:pStyle w:val="Style18"/>
        <w:widowControl/>
        <w:spacing w:line="288" w:lineRule="auto"/>
        <w:ind w:left="1843" w:right="3533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Cd - cena za litr z dnia dostawy </w:t>
      </w:r>
    </w:p>
    <w:p w:rsidR="00CA7E98" w:rsidRDefault="00CA7E98" w:rsidP="00CA7E98">
      <w:pPr>
        <w:pStyle w:val="Style18"/>
        <w:widowControl/>
        <w:spacing w:line="288" w:lineRule="auto"/>
        <w:ind w:left="1843" w:right="3533"/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Cpknd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cena hurtowa za litr z dnia dostawy </w:t>
      </w:r>
    </w:p>
    <w:p w:rsidR="00CA7E98" w:rsidRDefault="00CA7E98" w:rsidP="00CA7E98">
      <w:pPr>
        <w:pStyle w:val="Style18"/>
        <w:widowControl/>
        <w:spacing w:line="288" w:lineRule="auto"/>
        <w:ind w:left="1843" w:right="-2"/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>Cpkno</w:t>
      </w:r>
      <w:proofErr w:type="spellEnd"/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 - cena hurtowa za litr z dnia złożenia oferty </w:t>
      </w:r>
    </w:p>
    <w:p w:rsidR="00CA7E98" w:rsidRPr="00F5004A" w:rsidRDefault="00CA7E98" w:rsidP="00CA7E98">
      <w:pPr>
        <w:pStyle w:val="Style18"/>
        <w:widowControl/>
        <w:spacing w:line="288" w:lineRule="auto"/>
        <w:ind w:left="1843" w:right="-2"/>
        <w:rPr>
          <w:rStyle w:val="FontStyle47"/>
          <w:rFonts w:ascii="Times New Roman" w:hAnsi="Times New Roman" w:cs="Times New Roman"/>
          <w:sz w:val="24"/>
          <w:szCs w:val="24"/>
        </w:rPr>
      </w:pPr>
      <w:r w:rsidRPr="00F5004A">
        <w:rPr>
          <w:rStyle w:val="FontStyle47"/>
          <w:rFonts w:ascii="Times New Roman" w:hAnsi="Times New Roman" w:cs="Times New Roman"/>
          <w:sz w:val="24"/>
          <w:szCs w:val="24"/>
        </w:rPr>
        <w:t xml:space="preserve">Co - cena </w:t>
      </w:r>
      <w:r>
        <w:rPr>
          <w:rStyle w:val="FontStyle47"/>
          <w:rFonts w:ascii="Times New Roman" w:hAnsi="Times New Roman" w:cs="Times New Roman"/>
          <w:sz w:val="24"/>
          <w:szCs w:val="24"/>
        </w:rPr>
        <w:t>przyjęta za litr z oferty wykonawcy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 xml:space="preserve">Sprzedający każdorazowo po dostarczeniu oleju opałowego wystawi fakturę. Faktury będą wystawiane ze stawką podatku VAT obowiązującą w dniu sprzedaży. Zapłata nastąpi na rachunek bankowy Sprzedającego wskazany na fakturze </w:t>
      </w:r>
      <w:r w:rsidRPr="00351459">
        <w:br/>
        <w:t>w terminie 14 dni.</w:t>
      </w:r>
    </w:p>
    <w:p w:rsidR="00351459" w:rsidRPr="00351459" w:rsidRDefault="00351459" w:rsidP="00CA7E98">
      <w:pPr>
        <w:widowControl/>
        <w:numPr>
          <w:ilvl w:val="0"/>
          <w:numId w:val="41"/>
        </w:numPr>
        <w:suppressAutoHyphens w:val="0"/>
        <w:autoSpaceDE/>
        <w:spacing w:line="288" w:lineRule="auto"/>
        <w:jc w:val="both"/>
      </w:pPr>
      <w:r w:rsidRPr="00351459">
        <w:t>Sprzedającemu przysługuje prawo odmowy realizacji kolejnego zamówienia w przypadku zaległości płatniczych Kupującego takie zachowanie Sprzedającego nie będzie traktowane jako niewykonanie lub nienależyte wykonanie umowy.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7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  <w:r w:rsidRPr="00351459">
        <w:t>Sprzedający zapłaci Kupującemu karę umowną w wysokości 5 % wartości umowy</w:t>
      </w:r>
      <w:r w:rsidR="00CA7E98">
        <w:t xml:space="preserve"> </w:t>
      </w:r>
      <w:r w:rsidRPr="00351459">
        <w:t xml:space="preserve">netto </w:t>
      </w:r>
      <w:r w:rsidR="00CA7E98">
        <w:t xml:space="preserve">                       </w:t>
      </w:r>
      <w:r w:rsidRPr="00351459">
        <w:t xml:space="preserve">w przypadku odstąpienia od umowy przez którąkolwiek ze Stron z powodu okoliczności występujących po stronie Sprzedającego. </w:t>
      </w:r>
    </w:p>
    <w:p w:rsidR="00CA7E98" w:rsidRDefault="00CA7E98" w:rsidP="00DE6840">
      <w:pPr>
        <w:autoSpaceDN w:val="0"/>
        <w:adjustRightInd w:val="0"/>
        <w:spacing w:line="288" w:lineRule="auto"/>
        <w:rPr>
          <w:b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8</w:t>
      </w:r>
    </w:p>
    <w:p w:rsidR="00351459" w:rsidRPr="00351459" w:rsidRDefault="00351459" w:rsidP="00CA7E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lastRenderedPageBreak/>
        <w:t>Sprzedający nie może przelać wierzytelności z tytułu niniejszej umowy bez pisemnej zgody Kupującego.</w:t>
      </w:r>
    </w:p>
    <w:p w:rsidR="00351459" w:rsidRPr="00351459" w:rsidRDefault="00351459" w:rsidP="00CA7E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1459">
        <w:rPr>
          <w:rFonts w:ascii="Times New Roman" w:hAnsi="Times New Roman"/>
          <w:sz w:val="24"/>
          <w:szCs w:val="24"/>
        </w:rPr>
        <w:t xml:space="preserve">Wszelkie zmiany postanowień niniejszej umowy wymagają formy pisemnej pod rygorem nieważności. 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9</w:t>
      </w:r>
    </w:p>
    <w:p w:rsidR="00CA7E98" w:rsidRPr="00CA7E98" w:rsidRDefault="00CA7E98" w:rsidP="00CA7E98">
      <w:pPr>
        <w:pStyle w:val="Akapitzlist"/>
        <w:numPr>
          <w:ilvl w:val="1"/>
          <w:numId w:val="44"/>
        </w:numPr>
        <w:tabs>
          <w:tab w:val="clear" w:pos="1440"/>
          <w:tab w:val="num" w:pos="284"/>
        </w:tabs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7E98">
        <w:rPr>
          <w:rFonts w:ascii="Times New Roman" w:hAnsi="Times New Roman"/>
          <w:sz w:val="24"/>
          <w:szCs w:val="24"/>
        </w:rPr>
        <w:t>W sprawach nieuregulowanych niniejszą umową będą miały zastosowanie przepisy Kodeksu Cywilnego oraz ustawy z dnia 29 stycznia 2004 r. Prawo zamówień publicznych (Dz. U. z 2013 r. poz. 907 ze zmianami).</w:t>
      </w:r>
    </w:p>
    <w:p w:rsidR="00CA7E98" w:rsidRPr="00CA7E98" w:rsidRDefault="00CA7E98" w:rsidP="00CA7E98">
      <w:pPr>
        <w:pStyle w:val="Style9"/>
        <w:widowControl/>
        <w:numPr>
          <w:ilvl w:val="1"/>
          <w:numId w:val="44"/>
        </w:numPr>
        <w:tabs>
          <w:tab w:val="clear" w:pos="1440"/>
          <w:tab w:val="num" w:pos="284"/>
        </w:tabs>
        <w:spacing w:line="288" w:lineRule="auto"/>
        <w:ind w:left="284" w:hanging="284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A7E98">
        <w:rPr>
          <w:rStyle w:val="FontStyle15"/>
          <w:rFonts w:ascii="Times New Roman" w:hAnsi="Times New Roman" w:cs="Times New Roman"/>
          <w:b w:val="0"/>
          <w:sz w:val="24"/>
          <w:szCs w:val="24"/>
        </w:rPr>
        <w:t>Wszelkie spory mogące wyniknąć pomiędzy stronami przy realizowaniu przedmiotu umowy lub z nią związane w przypadku braku możliwości ich polubownego załatwienia, będą rozpatrywane przez Sąd właściwy dla siedziby Zamawiającego.</w:t>
      </w:r>
    </w:p>
    <w:p w:rsidR="00CA7E98" w:rsidRPr="00CA7E98" w:rsidRDefault="00CA7E98" w:rsidP="00CA7E98">
      <w:pPr>
        <w:pStyle w:val="Style9"/>
        <w:widowControl/>
        <w:numPr>
          <w:ilvl w:val="1"/>
          <w:numId w:val="44"/>
        </w:numPr>
        <w:tabs>
          <w:tab w:val="clear" w:pos="1440"/>
          <w:tab w:val="num" w:pos="284"/>
        </w:tabs>
        <w:spacing w:line="288" w:lineRule="auto"/>
        <w:ind w:left="284" w:hanging="284"/>
        <w:jc w:val="both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CA7E9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Umowę sporządzono w 3 jednobrzmiących egzemplarzach, 1 egzemplarz dla Sprzedającego,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CA7E98">
        <w:rPr>
          <w:rStyle w:val="FontStyle15"/>
          <w:rFonts w:ascii="Times New Roman" w:hAnsi="Times New Roman" w:cs="Times New Roman"/>
          <w:b w:val="0"/>
          <w:sz w:val="24"/>
          <w:szCs w:val="24"/>
        </w:rPr>
        <w:t>2 egzemplarze dla  Kupującego.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</w:rPr>
      </w:pPr>
      <w:r w:rsidRPr="00351459">
        <w:rPr>
          <w:b/>
        </w:rPr>
        <w:t>§ 10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both"/>
      </w:pPr>
      <w:r w:rsidRPr="00351459">
        <w:t>Integralną część niniejszej umowy stanowią formularz ofertowy Sprzedającego.</w:t>
      </w:r>
    </w:p>
    <w:p w:rsidR="00DE6840" w:rsidRDefault="00DE6840" w:rsidP="00DE6840">
      <w:pPr>
        <w:autoSpaceDN w:val="0"/>
        <w:adjustRightInd w:val="0"/>
        <w:spacing w:line="288" w:lineRule="auto"/>
      </w:pPr>
      <w:r>
        <w:t xml:space="preserve">                  </w:t>
      </w:r>
    </w:p>
    <w:p w:rsidR="00DE6840" w:rsidRDefault="00DE6840" w:rsidP="00DE6840">
      <w:pPr>
        <w:autoSpaceDN w:val="0"/>
        <w:adjustRightInd w:val="0"/>
        <w:spacing w:line="288" w:lineRule="auto"/>
      </w:pPr>
    </w:p>
    <w:p w:rsidR="00DE6840" w:rsidRDefault="00DE6840" w:rsidP="00DE6840">
      <w:pPr>
        <w:autoSpaceDN w:val="0"/>
        <w:adjustRightInd w:val="0"/>
        <w:spacing w:line="288" w:lineRule="auto"/>
      </w:pPr>
    </w:p>
    <w:p w:rsidR="00DE6840" w:rsidRDefault="00DE6840" w:rsidP="00DE6840">
      <w:pPr>
        <w:autoSpaceDN w:val="0"/>
        <w:adjustRightInd w:val="0"/>
        <w:spacing w:line="288" w:lineRule="auto"/>
      </w:pPr>
    </w:p>
    <w:p w:rsidR="00DE6840" w:rsidRDefault="00DE6840" w:rsidP="00DE6840">
      <w:pPr>
        <w:autoSpaceDN w:val="0"/>
        <w:adjustRightInd w:val="0"/>
        <w:spacing w:line="288" w:lineRule="auto"/>
      </w:pPr>
    </w:p>
    <w:p w:rsidR="00351459" w:rsidRPr="00351459" w:rsidRDefault="00DE6840" w:rsidP="00DE6840">
      <w:pPr>
        <w:autoSpaceDN w:val="0"/>
        <w:adjustRightInd w:val="0"/>
        <w:spacing w:line="288" w:lineRule="auto"/>
        <w:rPr>
          <w:b/>
          <w:bCs/>
        </w:rPr>
      </w:pPr>
      <w:r>
        <w:t xml:space="preserve">               </w:t>
      </w:r>
      <w:r w:rsidR="00351459" w:rsidRPr="00351459">
        <w:rPr>
          <w:b/>
          <w:bCs/>
        </w:rPr>
        <w:t xml:space="preserve">SPRZEDAJĄCY </w:t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 w:rsidR="00351459" w:rsidRPr="00351459">
        <w:rPr>
          <w:b/>
          <w:bCs/>
        </w:rPr>
        <w:tab/>
      </w:r>
      <w:r>
        <w:rPr>
          <w:b/>
          <w:bCs/>
        </w:rPr>
        <w:t xml:space="preserve">                </w:t>
      </w:r>
      <w:r w:rsidR="00351459" w:rsidRPr="00351459">
        <w:rPr>
          <w:b/>
          <w:bCs/>
        </w:rPr>
        <w:t>KUPUJĄCY</w:t>
      </w: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  <w:bCs/>
        </w:rPr>
      </w:pPr>
    </w:p>
    <w:p w:rsidR="00351459" w:rsidRPr="00351459" w:rsidRDefault="00351459" w:rsidP="00CA7E98">
      <w:pPr>
        <w:autoSpaceDN w:val="0"/>
        <w:adjustRightInd w:val="0"/>
        <w:spacing w:line="288" w:lineRule="auto"/>
        <w:jc w:val="center"/>
        <w:rPr>
          <w:b/>
          <w:bCs/>
        </w:rPr>
      </w:pPr>
    </w:p>
    <w:p w:rsidR="00351459" w:rsidRPr="00351459" w:rsidRDefault="00351459" w:rsidP="00CA7E98">
      <w:pPr>
        <w:spacing w:line="288" w:lineRule="auto"/>
        <w:jc w:val="center"/>
      </w:pPr>
      <w:r w:rsidRPr="00351459">
        <w:t>………………………………</w:t>
      </w:r>
      <w:r w:rsidRPr="00351459">
        <w:tab/>
      </w:r>
      <w:r w:rsidRPr="00351459">
        <w:tab/>
      </w:r>
      <w:r w:rsidRPr="00351459">
        <w:tab/>
      </w:r>
      <w:r w:rsidRPr="00351459">
        <w:tab/>
        <w:t>………………………………</w:t>
      </w:r>
    </w:p>
    <w:p w:rsidR="00CB5CCC" w:rsidRPr="00463D52" w:rsidRDefault="00CB5CCC" w:rsidP="00CA7E98">
      <w:pPr>
        <w:pStyle w:val="Tekstpodstawowy"/>
        <w:spacing w:line="288" w:lineRule="auto"/>
      </w:pPr>
    </w:p>
    <w:sectPr w:rsidR="00CB5CCC" w:rsidRPr="00463D52">
      <w:headerReference w:type="default" r:id="rId16"/>
      <w:footerReference w:type="default" r:id="rId17"/>
      <w:footnotePr>
        <w:pos w:val="beneathText"/>
      </w:footnotePr>
      <w:pgSz w:w="11905" w:h="16837"/>
      <w:pgMar w:top="1134" w:right="1134" w:bottom="1077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F5" w:rsidRDefault="00BD6FF5">
      <w:r>
        <w:separator/>
      </w:r>
    </w:p>
  </w:endnote>
  <w:endnote w:type="continuationSeparator" w:id="0">
    <w:p w:rsidR="00BD6FF5" w:rsidRDefault="00BD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C" w:rsidRDefault="00EB4B65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3175" t="3810" r="444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C" w:rsidRDefault="00CB5CC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 w:rsidR="00FD724E"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14.4pt;height:9.3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" stroked="f">
              <v:textbox inset="0,0,0,0">
                <w:txbxContent>
                  <w:p w:rsidR="00CB5CCC" w:rsidRDefault="00CB5CCC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FD724E"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9</w: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5CCC">
      <w:rPr>
        <w:i/>
        <w:iCs/>
        <w:smallCaps/>
        <w:color w:val="0000FF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C" w:rsidRDefault="00EB4B65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C" w:rsidRDefault="00CB5CC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 w:rsidR="00FD724E"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4.4pt;height:9.3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" stroked="f">
              <v:textbox inset="0,0,0,0">
                <w:txbxContent>
                  <w:p w:rsidR="00CB5CCC" w:rsidRDefault="00CB5CCC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FD724E"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5CCC">
      <w:rPr>
        <w:i/>
        <w:iCs/>
        <w:smallCaps/>
        <w:color w:val="0000F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C" w:rsidRDefault="00EB4B65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C" w:rsidRDefault="00CB5CC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 w:rsidR="00FD724E"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.05pt;width:14.4pt;height:9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" stroked="f">
              <v:textbox inset="0,0,0,0">
                <w:txbxContent>
                  <w:p w:rsidR="00CB5CCC" w:rsidRDefault="00CB5CCC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FD724E"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18</w: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5CCC">
      <w:rPr>
        <w:i/>
        <w:iCs/>
        <w:smallCaps/>
        <w:color w:val="0000FF"/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C" w:rsidRDefault="00EB4B65">
    <w:pPr>
      <w:pStyle w:val="Stopka"/>
      <w:ind w:right="357"/>
      <w:rPr>
        <w:i/>
        <w:iCs/>
        <w:smallCaps/>
        <w:color w:val="0000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18110"/>
              <wp:effectExtent l="127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CC" w:rsidRDefault="00CB5CC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Verdana" w:hAnsi="Verdana"/>
                              <w:sz w:val="18"/>
                              <w:szCs w:val="18"/>
                            </w:rPr>
                            <w:t xml:space="preserve"> PAGE \*ARABIC </w:t>
                          </w:r>
                          <w:r w:rsidR="00FD724E">
                            <w:rPr>
                              <w:rStyle w:val="Numerstrony"/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.05pt;width:14.4pt;height:9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" stroked="f">
              <v:textbox inset="0,0,0,0">
                <w:txbxContent>
                  <w:p w:rsidR="00CB5CCC" w:rsidRDefault="00CB5CCC">
                    <w:pPr>
                      <w:pStyle w:val="Stopka"/>
                    </w:pP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FD724E">
                      <w:rPr>
                        <w:rStyle w:val="Numerstrony"/>
                        <w:rFonts w:ascii="Verdana" w:hAnsi="Verdana"/>
                        <w:noProof/>
                        <w:sz w:val="18"/>
                        <w:szCs w:val="18"/>
                      </w:rPr>
                      <w:t>24</w:t>
                    </w:r>
                    <w:r>
                      <w:rPr>
                        <w:rStyle w:val="Numerstrony"/>
                        <w:rFonts w:ascii="Verdana" w:hAnsi="Verdana"/>
                        <w:sz w:val="18"/>
                        <w:szCs w:val="18"/>
                      </w:rPr>
                      <w:t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5CCC">
      <w:rPr>
        <w:i/>
        <w:iCs/>
        <w:smallCaps/>
        <w:color w:val="0000F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F5" w:rsidRDefault="00BD6FF5">
      <w:r>
        <w:separator/>
      </w:r>
    </w:p>
  </w:footnote>
  <w:footnote w:type="continuationSeparator" w:id="0">
    <w:p w:rsidR="00BD6FF5" w:rsidRDefault="00BD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C" w:rsidRPr="007363D7" w:rsidRDefault="00CB5CCC">
    <w:pPr>
      <w:pStyle w:val="Nagwek"/>
      <w:rPr>
        <w:b/>
        <w:bCs/>
        <w:i/>
        <w:sz w:val="16"/>
        <w:szCs w:val="16"/>
        <w:u w:val="single"/>
      </w:rPr>
    </w:pPr>
    <w:r w:rsidRPr="007363D7">
      <w:rPr>
        <w:b/>
        <w:bCs/>
        <w:i/>
        <w:sz w:val="20"/>
        <w:szCs w:val="20"/>
        <w:u w:val="single"/>
      </w:rPr>
      <w:t xml:space="preserve">Numer sprawy: </w:t>
    </w:r>
    <w:r w:rsidR="009529D5">
      <w:rPr>
        <w:b/>
        <w:bCs/>
        <w:i/>
        <w:sz w:val="20"/>
        <w:szCs w:val="20"/>
        <w:u w:val="single"/>
      </w:rPr>
      <w:t>IR – 6740.2</w:t>
    </w:r>
    <w:r w:rsidR="0045551D">
      <w:rPr>
        <w:b/>
        <w:bCs/>
        <w:i/>
        <w:sz w:val="20"/>
        <w:szCs w:val="20"/>
        <w:u w:val="single"/>
      </w:rPr>
      <w:t>.2014</w:t>
    </w:r>
    <w:r w:rsidRPr="007363D7">
      <w:rPr>
        <w:b/>
        <w:bCs/>
        <w:i/>
        <w:sz w:val="16"/>
        <w:szCs w:val="16"/>
        <w:u w:val="single"/>
      </w:rPr>
      <w:t xml:space="preserve">                 _________________                                         </w:t>
    </w:r>
    <w:r w:rsidR="00463D52">
      <w:rPr>
        <w:b/>
        <w:bCs/>
        <w:i/>
        <w:sz w:val="16"/>
        <w:szCs w:val="16"/>
        <w:u w:val="single"/>
      </w:rPr>
      <w:t xml:space="preserve">                _______</w:t>
    </w:r>
    <w:r w:rsidR="00463D52">
      <w:rPr>
        <w:b/>
        <w:bCs/>
        <w:i/>
        <w:sz w:val="16"/>
        <w:szCs w:val="16"/>
        <w:u w:val="single"/>
      </w:rPr>
      <w:softHyphen/>
    </w:r>
    <w:r w:rsidR="00463D52">
      <w:rPr>
        <w:b/>
        <w:bCs/>
        <w:i/>
        <w:sz w:val="16"/>
        <w:szCs w:val="16"/>
        <w:u w:val="single"/>
      </w:rPr>
      <w:softHyphen/>
    </w:r>
    <w:r w:rsidR="00463D52">
      <w:rPr>
        <w:b/>
        <w:bCs/>
        <w:i/>
        <w:sz w:val="16"/>
        <w:szCs w:val="16"/>
        <w:u w:val="single"/>
      </w:rPr>
      <w:softHyphen/>
    </w:r>
    <w:r w:rsidR="00463D52">
      <w:rPr>
        <w:b/>
        <w:bCs/>
        <w:i/>
        <w:sz w:val="16"/>
        <w:szCs w:val="16"/>
        <w:u w:val="single"/>
      </w:rPr>
      <w:softHyphen/>
    </w:r>
    <w:r w:rsidR="00463D52">
      <w:rPr>
        <w:b/>
        <w:bCs/>
        <w:i/>
        <w:sz w:val="16"/>
        <w:szCs w:val="16"/>
        <w:u w:val="single"/>
      </w:rPr>
      <w:softHyphen/>
    </w:r>
    <w:r w:rsidR="00463D52">
      <w:rPr>
        <w:b/>
        <w:bCs/>
        <w:i/>
        <w:sz w:val="16"/>
        <w:szCs w:val="16"/>
        <w:u w:val="single"/>
      </w:rPr>
      <w:softHyphen/>
      <w:t xml:space="preserve">                              _SIWZ</w:t>
    </w:r>
    <w:r w:rsidRPr="007363D7">
      <w:rPr>
        <w:b/>
        <w:bCs/>
        <w:i/>
        <w:sz w:val="16"/>
        <w:szCs w:val="16"/>
        <w:u w:val="single"/>
      </w:rPr>
      <w:t>.</w:t>
    </w:r>
  </w:p>
  <w:p w:rsidR="00CB5CCC" w:rsidRDefault="00CB5C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C" w:rsidRDefault="00CB5CCC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 w:rsidR="009529D5">
      <w:rPr>
        <w:b/>
        <w:i/>
        <w:sz w:val="20"/>
        <w:szCs w:val="20"/>
      </w:rPr>
      <w:t xml:space="preserve"> IR – 6740.2</w:t>
    </w:r>
    <w:r w:rsidR="00FC25EC">
      <w:rPr>
        <w:b/>
        <w:i/>
        <w:sz w:val="20"/>
        <w:szCs w:val="20"/>
      </w:rPr>
      <w:t>.</w:t>
    </w:r>
    <w:r>
      <w:rPr>
        <w:b/>
        <w:i/>
        <w:sz w:val="20"/>
        <w:szCs w:val="20"/>
      </w:rPr>
      <w:t>20</w:t>
    </w:r>
    <w:r w:rsidR="0045551D">
      <w:rPr>
        <w:b/>
        <w:i/>
        <w:sz w:val="20"/>
        <w:szCs w:val="20"/>
      </w:rPr>
      <w:t>14</w:t>
    </w:r>
    <w:r>
      <w:rPr>
        <w:b/>
        <w:i/>
        <w:sz w:val="20"/>
        <w:szCs w:val="20"/>
      </w:rPr>
      <w:t xml:space="preserve">                                                                                                   </w:t>
    </w:r>
    <w:r>
      <w:rPr>
        <w:bCs/>
        <w:i/>
        <w:iCs/>
        <w:sz w:val="20"/>
      </w:rPr>
      <w:t>SIWZ: załącznik nr 1</w:t>
    </w:r>
  </w:p>
  <w:p w:rsidR="00CB5CCC" w:rsidRDefault="00CB5CCC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C" w:rsidRDefault="00CB5CCC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 w:rsidR="009529D5">
      <w:rPr>
        <w:b/>
        <w:i/>
        <w:sz w:val="20"/>
        <w:szCs w:val="20"/>
      </w:rPr>
      <w:t xml:space="preserve"> IR – 6740.2</w:t>
    </w:r>
    <w:r w:rsidR="00FC25EC">
      <w:rPr>
        <w:b/>
        <w:i/>
        <w:sz w:val="20"/>
        <w:szCs w:val="20"/>
      </w:rPr>
      <w:t>.</w:t>
    </w:r>
    <w:r>
      <w:rPr>
        <w:b/>
        <w:i/>
        <w:sz w:val="20"/>
        <w:szCs w:val="20"/>
      </w:rPr>
      <w:t>201</w:t>
    </w:r>
    <w:r w:rsidR="0045551D">
      <w:rPr>
        <w:b/>
        <w:i/>
        <w:sz w:val="20"/>
        <w:szCs w:val="20"/>
      </w:rPr>
      <w:t>4</w:t>
    </w:r>
    <w:r>
      <w:rPr>
        <w:b/>
        <w:i/>
        <w:sz w:val="20"/>
        <w:szCs w:val="20"/>
      </w:rPr>
      <w:t xml:space="preserve">                                                                                                  </w:t>
    </w:r>
    <w:r>
      <w:rPr>
        <w:bCs/>
        <w:i/>
        <w:iCs/>
        <w:sz w:val="20"/>
      </w:rPr>
      <w:t>SIWZ: załącznik nr 2</w:t>
    </w:r>
  </w:p>
  <w:p w:rsidR="00CB5CCC" w:rsidRDefault="00CB5CCC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03" w:rsidRDefault="00072903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 w:rsidR="009529D5">
      <w:rPr>
        <w:b/>
        <w:i/>
        <w:sz w:val="20"/>
        <w:szCs w:val="20"/>
      </w:rPr>
      <w:t xml:space="preserve"> IR – 6740.2</w:t>
    </w:r>
    <w:r w:rsidR="0045551D">
      <w:rPr>
        <w:b/>
        <w:i/>
        <w:sz w:val="20"/>
        <w:szCs w:val="20"/>
      </w:rPr>
      <w:t>.2014</w:t>
    </w:r>
    <w:r>
      <w:rPr>
        <w:b/>
        <w:i/>
        <w:sz w:val="20"/>
        <w:szCs w:val="20"/>
      </w:rPr>
      <w:t xml:space="preserve">                                                                                                  </w:t>
    </w:r>
    <w:r>
      <w:rPr>
        <w:bCs/>
        <w:i/>
        <w:iCs/>
        <w:sz w:val="20"/>
      </w:rPr>
      <w:t>SIWZ: załącznik nr 3</w:t>
    </w:r>
  </w:p>
  <w:p w:rsidR="00072903" w:rsidRDefault="00072903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03" w:rsidRDefault="00072903" w:rsidP="00072903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rPr>
        <w:bCs/>
        <w:i/>
        <w:iCs/>
        <w:sz w:val="20"/>
      </w:rPr>
    </w:pPr>
    <w:r>
      <w:rPr>
        <w:i/>
        <w:sz w:val="20"/>
        <w:szCs w:val="20"/>
      </w:rPr>
      <w:t>Numer sprawy:</w:t>
    </w:r>
    <w:r w:rsidR="009529D5">
      <w:rPr>
        <w:b/>
        <w:i/>
        <w:sz w:val="20"/>
        <w:szCs w:val="20"/>
      </w:rPr>
      <w:t xml:space="preserve"> IR – 6740.2</w:t>
    </w:r>
    <w:r w:rsidR="0045551D">
      <w:rPr>
        <w:b/>
        <w:i/>
        <w:sz w:val="20"/>
        <w:szCs w:val="20"/>
      </w:rPr>
      <w:t>.2014</w:t>
    </w:r>
    <w:r>
      <w:rPr>
        <w:b/>
        <w:i/>
        <w:sz w:val="20"/>
        <w:szCs w:val="20"/>
      </w:rPr>
      <w:t xml:space="preserve">                                                                                                  </w:t>
    </w:r>
    <w:r>
      <w:rPr>
        <w:bCs/>
        <w:i/>
        <w:iCs/>
        <w:sz w:val="20"/>
      </w:rPr>
      <w:t>SIWZ: załącznik nr 4</w:t>
    </w:r>
  </w:p>
  <w:p w:rsidR="00CB5CCC" w:rsidRDefault="00CB5CCC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2">
      <w:start w:val="1"/>
      <w:numFmt w:val="decimal"/>
      <w:lvlText w:val="3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96"/>
      </w:pPr>
      <w:rPr>
        <w:rFonts w:ascii="Arial" w:hAnsi="Arial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10.%2."/>
      <w:lvlJc w:val="left"/>
      <w:pPr>
        <w:tabs>
          <w:tab w:val="num" w:pos="624"/>
        </w:tabs>
        <w:ind w:left="624" w:hanging="624"/>
      </w:pPr>
      <w:rPr>
        <w:rFonts w:ascii="Arial" w:hAnsi="Arial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3">
      <w:start w:val="2"/>
      <w:numFmt w:val="decimal"/>
      <w:lvlText w:val="10.%4."/>
      <w:lvlJc w:val="left"/>
      <w:pPr>
        <w:tabs>
          <w:tab w:val="num" w:pos="624"/>
        </w:tabs>
        <w:ind w:left="624" w:hanging="624"/>
      </w:pPr>
      <w:rPr>
        <w:rFonts w:ascii="Arial" w:hAnsi="Arial"/>
        <w:b/>
        <w:i w:val="0"/>
        <w:sz w:val="22"/>
      </w:rPr>
    </w:lvl>
    <w:lvl w:ilvl="4">
      <w:start w:val="1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5">
      <w:start w:val="1"/>
      <w:numFmt w:val="decimal"/>
      <w:lvlText w:val="11.%6."/>
      <w:lvlJc w:val="left"/>
      <w:pPr>
        <w:tabs>
          <w:tab w:val="num" w:pos="624"/>
        </w:tabs>
        <w:ind w:left="624" w:hanging="624"/>
      </w:pPr>
      <w:rPr>
        <w:rFonts w:ascii="Arial" w:hAnsi="Arial"/>
        <w:b/>
        <w:i w:val="0"/>
        <w:sz w:val="22"/>
      </w:rPr>
    </w:lvl>
    <w:lvl w:ilvl="6">
      <w:start w:val="10"/>
      <w:numFmt w:val="bullet"/>
      <w:lvlText w:val="−"/>
      <w:lvlJc w:val="left"/>
      <w:pPr>
        <w:tabs>
          <w:tab w:val="num" w:pos="680"/>
        </w:tabs>
        <w:ind w:left="680" w:hanging="396"/>
      </w:pPr>
      <w:rPr>
        <w:rFonts w:ascii="Times New Roman" w:hAnsi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0"/>
      <w:numFmt w:val="decimal"/>
      <w:lvlText w:val="%1.1."/>
      <w:lvlJc w:val="left"/>
      <w:pPr>
        <w:tabs>
          <w:tab w:val="num" w:pos="510"/>
        </w:tabs>
        <w:ind w:left="510" w:hanging="510"/>
      </w:pPr>
      <w:rPr>
        <w:rFonts w:ascii="Arial" w:hAnsi="Arial"/>
        <w:b/>
        <w:i w:val="0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numFmt w:val="decimal"/>
      <w:lvlText w:val="%1.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color w:val="auto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olor w:val="auto"/>
        <w:sz w:val="22"/>
        <w:szCs w:val="22"/>
      </w:rPr>
    </w:lvl>
  </w:abstractNum>
  <w:abstractNum w:abstractNumId="8">
    <w:nsid w:val="00000009"/>
    <w:multiLevelType w:val="singleLevel"/>
    <w:tmpl w:val="471A123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0"/>
      <w:numFmt w:val="decimal"/>
      <w:lvlText w:val="%1.3."/>
      <w:lvlJc w:val="left"/>
      <w:pPr>
        <w:tabs>
          <w:tab w:val="num" w:pos="510"/>
        </w:tabs>
        <w:ind w:left="510" w:hanging="510"/>
      </w:pPr>
      <w:rPr>
        <w:rFonts w:ascii="Arial" w:hAnsi="Arial"/>
        <w:b/>
        <w:i w:val="0"/>
        <w:sz w:val="22"/>
        <w:szCs w:val="22"/>
      </w:rPr>
    </w:lvl>
  </w:abstractNum>
  <w:abstractNum w:abstractNumId="12">
    <w:nsid w:val="0000000D"/>
    <w:multiLevelType w:val="multilevel"/>
    <w:tmpl w:val="692AE80E"/>
    <w:lvl w:ilvl="0">
      <w:start w:val="4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14">
    <w:nsid w:val="0000000F"/>
    <w:multiLevelType w:val="multilevel"/>
    <w:tmpl w:val="CE8090F4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color w:val="auto"/>
        <w:sz w:val="22"/>
      </w:r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7.%4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0"/>
      <w:numFmt w:val="decimal"/>
      <w:lvlText w:val="%1.2."/>
      <w:lvlJc w:val="left"/>
      <w:pPr>
        <w:tabs>
          <w:tab w:val="num" w:pos="510"/>
        </w:tabs>
        <w:ind w:left="510" w:hanging="510"/>
      </w:pPr>
      <w:rPr>
        <w:rFonts w:ascii="Arial" w:hAnsi="Arial"/>
        <w:b/>
        <w:i w:val="0"/>
        <w:sz w:val="22"/>
        <w:szCs w:val="22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none"/>
      <w:lvlText w:val="8.8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0"/>
        <w:szCs w:val="20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  <w:szCs w:val="22"/>
      </w:rPr>
    </w:lvl>
    <w:lvl w:ilvl="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lvl w:ilvl="0">
      <w:start w:val="2"/>
      <w:numFmt w:val="decimal"/>
      <w:lvlText w:val="3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ascii="Arial" w:hAnsi="Arial" w:cs="Arial"/>
        <w:b/>
        <w:i w:val="0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multilevel"/>
    <w:tmpl w:val="965607C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4.%1.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2"/>
      </w:rPr>
    </w:lvl>
    <w:lvl w:ilvl="2">
      <w:start w:val="1"/>
      <w:numFmt w:val="decimal"/>
      <w:lvlText w:val="4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3">
      <w:start w:val="1"/>
      <w:numFmt w:val="decimal"/>
      <w:lvlText w:val="5.%4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8"/>
    <w:multiLevelType w:val="multilevel"/>
    <w:tmpl w:val="00000018"/>
    <w:name w:val="WW8Num24"/>
    <w:lvl w:ilvl="0">
      <w:numFmt w:val="decimal"/>
      <w:lvlText w:val="%1.5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56D6D56A"/>
    <w:name w:val="WW8Num25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sz w:val="22"/>
        <w:szCs w:val="22"/>
      </w:rPr>
    </w:lvl>
    <w:lvl w:ilvl="2">
      <w:start w:val="5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2"/>
      </w:rPr>
    </w:lvl>
    <w:lvl w:ilvl="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28"/>
    <w:lvl w:ilvl="0">
      <w:start w:val="4"/>
      <w:numFmt w:val="decimal"/>
      <w:lvlText w:val="10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sz w:val="20"/>
        <w:szCs w:val="20"/>
      </w:rPr>
    </w:lvl>
  </w:abstractNum>
  <w:abstractNum w:abstractNumId="29">
    <w:nsid w:val="0000001E"/>
    <w:multiLevelType w:val="singleLevel"/>
    <w:tmpl w:val="0000001E"/>
    <w:name w:val="WW8Num30"/>
    <w:lvl w:ilvl="0">
      <w:numFmt w:val="decimal"/>
      <w:lvlText w:val="%1.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</w:abstractNum>
  <w:abstractNum w:abstractNumId="30">
    <w:nsid w:val="0000001F"/>
    <w:multiLevelType w:val="singleLevel"/>
    <w:tmpl w:val="0000001F"/>
    <w:name w:val="WW8Num31"/>
    <w:lvl w:ilvl="0">
      <w:numFmt w:val="decimal"/>
      <w:lvlText w:val="%1.4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numFmt w:val="decimal"/>
      <w:lvlText w:val="%1.2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</w:abstractNum>
  <w:abstractNum w:abstractNumId="32">
    <w:nsid w:val="00000021"/>
    <w:multiLevelType w:val="multilevel"/>
    <w:tmpl w:val="00000021"/>
    <w:name w:val="WW8Num33"/>
    <w:lvl w:ilvl="0">
      <w:numFmt w:val="decimal"/>
      <w:lvlText w:val="%1.5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/>
        <w:b/>
        <w:i w:val="0"/>
        <w:sz w:val="22"/>
        <w:szCs w:val="22"/>
      </w:rPr>
    </w:lvl>
    <w:lvl w:ilvl="2">
      <w:start w:val="5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4"/>
    <w:multiLevelType w:val="multilevel"/>
    <w:tmpl w:val="0000002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0F282D3F"/>
    <w:multiLevelType w:val="hybridMultilevel"/>
    <w:tmpl w:val="04906FE0"/>
    <w:lvl w:ilvl="0" w:tplc="B9EC0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95C1352"/>
    <w:multiLevelType w:val="singleLevel"/>
    <w:tmpl w:val="EF18308A"/>
    <w:lvl w:ilvl="0">
      <w:start w:val="6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8">
    <w:nsid w:val="1BF420D5"/>
    <w:multiLevelType w:val="hybridMultilevel"/>
    <w:tmpl w:val="D3587C42"/>
    <w:lvl w:ilvl="0" w:tplc="9604B33C">
      <w:start w:val="5"/>
      <w:numFmt w:val="decimal"/>
      <w:lvlText w:val="10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3D344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220E60"/>
    <w:multiLevelType w:val="hybridMultilevel"/>
    <w:tmpl w:val="F4703838"/>
    <w:lvl w:ilvl="0" w:tplc="0FD6CB4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0">
    <w:nsid w:val="1F2F7653"/>
    <w:multiLevelType w:val="hybridMultilevel"/>
    <w:tmpl w:val="6166D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F413A36"/>
    <w:multiLevelType w:val="singleLevel"/>
    <w:tmpl w:val="59E2B98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42">
    <w:nsid w:val="214F07A4"/>
    <w:multiLevelType w:val="singleLevel"/>
    <w:tmpl w:val="2330357C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3">
    <w:nsid w:val="218942F1"/>
    <w:multiLevelType w:val="hybridMultilevel"/>
    <w:tmpl w:val="D318EF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228C1F66"/>
    <w:multiLevelType w:val="hybridMultilevel"/>
    <w:tmpl w:val="6090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A67987"/>
    <w:multiLevelType w:val="hybridMultilevel"/>
    <w:tmpl w:val="2036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102DF0"/>
    <w:multiLevelType w:val="hybridMultilevel"/>
    <w:tmpl w:val="BE9CF196"/>
    <w:lvl w:ilvl="0" w:tplc="986E27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803731"/>
    <w:multiLevelType w:val="hybridMultilevel"/>
    <w:tmpl w:val="13CA7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2E436F01"/>
    <w:multiLevelType w:val="hybridMultilevel"/>
    <w:tmpl w:val="51A8EB76"/>
    <w:lvl w:ilvl="0" w:tplc="40E046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275DEE"/>
    <w:multiLevelType w:val="hybridMultilevel"/>
    <w:tmpl w:val="8BDE41F6"/>
    <w:lvl w:ilvl="0" w:tplc="07EA07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A6682A"/>
    <w:multiLevelType w:val="multilevel"/>
    <w:tmpl w:val="88AA84C2"/>
    <w:name w:val="WW8Num252"/>
    <w:lvl w:ilvl="0">
      <w:start w:val="4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5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3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4C6B5BCD"/>
    <w:multiLevelType w:val="hybridMultilevel"/>
    <w:tmpl w:val="429E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A91AA8"/>
    <w:multiLevelType w:val="hybridMultilevel"/>
    <w:tmpl w:val="C4CE9D5E"/>
    <w:lvl w:ilvl="0" w:tplc="9EA801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7F3148"/>
    <w:multiLevelType w:val="hybridMultilevel"/>
    <w:tmpl w:val="AA3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A8589D"/>
    <w:multiLevelType w:val="hybridMultilevel"/>
    <w:tmpl w:val="043E3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5DF2E8C"/>
    <w:multiLevelType w:val="hybridMultilevel"/>
    <w:tmpl w:val="C46019B4"/>
    <w:lvl w:ilvl="0" w:tplc="82CC431E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D63C24"/>
    <w:multiLevelType w:val="hybridMultilevel"/>
    <w:tmpl w:val="89CA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5"/>
  </w:num>
  <w:num w:numId="26">
    <w:abstractNumId w:val="54"/>
  </w:num>
  <w:num w:numId="27">
    <w:abstractNumId w:val="46"/>
  </w:num>
  <w:num w:numId="28">
    <w:abstractNumId w:val="43"/>
  </w:num>
  <w:num w:numId="29">
    <w:abstractNumId w:val="47"/>
  </w:num>
  <w:num w:numId="30">
    <w:abstractNumId w:val="40"/>
  </w:num>
  <w:num w:numId="31">
    <w:abstractNumId w:val="41"/>
  </w:num>
  <w:num w:numId="32">
    <w:abstractNumId w:val="37"/>
  </w:num>
  <w:num w:numId="33">
    <w:abstractNumId w:val="51"/>
  </w:num>
  <w:num w:numId="34">
    <w:abstractNumId w:val="42"/>
  </w:num>
  <w:num w:numId="35">
    <w:abstractNumId w:val="55"/>
  </w:num>
  <w:num w:numId="36">
    <w:abstractNumId w:val="49"/>
  </w:num>
  <w:num w:numId="37">
    <w:abstractNumId w:val="44"/>
  </w:num>
  <w:num w:numId="38">
    <w:abstractNumId w:val="56"/>
  </w:num>
  <w:num w:numId="39">
    <w:abstractNumId w:val="45"/>
  </w:num>
  <w:num w:numId="40">
    <w:abstractNumId w:val="52"/>
  </w:num>
  <w:num w:numId="41">
    <w:abstractNumId w:val="36"/>
  </w:num>
  <w:num w:numId="42">
    <w:abstractNumId w:val="48"/>
  </w:num>
  <w:num w:numId="43">
    <w:abstractNumId w:val="53"/>
  </w:num>
  <w:num w:numId="44">
    <w:abstractNumId w:val="38"/>
  </w:num>
  <w:num w:numId="45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EF"/>
    <w:rsid w:val="00000390"/>
    <w:rsid w:val="00041D60"/>
    <w:rsid w:val="0005499D"/>
    <w:rsid w:val="00061C3B"/>
    <w:rsid w:val="00072903"/>
    <w:rsid w:val="000749A1"/>
    <w:rsid w:val="0007662E"/>
    <w:rsid w:val="000C4954"/>
    <w:rsid w:val="000C6A65"/>
    <w:rsid w:val="000C6F63"/>
    <w:rsid w:val="000E16BD"/>
    <w:rsid w:val="000E1A27"/>
    <w:rsid w:val="00192CE2"/>
    <w:rsid w:val="00195BA2"/>
    <w:rsid w:val="001B2D3E"/>
    <w:rsid w:val="001D0D77"/>
    <w:rsid w:val="001D4F92"/>
    <w:rsid w:val="001F5296"/>
    <w:rsid w:val="002B572E"/>
    <w:rsid w:val="00306B20"/>
    <w:rsid w:val="0032245E"/>
    <w:rsid w:val="00351459"/>
    <w:rsid w:val="00356BDB"/>
    <w:rsid w:val="00361464"/>
    <w:rsid w:val="00363328"/>
    <w:rsid w:val="00381B80"/>
    <w:rsid w:val="00387D53"/>
    <w:rsid w:val="003913C1"/>
    <w:rsid w:val="003A5D5B"/>
    <w:rsid w:val="004143CC"/>
    <w:rsid w:val="0043625F"/>
    <w:rsid w:val="00441E77"/>
    <w:rsid w:val="0045551D"/>
    <w:rsid w:val="00463D52"/>
    <w:rsid w:val="00496607"/>
    <w:rsid w:val="004C4F88"/>
    <w:rsid w:val="004E4680"/>
    <w:rsid w:val="00502A57"/>
    <w:rsid w:val="00527B67"/>
    <w:rsid w:val="00534268"/>
    <w:rsid w:val="00570A3D"/>
    <w:rsid w:val="005B0FC7"/>
    <w:rsid w:val="005B21D3"/>
    <w:rsid w:val="005E74D2"/>
    <w:rsid w:val="005F5D08"/>
    <w:rsid w:val="0062653E"/>
    <w:rsid w:val="0065447A"/>
    <w:rsid w:val="00654633"/>
    <w:rsid w:val="0066304A"/>
    <w:rsid w:val="006733A5"/>
    <w:rsid w:val="006A16DF"/>
    <w:rsid w:val="006C4799"/>
    <w:rsid w:val="006E4914"/>
    <w:rsid w:val="00706D3C"/>
    <w:rsid w:val="007220F3"/>
    <w:rsid w:val="007363D7"/>
    <w:rsid w:val="007A0CA9"/>
    <w:rsid w:val="007D2208"/>
    <w:rsid w:val="0080002B"/>
    <w:rsid w:val="008004B9"/>
    <w:rsid w:val="00801508"/>
    <w:rsid w:val="00807188"/>
    <w:rsid w:val="00821A6E"/>
    <w:rsid w:val="00866C2A"/>
    <w:rsid w:val="00871B83"/>
    <w:rsid w:val="008C4093"/>
    <w:rsid w:val="008F2DE2"/>
    <w:rsid w:val="008F3166"/>
    <w:rsid w:val="008F568D"/>
    <w:rsid w:val="00914D24"/>
    <w:rsid w:val="00922EDA"/>
    <w:rsid w:val="00937AEF"/>
    <w:rsid w:val="009529D5"/>
    <w:rsid w:val="00952EC1"/>
    <w:rsid w:val="00966E31"/>
    <w:rsid w:val="009849A9"/>
    <w:rsid w:val="00997B1B"/>
    <w:rsid w:val="009E4C1C"/>
    <w:rsid w:val="009E4E94"/>
    <w:rsid w:val="00A315C3"/>
    <w:rsid w:val="00A567B9"/>
    <w:rsid w:val="00AD0FE8"/>
    <w:rsid w:val="00B10713"/>
    <w:rsid w:val="00BB5148"/>
    <w:rsid w:val="00BD6FF5"/>
    <w:rsid w:val="00BD7504"/>
    <w:rsid w:val="00BE303E"/>
    <w:rsid w:val="00C27FAE"/>
    <w:rsid w:val="00C337C4"/>
    <w:rsid w:val="00C40C52"/>
    <w:rsid w:val="00C559E1"/>
    <w:rsid w:val="00C76DB7"/>
    <w:rsid w:val="00C95F60"/>
    <w:rsid w:val="00CA7E98"/>
    <w:rsid w:val="00CB450A"/>
    <w:rsid w:val="00CB5CCC"/>
    <w:rsid w:val="00CC5315"/>
    <w:rsid w:val="00CC7A15"/>
    <w:rsid w:val="00CF09B1"/>
    <w:rsid w:val="00CF1DDA"/>
    <w:rsid w:val="00D11DC7"/>
    <w:rsid w:val="00D16089"/>
    <w:rsid w:val="00DA35F8"/>
    <w:rsid w:val="00DA684D"/>
    <w:rsid w:val="00DB5F7B"/>
    <w:rsid w:val="00DE6840"/>
    <w:rsid w:val="00E0148C"/>
    <w:rsid w:val="00E16A36"/>
    <w:rsid w:val="00E217A6"/>
    <w:rsid w:val="00E26D18"/>
    <w:rsid w:val="00E60C38"/>
    <w:rsid w:val="00E77B87"/>
    <w:rsid w:val="00EB4B65"/>
    <w:rsid w:val="00F23510"/>
    <w:rsid w:val="00F36E0B"/>
    <w:rsid w:val="00F4631A"/>
    <w:rsid w:val="00F5004A"/>
    <w:rsid w:val="00F62BE1"/>
    <w:rsid w:val="00F63635"/>
    <w:rsid w:val="00F66E33"/>
    <w:rsid w:val="00F801F2"/>
    <w:rsid w:val="00FA2879"/>
    <w:rsid w:val="00FA419D"/>
    <w:rsid w:val="00FB3B74"/>
    <w:rsid w:val="00FB7565"/>
    <w:rsid w:val="00FC25EC"/>
    <w:rsid w:val="00FD2783"/>
    <w:rsid w:val="00FD724E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5"/>
      </w:numPr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5"/>
      </w:numPr>
      <w:spacing w:before="240" w:after="60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5"/>
      </w:numPr>
      <w:spacing w:before="240" w:after="60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5"/>
      </w:numPr>
      <w:spacing w:line="360" w:lineRule="auto"/>
      <w:ind w:left="-567" w:right="-42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5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5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5"/>
      </w:numPr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5"/>
      </w:numPr>
      <w:jc w:val="right"/>
      <w:outlineLvl w:val="7"/>
    </w:p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5"/>
      </w:numPr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 w:val="0"/>
      <w:sz w:val="20"/>
      <w:szCs w:val="20"/>
    </w:rPr>
  </w:style>
  <w:style w:type="character" w:customStyle="1" w:styleId="WW8Num2z0">
    <w:name w:val="WW8Num2z0"/>
    <w:rPr>
      <w:rFonts w:ascii="Arial" w:hAnsi="Arial"/>
      <w:b/>
      <w:i w:val="0"/>
      <w:sz w:val="22"/>
    </w:rPr>
  </w:style>
  <w:style w:type="character" w:customStyle="1" w:styleId="WW8Num2z1">
    <w:name w:val="WW8Num2z1"/>
    <w:rPr>
      <w:rFonts w:ascii="Arial" w:hAnsi="Arial"/>
      <w:b/>
      <w:i w:val="0"/>
      <w:sz w:val="24"/>
    </w:rPr>
  </w:style>
  <w:style w:type="character" w:customStyle="1" w:styleId="WW8Num2z3">
    <w:name w:val="WW8Num2z3"/>
    <w:rPr>
      <w:rFonts w:ascii="Arial" w:hAnsi="Arial" w:cs="Times New Roman"/>
      <w:b/>
      <w:i w:val="0"/>
      <w:sz w:val="22"/>
    </w:rPr>
  </w:style>
  <w:style w:type="character" w:customStyle="1" w:styleId="WW8Num3z0">
    <w:name w:val="WW8Num3z0"/>
    <w:rPr>
      <w:rFonts w:ascii="Arial" w:hAnsi="Arial"/>
      <w:b/>
      <w:i w:val="0"/>
      <w:sz w:val="24"/>
    </w:rPr>
  </w:style>
  <w:style w:type="character" w:customStyle="1" w:styleId="WW8Num3z1">
    <w:name w:val="WW8Num3z1"/>
    <w:rPr>
      <w:rFonts w:ascii="Arial" w:hAnsi="Arial"/>
      <w:b/>
      <w:i w:val="0"/>
      <w:sz w:val="22"/>
    </w:rPr>
  </w:style>
  <w:style w:type="character" w:customStyle="1" w:styleId="WW8Num3z6">
    <w:name w:val="WW8Num3z6"/>
    <w:rPr>
      <w:rFonts w:ascii="Times New Roman" w:hAnsi="Times New Roman"/>
      <w:sz w:val="16"/>
    </w:rPr>
  </w:style>
  <w:style w:type="character" w:customStyle="1" w:styleId="WW8Num4z0">
    <w:name w:val="WW8Num4z0"/>
    <w:rPr>
      <w:rFonts w:ascii="Arial" w:hAnsi="Arial"/>
      <w:b/>
      <w:i w:val="0"/>
      <w:sz w:val="24"/>
      <w:szCs w:val="24"/>
    </w:rPr>
  </w:style>
  <w:style w:type="character" w:customStyle="1" w:styleId="WW8Num5z0">
    <w:name w:val="WW8Num5z0"/>
    <w:rPr>
      <w:rFonts w:ascii="Arial" w:hAnsi="Arial"/>
      <w:b/>
      <w:i w:val="0"/>
      <w:sz w:val="22"/>
      <w:szCs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8Num7z0">
    <w:name w:val="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8Num8z0">
    <w:name w:val="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Arial" w:hAnsi="Arial"/>
      <w:b/>
      <w:i w:val="0"/>
      <w:sz w:val="22"/>
      <w:szCs w:val="22"/>
    </w:rPr>
  </w:style>
  <w:style w:type="character" w:customStyle="1" w:styleId="WW8Num13z0">
    <w:name w:val="WW8Num13z0"/>
    <w:rPr>
      <w:rFonts w:ascii="Arial" w:hAnsi="Arial"/>
      <w:b/>
      <w:i w:val="0"/>
      <w:sz w:val="20"/>
      <w:szCs w:val="20"/>
    </w:rPr>
  </w:style>
  <w:style w:type="character" w:customStyle="1" w:styleId="WW8Num13z1">
    <w:name w:val="WW8Num13z1"/>
    <w:rPr>
      <w:b/>
      <w:i w:val="0"/>
      <w:sz w:val="20"/>
      <w:szCs w:val="20"/>
    </w:rPr>
  </w:style>
  <w:style w:type="character" w:customStyle="1" w:styleId="WW8Num14z0">
    <w:name w:val="WW8Num14z0"/>
    <w:rPr>
      <w:rFonts w:ascii="Arial" w:hAnsi="Arial" w:cs="Times New Roman"/>
      <w:b/>
      <w:i w:val="0"/>
      <w:sz w:val="22"/>
      <w:szCs w:val="22"/>
    </w:rPr>
  </w:style>
  <w:style w:type="character" w:customStyle="1" w:styleId="WW8Num15z0">
    <w:name w:val="WW8Num15z0"/>
    <w:rPr>
      <w:rFonts w:ascii="Arial" w:hAnsi="Arial"/>
      <w:b/>
      <w:i w:val="0"/>
      <w:sz w:val="24"/>
      <w:szCs w:val="24"/>
    </w:rPr>
  </w:style>
  <w:style w:type="character" w:customStyle="1" w:styleId="WW8Num15z1">
    <w:name w:val="WW8Num15z1"/>
    <w:rPr>
      <w:rFonts w:ascii="Arial" w:hAnsi="Arial"/>
      <w:b/>
      <w:i w:val="0"/>
      <w:sz w:val="22"/>
    </w:rPr>
  </w:style>
  <w:style w:type="character" w:customStyle="1" w:styleId="WW8Num15z2">
    <w:name w:val="WW8Num15z2"/>
    <w:rPr>
      <w:rFonts w:ascii="Arial" w:hAnsi="Arial"/>
      <w:b/>
      <w:i w:val="0"/>
      <w:sz w:val="24"/>
    </w:rPr>
  </w:style>
  <w:style w:type="character" w:customStyle="1" w:styleId="WW8Num16z0">
    <w:name w:val="WW8Num16z0"/>
    <w:rPr>
      <w:rFonts w:ascii="Arial" w:hAnsi="Arial"/>
      <w:b/>
      <w:i w:val="0"/>
      <w:sz w:val="22"/>
      <w:szCs w:val="22"/>
    </w:rPr>
  </w:style>
  <w:style w:type="character" w:customStyle="1" w:styleId="WW8Num17z0">
    <w:name w:val="WW8Num17z0"/>
    <w:rPr>
      <w:rFonts w:ascii="Arial" w:hAnsi="Arial"/>
      <w:b/>
      <w:i w:val="0"/>
      <w:sz w:val="22"/>
    </w:rPr>
  </w:style>
  <w:style w:type="character" w:customStyle="1" w:styleId="WW8Num17z1">
    <w:name w:val="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7z2">
    <w:name w:val="WW8Num17z2"/>
    <w:rPr>
      <w:rFonts w:ascii="Arial" w:hAnsi="Arial"/>
      <w:b/>
      <w:i w:val="0"/>
      <w:sz w:val="20"/>
      <w:szCs w:val="20"/>
    </w:rPr>
  </w:style>
  <w:style w:type="character" w:customStyle="1" w:styleId="WW8Num17z3">
    <w:name w:val="WW8Num17z3"/>
    <w:rPr>
      <w:rFonts w:ascii="Arial" w:hAnsi="Arial"/>
      <w:b/>
      <w:i w:val="0"/>
      <w:sz w:val="22"/>
      <w:szCs w:val="22"/>
    </w:rPr>
  </w:style>
  <w:style w:type="character" w:customStyle="1" w:styleId="WW8Num17z4">
    <w:name w:val="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8Num19z0">
    <w:name w:val="WW8Num19z0"/>
    <w:rPr>
      <w:rFonts w:ascii="Arial" w:hAnsi="Arial"/>
      <w:b/>
      <w:i w:val="0"/>
      <w:sz w:val="22"/>
      <w:szCs w:val="22"/>
    </w:rPr>
  </w:style>
  <w:style w:type="character" w:customStyle="1" w:styleId="WW8Num20z0">
    <w:name w:val="WW8Num20z0"/>
    <w:rPr>
      <w:rFonts w:ascii="Arial" w:hAnsi="Arial" w:cs="Arial"/>
      <w:b/>
      <w:i w:val="0"/>
      <w:sz w:val="20"/>
      <w:szCs w:val="20"/>
    </w:rPr>
  </w:style>
  <w:style w:type="character" w:customStyle="1" w:styleId="WW8Num22z0">
    <w:name w:val="WW8Num22z0"/>
    <w:rPr>
      <w:rFonts w:ascii="Arial" w:hAnsi="Arial"/>
      <w:b/>
      <w:i w:val="0"/>
      <w:sz w:val="24"/>
      <w:szCs w:val="24"/>
    </w:rPr>
  </w:style>
  <w:style w:type="character" w:customStyle="1" w:styleId="WW8Num23z0">
    <w:name w:val="WW8Num23z0"/>
    <w:rPr>
      <w:rFonts w:ascii="Arial" w:hAnsi="Arial"/>
      <w:b/>
      <w:i w:val="0"/>
      <w:sz w:val="22"/>
      <w:szCs w:val="22"/>
    </w:rPr>
  </w:style>
  <w:style w:type="character" w:customStyle="1" w:styleId="WW8Num23z1">
    <w:name w:val="WW8Num23z1"/>
    <w:rPr>
      <w:rFonts w:ascii="Arial" w:hAnsi="Arial"/>
      <w:b/>
      <w:i w:val="0"/>
      <w:sz w:val="24"/>
      <w:szCs w:val="22"/>
    </w:rPr>
  </w:style>
  <w:style w:type="character" w:customStyle="1" w:styleId="WW8Num23z2">
    <w:name w:val="WW8Num23z2"/>
    <w:rPr>
      <w:rFonts w:ascii="Arial" w:hAnsi="Arial"/>
      <w:b/>
      <w:i w:val="0"/>
      <w:sz w:val="22"/>
    </w:rPr>
  </w:style>
  <w:style w:type="character" w:customStyle="1" w:styleId="WW8Num24z0">
    <w:name w:val="WW8Num24z0"/>
    <w:rPr>
      <w:rFonts w:ascii="Arial" w:hAnsi="Arial"/>
      <w:b/>
      <w:i w:val="0"/>
      <w:sz w:val="22"/>
      <w:szCs w:val="22"/>
    </w:rPr>
  </w:style>
  <w:style w:type="character" w:customStyle="1" w:styleId="WW8Num24z1">
    <w:name w:val="WW8Num24z1"/>
    <w:rPr>
      <w:rFonts w:ascii="Symbol" w:hAnsi="Symbol" w:cs="Arial"/>
    </w:rPr>
  </w:style>
  <w:style w:type="character" w:customStyle="1" w:styleId="WW8Num25z0">
    <w:name w:val="WW8Num25z0"/>
    <w:rPr>
      <w:rFonts w:ascii="Arial" w:hAnsi="Arial"/>
      <w:b/>
      <w:i w:val="0"/>
      <w:sz w:val="22"/>
    </w:rPr>
  </w:style>
  <w:style w:type="character" w:customStyle="1" w:styleId="WW8Num25z1">
    <w:name w:val="WW8Num25z1"/>
    <w:rPr>
      <w:rFonts w:ascii="Arial" w:hAnsi="Arial" w:cs="Arial"/>
      <w:b/>
      <w:i w:val="0"/>
      <w:sz w:val="22"/>
      <w:szCs w:val="22"/>
    </w:rPr>
  </w:style>
  <w:style w:type="character" w:customStyle="1" w:styleId="WW8Num25z3">
    <w:name w:val="WW8Num25z3"/>
    <w:rPr>
      <w:rFonts w:ascii="Arial" w:hAnsi="Arial"/>
      <w:b/>
      <w:i w:val="0"/>
      <w:sz w:val="24"/>
    </w:rPr>
  </w:style>
  <w:style w:type="character" w:customStyle="1" w:styleId="WW8Num26z0">
    <w:name w:val="WW8Num26z0"/>
    <w:rPr>
      <w:rFonts w:ascii="Arial" w:hAnsi="Arial"/>
      <w:b/>
      <w:i w:val="0"/>
      <w:sz w:val="22"/>
      <w:szCs w:val="22"/>
    </w:rPr>
  </w:style>
  <w:style w:type="character" w:customStyle="1" w:styleId="WW8Num27z0">
    <w:name w:val="WW8Num27z0"/>
    <w:rPr>
      <w:rFonts w:ascii="Arial" w:hAnsi="Arial"/>
      <w:b w:val="0"/>
      <w:i w:val="0"/>
      <w:sz w:val="22"/>
      <w:szCs w:val="22"/>
    </w:rPr>
  </w:style>
  <w:style w:type="character" w:customStyle="1" w:styleId="WW8Num27z1">
    <w:name w:val="WW8Num27z1"/>
    <w:rPr>
      <w:rFonts w:ascii="Arial" w:hAnsi="Arial"/>
      <w:b/>
      <w:i w:val="0"/>
      <w:sz w:val="24"/>
      <w:szCs w:val="24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Arial" w:hAnsi="Arial"/>
      <w:b/>
      <w:i w:val="0"/>
      <w:sz w:val="22"/>
      <w:szCs w:val="22"/>
    </w:rPr>
  </w:style>
  <w:style w:type="character" w:customStyle="1" w:styleId="WW8Num29z0">
    <w:name w:val="WW8Num29z0"/>
    <w:rPr>
      <w:rFonts w:ascii="Arial" w:hAnsi="Arial"/>
      <w:b w:val="0"/>
      <w:i w:val="0"/>
      <w:sz w:val="20"/>
      <w:szCs w:val="20"/>
    </w:rPr>
  </w:style>
  <w:style w:type="character" w:customStyle="1" w:styleId="WW8Num30z0">
    <w:name w:val="WW8Num30z0"/>
    <w:rPr>
      <w:rFonts w:ascii="Arial" w:hAnsi="Arial"/>
      <w:b/>
      <w:i w:val="0"/>
      <w:sz w:val="22"/>
      <w:szCs w:val="22"/>
    </w:rPr>
  </w:style>
  <w:style w:type="character" w:customStyle="1" w:styleId="WW8Num31z0">
    <w:name w:val="WW8Num31z0"/>
    <w:rPr>
      <w:rFonts w:ascii="Arial" w:hAnsi="Arial"/>
      <w:b/>
      <w:i w:val="0"/>
      <w:sz w:val="22"/>
      <w:szCs w:val="22"/>
    </w:rPr>
  </w:style>
  <w:style w:type="character" w:customStyle="1" w:styleId="WW8Num32z0">
    <w:name w:val="WW8Num32z0"/>
    <w:rPr>
      <w:rFonts w:ascii="Arial" w:hAnsi="Arial"/>
      <w:b/>
      <w:i w:val="0"/>
      <w:sz w:val="22"/>
      <w:szCs w:val="22"/>
    </w:rPr>
  </w:style>
  <w:style w:type="character" w:customStyle="1" w:styleId="WW8Num33z0">
    <w:name w:val="WW8Num33z0"/>
    <w:rPr>
      <w:rFonts w:ascii="Arial" w:hAnsi="Arial"/>
      <w:b/>
      <w:i w:val="0"/>
      <w:sz w:val="22"/>
      <w:szCs w:val="22"/>
    </w:rPr>
  </w:style>
  <w:style w:type="character" w:customStyle="1" w:styleId="WW8Num33z1">
    <w:name w:val="WW8Num33z1"/>
    <w:rPr>
      <w:rFonts w:ascii="Symbol" w:hAnsi="Symbol" w:cs="Arial"/>
    </w:rPr>
  </w:style>
  <w:style w:type="character" w:customStyle="1" w:styleId="WW8Num34z0">
    <w:name w:val="WW8Num34z0"/>
    <w:rPr>
      <w:rFonts w:ascii="Arial" w:hAnsi="Arial"/>
      <w:b/>
      <w:i w:val="0"/>
      <w:sz w:val="22"/>
    </w:rPr>
  </w:style>
  <w:style w:type="character" w:customStyle="1" w:styleId="WW8Num34z1">
    <w:name w:val="WW8Num34z1"/>
    <w:rPr>
      <w:rFonts w:ascii="Arial" w:hAnsi="Arial" w:cs="Arial"/>
      <w:b/>
      <w:i w:val="0"/>
      <w:sz w:val="22"/>
      <w:szCs w:val="22"/>
    </w:rPr>
  </w:style>
  <w:style w:type="character" w:customStyle="1" w:styleId="WW8Num34z3">
    <w:name w:val="WW8Num34z3"/>
    <w:rPr>
      <w:rFonts w:ascii="Arial" w:hAnsi="Arial"/>
      <w:b/>
      <w:i w:val="0"/>
      <w:sz w:val="24"/>
    </w:rPr>
  </w:style>
  <w:style w:type="character" w:customStyle="1" w:styleId="WW8Num34z4">
    <w:name w:val="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Arial" w:hAnsi="Arial" w:cs="Arial"/>
      <w:b/>
      <w:i w:val="0"/>
      <w:sz w:val="20"/>
      <w:szCs w:val="20"/>
    </w:rPr>
  </w:style>
  <w:style w:type="character" w:customStyle="1" w:styleId="WW-WW8Num2z0">
    <w:name w:val="WW-WW8Num2z0"/>
    <w:rPr>
      <w:rFonts w:ascii="Arial" w:hAnsi="Arial"/>
      <w:b/>
      <w:i w:val="0"/>
      <w:sz w:val="22"/>
    </w:rPr>
  </w:style>
  <w:style w:type="character" w:customStyle="1" w:styleId="WW-WW8Num2z1">
    <w:name w:val="WW-WW8Num2z1"/>
    <w:rPr>
      <w:rFonts w:ascii="Arial" w:hAnsi="Arial"/>
      <w:b/>
      <w:i w:val="0"/>
      <w:sz w:val="24"/>
    </w:rPr>
  </w:style>
  <w:style w:type="character" w:customStyle="1" w:styleId="WW-WW8Num2z3">
    <w:name w:val="WW-WW8Num2z3"/>
    <w:rPr>
      <w:rFonts w:ascii="Arial" w:hAnsi="Arial" w:cs="Times New Roman"/>
      <w:b/>
      <w:i w:val="0"/>
      <w:sz w:val="22"/>
    </w:rPr>
  </w:style>
  <w:style w:type="character" w:customStyle="1" w:styleId="WW-WW8Num3z0">
    <w:name w:val="WW-WW8Num3z0"/>
    <w:rPr>
      <w:rFonts w:ascii="Arial" w:hAnsi="Arial"/>
      <w:b/>
      <w:i w:val="0"/>
      <w:sz w:val="24"/>
    </w:rPr>
  </w:style>
  <w:style w:type="character" w:customStyle="1" w:styleId="WW-WW8Num3z1">
    <w:name w:val="WW-WW8Num3z1"/>
    <w:rPr>
      <w:rFonts w:ascii="Arial" w:hAnsi="Arial"/>
      <w:b/>
      <w:i w:val="0"/>
      <w:sz w:val="22"/>
    </w:rPr>
  </w:style>
  <w:style w:type="character" w:customStyle="1" w:styleId="WW-WW8Num3z6">
    <w:name w:val="WW-WW8Num3z6"/>
    <w:rPr>
      <w:rFonts w:ascii="Times New Roman" w:hAnsi="Times New Roman"/>
      <w:sz w:val="16"/>
    </w:rPr>
  </w:style>
  <w:style w:type="character" w:customStyle="1" w:styleId="WW-WW8Num4z0">
    <w:name w:val="WW-WW8Num4z0"/>
    <w:rPr>
      <w:rFonts w:ascii="Arial" w:hAnsi="Arial"/>
      <w:b/>
      <w:i w:val="0"/>
      <w:sz w:val="24"/>
      <w:szCs w:val="24"/>
    </w:rPr>
  </w:style>
  <w:style w:type="character" w:customStyle="1" w:styleId="WW-WW8Num5z0">
    <w:name w:val="WW-WW8Num5z0"/>
    <w:rPr>
      <w:rFonts w:ascii="Arial" w:hAnsi="Arial"/>
      <w:b/>
      <w:i w:val="0"/>
      <w:sz w:val="22"/>
      <w:szCs w:val="22"/>
    </w:rPr>
  </w:style>
  <w:style w:type="character" w:customStyle="1" w:styleId="WW-WW8Num6z0">
    <w:name w:val="WW-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">
    <w:name w:val="WW-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">
    <w:name w:val="WW-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">
    <w:name w:val="WW-WW8Num9z0"/>
    <w:rPr>
      <w:rFonts w:ascii="Arial" w:hAnsi="Arial" w:cs="Arial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WW8Num11z0">
    <w:name w:val="WW-WW8Num11z0"/>
    <w:rPr>
      <w:b/>
    </w:rPr>
  </w:style>
  <w:style w:type="character" w:customStyle="1" w:styleId="WW-WW8Num12z0">
    <w:name w:val="WW-WW8Num12z0"/>
    <w:rPr>
      <w:rFonts w:ascii="Arial" w:hAnsi="Arial"/>
      <w:b/>
      <w:i w:val="0"/>
      <w:sz w:val="22"/>
      <w:szCs w:val="22"/>
    </w:rPr>
  </w:style>
  <w:style w:type="character" w:customStyle="1" w:styleId="WW-WW8Num13z0">
    <w:name w:val="WW-WW8Num13z0"/>
    <w:rPr>
      <w:rFonts w:ascii="Arial" w:hAnsi="Arial"/>
      <w:b/>
      <w:i w:val="0"/>
      <w:sz w:val="20"/>
      <w:szCs w:val="20"/>
    </w:rPr>
  </w:style>
  <w:style w:type="character" w:customStyle="1" w:styleId="WW-WW8Num13z1">
    <w:name w:val="WW-WW8Num13z1"/>
    <w:rPr>
      <w:b/>
      <w:i w:val="0"/>
      <w:sz w:val="20"/>
      <w:szCs w:val="20"/>
    </w:rPr>
  </w:style>
  <w:style w:type="character" w:customStyle="1" w:styleId="WW-WW8Num14z0">
    <w:name w:val="WW-WW8Num14z0"/>
    <w:rPr>
      <w:rFonts w:ascii="Arial" w:hAnsi="Arial" w:cs="Times New Roman"/>
      <w:b/>
      <w:i w:val="0"/>
      <w:sz w:val="22"/>
      <w:szCs w:val="22"/>
    </w:rPr>
  </w:style>
  <w:style w:type="character" w:customStyle="1" w:styleId="WW-WW8Num15z0">
    <w:name w:val="WW-WW8Num15z0"/>
    <w:rPr>
      <w:rFonts w:ascii="Arial" w:hAnsi="Arial"/>
      <w:b/>
      <w:i w:val="0"/>
      <w:sz w:val="24"/>
      <w:szCs w:val="24"/>
    </w:rPr>
  </w:style>
  <w:style w:type="character" w:customStyle="1" w:styleId="WW-WW8Num15z1">
    <w:name w:val="WW-WW8Num15z1"/>
    <w:rPr>
      <w:rFonts w:ascii="Arial" w:hAnsi="Arial"/>
      <w:b/>
      <w:i w:val="0"/>
      <w:sz w:val="22"/>
    </w:rPr>
  </w:style>
  <w:style w:type="character" w:customStyle="1" w:styleId="WW-WW8Num15z2">
    <w:name w:val="WW-WW8Num15z2"/>
    <w:rPr>
      <w:rFonts w:ascii="Arial" w:hAnsi="Arial"/>
      <w:b/>
      <w:i w:val="0"/>
      <w:sz w:val="24"/>
    </w:rPr>
  </w:style>
  <w:style w:type="character" w:customStyle="1" w:styleId="WW-WW8Num16z0">
    <w:name w:val="WW-WW8Num16z0"/>
    <w:rPr>
      <w:rFonts w:ascii="Arial" w:hAnsi="Arial"/>
      <w:b/>
      <w:i w:val="0"/>
      <w:sz w:val="22"/>
      <w:szCs w:val="22"/>
    </w:rPr>
  </w:style>
  <w:style w:type="character" w:customStyle="1" w:styleId="WW-WW8Num17z0">
    <w:name w:val="WW-WW8Num17z0"/>
    <w:rPr>
      <w:rFonts w:ascii="Arial" w:hAnsi="Arial"/>
      <w:b/>
      <w:i w:val="0"/>
      <w:sz w:val="22"/>
    </w:rPr>
  </w:style>
  <w:style w:type="character" w:customStyle="1" w:styleId="WW-WW8Num17z1">
    <w:name w:val="WW-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">
    <w:name w:val="WW-WW8Num17z2"/>
    <w:rPr>
      <w:rFonts w:ascii="Arial" w:hAnsi="Arial"/>
      <w:b/>
      <w:i w:val="0"/>
      <w:sz w:val="20"/>
      <w:szCs w:val="20"/>
    </w:rPr>
  </w:style>
  <w:style w:type="character" w:customStyle="1" w:styleId="WW-WW8Num17z3">
    <w:name w:val="WW-WW8Num17z3"/>
    <w:rPr>
      <w:rFonts w:ascii="Arial" w:hAnsi="Arial"/>
      <w:b/>
      <w:i w:val="0"/>
      <w:sz w:val="22"/>
      <w:szCs w:val="22"/>
    </w:rPr>
  </w:style>
  <w:style w:type="character" w:customStyle="1" w:styleId="WW-WW8Num17z4">
    <w:name w:val="WW-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">
    <w:name w:val="WW-WW8Num19z0"/>
    <w:rPr>
      <w:rFonts w:ascii="Arial" w:hAnsi="Arial"/>
      <w:b/>
      <w:i w:val="0"/>
      <w:sz w:val="22"/>
      <w:szCs w:val="22"/>
    </w:rPr>
  </w:style>
  <w:style w:type="character" w:customStyle="1" w:styleId="WW-WW8Num20z0">
    <w:name w:val="WW-WW8Num20z0"/>
    <w:rPr>
      <w:rFonts w:ascii="Arial" w:hAnsi="Arial" w:cs="Arial"/>
      <w:b/>
      <w:i w:val="0"/>
      <w:sz w:val="20"/>
      <w:szCs w:val="20"/>
    </w:rPr>
  </w:style>
  <w:style w:type="character" w:customStyle="1" w:styleId="WW-WW8Num22z0">
    <w:name w:val="WW-WW8Num22z0"/>
    <w:rPr>
      <w:rFonts w:ascii="Arial" w:hAnsi="Arial"/>
      <w:b/>
      <w:i w:val="0"/>
      <w:sz w:val="24"/>
      <w:szCs w:val="24"/>
    </w:rPr>
  </w:style>
  <w:style w:type="character" w:customStyle="1" w:styleId="WW-WW8Num23z0">
    <w:name w:val="WW-WW8Num23z0"/>
    <w:rPr>
      <w:rFonts w:ascii="Arial" w:hAnsi="Arial"/>
      <w:b/>
      <w:i w:val="0"/>
      <w:sz w:val="22"/>
      <w:szCs w:val="22"/>
    </w:rPr>
  </w:style>
  <w:style w:type="character" w:customStyle="1" w:styleId="WW-WW8Num23z1">
    <w:name w:val="WW-WW8Num23z1"/>
    <w:rPr>
      <w:rFonts w:ascii="Arial" w:hAnsi="Arial"/>
      <w:b/>
      <w:i w:val="0"/>
      <w:sz w:val="24"/>
      <w:szCs w:val="22"/>
    </w:rPr>
  </w:style>
  <w:style w:type="character" w:customStyle="1" w:styleId="WW-WW8Num23z2">
    <w:name w:val="WW-WW8Num23z2"/>
    <w:rPr>
      <w:rFonts w:ascii="Arial" w:hAnsi="Arial"/>
      <w:b/>
      <w:i w:val="0"/>
      <w:sz w:val="22"/>
    </w:rPr>
  </w:style>
  <w:style w:type="character" w:customStyle="1" w:styleId="WW-WW8Num24z0">
    <w:name w:val="WW-WW8Num24z0"/>
    <w:rPr>
      <w:rFonts w:ascii="Arial" w:hAnsi="Arial"/>
      <w:b/>
      <w:i w:val="0"/>
      <w:sz w:val="22"/>
      <w:szCs w:val="22"/>
    </w:rPr>
  </w:style>
  <w:style w:type="character" w:customStyle="1" w:styleId="WW-WW8Num24z1">
    <w:name w:val="WW-WW8Num24z1"/>
    <w:rPr>
      <w:rFonts w:ascii="Symbol" w:hAnsi="Symbol" w:cs="Arial"/>
    </w:rPr>
  </w:style>
  <w:style w:type="character" w:customStyle="1" w:styleId="WW-WW8Num25z0">
    <w:name w:val="WW-WW8Num25z0"/>
    <w:rPr>
      <w:rFonts w:ascii="Arial" w:hAnsi="Arial"/>
      <w:b/>
      <w:i w:val="0"/>
      <w:sz w:val="22"/>
    </w:rPr>
  </w:style>
  <w:style w:type="character" w:customStyle="1" w:styleId="WW-WW8Num25z1">
    <w:name w:val="WW-WW8Num25z1"/>
    <w:rPr>
      <w:rFonts w:ascii="Arial" w:hAnsi="Arial" w:cs="Arial"/>
      <w:b/>
      <w:i w:val="0"/>
      <w:sz w:val="22"/>
      <w:szCs w:val="22"/>
    </w:rPr>
  </w:style>
  <w:style w:type="character" w:customStyle="1" w:styleId="WW-WW8Num25z3">
    <w:name w:val="WW-WW8Num25z3"/>
    <w:rPr>
      <w:rFonts w:ascii="Arial" w:hAnsi="Arial"/>
      <w:b/>
      <w:i w:val="0"/>
      <w:sz w:val="24"/>
    </w:rPr>
  </w:style>
  <w:style w:type="character" w:customStyle="1" w:styleId="WW-WW8Num26z0">
    <w:name w:val="WW-WW8Num26z0"/>
    <w:rPr>
      <w:rFonts w:ascii="Arial" w:hAnsi="Arial"/>
      <w:b/>
      <w:i w:val="0"/>
      <w:sz w:val="22"/>
      <w:szCs w:val="22"/>
    </w:rPr>
  </w:style>
  <w:style w:type="character" w:customStyle="1" w:styleId="WW-WW8Num27z0">
    <w:name w:val="WW-WW8Num27z0"/>
    <w:rPr>
      <w:rFonts w:ascii="Arial" w:hAnsi="Arial"/>
      <w:b w:val="0"/>
      <w:i w:val="0"/>
      <w:sz w:val="22"/>
      <w:szCs w:val="22"/>
    </w:rPr>
  </w:style>
  <w:style w:type="character" w:customStyle="1" w:styleId="WW-WW8Num27z1">
    <w:name w:val="WW-WW8Num27z1"/>
    <w:rPr>
      <w:rFonts w:ascii="Arial" w:hAnsi="Arial"/>
      <w:b/>
      <w:i w:val="0"/>
      <w:sz w:val="24"/>
      <w:szCs w:val="24"/>
    </w:rPr>
  </w:style>
  <w:style w:type="character" w:customStyle="1" w:styleId="WW-WW8Num27z2">
    <w:name w:val="WW-WW8Num27z2"/>
    <w:rPr>
      <w:rFonts w:ascii="Wingdings" w:hAnsi="Wingdings"/>
    </w:rPr>
  </w:style>
  <w:style w:type="character" w:customStyle="1" w:styleId="WW-WW8Num27z3">
    <w:name w:val="WW-WW8Num27z3"/>
    <w:rPr>
      <w:rFonts w:ascii="Symbol" w:hAnsi="Symbol"/>
    </w:rPr>
  </w:style>
  <w:style w:type="character" w:customStyle="1" w:styleId="WW-WW8Num27z4">
    <w:name w:val="WW-WW8Num27z4"/>
    <w:rPr>
      <w:rFonts w:ascii="Courier New" w:hAnsi="Courier New" w:cs="Courier New"/>
    </w:rPr>
  </w:style>
  <w:style w:type="character" w:customStyle="1" w:styleId="WW-WW8Num28z0">
    <w:name w:val="WW-WW8Num28z0"/>
    <w:rPr>
      <w:rFonts w:ascii="Arial" w:hAnsi="Arial"/>
      <w:b/>
      <w:i w:val="0"/>
      <w:sz w:val="22"/>
      <w:szCs w:val="22"/>
    </w:rPr>
  </w:style>
  <w:style w:type="character" w:customStyle="1" w:styleId="WW-WW8Num29z0">
    <w:name w:val="WW-WW8Num29z0"/>
    <w:rPr>
      <w:rFonts w:ascii="Arial" w:hAnsi="Arial"/>
      <w:b w:val="0"/>
      <w:i w:val="0"/>
      <w:sz w:val="20"/>
      <w:szCs w:val="20"/>
    </w:rPr>
  </w:style>
  <w:style w:type="character" w:customStyle="1" w:styleId="WW-WW8Num30z0">
    <w:name w:val="WW-WW8Num30z0"/>
    <w:rPr>
      <w:rFonts w:ascii="Arial" w:hAnsi="Arial"/>
      <w:b/>
      <w:i w:val="0"/>
      <w:sz w:val="22"/>
      <w:szCs w:val="22"/>
    </w:rPr>
  </w:style>
  <w:style w:type="character" w:customStyle="1" w:styleId="WW-WW8Num31z0">
    <w:name w:val="WW-WW8Num31z0"/>
    <w:rPr>
      <w:rFonts w:ascii="Arial" w:hAnsi="Arial"/>
      <w:b/>
      <w:i w:val="0"/>
      <w:sz w:val="22"/>
      <w:szCs w:val="22"/>
    </w:rPr>
  </w:style>
  <w:style w:type="character" w:customStyle="1" w:styleId="WW-WW8Num32z0">
    <w:name w:val="WW-WW8Num32z0"/>
    <w:rPr>
      <w:rFonts w:ascii="Arial" w:hAnsi="Arial"/>
      <w:b/>
      <w:i w:val="0"/>
      <w:sz w:val="22"/>
      <w:szCs w:val="22"/>
    </w:rPr>
  </w:style>
  <w:style w:type="character" w:customStyle="1" w:styleId="WW-WW8Num33z0">
    <w:name w:val="WW-WW8Num33z0"/>
    <w:rPr>
      <w:rFonts w:ascii="Arial" w:hAnsi="Arial"/>
      <w:b/>
      <w:i w:val="0"/>
      <w:sz w:val="22"/>
      <w:szCs w:val="22"/>
    </w:rPr>
  </w:style>
  <w:style w:type="character" w:customStyle="1" w:styleId="WW-WW8Num33z1">
    <w:name w:val="WW-WW8Num33z1"/>
    <w:rPr>
      <w:rFonts w:ascii="Symbol" w:hAnsi="Symbol" w:cs="Arial"/>
    </w:rPr>
  </w:style>
  <w:style w:type="character" w:customStyle="1" w:styleId="WW-WW8Num34z0">
    <w:name w:val="WW-WW8Num34z0"/>
    <w:rPr>
      <w:rFonts w:ascii="Arial" w:hAnsi="Arial"/>
      <w:b/>
      <w:i w:val="0"/>
      <w:sz w:val="22"/>
    </w:rPr>
  </w:style>
  <w:style w:type="character" w:customStyle="1" w:styleId="WW-WW8Num34z1">
    <w:name w:val="WW-WW8Num34z1"/>
    <w:rPr>
      <w:rFonts w:ascii="Arial" w:hAnsi="Arial" w:cs="Arial"/>
      <w:b/>
      <w:i w:val="0"/>
      <w:sz w:val="22"/>
      <w:szCs w:val="22"/>
    </w:rPr>
  </w:style>
  <w:style w:type="character" w:customStyle="1" w:styleId="WW-WW8Num34z3">
    <w:name w:val="WW-WW8Num34z3"/>
    <w:rPr>
      <w:rFonts w:ascii="Arial" w:hAnsi="Arial"/>
      <w:b/>
      <w:i w:val="0"/>
      <w:sz w:val="24"/>
    </w:rPr>
  </w:style>
  <w:style w:type="character" w:customStyle="1" w:styleId="WW-WW8Num34z4">
    <w:name w:val="WW-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Arial" w:hAnsi="Arial" w:cs="Arial"/>
      <w:b/>
      <w:i w:val="0"/>
      <w:sz w:val="20"/>
      <w:szCs w:val="20"/>
    </w:rPr>
  </w:style>
  <w:style w:type="character" w:customStyle="1" w:styleId="WW-WW8Num2z01">
    <w:name w:val="WW-WW8Num2z01"/>
    <w:rPr>
      <w:rFonts w:ascii="Arial" w:hAnsi="Arial"/>
      <w:b/>
      <w:i w:val="0"/>
      <w:sz w:val="22"/>
    </w:rPr>
  </w:style>
  <w:style w:type="character" w:customStyle="1" w:styleId="WW-WW8Num2z11">
    <w:name w:val="WW-WW8Num2z11"/>
    <w:rPr>
      <w:rFonts w:ascii="Arial" w:hAnsi="Arial"/>
      <w:b/>
      <w:i w:val="0"/>
      <w:sz w:val="24"/>
    </w:rPr>
  </w:style>
  <w:style w:type="character" w:customStyle="1" w:styleId="WW-WW8Num2z31">
    <w:name w:val="WW-WW8Num2z31"/>
    <w:rPr>
      <w:rFonts w:ascii="Arial" w:hAnsi="Arial" w:cs="Times New Roman"/>
      <w:b/>
      <w:i w:val="0"/>
      <w:sz w:val="22"/>
    </w:rPr>
  </w:style>
  <w:style w:type="character" w:customStyle="1" w:styleId="WW-WW8Num3z01">
    <w:name w:val="WW-WW8Num3z01"/>
    <w:rPr>
      <w:rFonts w:ascii="Arial" w:hAnsi="Arial"/>
      <w:b/>
      <w:i w:val="0"/>
      <w:sz w:val="24"/>
    </w:rPr>
  </w:style>
  <w:style w:type="character" w:customStyle="1" w:styleId="WW-WW8Num3z11">
    <w:name w:val="WW-WW8Num3z11"/>
    <w:rPr>
      <w:rFonts w:ascii="Arial" w:hAnsi="Arial"/>
      <w:b/>
      <w:i w:val="0"/>
      <w:sz w:val="22"/>
    </w:rPr>
  </w:style>
  <w:style w:type="character" w:customStyle="1" w:styleId="WW-WW8Num3z61">
    <w:name w:val="WW-WW8Num3z61"/>
    <w:rPr>
      <w:rFonts w:ascii="Times New Roman" w:hAnsi="Times New Roman"/>
      <w:sz w:val="16"/>
    </w:rPr>
  </w:style>
  <w:style w:type="character" w:customStyle="1" w:styleId="WW-WW8Num4z01">
    <w:name w:val="WW-WW8Num4z01"/>
    <w:rPr>
      <w:rFonts w:ascii="Arial" w:hAnsi="Arial"/>
      <w:b/>
      <w:i w:val="0"/>
      <w:sz w:val="24"/>
      <w:szCs w:val="24"/>
    </w:rPr>
  </w:style>
  <w:style w:type="character" w:customStyle="1" w:styleId="WW-WW8Num5z01">
    <w:name w:val="WW-WW8Num5z01"/>
    <w:rPr>
      <w:rFonts w:ascii="Arial" w:hAnsi="Arial"/>
      <w:b/>
      <w:i w:val="0"/>
      <w:sz w:val="22"/>
      <w:szCs w:val="22"/>
    </w:rPr>
  </w:style>
  <w:style w:type="character" w:customStyle="1" w:styleId="WW-WW8Num6z01">
    <w:name w:val="WW-WW8Num6z0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">
    <w:name w:val="WW-WW8Num7z0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">
    <w:name w:val="WW-WW8Num8z0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">
    <w:name w:val="WW-WW8Num9z01"/>
    <w:rPr>
      <w:rFonts w:ascii="Arial" w:hAnsi="Arial" w:cs="Arial"/>
    </w:rPr>
  </w:style>
  <w:style w:type="character" w:customStyle="1" w:styleId="WW-WW8Num10z01">
    <w:name w:val="WW-WW8Num10z01"/>
    <w:rPr>
      <w:rFonts w:ascii="Symbol" w:hAnsi="Symbol"/>
    </w:rPr>
  </w:style>
  <w:style w:type="character" w:customStyle="1" w:styleId="WW-WW8Num11z01">
    <w:name w:val="WW-WW8Num11z01"/>
    <w:rPr>
      <w:b/>
    </w:rPr>
  </w:style>
  <w:style w:type="character" w:customStyle="1" w:styleId="WW-WW8Num12z01">
    <w:name w:val="WW-WW8Num12z01"/>
    <w:rPr>
      <w:rFonts w:ascii="Arial" w:hAnsi="Arial"/>
      <w:b/>
      <w:i w:val="0"/>
      <w:sz w:val="22"/>
      <w:szCs w:val="22"/>
    </w:rPr>
  </w:style>
  <w:style w:type="character" w:customStyle="1" w:styleId="WW-WW8Num13z01">
    <w:name w:val="WW-WW8Num13z01"/>
    <w:rPr>
      <w:rFonts w:ascii="Arial" w:hAnsi="Arial"/>
      <w:b/>
      <w:i w:val="0"/>
      <w:sz w:val="20"/>
      <w:szCs w:val="20"/>
    </w:rPr>
  </w:style>
  <w:style w:type="character" w:customStyle="1" w:styleId="WW-WW8Num13z11">
    <w:name w:val="WW-WW8Num13z11"/>
    <w:rPr>
      <w:b/>
      <w:i w:val="0"/>
      <w:sz w:val="20"/>
      <w:szCs w:val="20"/>
    </w:rPr>
  </w:style>
  <w:style w:type="character" w:customStyle="1" w:styleId="WW-WW8Num14z01">
    <w:name w:val="WW-WW8Num14z01"/>
    <w:rPr>
      <w:rFonts w:ascii="Arial" w:hAnsi="Arial" w:cs="Times New Roman"/>
      <w:b/>
      <w:i w:val="0"/>
      <w:sz w:val="22"/>
      <w:szCs w:val="22"/>
    </w:rPr>
  </w:style>
  <w:style w:type="character" w:customStyle="1" w:styleId="WW-WW8Num15z01">
    <w:name w:val="WW-WW8Num15z01"/>
    <w:rPr>
      <w:rFonts w:ascii="Arial" w:hAnsi="Arial"/>
      <w:b/>
      <w:i w:val="0"/>
      <w:sz w:val="24"/>
      <w:szCs w:val="24"/>
    </w:rPr>
  </w:style>
  <w:style w:type="character" w:customStyle="1" w:styleId="WW-WW8Num15z11">
    <w:name w:val="WW-WW8Num15z11"/>
    <w:rPr>
      <w:rFonts w:ascii="Arial" w:hAnsi="Arial"/>
      <w:b/>
      <w:i w:val="0"/>
      <w:sz w:val="22"/>
    </w:rPr>
  </w:style>
  <w:style w:type="character" w:customStyle="1" w:styleId="WW-WW8Num15z21">
    <w:name w:val="WW-WW8Num15z21"/>
    <w:rPr>
      <w:rFonts w:ascii="Arial" w:hAnsi="Arial"/>
      <w:b/>
      <w:i w:val="0"/>
      <w:sz w:val="24"/>
    </w:rPr>
  </w:style>
  <w:style w:type="character" w:customStyle="1" w:styleId="WW-WW8Num16z01">
    <w:name w:val="WW-WW8Num16z01"/>
    <w:rPr>
      <w:rFonts w:ascii="Arial" w:hAnsi="Arial"/>
      <w:b/>
      <w:i w:val="0"/>
      <w:sz w:val="22"/>
      <w:szCs w:val="22"/>
    </w:rPr>
  </w:style>
  <w:style w:type="character" w:customStyle="1" w:styleId="WW-WW8Num17z01">
    <w:name w:val="WW-WW8Num17z01"/>
    <w:rPr>
      <w:rFonts w:ascii="Arial" w:hAnsi="Arial"/>
      <w:b/>
      <w:i w:val="0"/>
      <w:sz w:val="22"/>
    </w:rPr>
  </w:style>
  <w:style w:type="character" w:customStyle="1" w:styleId="WW-WW8Num17z11">
    <w:name w:val="WW-WW8Num17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">
    <w:name w:val="WW-WW8Num17z21"/>
    <w:rPr>
      <w:rFonts w:ascii="Arial" w:hAnsi="Arial"/>
      <w:b/>
      <w:i w:val="0"/>
      <w:sz w:val="20"/>
      <w:szCs w:val="20"/>
    </w:rPr>
  </w:style>
  <w:style w:type="character" w:customStyle="1" w:styleId="WW-WW8Num17z31">
    <w:name w:val="WW-WW8Num17z31"/>
    <w:rPr>
      <w:rFonts w:ascii="Arial" w:hAnsi="Arial"/>
      <w:b/>
      <w:i w:val="0"/>
      <w:sz w:val="22"/>
      <w:szCs w:val="22"/>
    </w:rPr>
  </w:style>
  <w:style w:type="character" w:customStyle="1" w:styleId="WW-WW8Num17z41">
    <w:name w:val="WW-WW8Num17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">
    <w:name w:val="WW-WW8Num19z01"/>
    <w:rPr>
      <w:rFonts w:ascii="Arial" w:hAnsi="Arial"/>
      <w:b/>
      <w:i w:val="0"/>
      <w:sz w:val="22"/>
      <w:szCs w:val="22"/>
    </w:rPr>
  </w:style>
  <w:style w:type="character" w:customStyle="1" w:styleId="WW-WW8Num20z01">
    <w:name w:val="WW-WW8Num20z01"/>
    <w:rPr>
      <w:rFonts w:ascii="Arial" w:hAnsi="Arial" w:cs="Arial"/>
      <w:b/>
      <w:i w:val="0"/>
      <w:sz w:val="20"/>
      <w:szCs w:val="20"/>
    </w:rPr>
  </w:style>
  <w:style w:type="character" w:customStyle="1" w:styleId="WW-WW8Num22z01">
    <w:name w:val="WW-WW8Num22z01"/>
    <w:rPr>
      <w:rFonts w:ascii="Arial" w:hAnsi="Arial"/>
      <w:b/>
      <w:i w:val="0"/>
      <w:sz w:val="24"/>
      <w:szCs w:val="24"/>
    </w:rPr>
  </w:style>
  <w:style w:type="character" w:customStyle="1" w:styleId="WW-WW8Num23z01">
    <w:name w:val="WW-WW8Num23z01"/>
    <w:rPr>
      <w:rFonts w:ascii="Arial" w:hAnsi="Arial"/>
      <w:b/>
      <w:i w:val="0"/>
      <w:sz w:val="22"/>
      <w:szCs w:val="22"/>
    </w:rPr>
  </w:style>
  <w:style w:type="character" w:customStyle="1" w:styleId="WW-WW8Num23z11">
    <w:name w:val="WW-WW8Num23z11"/>
    <w:rPr>
      <w:rFonts w:ascii="Arial" w:hAnsi="Arial"/>
      <w:b/>
      <w:i w:val="0"/>
      <w:sz w:val="24"/>
      <w:szCs w:val="22"/>
    </w:rPr>
  </w:style>
  <w:style w:type="character" w:customStyle="1" w:styleId="WW-WW8Num23z21">
    <w:name w:val="WW-WW8Num23z21"/>
    <w:rPr>
      <w:rFonts w:ascii="Arial" w:hAnsi="Arial"/>
      <w:b/>
      <w:i w:val="0"/>
      <w:sz w:val="22"/>
    </w:rPr>
  </w:style>
  <w:style w:type="character" w:customStyle="1" w:styleId="WW-WW8Num24z01">
    <w:name w:val="WW-WW8Num24z01"/>
    <w:rPr>
      <w:rFonts w:ascii="Arial" w:hAnsi="Arial"/>
      <w:b/>
      <w:i w:val="0"/>
      <w:sz w:val="22"/>
      <w:szCs w:val="22"/>
    </w:rPr>
  </w:style>
  <w:style w:type="character" w:customStyle="1" w:styleId="WW-WW8Num24z11">
    <w:name w:val="WW-WW8Num24z11"/>
    <w:rPr>
      <w:rFonts w:ascii="Symbol" w:hAnsi="Symbol" w:cs="Arial"/>
    </w:rPr>
  </w:style>
  <w:style w:type="character" w:customStyle="1" w:styleId="WW-WW8Num25z01">
    <w:name w:val="WW-WW8Num25z01"/>
    <w:rPr>
      <w:rFonts w:ascii="Arial" w:hAnsi="Arial"/>
      <w:b/>
      <w:i w:val="0"/>
      <w:sz w:val="22"/>
    </w:rPr>
  </w:style>
  <w:style w:type="character" w:customStyle="1" w:styleId="WW-WW8Num25z11">
    <w:name w:val="WW-WW8Num25z11"/>
    <w:rPr>
      <w:rFonts w:ascii="Arial" w:hAnsi="Arial" w:cs="Arial"/>
      <w:b/>
      <w:i w:val="0"/>
      <w:sz w:val="22"/>
      <w:szCs w:val="22"/>
    </w:rPr>
  </w:style>
  <w:style w:type="character" w:customStyle="1" w:styleId="WW-WW8Num25z31">
    <w:name w:val="WW-WW8Num25z31"/>
    <w:rPr>
      <w:rFonts w:ascii="Arial" w:hAnsi="Arial"/>
      <w:b/>
      <w:i w:val="0"/>
      <w:sz w:val="24"/>
    </w:rPr>
  </w:style>
  <w:style w:type="character" w:customStyle="1" w:styleId="WW-WW8Num26z01">
    <w:name w:val="WW-WW8Num26z01"/>
    <w:rPr>
      <w:rFonts w:ascii="Arial" w:hAnsi="Arial"/>
      <w:b/>
      <w:i w:val="0"/>
      <w:sz w:val="22"/>
      <w:szCs w:val="22"/>
    </w:rPr>
  </w:style>
  <w:style w:type="character" w:customStyle="1" w:styleId="WW-WW8Num27z01">
    <w:name w:val="WW-WW8Num27z01"/>
    <w:rPr>
      <w:rFonts w:ascii="Arial" w:hAnsi="Arial"/>
      <w:b w:val="0"/>
      <w:i w:val="0"/>
      <w:sz w:val="22"/>
      <w:szCs w:val="22"/>
    </w:rPr>
  </w:style>
  <w:style w:type="character" w:customStyle="1" w:styleId="WW-WW8Num27z11">
    <w:name w:val="WW-WW8Num27z11"/>
    <w:rPr>
      <w:rFonts w:ascii="Arial" w:hAnsi="Arial"/>
      <w:b/>
      <w:i w:val="0"/>
      <w:sz w:val="24"/>
      <w:szCs w:val="24"/>
    </w:rPr>
  </w:style>
  <w:style w:type="character" w:customStyle="1" w:styleId="WW-WW8Num27z21">
    <w:name w:val="WW-WW8Num27z21"/>
    <w:rPr>
      <w:rFonts w:ascii="Wingdings" w:hAnsi="Wingdings"/>
    </w:rPr>
  </w:style>
  <w:style w:type="character" w:customStyle="1" w:styleId="WW-WW8Num27z31">
    <w:name w:val="WW-WW8Num27z31"/>
    <w:rPr>
      <w:rFonts w:ascii="Symbol" w:hAnsi="Symbol"/>
    </w:rPr>
  </w:style>
  <w:style w:type="character" w:customStyle="1" w:styleId="WW-WW8Num27z41">
    <w:name w:val="WW-WW8Num27z41"/>
    <w:rPr>
      <w:rFonts w:ascii="Courier New" w:hAnsi="Courier New" w:cs="Courier New"/>
    </w:rPr>
  </w:style>
  <w:style w:type="character" w:customStyle="1" w:styleId="WW-WW8Num28z01">
    <w:name w:val="WW-WW8Num28z01"/>
    <w:rPr>
      <w:rFonts w:ascii="Arial" w:hAnsi="Arial"/>
      <w:b/>
      <w:i w:val="0"/>
      <w:sz w:val="22"/>
      <w:szCs w:val="22"/>
    </w:rPr>
  </w:style>
  <w:style w:type="character" w:customStyle="1" w:styleId="WW-WW8Num29z01">
    <w:name w:val="WW-WW8Num29z01"/>
    <w:rPr>
      <w:rFonts w:ascii="Arial" w:hAnsi="Arial"/>
      <w:b w:val="0"/>
      <w:i w:val="0"/>
      <w:sz w:val="20"/>
      <w:szCs w:val="20"/>
    </w:rPr>
  </w:style>
  <w:style w:type="character" w:customStyle="1" w:styleId="WW-WW8Num30z01">
    <w:name w:val="WW-WW8Num30z01"/>
    <w:rPr>
      <w:rFonts w:ascii="Arial" w:hAnsi="Arial"/>
      <w:b/>
      <w:i w:val="0"/>
      <w:sz w:val="22"/>
      <w:szCs w:val="22"/>
    </w:rPr>
  </w:style>
  <w:style w:type="character" w:customStyle="1" w:styleId="WW-WW8Num31z01">
    <w:name w:val="WW-WW8Num31z01"/>
    <w:rPr>
      <w:rFonts w:ascii="Arial" w:hAnsi="Arial"/>
      <w:b/>
      <w:i w:val="0"/>
      <w:sz w:val="22"/>
      <w:szCs w:val="22"/>
    </w:rPr>
  </w:style>
  <w:style w:type="character" w:customStyle="1" w:styleId="WW-WW8Num32z01">
    <w:name w:val="WW-WW8Num32z01"/>
    <w:rPr>
      <w:rFonts w:ascii="Arial" w:hAnsi="Arial"/>
      <w:b/>
      <w:i w:val="0"/>
      <w:sz w:val="22"/>
      <w:szCs w:val="22"/>
    </w:rPr>
  </w:style>
  <w:style w:type="character" w:customStyle="1" w:styleId="WW-WW8Num33z01">
    <w:name w:val="WW-WW8Num33z01"/>
    <w:rPr>
      <w:rFonts w:ascii="Arial" w:hAnsi="Arial"/>
      <w:b/>
      <w:i w:val="0"/>
      <w:sz w:val="22"/>
      <w:szCs w:val="22"/>
    </w:rPr>
  </w:style>
  <w:style w:type="character" w:customStyle="1" w:styleId="WW-WW8Num33z11">
    <w:name w:val="WW-WW8Num33z11"/>
    <w:rPr>
      <w:rFonts w:ascii="Symbol" w:hAnsi="Symbol" w:cs="Arial"/>
    </w:rPr>
  </w:style>
  <w:style w:type="character" w:customStyle="1" w:styleId="WW-WW8Num34z01">
    <w:name w:val="WW-WW8Num34z01"/>
    <w:rPr>
      <w:rFonts w:ascii="Arial" w:hAnsi="Arial"/>
      <w:b/>
      <w:i w:val="0"/>
      <w:sz w:val="22"/>
    </w:rPr>
  </w:style>
  <w:style w:type="character" w:customStyle="1" w:styleId="WW-WW8Num34z11">
    <w:name w:val="WW-WW8Num34z11"/>
    <w:rPr>
      <w:rFonts w:ascii="Arial" w:hAnsi="Arial" w:cs="Arial"/>
      <w:b/>
      <w:i w:val="0"/>
      <w:sz w:val="22"/>
      <w:szCs w:val="22"/>
    </w:rPr>
  </w:style>
  <w:style w:type="character" w:customStyle="1" w:styleId="WW-WW8Num34z31">
    <w:name w:val="WW-WW8Num34z31"/>
    <w:rPr>
      <w:rFonts w:ascii="Arial" w:hAnsi="Arial"/>
      <w:b/>
      <w:i w:val="0"/>
      <w:sz w:val="24"/>
    </w:rPr>
  </w:style>
  <w:style w:type="character" w:customStyle="1" w:styleId="WW-WW8Num34z41">
    <w:name w:val="WW-WW8Num34z4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Arial" w:hAnsi="Arial" w:cs="Arial"/>
      <w:b/>
      <w:i w:val="0"/>
      <w:sz w:val="20"/>
      <w:szCs w:val="20"/>
    </w:rPr>
  </w:style>
  <w:style w:type="character" w:customStyle="1" w:styleId="WW-WW8Num2z011">
    <w:name w:val="WW-WW8Num2z011"/>
    <w:rPr>
      <w:rFonts w:ascii="Arial" w:hAnsi="Arial"/>
      <w:b/>
      <w:i w:val="0"/>
      <w:sz w:val="22"/>
    </w:rPr>
  </w:style>
  <w:style w:type="character" w:customStyle="1" w:styleId="WW-WW8Num2z111">
    <w:name w:val="WW-WW8Num2z111"/>
    <w:rPr>
      <w:rFonts w:ascii="Arial" w:hAnsi="Arial"/>
      <w:b/>
      <w:i w:val="0"/>
      <w:sz w:val="24"/>
    </w:rPr>
  </w:style>
  <w:style w:type="character" w:customStyle="1" w:styleId="WW-WW8Num2z311">
    <w:name w:val="WW-WW8Num2z311"/>
    <w:rPr>
      <w:rFonts w:ascii="Arial" w:hAnsi="Arial" w:cs="Times New Roman"/>
      <w:b/>
      <w:i w:val="0"/>
      <w:sz w:val="22"/>
    </w:rPr>
  </w:style>
  <w:style w:type="character" w:customStyle="1" w:styleId="WW-WW8Num3z011">
    <w:name w:val="WW-WW8Num3z011"/>
    <w:rPr>
      <w:rFonts w:ascii="Arial" w:hAnsi="Arial"/>
      <w:b/>
      <w:i w:val="0"/>
      <w:sz w:val="24"/>
    </w:rPr>
  </w:style>
  <w:style w:type="character" w:customStyle="1" w:styleId="WW-WW8Num3z111">
    <w:name w:val="WW-WW8Num3z111"/>
    <w:rPr>
      <w:rFonts w:ascii="Arial" w:hAnsi="Arial"/>
      <w:b/>
      <w:i w:val="0"/>
      <w:sz w:val="22"/>
    </w:rPr>
  </w:style>
  <w:style w:type="character" w:customStyle="1" w:styleId="WW-WW8Num3z611">
    <w:name w:val="WW-WW8Num3z611"/>
    <w:rPr>
      <w:rFonts w:ascii="Times New Roman" w:hAnsi="Times New Roman"/>
      <w:sz w:val="16"/>
    </w:rPr>
  </w:style>
  <w:style w:type="character" w:customStyle="1" w:styleId="WW-WW8Num4z011">
    <w:name w:val="WW-WW8Num4z011"/>
    <w:rPr>
      <w:rFonts w:ascii="Arial" w:hAnsi="Arial"/>
      <w:b/>
      <w:i w:val="0"/>
      <w:sz w:val="24"/>
      <w:szCs w:val="24"/>
    </w:rPr>
  </w:style>
  <w:style w:type="character" w:customStyle="1" w:styleId="WW-WW8Num5z011">
    <w:name w:val="WW-WW8Num5z011"/>
    <w:rPr>
      <w:rFonts w:ascii="Arial" w:hAnsi="Arial"/>
      <w:b/>
      <w:i w:val="0"/>
      <w:sz w:val="22"/>
      <w:szCs w:val="22"/>
    </w:rPr>
  </w:style>
  <w:style w:type="character" w:customStyle="1" w:styleId="WW-WW8Num6z011">
    <w:name w:val="WW-WW8Num6z0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">
    <w:name w:val="WW-WW8Num7z0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">
    <w:name w:val="WW-WW8Num8z0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">
    <w:name w:val="WW-WW8Num9z011"/>
    <w:rPr>
      <w:rFonts w:ascii="Arial" w:hAnsi="Arial" w:cs="Arial"/>
    </w:rPr>
  </w:style>
  <w:style w:type="character" w:customStyle="1" w:styleId="WW-WW8Num10z011">
    <w:name w:val="WW-WW8Num10z011"/>
    <w:rPr>
      <w:rFonts w:ascii="Symbol" w:hAnsi="Symbol"/>
    </w:rPr>
  </w:style>
  <w:style w:type="character" w:customStyle="1" w:styleId="WW-WW8Num11z011">
    <w:name w:val="WW-WW8Num11z011"/>
    <w:rPr>
      <w:b/>
    </w:rPr>
  </w:style>
  <w:style w:type="character" w:customStyle="1" w:styleId="WW-WW8Num12z011">
    <w:name w:val="WW-WW8Num12z011"/>
    <w:rPr>
      <w:rFonts w:ascii="Arial" w:hAnsi="Arial"/>
      <w:b/>
      <w:i w:val="0"/>
      <w:sz w:val="22"/>
      <w:szCs w:val="22"/>
    </w:rPr>
  </w:style>
  <w:style w:type="character" w:customStyle="1" w:styleId="WW-WW8Num13z011">
    <w:name w:val="WW-WW8Num13z011"/>
    <w:rPr>
      <w:rFonts w:ascii="Arial" w:hAnsi="Arial"/>
      <w:b/>
      <w:i w:val="0"/>
      <w:sz w:val="20"/>
      <w:szCs w:val="20"/>
    </w:rPr>
  </w:style>
  <w:style w:type="character" w:customStyle="1" w:styleId="WW-WW8Num13z111">
    <w:name w:val="WW-WW8Num13z111"/>
    <w:rPr>
      <w:b/>
      <w:i w:val="0"/>
      <w:sz w:val="20"/>
      <w:szCs w:val="20"/>
    </w:rPr>
  </w:style>
  <w:style w:type="character" w:customStyle="1" w:styleId="WW-WW8Num14z011">
    <w:name w:val="WW-WW8Num14z011"/>
    <w:rPr>
      <w:rFonts w:ascii="Arial" w:hAnsi="Arial" w:cs="Times New Roman"/>
      <w:b/>
      <w:i w:val="0"/>
      <w:sz w:val="22"/>
      <w:szCs w:val="22"/>
    </w:rPr>
  </w:style>
  <w:style w:type="character" w:customStyle="1" w:styleId="WW-WW8Num15z011">
    <w:name w:val="WW-WW8Num15z011"/>
    <w:rPr>
      <w:rFonts w:ascii="Arial" w:hAnsi="Arial"/>
      <w:b/>
      <w:i w:val="0"/>
      <w:sz w:val="24"/>
      <w:szCs w:val="24"/>
    </w:rPr>
  </w:style>
  <w:style w:type="character" w:customStyle="1" w:styleId="WW-WW8Num15z111">
    <w:name w:val="WW-WW8Num15z111"/>
    <w:rPr>
      <w:rFonts w:ascii="Arial" w:hAnsi="Arial"/>
      <w:b/>
      <w:i w:val="0"/>
      <w:sz w:val="22"/>
    </w:rPr>
  </w:style>
  <w:style w:type="character" w:customStyle="1" w:styleId="WW-WW8Num15z211">
    <w:name w:val="WW-WW8Num15z211"/>
    <w:rPr>
      <w:rFonts w:ascii="Arial" w:hAnsi="Arial"/>
      <w:b/>
      <w:i w:val="0"/>
      <w:sz w:val="24"/>
    </w:rPr>
  </w:style>
  <w:style w:type="character" w:customStyle="1" w:styleId="WW-WW8Num16z011">
    <w:name w:val="WW-WW8Num16z011"/>
    <w:rPr>
      <w:rFonts w:ascii="Arial" w:hAnsi="Arial"/>
      <w:b/>
      <w:i w:val="0"/>
      <w:sz w:val="22"/>
      <w:szCs w:val="22"/>
    </w:rPr>
  </w:style>
  <w:style w:type="character" w:customStyle="1" w:styleId="WW-WW8Num17z011">
    <w:name w:val="WW-WW8Num17z011"/>
    <w:rPr>
      <w:rFonts w:ascii="Arial" w:hAnsi="Arial"/>
      <w:b/>
      <w:i w:val="0"/>
      <w:sz w:val="22"/>
    </w:rPr>
  </w:style>
  <w:style w:type="character" w:customStyle="1" w:styleId="WW-WW8Num17z111">
    <w:name w:val="WW-WW8Num17z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">
    <w:name w:val="WW-WW8Num17z211"/>
    <w:rPr>
      <w:rFonts w:ascii="Arial" w:hAnsi="Arial"/>
      <w:b/>
      <w:i w:val="0"/>
      <w:sz w:val="20"/>
      <w:szCs w:val="20"/>
    </w:rPr>
  </w:style>
  <w:style w:type="character" w:customStyle="1" w:styleId="WW-WW8Num17z311">
    <w:name w:val="WW-WW8Num17z311"/>
    <w:rPr>
      <w:rFonts w:ascii="Arial" w:hAnsi="Arial"/>
      <w:b/>
      <w:i w:val="0"/>
      <w:sz w:val="22"/>
      <w:szCs w:val="22"/>
    </w:rPr>
  </w:style>
  <w:style w:type="character" w:customStyle="1" w:styleId="WW-WW8Num17z411">
    <w:name w:val="WW-WW8Num17z4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">
    <w:name w:val="WW-WW8Num19z011"/>
    <w:rPr>
      <w:rFonts w:ascii="Arial" w:hAnsi="Arial"/>
      <w:b/>
      <w:i w:val="0"/>
      <w:sz w:val="22"/>
      <w:szCs w:val="22"/>
    </w:rPr>
  </w:style>
  <w:style w:type="character" w:customStyle="1" w:styleId="WW-WW8Num20z011">
    <w:name w:val="WW-WW8Num20z011"/>
    <w:rPr>
      <w:rFonts w:ascii="Arial" w:hAnsi="Arial" w:cs="Arial"/>
      <w:b/>
      <w:i w:val="0"/>
      <w:sz w:val="20"/>
      <w:szCs w:val="20"/>
    </w:rPr>
  </w:style>
  <w:style w:type="character" w:customStyle="1" w:styleId="WW-WW8Num22z011">
    <w:name w:val="WW-WW8Num22z011"/>
    <w:rPr>
      <w:rFonts w:ascii="Arial" w:hAnsi="Arial"/>
      <w:b/>
      <w:i w:val="0"/>
      <w:sz w:val="24"/>
      <w:szCs w:val="24"/>
    </w:rPr>
  </w:style>
  <w:style w:type="character" w:customStyle="1" w:styleId="WW-WW8Num23z011">
    <w:name w:val="WW-WW8Num23z011"/>
    <w:rPr>
      <w:rFonts w:ascii="Arial" w:hAnsi="Arial"/>
      <w:b/>
      <w:i w:val="0"/>
      <w:sz w:val="22"/>
      <w:szCs w:val="22"/>
    </w:rPr>
  </w:style>
  <w:style w:type="character" w:customStyle="1" w:styleId="WW-WW8Num23z111">
    <w:name w:val="WW-WW8Num23z111"/>
    <w:rPr>
      <w:rFonts w:ascii="Arial" w:hAnsi="Arial"/>
      <w:b/>
      <w:i w:val="0"/>
      <w:sz w:val="24"/>
      <w:szCs w:val="22"/>
    </w:rPr>
  </w:style>
  <w:style w:type="character" w:customStyle="1" w:styleId="WW-WW8Num23z211">
    <w:name w:val="WW-WW8Num23z211"/>
    <w:rPr>
      <w:rFonts w:ascii="Arial" w:hAnsi="Arial"/>
      <w:b/>
      <w:i w:val="0"/>
      <w:sz w:val="22"/>
    </w:rPr>
  </w:style>
  <w:style w:type="character" w:customStyle="1" w:styleId="WW-WW8Num24z011">
    <w:name w:val="WW-WW8Num24z011"/>
    <w:rPr>
      <w:rFonts w:ascii="Arial" w:hAnsi="Arial"/>
      <w:b/>
      <w:i w:val="0"/>
      <w:sz w:val="22"/>
      <w:szCs w:val="22"/>
    </w:rPr>
  </w:style>
  <w:style w:type="character" w:customStyle="1" w:styleId="WW-WW8Num24z111">
    <w:name w:val="WW-WW8Num24z111"/>
    <w:rPr>
      <w:rFonts w:ascii="Symbol" w:hAnsi="Symbol" w:cs="Arial"/>
    </w:rPr>
  </w:style>
  <w:style w:type="character" w:customStyle="1" w:styleId="WW-WW8Num25z011">
    <w:name w:val="WW-WW8Num25z011"/>
    <w:rPr>
      <w:rFonts w:ascii="Arial" w:hAnsi="Arial"/>
      <w:b/>
      <w:i w:val="0"/>
      <w:sz w:val="22"/>
    </w:rPr>
  </w:style>
  <w:style w:type="character" w:customStyle="1" w:styleId="WW-WW8Num25z111">
    <w:name w:val="WW-WW8Num25z111"/>
    <w:rPr>
      <w:rFonts w:ascii="Arial" w:hAnsi="Arial" w:cs="Arial"/>
      <w:b/>
      <w:i w:val="0"/>
      <w:sz w:val="22"/>
      <w:szCs w:val="22"/>
    </w:rPr>
  </w:style>
  <w:style w:type="character" w:customStyle="1" w:styleId="WW-WW8Num25z311">
    <w:name w:val="WW-WW8Num25z311"/>
    <w:rPr>
      <w:rFonts w:ascii="Arial" w:hAnsi="Arial"/>
      <w:b/>
      <w:i w:val="0"/>
      <w:sz w:val="24"/>
    </w:rPr>
  </w:style>
  <w:style w:type="character" w:customStyle="1" w:styleId="WW-WW8Num26z011">
    <w:name w:val="WW-WW8Num26z011"/>
    <w:rPr>
      <w:rFonts w:ascii="Arial" w:hAnsi="Arial"/>
      <w:b/>
      <w:i w:val="0"/>
      <w:sz w:val="22"/>
      <w:szCs w:val="22"/>
    </w:rPr>
  </w:style>
  <w:style w:type="character" w:customStyle="1" w:styleId="WW-WW8Num27z011">
    <w:name w:val="WW-WW8Num27z011"/>
    <w:rPr>
      <w:rFonts w:ascii="Arial" w:hAnsi="Arial"/>
      <w:b w:val="0"/>
      <w:i w:val="0"/>
      <w:sz w:val="22"/>
      <w:szCs w:val="22"/>
    </w:rPr>
  </w:style>
  <w:style w:type="character" w:customStyle="1" w:styleId="WW-WW8Num27z111">
    <w:name w:val="WW-WW8Num27z111"/>
    <w:rPr>
      <w:rFonts w:ascii="Arial" w:hAnsi="Arial"/>
      <w:b/>
      <w:i w:val="0"/>
      <w:sz w:val="24"/>
      <w:szCs w:val="24"/>
    </w:rPr>
  </w:style>
  <w:style w:type="character" w:customStyle="1" w:styleId="WW-WW8Num27z211">
    <w:name w:val="WW-WW8Num27z211"/>
    <w:rPr>
      <w:rFonts w:ascii="Wingdings" w:hAnsi="Wingdings"/>
    </w:rPr>
  </w:style>
  <w:style w:type="character" w:customStyle="1" w:styleId="WW-WW8Num27z311">
    <w:name w:val="WW-WW8Num27z311"/>
    <w:rPr>
      <w:rFonts w:ascii="Symbol" w:hAnsi="Symbol"/>
    </w:rPr>
  </w:style>
  <w:style w:type="character" w:customStyle="1" w:styleId="WW-WW8Num27z411">
    <w:name w:val="WW-WW8Num27z411"/>
    <w:rPr>
      <w:rFonts w:ascii="Courier New" w:hAnsi="Courier New" w:cs="Courier New"/>
    </w:rPr>
  </w:style>
  <w:style w:type="character" w:customStyle="1" w:styleId="WW-WW8Num28z011">
    <w:name w:val="WW-WW8Num28z011"/>
    <w:rPr>
      <w:rFonts w:ascii="Arial" w:hAnsi="Arial"/>
      <w:b/>
      <w:i w:val="0"/>
      <w:sz w:val="22"/>
      <w:szCs w:val="22"/>
    </w:rPr>
  </w:style>
  <w:style w:type="character" w:customStyle="1" w:styleId="WW-WW8Num29z011">
    <w:name w:val="WW-WW8Num29z011"/>
    <w:rPr>
      <w:rFonts w:ascii="Arial" w:hAnsi="Arial"/>
      <w:b w:val="0"/>
      <w:i w:val="0"/>
      <w:sz w:val="20"/>
      <w:szCs w:val="20"/>
    </w:rPr>
  </w:style>
  <w:style w:type="character" w:customStyle="1" w:styleId="WW-WW8Num30z011">
    <w:name w:val="WW-WW8Num30z011"/>
    <w:rPr>
      <w:rFonts w:ascii="Arial" w:hAnsi="Arial"/>
      <w:b/>
      <w:i w:val="0"/>
      <w:sz w:val="22"/>
      <w:szCs w:val="22"/>
    </w:rPr>
  </w:style>
  <w:style w:type="character" w:customStyle="1" w:styleId="WW-WW8Num31z011">
    <w:name w:val="WW-WW8Num31z011"/>
    <w:rPr>
      <w:rFonts w:ascii="Arial" w:hAnsi="Arial"/>
      <w:b/>
      <w:i w:val="0"/>
      <w:sz w:val="22"/>
      <w:szCs w:val="22"/>
    </w:rPr>
  </w:style>
  <w:style w:type="character" w:customStyle="1" w:styleId="WW-WW8Num32z011">
    <w:name w:val="WW-WW8Num32z011"/>
    <w:rPr>
      <w:rFonts w:ascii="Arial" w:hAnsi="Arial"/>
      <w:b/>
      <w:i w:val="0"/>
      <w:sz w:val="22"/>
      <w:szCs w:val="22"/>
    </w:rPr>
  </w:style>
  <w:style w:type="character" w:customStyle="1" w:styleId="WW-WW8Num33z011">
    <w:name w:val="WW-WW8Num33z011"/>
    <w:rPr>
      <w:rFonts w:ascii="Arial" w:hAnsi="Arial"/>
      <w:b/>
      <w:i w:val="0"/>
      <w:sz w:val="22"/>
      <w:szCs w:val="22"/>
    </w:rPr>
  </w:style>
  <w:style w:type="character" w:customStyle="1" w:styleId="WW-WW8Num33z111">
    <w:name w:val="WW-WW8Num33z111"/>
    <w:rPr>
      <w:rFonts w:ascii="Symbol" w:hAnsi="Symbol" w:cs="Arial"/>
    </w:rPr>
  </w:style>
  <w:style w:type="character" w:customStyle="1" w:styleId="WW-WW8Num34z011">
    <w:name w:val="WW-WW8Num34z011"/>
    <w:rPr>
      <w:rFonts w:ascii="Arial" w:hAnsi="Arial"/>
      <w:b/>
      <w:i w:val="0"/>
      <w:sz w:val="22"/>
    </w:rPr>
  </w:style>
  <w:style w:type="character" w:customStyle="1" w:styleId="WW-WW8Num34z111">
    <w:name w:val="WW-WW8Num34z111"/>
    <w:rPr>
      <w:rFonts w:ascii="Arial" w:hAnsi="Arial" w:cs="Arial"/>
      <w:b/>
      <w:i w:val="0"/>
      <w:sz w:val="22"/>
      <w:szCs w:val="22"/>
    </w:rPr>
  </w:style>
  <w:style w:type="character" w:customStyle="1" w:styleId="WW-WW8Num34z311">
    <w:name w:val="WW-WW8Num34z311"/>
    <w:rPr>
      <w:rFonts w:ascii="Arial" w:hAnsi="Arial"/>
      <w:b/>
      <w:i w:val="0"/>
      <w:sz w:val="24"/>
    </w:rPr>
  </w:style>
  <w:style w:type="character" w:customStyle="1" w:styleId="WW-WW8Num34z411">
    <w:name w:val="WW-WW8Num34z4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Arial" w:hAnsi="Arial" w:cs="Arial"/>
      <w:b/>
      <w:i w:val="0"/>
      <w:sz w:val="20"/>
      <w:szCs w:val="20"/>
    </w:rPr>
  </w:style>
  <w:style w:type="character" w:customStyle="1" w:styleId="WW-WW8Num2z0111">
    <w:name w:val="WW-WW8Num2z0111"/>
    <w:rPr>
      <w:rFonts w:ascii="Arial" w:hAnsi="Arial"/>
      <w:b/>
      <w:i w:val="0"/>
      <w:sz w:val="22"/>
    </w:rPr>
  </w:style>
  <w:style w:type="character" w:customStyle="1" w:styleId="WW-WW8Num2z1111">
    <w:name w:val="WW-WW8Num2z1111"/>
    <w:rPr>
      <w:rFonts w:ascii="Arial" w:hAnsi="Arial"/>
      <w:b/>
      <w:i w:val="0"/>
      <w:sz w:val="24"/>
    </w:rPr>
  </w:style>
  <w:style w:type="character" w:customStyle="1" w:styleId="WW-WW8Num2z3111">
    <w:name w:val="WW-WW8Num2z3111"/>
    <w:rPr>
      <w:rFonts w:ascii="Arial" w:hAnsi="Arial" w:cs="Times New Roman"/>
      <w:b/>
      <w:i w:val="0"/>
      <w:sz w:val="22"/>
    </w:rPr>
  </w:style>
  <w:style w:type="character" w:customStyle="1" w:styleId="WW-WW8Num3z0111">
    <w:name w:val="WW-WW8Num3z0111"/>
    <w:rPr>
      <w:rFonts w:ascii="Arial" w:hAnsi="Arial"/>
      <w:b/>
      <w:i w:val="0"/>
      <w:sz w:val="24"/>
    </w:rPr>
  </w:style>
  <w:style w:type="character" w:customStyle="1" w:styleId="WW-WW8Num3z1111">
    <w:name w:val="WW-WW8Num3z1111"/>
    <w:rPr>
      <w:rFonts w:ascii="Arial" w:hAnsi="Arial"/>
      <w:b/>
      <w:i w:val="0"/>
      <w:sz w:val="22"/>
    </w:rPr>
  </w:style>
  <w:style w:type="character" w:customStyle="1" w:styleId="WW-WW8Num3z6111">
    <w:name w:val="WW-WW8Num3z6111"/>
    <w:rPr>
      <w:rFonts w:ascii="Times New Roman" w:hAnsi="Times New Roman"/>
      <w:sz w:val="16"/>
    </w:rPr>
  </w:style>
  <w:style w:type="character" w:customStyle="1" w:styleId="WW-WW8Num4z0111">
    <w:name w:val="WW-WW8Num4z0111"/>
    <w:rPr>
      <w:rFonts w:ascii="Arial" w:hAnsi="Arial"/>
      <w:b/>
      <w:i w:val="0"/>
      <w:sz w:val="24"/>
      <w:szCs w:val="24"/>
    </w:rPr>
  </w:style>
  <w:style w:type="character" w:customStyle="1" w:styleId="WW-WW8Num5z0111">
    <w:name w:val="WW-WW8Num5z0111"/>
    <w:rPr>
      <w:rFonts w:ascii="Arial" w:hAnsi="Arial"/>
      <w:b/>
      <w:i w:val="0"/>
      <w:sz w:val="22"/>
      <w:szCs w:val="22"/>
    </w:rPr>
  </w:style>
  <w:style w:type="character" w:customStyle="1" w:styleId="WW-WW8Num6z0111">
    <w:name w:val="WW-WW8Num6z0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">
    <w:name w:val="WW-WW8Num7z0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">
    <w:name w:val="WW-WW8Num8z0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">
    <w:name w:val="WW-WW8Num9z0111"/>
    <w:rPr>
      <w:rFonts w:ascii="Arial" w:hAnsi="Arial" w:cs="Arial"/>
    </w:rPr>
  </w:style>
  <w:style w:type="character" w:customStyle="1" w:styleId="WW-WW8Num10z0111">
    <w:name w:val="WW-WW8Num10z0111"/>
    <w:rPr>
      <w:rFonts w:ascii="Symbol" w:hAnsi="Symbol"/>
    </w:rPr>
  </w:style>
  <w:style w:type="character" w:customStyle="1" w:styleId="WW-WW8Num11z0111">
    <w:name w:val="WW-WW8Num11z0111"/>
    <w:rPr>
      <w:b/>
    </w:rPr>
  </w:style>
  <w:style w:type="character" w:customStyle="1" w:styleId="WW-WW8Num12z0111">
    <w:name w:val="WW-WW8Num12z0111"/>
    <w:rPr>
      <w:rFonts w:ascii="Arial" w:hAnsi="Arial"/>
      <w:b/>
      <w:i w:val="0"/>
      <w:sz w:val="22"/>
      <w:szCs w:val="22"/>
    </w:rPr>
  </w:style>
  <w:style w:type="character" w:customStyle="1" w:styleId="WW-WW8Num13z0111">
    <w:name w:val="WW-WW8Num13z0111"/>
    <w:rPr>
      <w:rFonts w:ascii="Arial" w:hAnsi="Arial"/>
      <w:b/>
      <w:i w:val="0"/>
      <w:sz w:val="20"/>
      <w:szCs w:val="20"/>
    </w:rPr>
  </w:style>
  <w:style w:type="character" w:customStyle="1" w:styleId="WW-WW8Num13z1111">
    <w:name w:val="WW-WW8Num13z1111"/>
    <w:rPr>
      <w:b/>
      <w:i w:val="0"/>
      <w:sz w:val="20"/>
      <w:szCs w:val="20"/>
    </w:rPr>
  </w:style>
  <w:style w:type="character" w:customStyle="1" w:styleId="WW-WW8Num14z0111">
    <w:name w:val="WW-WW8Num14z0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">
    <w:name w:val="WW-WW8Num15z0111"/>
    <w:rPr>
      <w:rFonts w:ascii="Arial" w:hAnsi="Arial"/>
      <w:b/>
      <w:i w:val="0"/>
      <w:sz w:val="24"/>
      <w:szCs w:val="24"/>
    </w:rPr>
  </w:style>
  <w:style w:type="character" w:customStyle="1" w:styleId="WW-WW8Num15z1111">
    <w:name w:val="WW-WW8Num15z1111"/>
    <w:rPr>
      <w:rFonts w:ascii="Arial" w:hAnsi="Arial"/>
      <w:b/>
      <w:i w:val="0"/>
      <w:sz w:val="22"/>
    </w:rPr>
  </w:style>
  <w:style w:type="character" w:customStyle="1" w:styleId="WW-WW8Num15z2111">
    <w:name w:val="WW-WW8Num15z2111"/>
    <w:rPr>
      <w:rFonts w:ascii="Arial" w:hAnsi="Arial"/>
      <w:b/>
      <w:i w:val="0"/>
      <w:sz w:val="24"/>
    </w:rPr>
  </w:style>
  <w:style w:type="character" w:customStyle="1" w:styleId="WW-WW8Num16z0111">
    <w:name w:val="WW-WW8Num16z0111"/>
    <w:rPr>
      <w:rFonts w:ascii="Arial" w:hAnsi="Arial"/>
      <w:b/>
      <w:i w:val="0"/>
      <w:sz w:val="22"/>
      <w:szCs w:val="22"/>
    </w:rPr>
  </w:style>
  <w:style w:type="character" w:customStyle="1" w:styleId="WW-WW8Num17z0111">
    <w:name w:val="WW-WW8Num17z0111"/>
    <w:rPr>
      <w:rFonts w:ascii="Arial" w:hAnsi="Arial"/>
      <w:b/>
      <w:i w:val="0"/>
      <w:sz w:val="22"/>
    </w:rPr>
  </w:style>
  <w:style w:type="character" w:customStyle="1" w:styleId="WW-WW8Num17z1111">
    <w:name w:val="WW-WW8Num17z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">
    <w:name w:val="WW-WW8Num17z2111"/>
    <w:rPr>
      <w:rFonts w:ascii="Arial" w:hAnsi="Arial"/>
      <w:b/>
      <w:i w:val="0"/>
      <w:sz w:val="20"/>
      <w:szCs w:val="20"/>
    </w:rPr>
  </w:style>
  <w:style w:type="character" w:customStyle="1" w:styleId="WW-WW8Num17z3111">
    <w:name w:val="WW-WW8Num17z3111"/>
    <w:rPr>
      <w:rFonts w:ascii="Arial" w:hAnsi="Arial"/>
      <w:b/>
      <w:i w:val="0"/>
      <w:sz w:val="22"/>
      <w:szCs w:val="22"/>
    </w:rPr>
  </w:style>
  <w:style w:type="character" w:customStyle="1" w:styleId="WW-WW8Num17z4111">
    <w:name w:val="WW-WW8Num17z4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">
    <w:name w:val="WW-WW8Num19z0111"/>
    <w:rPr>
      <w:rFonts w:ascii="Arial" w:hAnsi="Arial"/>
      <w:b/>
      <w:i w:val="0"/>
      <w:sz w:val="22"/>
      <w:szCs w:val="22"/>
    </w:rPr>
  </w:style>
  <w:style w:type="character" w:customStyle="1" w:styleId="WW-WW8Num20z0111">
    <w:name w:val="WW-WW8Num20z0111"/>
    <w:rPr>
      <w:rFonts w:ascii="Arial" w:hAnsi="Arial" w:cs="Arial"/>
      <w:b/>
      <w:i w:val="0"/>
      <w:sz w:val="20"/>
      <w:szCs w:val="20"/>
    </w:rPr>
  </w:style>
  <w:style w:type="character" w:customStyle="1" w:styleId="WW-WW8Num22z0111">
    <w:name w:val="WW-WW8Num22z0111"/>
    <w:rPr>
      <w:rFonts w:ascii="Arial" w:hAnsi="Arial"/>
      <w:b/>
      <w:i w:val="0"/>
      <w:sz w:val="24"/>
      <w:szCs w:val="24"/>
    </w:rPr>
  </w:style>
  <w:style w:type="character" w:customStyle="1" w:styleId="WW-WW8Num23z0111">
    <w:name w:val="WW-WW8Num23z0111"/>
    <w:rPr>
      <w:rFonts w:ascii="Arial" w:hAnsi="Arial"/>
      <w:b/>
      <w:i w:val="0"/>
      <w:sz w:val="22"/>
      <w:szCs w:val="22"/>
    </w:rPr>
  </w:style>
  <w:style w:type="character" w:customStyle="1" w:styleId="WW-WW8Num23z1111">
    <w:name w:val="WW-WW8Num23z1111"/>
    <w:rPr>
      <w:rFonts w:ascii="Arial" w:hAnsi="Arial"/>
      <w:b/>
      <w:i w:val="0"/>
      <w:sz w:val="24"/>
      <w:szCs w:val="22"/>
    </w:rPr>
  </w:style>
  <w:style w:type="character" w:customStyle="1" w:styleId="WW-WW8Num23z2111">
    <w:name w:val="WW-WW8Num23z2111"/>
    <w:rPr>
      <w:rFonts w:ascii="Arial" w:hAnsi="Arial"/>
      <w:b/>
      <w:i w:val="0"/>
      <w:sz w:val="22"/>
    </w:rPr>
  </w:style>
  <w:style w:type="character" w:customStyle="1" w:styleId="WW-WW8Num24z0111">
    <w:name w:val="WW-WW8Num24z0111"/>
    <w:rPr>
      <w:rFonts w:ascii="Arial" w:hAnsi="Arial"/>
      <w:b/>
      <w:i w:val="0"/>
      <w:sz w:val="22"/>
      <w:szCs w:val="22"/>
    </w:rPr>
  </w:style>
  <w:style w:type="character" w:customStyle="1" w:styleId="WW-WW8Num24z1111">
    <w:name w:val="WW-WW8Num24z1111"/>
    <w:rPr>
      <w:rFonts w:ascii="Symbol" w:hAnsi="Symbol" w:cs="Arial"/>
    </w:rPr>
  </w:style>
  <w:style w:type="character" w:customStyle="1" w:styleId="WW-WW8Num25z0111">
    <w:name w:val="WW-WW8Num25z0111"/>
    <w:rPr>
      <w:rFonts w:ascii="Arial" w:hAnsi="Arial"/>
      <w:b/>
      <w:i w:val="0"/>
      <w:sz w:val="22"/>
    </w:rPr>
  </w:style>
  <w:style w:type="character" w:customStyle="1" w:styleId="WW-WW8Num25z1111">
    <w:name w:val="WW-WW8Num25z1111"/>
    <w:rPr>
      <w:rFonts w:ascii="Arial" w:hAnsi="Arial" w:cs="Arial"/>
      <w:b/>
      <w:i w:val="0"/>
      <w:sz w:val="22"/>
      <w:szCs w:val="22"/>
    </w:rPr>
  </w:style>
  <w:style w:type="character" w:customStyle="1" w:styleId="WW-WW8Num25z3111">
    <w:name w:val="WW-WW8Num25z3111"/>
    <w:rPr>
      <w:rFonts w:ascii="Arial" w:hAnsi="Arial"/>
      <w:b/>
      <w:i w:val="0"/>
      <w:sz w:val="24"/>
    </w:rPr>
  </w:style>
  <w:style w:type="character" w:customStyle="1" w:styleId="WW-WW8Num26z0111">
    <w:name w:val="WW-WW8Num26z0111"/>
    <w:rPr>
      <w:rFonts w:ascii="Arial" w:hAnsi="Arial"/>
      <w:b/>
      <w:i w:val="0"/>
      <w:sz w:val="22"/>
      <w:szCs w:val="22"/>
    </w:rPr>
  </w:style>
  <w:style w:type="character" w:customStyle="1" w:styleId="WW-WW8Num27z0111">
    <w:name w:val="WW-WW8Num27z0111"/>
    <w:rPr>
      <w:rFonts w:ascii="Arial" w:hAnsi="Arial"/>
      <w:b w:val="0"/>
      <w:i w:val="0"/>
      <w:sz w:val="22"/>
      <w:szCs w:val="22"/>
    </w:rPr>
  </w:style>
  <w:style w:type="character" w:customStyle="1" w:styleId="WW-WW8Num27z1111">
    <w:name w:val="WW-WW8Num27z1111"/>
    <w:rPr>
      <w:rFonts w:ascii="Arial" w:hAnsi="Arial"/>
      <w:b/>
      <w:i w:val="0"/>
      <w:sz w:val="24"/>
      <w:szCs w:val="24"/>
    </w:rPr>
  </w:style>
  <w:style w:type="character" w:customStyle="1" w:styleId="WW-WW8Num27z2111">
    <w:name w:val="WW-WW8Num27z2111"/>
    <w:rPr>
      <w:rFonts w:ascii="Wingdings" w:hAnsi="Wingdings"/>
    </w:rPr>
  </w:style>
  <w:style w:type="character" w:customStyle="1" w:styleId="WW-WW8Num27z3111">
    <w:name w:val="WW-WW8Num27z3111"/>
    <w:rPr>
      <w:rFonts w:ascii="Symbol" w:hAnsi="Symbol"/>
    </w:rPr>
  </w:style>
  <w:style w:type="character" w:customStyle="1" w:styleId="WW-WW8Num27z4111">
    <w:name w:val="WW-WW8Num27z4111"/>
    <w:rPr>
      <w:rFonts w:ascii="Courier New" w:hAnsi="Courier New" w:cs="Courier New"/>
    </w:rPr>
  </w:style>
  <w:style w:type="character" w:customStyle="1" w:styleId="WW-WW8Num28z0111">
    <w:name w:val="WW-WW8Num28z0111"/>
    <w:rPr>
      <w:rFonts w:ascii="Arial" w:hAnsi="Arial"/>
      <w:b/>
      <w:i w:val="0"/>
      <w:sz w:val="22"/>
      <w:szCs w:val="22"/>
    </w:rPr>
  </w:style>
  <w:style w:type="character" w:customStyle="1" w:styleId="WW-WW8Num29z0111">
    <w:name w:val="WW-WW8Num29z0111"/>
    <w:rPr>
      <w:rFonts w:ascii="Arial" w:hAnsi="Arial"/>
      <w:b w:val="0"/>
      <w:i w:val="0"/>
      <w:sz w:val="20"/>
      <w:szCs w:val="20"/>
    </w:rPr>
  </w:style>
  <w:style w:type="character" w:customStyle="1" w:styleId="WW-WW8Num30z0111">
    <w:name w:val="WW-WW8Num30z0111"/>
    <w:rPr>
      <w:rFonts w:ascii="Arial" w:hAnsi="Arial"/>
      <w:b/>
      <w:i w:val="0"/>
      <w:sz w:val="22"/>
      <w:szCs w:val="22"/>
    </w:rPr>
  </w:style>
  <w:style w:type="character" w:customStyle="1" w:styleId="WW-WW8Num31z0111">
    <w:name w:val="WW-WW8Num31z0111"/>
    <w:rPr>
      <w:rFonts w:ascii="Arial" w:hAnsi="Arial"/>
      <w:b/>
      <w:i w:val="0"/>
      <w:sz w:val="22"/>
      <w:szCs w:val="22"/>
    </w:rPr>
  </w:style>
  <w:style w:type="character" w:customStyle="1" w:styleId="WW-WW8Num32z0111">
    <w:name w:val="WW-WW8Num32z0111"/>
    <w:rPr>
      <w:rFonts w:ascii="Arial" w:hAnsi="Arial"/>
      <w:b/>
      <w:i w:val="0"/>
      <w:sz w:val="22"/>
      <w:szCs w:val="22"/>
    </w:rPr>
  </w:style>
  <w:style w:type="character" w:customStyle="1" w:styleId="WW-WW8Num33z0111">
    <w:name w:val="WW-WW8Num33z0111"/>
    <w:rPr>
      <w:rFonts w:ascii="Arial" w:hAnsi="Arial"/>
      <w:b/>
      <w:i w:val="0"/>
      <w:sz w:val="22"/>
      <w:szCs w:val="22"/>
    </w:rPr>
  </w:style>
  <w:style w:type="character" w:customStyle="1" w:styleId="WW-WW8Num33z1111">
    <w:name w:val="WW-WW8Num33z1111"/>
    <w:rPr>
      <w:rFonts w:ascii="Symbol" w:hAnsi="Symbol" w:cs="Arial"/>
    </w:rPr>
  </w:style>
  <w:style w:type="character" w:customStyle="1" w:styleId="WW-WW8Num34z0111">
    <w:name w:val="WW-WW8Num34z0111"/>
    <w:rPr>
      <w:rFonts w:ascii="Arial" w:hAnsi="Arial"/>
      <w:b/>
      <w:i w:val="0"/>
      <w:sz w:val="22"/>
    </w:rPr>
  </w:style>
  <w:style w:type="character" w:customStyle="1" w:styleId="WW-WW8Num34z1111">
    <w:name w:val="WW-WW8Num34z1111"/>
    <w:rPr>
      <w:rFonts w:ascii="Arial" w:hAnsi="Arial" w:cs="Arial"/>
      <w:b/>
      <w:i w:val="0"/>
      <w:sz w:val="22"/>
      <w:szCs w:val="22"/>
    </w:rPr>
  </w:style>
  <w:style w:type="character" w:customStyle="1" w:styleId="WW-WW8Num34z3111">
    <w:name w:val="WW-WW8Num34z3111"/>
    <w:rPr>
      <w:rFonts w:ascii="Arial" w:hAnsi="Arial"/>
      <w:b/>
      <w:i w:val="0"/>
      <w:sz w:val="24"/>
    </w:rPr>
  </w:style>
  <w:style w:type="character" w:customStyle="1" w:styleId="WW-WW8Num34z4111">
    <w:name w:val="WW-WW8Num34z4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Arial" w:hAnsi="Arial" w:cs="Arial"/>
      <w:b/>
      <w:i w:val="0"/>
      <w:sz w:val="20"/>
      <w:szCs w:val="20"/>
    </w:rPr>
  </w:style>
  <w:style w:type="character" w:customStyle="1" w:styleId="WW-WW8Num2z01111">
    <w:name w:val="WW-WW8Num2z01111"/>
    <w:rPr>
      <w:rFonts w:ascii="Arial" w:hAnsi="Arial"/>
      <w:b/>
      <w:i w:val="0"/>
      <w:sz w:val="22"/>
    </w:rPr>
  </w:style>
  <w:style w:type="character" w:customStyle="1" w:styleId="WW-WW8Num2z11111">
    <w:name w:val="WW-WW8Num2z11111"/>
    <w:rPr>
      <w:rFonts w:ascii="Arial" w:hAnsi="Arial"/>
      <w:b/>
      <w:i w:val="0"/>
      <w:sz w:val="24"/>
    </w:rPr>
  </w:style>
  <w:style w:type="character" w:customStyle="1" w:styleId="WW-WW8Num2z31111">
    <w:name w:val="WW-WW8Num2z31111"/>
    <w:rPr>
      <w:rFonts w:ascii="Arial" w:hAnsi="Arial" w:cs="Times New Roman"/>
      <w:b/>
      <w:i w:val="0"/>
      <w:sz w:val="22"/>
    </w:rPr>
  </w:style>
  <w:style w:type="character" w:customStyle="1" w:styleId="WW-WW8Num3z01111">
    <w:name w:val="WW-WW8Num3z01111"/>
    <w:rPr>
      <w:rFonts w:ascii="Arial" w:hAnsi="Arial"/>
      <w:b/>
      <w:i w:val="0"/>
      <w:sz w:val="24"/>
    </w:rPr>
  </w:style>
  <w:style w:type="character" w:customStyle="1" w:styleId="WW-WW8Num3z11111">
    <w:name w:val="WW-WW8Num3z11111"/>
    <w:rPr>
      <w:rFonts w:ascii="Arial" w:hAnsi="Arial"/>
      <w:b/>
      <w:i w:val="0"/>
      <w:sz w:val="22"/>
    </w:rPr>
  </w:style>
  <w:style w:type="character" w:customStyle="1" w:styleId="WW-WW8Num3z61111">
    <w:name w:val="WW-WW8Num3z61111"/>
    <w:rPr>
      <w:rFonts w:ascii="Times New Roman" w:hAnsi="Times New Roman"/>
      <w:sz w:val="16"/>
    </w:rPr>
  </w:style>
  <w:style w:type="character" w:customStyle="1" w:styleId="WW-WW8Num4z01111">
    <w:name w:val="WW-WW8Num4z01111"/>
    <w:rPr>
      <w:rFonts w:ascii="Arial" w:hAnsi="Arial"/>
      <w:b/>
      <w:i w:val="0"/>
      <w:sz w:val="24"/>
      <w:szCs w:val="24"/>
    </w:rPr>
  </w:style>
  <w:style w:type="character" w:customStyle="1" w:styleId="WW-WW8Num5z01111">
    <w:name w:val="WW-WW8Num5z01111"/>
    <w:rPr>
      <w:rFonts w:ascii="Arial" w:hAnsi="Arial"/>
      <w:b/>
      <w:i w:val="0"/>
      <w:sz w:val="22"/>
      <w:szCs w:val="22"/>
    </w:rPr>
  </w:style>
  <w:style w:type="character" w:customStyle="1" w:styleId="WW-WW8Num6z01111">
    <w:name w:val="WW-WW8Num6z0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">
    <w:name w:val="WW-WW8Num7z0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">
    <w:name w:val="WW-WW8Num8z0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">
    <w:name w:val="WW-WW8Num9z01111"/>
    <w:rPr>
      <w:rFonts w:ascii="Arial" w:hAnsi="Arial" w:cs="Arial"/>
    </w:rPr>
  </w:style>
  <w:style w:type="character" w:customStyle="1" w:styleId="WW-WW8Num10z01111">
    <w:name w:val="WW-WW8Num10z01111"/>
    <w:rPr>
      <w:rFonts w:ascii="Symbol" w:hAnsi="Symbol"/>
    </w:rPr>
  </w:style>
  <w:style w:type="character" w:customStyle="1" w:styleId="WW-WW8Num11z01111">
    <w:name w:val="WW-WW8Num11z01111"/>
    <w:rPr>
      <w:b/>
    </w:rPr>
  </w:style>
  <w:style w:type="character" w:customStyle="1" w:styleId="WW-WW8Num12z01111">
    <w:name w:val="WW-WW8Num12z01111"/>
    <w:rPr>
      <w:rFonts w:ascii="Arial" w:hAnsi="Arial"/>
      <w:b/>
      <w:i w:val="0"/>
      <w:sz w:val="22"/>
      <w:szCs w:val="22"/>
    </w:rPr>
  </w:style>
  <w:style w:type="character" w:customStyle="1" w:styleId="WW-WW8Num13z01111">
    <w:name w:val="WW-WW8Num13z01111"/>
    <w:rPr>
      <w:rFonts w:ascii="Arial" w:hAnsi="Arial"/>
      <w:b/>
      <w:i w:val="0"/>
      <w:sz w:val="20"/>
      <w:szCs w:val="20"/>
    </w:rPr>
  </w:style>
  <w:style w:type="character" w:customStyle="1" w:styleId="WW-WW8Num13z11111">
    <w:name w:val="WW-WW8Num13z11111"/>
    <w:rPr>
      <w:b/>
      <w:i w:val="0"/>
      <w:sz w:val="20"/>
      <w:szCs w:val="20"/>
    </w:rPr>
  </w:style>
  <w:style w:type="character" w:customStyle="1" w:styleId="WW-WW8Num14z01111">
    <w:name w:val="WW-WW8Num14z0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">
    <w:name w:val="WW-WW8Num15z01111"/>
    <w:rPr>
      <w:rFonts w:ascii="Arial" w:hAnsi="Arial"/>
      <w:b/>
      <w:i w:val="0"/>
      <w:sz w:val="24"/>
      <w:szCs w:val="24"/>
    </w:rPr>
  </w:style>
  <w:style w:type="character" w:customStyle="1" w:styleId="WW-WW8Num15z11111">
    <w:name w:val="WW-WW8Num15z11111"/>
    <w:rPr>
      <w:rFonts w:ascii="Arial" w:hAnsi="Arial"/>
      <w:b/>
      <w:i w:val="0"/>
      <w:sz w:val="22"/>
    </w:rPr>
  </w:style>
  <w:style w:type="character" w:customStyle="1" w:styleId="WW-WW8Num15z21111">
    <w:name w:val="WW-WW8Num15z21111"/>
    <w:rPr>
      <w:rFonts w:ascii="Arial" w:hAnsi="Arial"/>
      <w:b/>
      <w:i w:val="0"/>
      <w:sz w:val="24"/>
    </w:rPr>
  </w:style>
  <w:style w:type="character" w:customStyle="1" w:styleId="WW-WW8Num16z01111">
    <w:name w:val="WW-WW8Num16z01111"/>
    <w:rPr>
      <w:rFonts w:ascii="Arial" w:hAnsi="Arial"/>
      <w:b/>
      <w:i w:val="0"/>
      <w:sz w:val="22"/>
      <w:szCs w:val="22"/>
    </w:rPr>
  </w:style>
  <w:style w:type="character" w:customStyle="1" w:styleId="WW-WW8Num17z01111">
    <w:name w:val="WW-WW8Num17z01111"/>
    <w:rPr>
      <w:rFonts w:ascii="Arial" w:hAnsi="Arial"/>
      <w:b/>
      <w:i w:val="0"/>
      <w:sz w:val="22"/>
    </w:rPr>
  </w:style>
  <w:style w:type="character" w:customStyle="1" w:styleId="WW-WW8Num17z11111">
    <w:name w:val="WW-WW8Num17z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">
    <w:name w:val="WW-WW8Num17z21111"/>
    <w:rPr>
      <w:rFonts w:ascii="Arial" w:hAnsi="Arial"/>
      <w:b/>
      <w:i w:val="0"/>
      <w:sz w:val="20"/>
      <w:szCs w:val="20"/>
    </w:rPr>
  </w:style>
  <w:style w:type="character" w:customStyle="1" w:styleId="WW-WW8Num17z31111">
    <w:name w:val="WW-WW8Num17z31111"/>
    <w:rPr>
      <w:rFonts w:ascii="Arial" w:hAnsi="Arial"/>
      <w:b/>
      <w:i w:val="0"/>
      <w:sz w:val="22"/>
      <w:szCs w:val="22"/>
    </w:rPr>
  </w:style>
  <w:style w:type="character" w:customStyle="1" w:styleId="WW-WW8Num17z41111">
    <w:name w:val="WW-WW8Num17z4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">
    <w:name w:val="WW-WW8Num19z01111"/>
    <w:rPr>
      <w:rFonts w:ascii="Arial" w:hAnsi="Arial"/>
      <w:b/>
      <w:i w:val="0"/>
      <w:sz w:val="22"/>
      <w:szCs w:val="22"/>
    </w:rPr>
  </w:style>
  <w:style w:type="character" w:customStyle="1" w:styleId="WW-WW8Num20z01111">
    <w:name w:val="WW-WW8Num20z01111"/>
    <w:rPr>
      <w:rFonts w:ascii="Arial" w:hAnsi="Arial" w:cs="Arial"/>
      <w:b/>
      <w:i w:val="0"/>
      <w:sz w:val="20"/>
      <w:szCs w:val="20"/>
    </w:rPr>
  </w:style>
  <w:style w:type="character" w:customStyle="1" w:styleId="WW-WW8Num22z01111">
    <w:name w:val="WW-WW8Num22z01111"/>
    <w:rPr>
      <w:rFonts w:ascii="Arial" w:hAnsi="Arial"/>
      <w:b/>
      <w:i w:val="0"/>
      <w:sz w:val="24"/>
      <w:szCs w:val="24"/>
    </w:rPr>
  </w:style>
  <w:style w:type="character" w:customStyle="1" w:styleId="WW-WW8Num23z01111">
    <w:name w:val="WW-WW8Num23z01111"/>
    <w:rPr>
      <w:rFonts w:ascii="Arial" w:hAnsi="Arial"/>
      <w:b/>
      <w:i w:val="0"/>
      <w:sz w:val="22"/>
      <w:szCs w:val="22"/>
    </w:rPr>
  </w:style>
  <w:style w:type="character" w:customStyle="1" w:styleId="WW-WW8Num23z11111">
    <w:name w:val="WW-WW8Num23z11111"/>
    <w:rPr>
      <w:rFonts w:ascii="Arial" w:hAnsi="Arial"/>
      <w:b/>
      <w:i w:val="0"/>
      <w:sz w:val="24"/>
      <w:szCs w:val="22"/>
    </w:rPr>
  </w:style>
  <w:style w:type="character" w:customStyle="1" w:styleId="WW-WW8Num23z21111">
    <w:name w:val="WW-WW8Num23z21111"/>
    <w:rPr>
      <w:rFonts w:ascii="Arial" w:hAnsi="Arial"/>
      <w:b/>
      <w:i w:val="0"/>
      <w:sz w:val="22"/>
    </w:rPr>
  </w:style>
  <w:style w:type="character" w:customStyle="1" w:styleId="WW-WW8Num24z01111">
    <w:name w:val="WW-WW8Num24z01111"/>
    <w:rPr>
      <w:rFonts w:ascii="Arial" w:hAnsi="Arial"/>
      <w:b/>
      <w:i w:val="0"/>
      <w:sz w:val="22"/>
      <w:szCs w:val="22"/>
    </w:rPr>
  </w:style>
  <w:style w:type="character" w:customStyle="1" w:styleId="WW-WW8Num24z11111">
    <w:name w:val="WW-WW8Num24z11111"/>
    <w:rPr>
      <w:rFonts w:ascii="Symbol" w:hAnsi="Symbol" w:cs="Arial"/>
    </w:rPr>
  </w:style>
  <w:style w:type="character" w:customStyle="1" w:styleId="WW-WW8Num25z01111">
    <w:name w:val="WW-WW8Num25z01111"/>
    <w:rPr>
      <w:rFonts w:ascii="Arial" w:hAnsi="Arial"/>
      <w:b/>
      <w:i w:val="0"/>
      <w:sz w:val="22"/>
    </w:rPr>
  </w:style>
  <w:style w:type="character" w:customStyle="1" w:styleId="WW-WW8Num25z11111">
    <w:name w:val="WW-WW8Num25z11111"/>
    <w:rPr>
      <w:rFonts w:ascii="Arial" w:hAnsi="Arial" w:cs="Arial"/>
      <w:b/>
      <w:i w:val="0"/>
      <w:sz w:val="22"/>
      <w:szCs w:val="22"/>
    </w:rPr>
  </w:style>
  <w:style w:type="character" w:customStyle="1" w:styleId="WW-WW8Num25z31111">
    <w:name w:val="WW-WW8Num25z31111"/>
    <w:rPr>
      <w:rFonts w:ascii="Arial" w:hAnsi="Arial"/>
      <w:b/>
      <w:i w:val="0"/>
      <w:sz w:val="24"/>
    </w:rPr>
  </w:style>
  <w:style w:type="character" w:customStyle="1" w:styleId="WW-WW8Num26z01111">
    <w:name w:val="WW-WW8Num26z01111"/>
    <w:rPr>
      <w:rFonts w:ascii="Arial" w:hAnsi="Arial"/>
      <w:b/>
      <w:i w:val="0"/>
      <w:sz w:val="22"/>
      <w:szCs w:val="22"/>
    </w:rPr>
  </w:style>
  <w:style w:type="character" w:customStyle="1" w:styleId="WW-WW8Num27z01111">
    <w:name w:val="WW-WW8Num27z01111"/>
    <w:rPr>
      <w:rFonts w:ascii="Arial" w:hAnsi="Arial"/>
      <w:b w:val="0"/>
      <w:i w:val="0"/>
      <w:sz w:val="22"/>
      <w:szCs w:val="22"/>
    </w:rPr>
  </w:style>
  <w:style w:type="character" w:customStyle="1" w:styleId="WW-WW8Num27z11111">
    <w:name w:val="WW-WW8Num27z11111"/>
    <w:rPr>
      <w:rFonts w:ascii="Arial" w:hAnsi="Arial"/>
      <w:b/>
      <w:i w:val="0"/>
      <w:sz w:val="24"/>
      <w:szCs w:val="24"/>
    </w:rPr>
  </w:style>
  <w:style w:type="character" w:customStyle="1" w:styleId="WW-WW8Num27z21111">
    <w:name w:val="WW-WW8Num27z21111"/>
    <w:rPr>
      <w:rFonts w:ascii="Wingdings" w:hAnsi="Wingdings"/>
    </w:rPr>
  </w:style>
  <w:style w:type="character" w:customStyle="1" w:styleId="WW-WW8Num27z31111">
    <w:name w:val="WW-WW8Num27z31111"/>
    <w:rPr>
      <w:rFonts w:ascii="Symbol" w:hAnsi="Symbol"/>
    </w:rPr>
  </w:style>
  <w:style w:type="character" w:customStyle="1" w:styleId="WW-WW8Num27z41111">
    <w:name w:val="WW-WW8Num27z41111"/>
    <w:rPr>
      <w:rFonts w:ascii="Courier New" w:hAnsi="Courier New" w:cs="Courier New"/>
    </w:rPr>
  </w:style>
  <w:style w:type="character" w:customStyle="1" w:styleId="WW-WW8Num28z01111">
    <w:name w:val="WW-WW8Num28z01111"/>
    <w:rPr>
      <w:rFonts w:ascii="Arial" w:hAnsi="Arial"/>
      <w:b/>
      <w:i w:val="0"/>
      <w:sz w:val="22"/>
      <w:szCs w:val="22"/>
    </w:rPr>
  </w:style>
  <w:style w:type="character" w:customStyle="1" w:styleId="WW-WW8Num29z01111">
    <w:name w:val="WW-WW8Num29z01111"/>
    <w:rPr>
      <w:rFonts w:ascii="Arial" w:hAnsi="Arial"/>
      <w:b w:val="0"/>
      <w:i w:val="0"/>
      <w:sz w:val="20"/>
      <w:szCs w:val="20"/>
    </w:rPr>
  </w:style>
  <w:style w:type="character" w:customStyle="1" w:styleId="WW-WW8Num30z01111">
    <w:name w:val="WW-WW8Num30z01111"/>
    <w:rPr>
      <w:rFonts w:ascii="Arial" w:hAnsi="Arial"/>
      <w:b/>
      <w:i w:val="0"/>
      <w:sz w:val="22"/>
      <w:szCs w:val="22"/>
    </w:rPr>
  </w:style>
  <w:style w:type="character" w:customStyle="1" w:styleId="WW-WW8Num31z01111">
    <w:name w:val="WW-WW8Num31z01111"/>
    <w:rPr>
      <w:rFonts w:ascii="Arial" w:hAnsi="Arial"/>
      <w:b/>
      <w:i w:val="0"/>
      <w:sz w:val="22"/>
      <w:szCs w:val="22"/>
    </w:rPr>
  </w:style>
  <w:style w:type="character" w:customStyle="1" w:styleId="WW-WW8Num32z01111">
    <w:name w:val="WW-WW8Num32z01111"/>
    <w:rPr>
      <w:rFonts w:ascii="Arial" w:hAnsi="Arial"/>
      <w:b/>
      <w:i w:val="0"/>
      <w:sz w:val="22"/>
      <w:szCs w:val="22"/>
    </w:rPr>
  </w:style>
  <w:style w:type="character" w:customStyle="1" w:styleId="WW-WW8Num33z01111">
    <w:name w:val="WW-WW8Num33z01111"/>
    <w:rPr>
      <w:rFonts w:ascii="Arial" w:hAnsi="Arial"/>
      <w:b/>
      <w:i w:val="0"/>
      <w:sz w:val="22"/>
      <w:szCs w:val="22"/>
    </w:rPr>
  </w:style>
  <w:style w:type="character" w:customStyle="1" w:styleId="WW-WW8Num33z11111">
    <w:name w:val="WW-WW8Num33z11111"/>
    <w:rPr>
      <w:rFonts w:ascii="Symbol" w:hAnsi="Symbol" w:cs="Arial"/>
    </w:rPr>
  </w:style>
  <w:style w:type="character" w:customStyle="1" w:styleId="WW-WW8Num34z01111">
    <w:name w:val="WW-WW8Num34z01111"/>
    <w:rPr>
      <w:rFonts w:ascii="Arial" w:hAnsi="Arial"/>
      <w:b/>
      <w:i w:val="0"/>
      <w:sz w:val="22"/>
    </w:rPr>
  </w:style>
  <w:style w:type="character" w:customStyle="1" w:styleId="WW-WW8Num34z11111">
    <w:name w:val="WW-WW8Num34z11111"/>
    <w:rPr>
      <w:rFonts w:ascii="Arial" w:hAnsi="Arial" w:cs="Arial"/>
      <w:b/>
      <w:i w:val="0"/>
      <w:sz w:val="22"/>
      <w:szCs w:val="22"/>
    </w:rPr>
  </w:style>
  <w:style w:type="character" w:customStyle="1" w:styleId="WW-WW8Num34z31111">
    <w:name w:val="WW-WW8Num34z31111"/>
    <w:rPr>
      <w:rFonts w:ascii="Arial" w:hAnsi="Arial"/>
      <w:b/>
      <w:i w:val="0"/>
      <w:sz w:val="24"/>
    </w:rPr>
  </w:style>
  <w:style w:type="character" w:customStyle="1" w:styleId="WW-WW8Num34z41111">
    <w:name w:val="WW-WW8Num34z4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Arial" w:hAnsi="Arial" w:cs="Arial"/>
      <w:b/>
      <w:i w:val="0"/>
      <w:sz w:val="20"/>
      <w:szCs w:val="20"/>
    </w:rPr>
  </w:style>
  <w:style w:type="character" w:customStyle="1" w:styleId="WW-WW8Num2z011111">
    <w:name w:val="WW-WW8Num2z011111"/>
    <w:rPr>
      <w:rFonts w:ascii="Arial" w:hAnsi="Arial"/>
      <w:b/>
      <w:i w:val="0"/>
      <w:sz w:val="22"/>
    </w:rPr>
  </w:style>
  <w:style w:type="character" w:customStyle="1" w:styleId="WW-WW8Num2z111111">
    <w:name w:val="WW-WW8Num2z111111"/>
    <w:rPr>
      <w:rFonts w:ascii="Arial" w:hAnsi="Arial"/>
      <w:b/>
      <w:i w:val="0"/>
      <w:sz w:val="24"/>
    </w:rPr>
  </w:style>
  <w:style w:type="character" w:customStyle="1" w:styleId="WW-WW8Num2z311111">
    <w:name w:val="WW-WW8Num2z311111"/>
    <w:rPr>
      <w:rFonts w:ascii="Arial" w:hAnsi="Arial" w:cs="Times New Roman"/>
      <w:b/>
      <w:i w:val="0"/>
      <w:sz w:val="22"/>
    </w:rPr>
  </w:style>
  <w:style w:type="character" w:customStyle="1" w:styleId="WW-WW8Num3z011111">
    <w:name w:val="WW-WW8Num3z011111"/>
    <w:rPr>
      <w:rFonts w:ascii="Arial" w:hAnsi="Arial"/>
      <w:b/>
      <w:i w:val="0"/>
      <w:sz w:val="24"/>
    </w:rPr>
  </w:style>
  <w:style w:type="character" w:customStyle="1" w:styleId="WW-WW8Num3z111111">
    <w:name w:val="WW-WW8Num3z111111"/>
    <w:rPr>
      <w:rFonts w:ascii="Arial" w:hAnsi="Arial"/>
      <w:b/>
      <w:i w:val="0"/>
      <w:sz w:val="22"/>
    </w:rPr>
  </w:style>
  <w:style w:type="character" w:customStyle="1" w:styleId="WW-WW8Num3z611111">
    <w:name w:val="WW-WW8Num3z611111"/>
    <w:rPr>
      <w:rFonts w:ascii="Times New Roman" w:hAnsi="Times New Roman"/>
      <w:sz w:val="16"/>
    </w:rPr>
  </w:style>
  <w:style w:type="character" w:customStyle="1" w:styleId="WW-WW8Num4z011111">
    <w:name w:val="WW-WW8Num4z011111"/>
    <w:rPr>
      <w:rFonts w:ascii="Arial" w:hAnsi="Arial"/>
      <w:b/>
      <w:i w:val="0"/>
      <w:sz w:val="24"/>
      <w:szCs w:val="24"/>
    </w:rPr>
  </w:style>
  <w:style w:type="character" w:customStyle="1" w:styleId="WW-WW8Num5z011111">
    <w:name w:val="WW-WW8Num5z011111"/>
    <w:rPr>
      <w:rFonts w:ascii="Arial" w:hAnsi="Arial"/>
      <w:b/>
      <w:i w:val="0"/>
      <w:sz w:val="22"/>
      <w:szCs w:val="22"/>
    </w:rPr>
  </w:style>
  <w:style w:type="character" w:customStyle="1" w:styleId="WW-WW8Num6z011111">
    <w:name w:val="WW-WW8Num6z0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">
    <w:name w:val="WW-WW8Num7z0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">
    <w:name w:val="WW-WW8Num8z0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">
    <w:name w:val="WW-WW8Num9z011111"/>
    <w:rPr>
      <w:rFonts w:ascii="Arial" w:hAnsi="Arial" w:cs="Arial"/>
    </w:rPr>
  </w:style>
  <w:style w:type="character" w:customStyle="1" w:styleId="WW-WW8Num10z011111">
    <w:name w:val="WW-WW8Num10z011111"/>
    <w:rPr>
      <w:rFonts w:ascii="Symbol" w:hAnsi="Symbol"/>
    </w:rPr>
  </w:style>
  <w:style w:type="character" w:customStyle="1" w:styleId="WW-WW8Num11z011111">
    <w:name w:val="WW-WW8Num11z011111"/>
    <w:rPr>
      <w:b/>
    </w:rPr>
  </w:style>
  <w:style w:type="character" w:customStyle="1" w:styleId="WW-WW8Num12z011111">
    <w:name w:val="WW-WW8Num12z011111"/>
    <w:rPr>
      <w:rFonts w:ascii="Arial" w:hAnsi="Arial"/>
      <w:b/>
      <w:i w:val="0"/>
      <w:sz w:val="22"/>
      <w:szCs w:val="22"/>
    </w:rPr>
  </w:style>
  <w:style w:type="character" w:customStyle="1" w:styleId="WW-WW8Num13z011111">
    <w:name w:val="WW-WW8Num13z011111"/>
    <w:rPr>
      <w:rFonts w:ascii="Arial" w:hAnsi="Arial"/>
      <w:b/>
      <w:i w:val="0"/>
      <w:sz w:val="20"/>
      <w:szCs w:val="20"/>
    </w:rPr>
  </w:style>
  <w:style w:type="character" w:customStyle="1" w:styleId="WW-WW8Num13z111111">
    <w:name w:val="WW-WW8Num13z111111"/>
    <w:rPr>
      <w:b/>
      <w:i w:val="0"/>
      <w:sz w:val="20"/>
      <w:szCs w:val="20"/>
    </w:rPr>
  </w:style>
  <w:style w:type="character" w:customStyle="1" w:styleId="WW-WW8Num14z011111">
    <w:name w:val="WW-WW8Num14z0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">
    <w:name w:val="WW-WW8Num15z011111"/>
    <w:rPr>
      <w:rFonts w:ascii="Arial" w:hAnsi="Arial"/>
      <w:b/>
      <w:i w:val="0"/>
      <w:sz w:val="24"/>
      <w:szCs w:val="24"/>
    </w:rPr>
  </w:style>
  <w:style w:type="character" w:customStyle="1" w:styleId="WW-WW8Num15z111111">
    <w:name w:val="WW-WW8Num15z111111"/>
    <w:rPr>
      <w:rFonts w:ascii="Arial" w:hAnsi="Arial"/>
      <w:b/>
      <w:i w:val="0"/>
      <w:sz w:val="22"/>
    </w:rPr>
  </w:style>
  <w:style w:type="character" w:customStyle="1" w:styleId="WW-WW8Num15z211111">
    <w:name w:val="WW-WW8Num15z211111"/>
    <w:rPr>
      <w:rFonts w:ascii="Arial" w:hAnsi="Arial"/>
      <w:b/>
      <w:i w:val="0"/>
      <w:sz w:val="24"/>
    </w:rPr>
  </w:style>
  <w:style w:type="character" w:customStyle="1" w:styleId="WW-WW8Num16z011111">
    <w:name w:val="WW-WW8Num16z011111"/>
    <w:rPr>
      <w:rFonts w:ascii="Arial" w:hAnsi="Arial"/>
      <w:b/>
      <w:i w:val="0"/>
      <w:sz w:val="22"/>
      <w:szCs w:val="22"/>
    </w:rPr>
  </w:style>
  <w:style w:type="character" w:customStyle="1" w:styleId="WW-WW8Num17z011111">
    <w:name w:val="WW-WW8Num17z011111"/>
    <w:rPr>
      <w:rFonts w:ascii="Arial" w:hAnsi="Arial"/>
      <w:b/>
      <w:i w:val="0"/>
      <w:sz w:val="22"/>
    </w:rPr>
  </w:style>
  <w:style w:type="character" w:customStyle="1" w:styleId="WW-WW8Num17z111111">
    <w:name w:val="WW-WW8Num17z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">
    <w:name w:val="WW-WW8Num17z211111"/>
    <w:rPr>
      <w:rFonts w:ascii="Arial" w:hAnsi="Arial"/>
      <w:b/>
      <w:i w:val="0"/>
      <w:sz w:val="20"/>
      <w:szCs w:val="20"/>
    </w:rPr>
  </w:style>
  <w:style w:type="character" w:customStyle="1" w:styleId="WW-WW8Num17z311111">
    <w:name w:val="WW-WW8Num17z311111"/>
    <w:rPr>
      <w:rFonts w:ascii="Arial" w:hAnsi="Arial"/>
      <w:b/>
      <w:i w:val="0"/>
      <w:sz w:val="22"/>
      <w:szCs w:val="22"/>
    </w:rPr>
  </w:style>
  <w:style w:type="character" w:customStyle="1" w:styleId="WW-WW8Num17z411111">
    <w:name w:val="WW-WW8Num17z4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">
    <w:name w:val="WW-WW8Num19z011111"/>
    <w:rPr>
      <w:rFonts w:ascii="Arial" w:hAnsi="Arial"/>
      <w:b/>
      <w:i w:val="0"/>
      <w:sz w:val="22"/>
      <w:szCs w:val="22"/>
    </w:rPr>
  </w:style>
  <w:style w:type="character" w:customStyle="1" w:styleId="WW-WW8Num20z011111">
    <w:name w:val="WW-WW8Num20z011111"/>
    <w:rPr>
      <w:rFonts w:ascii="Arial" w:hAnsi="Arial" w:cs="Arial"/>
      <w:b/>
      <w:i w:val="0"/>
      <w:sz w:val="20"/>
      <w:szCs w:val="20"/>
    </w:rPr>
  </w:style>
  <w:style w:type="character" w:customStyle="1" w:styleId="WW-WW8Num22z011111">
    <w:name w:val="WW-WW8Num22z011111"/>
    <w:rPr>
      <w:rFonts w:ascii="Arial" w:hAnsi="Arial"/>
      <w:b/>
      <w:i w:val="0"/>
      <w:sz w:val="24"/>
      <w:szCs w:val="24"/>
    </w:rPr>
  </w:style>
  <w:style w:type="character" w:customStyle="1" w:styleId="WW-WW8Num23z011111">
    <w:name w:val="WW-WW8Num23z011111"/>
    <w:rPr>
      <w:rFonts w:ascii="Arial" w:hAnsi="Arial"/>
      <w:b/>
      <w:i w:val="0"/>
      <w:sz w:val="22"/>
      <w:szCs w:val="22"/>
    </w:rPr>
  </w:style>
  <w:style w:type="character" w:customStyle="1" w:styleId="WW-WW8Num23z111111">
    <w:name w:val="WW-WW8Num23z111111"/>
    <w:rPr>
      <w:rFonts w:ascii="Arial" w:hAnsi="Arial"/>
      <w:b/>
      <w:i w:val="0"/>
      <w:sz w:val="24"/>
      <w:szCs w:val="22"/>
    </w:rPr>
  </w:style>
  <w:style w:type="character" w:customStyle="1" w:styleId="WW-WW8Num23z211111">
    <w:name w:val="WW-WW8Num23z211111"/>
    <w:rPr>
      <w:rFonts w:ascii="Arial" w:hAnsi="Arial"/>
      <w:b/>
      <w:i w:val="0"/>
      <w:sz w:val="22"/>
    </w:rPr>
  </w:style>
  <w:style w:type="character" w:customStyle="1" w:styleId="WW-WW8Num24z011111">
    <w:name w:val="WW-WW8Num24z011111"/>
    <w:rPr>
      <w:rFonts w:ascii="Arial" w:hAnsi="Arial"/>
      <w:b/>
      <w:i w:val="0"/>
      <w:sz w:val="22"/>
      <w:szCs w:val="22"/>
    </w:rPr>
  </w:style>
  <w:style w:type="character" w:customStyle="1" w:styleId="WW-WW8Num24z111111">
    <w:name w:val="WW-WW8Num24z111111"/>
    <w:rPr>
      <w:rFonts w:ascii="Symbol" w:hAnsi="Symbol" w:cs="Arial"/>
    </w:rPr>
  </w:style>
  <w:style w:type="character" w:customStyle="1" w:styleId="WW-WW8Num25z011111">
    <w:name w:val="WW-WW8Num25z011111"/>
    <w:rPr>
      <w:rFonts w:ascii="Arial" w:hAnsi="Arial"/>
      <w:b/>
      <w:i w:val="0"/>
      <w:sz w:val="22"/>
    </w:rPr>
  </w:style>
  <w:style w:type="character" w:customStyle="1" w:styleId="WW-WW8Num25z111111">
    <w:name w:val="WW-WW8Num25z111111"/>
    <w:rPr>
      <w:rFonts w:ascii="Arial" w:hAnsi="Arial" w:cs="Arial"/>
      <w:b/>
      <w:i w:val="0"/>
      <w:sz w:val="22"/>
      <w:szCs w:val="22"/>
    </w:rPr>
  </w:style>
  <w:style w:type="character" w:customStyle="1" w:styleId="WW-WW8Num25z311111">
    <w:name w:val="WW-WW8Num25z311111"/>
    <w:rPr>
      <w:rFonts w:ascii="Arial" w:hAnsi="Arial"/>
      <w:b/>
      <w:i w:val="0"/>
      <w:sz w:val="24"/>
    </w:rPr>
  </w:style>
  <w:style w:type="character" w:customStyle="1" w:styleId="WW-WW8Num26z011111">
    <w:name w:val="WW-WW8Num26z011111"/>
    <w:rPr>
      <w:rFonts w:ascii="Arial" w:hAnsi="Arial"/>
      <w:b/>
      <w:i w:val="0"/>
      <w:sz w:val="22"/>
      <w:szCs w:val="22"/>
    </w:rPr>
  </w:style>
  <w:style w:type="character" w:customStyle="1" w:styleId="WW-WW8Num27z011111">
    <w:name w:val="WW-WW8Num27z011111"/>
    <w:rPr>
      <w:rFonts w:ascii="Arial" w:hAnsi="Arial"/>
      <w:b w:val="0"/>
      <w:i w:val="0"/>
      <w:sz w:val="22"/>
      <w:szCs w:val="22"/>
    </w:rPr>
  </w:style>
  <w:style w:type="character" w:customStyle="1" w:styleId="WW-WW8Num27z111111">
    <w:name w:val="WW-WW8Num27z111111"/>
    <w:rPr>
      <w:rFonts w:ascii="Arial" w:hAnsi="Arial"/>
      <w:b/>
      <w:i w:val="0"/>
      <w:sz w:val="24"/>
      <w:szCs w:val="24"/>
    </w:rPr>
  </w:style>
  <w:style w:type="character" w:customStyle="1" w:styleId="WW-WW8Num27z211111">
    <w:name w:val="WW-WW8Num27z211111"/>
    <w:rPr>
      <w:rFonts w:ascii="Wingdings" w:hAnsi="Wingdings"/>
    </w:rPr>
  </w:style>
  <w:style w:type="character" w:customStyle="1" w:styleId="WW-WW8Num27z311111">
    <w:name w:val="WW-WW8Num27z311111"/>
    <w:rPr>
      <w:rFonts w:ascii="Symbol" w:hAnsi="Symbol"/>
    </w:rPr>
  </w:style>
  <w:style w:type="character" w:customStyle="1" w:styleId="WW-WW8Num27z411111">
    <w:name w:val="WW-WW8Num27z411111"/>
    <w:rPr>
      <w:rFonts w:ascii="Courier New" w:hAnsi="Courier New" w:cs="Courier New"/>
    </w:rPr>
  </w:style>
  <w:style w:type="character" w:customStyle="1" w:styleId="WW-WW8Num28z011111">
    <w:name w:val="WW-WW8Num28z011111"/>
    <w:rPr>
      <w:rFonts w:ascii="Arial" w:hAnsi="Arial"/>
      <w:b/>
      <w:i w:val="0"/>
      <w:sz w:val="22"/>
      <w:szCs w:val="22"/>
    </w:rPr>
  </w:style>
  <w:style w:type="character" w:customStyle="1" w:styleId="WW-WW8Num29z011111">
    <w:name w:val="WW-WW8Num29z011111"/>
    <w:rPr>
      <w:rFonts w:ascii="Arial" w:hAnsi="Arial"/>
      <w:b w:val="0"/>
      <w:i w:val="0"/>
      <w:sz w:val="20"/>
      <w:szCs w:val="20"/>
    </w:rPr>
  </w:style>
  <w:style w:type="character" w:customStyle="1" w:styleId="WW-WW8Num30z011111">
    <w:name w:val="WW-WW8Num30z011111"/>
    <w:rPr>
      <w:rFonts w:ascii="Arial" w:hAnsi="Arial"/>
      <w:b/>
      <w:i w:val="0"/>
      <w:sz w:val="22"/>
      <w:szCs w:val="22"/>
    </w:rPr>
  </w:style>
  <w:style w:type="character" w:customStyle="1" w:styleId="WW-WW8Num31z011111">
    <w:name w:val="WW-WW8Num31z011111"/>
    <w:rPr>
      <w:rFonts w:ascii="Arial" w:hAnsi="Arial"/>
      <w:b/>
      <w:i w:val="0"/>
      <w:sz w:val="22"/>
      <w:szCs w:val="22"/>
    </w:rPr>
  </w:style>
  <w:style w:type="character" w:customStyle="1" w:styleId="WW-WW8Num32z011111">
    <w:name w:val="WW-WW8Num32z011111"/>
    <w:rPr>
      <w:rFonts w:ascii="Arial" w:hAnsi="Arial"/>
      <w:b/>
      <w:i w:val="0"/>
      <w:sz w:val="22"/>
      <w:szCs w:val="22"/>
    </w:rPr>
  </w:style>
  <w:style w:type="character" w:customStyle="1" w:styleId="WW-WW8Num33z011111">
    <w:name w:val="WW-WW8Num33z011111"/>
    <w:rPr>
      <w:rFonts w:ascii="Arial" w:hAnsi="Arial"/>
      <w:b/>
      <w:i w:val="0"/>
      <w:sz w:val="22"/>
      <w:szCs w:val="22"/>
    </w:rPr>
  </w:style>
  <w:style w:type="character" w:customStyle="1" w:styleId="WW-WW8Num33z111111">
    <w:name w:val="WW-WW8Num33z111111"/>
    <w:rPr>
      <w:rFonts w:ascii="Symbol" w:hAnsi="Symbol" w:cs="Arial"/>
    </w:rPr>
  </w:style>
  <w:style w:type="character" w:customStyle="1" w:styleId="WW-WW8Num34z011111">
    <w:name w:val="WW-WW8Num34z011111"/>
    <w:rPr>
      <w:rFonts w:ascii="Arial" w:hAnsi="Arial"/>
      <w:b/>
      <w:i w:val="0"/>
      <w:sz w:val="22"/>
    </w:rPr>
  </w:style>
  <w:style w:type="character" w:customStyle="1" w:styleId="WW-WW8Num34z111111">
    <w:name w:val="WW-WW8Num34z111111"/>
    <w:rPr>
      <w:rFonts w:ascii="Arial" w:hAnsi="Arial" w:cs="Arial"/>
      <w:b/>
      <w:i w:val="0"/>
      <w:sz w:val="22"/>
      <w:szCs w:val="22"/>
    </w:rPr>
  </w:style>
  <w:style w:type="character" w:customStyle="1" w:styleId="WW-WW8Num34z311111">
    <w:name w:val="WW-WW8Num34z311111"/>
    <w:rPr>
      <w:rFonts w:ascii="Arial" w:hAnsi="Arial"/>
      <w:b/>
      <w:i w:val="0"/>
      <w:sz w:val="24"/>
    </w:rPr>
  </w:style>
  <w:style w:type="character" w:customStyle="1" w:styleId="WW-WW8Num34z411111">
    <w:name w:val="WW-WW8Num34z4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Arial" w:hAnsi="Arial" w:cs="Arial"/>
      <w:b/>
      <w:i w:val="0"/>
      <w:sz w:val="20"/>
      <w:szCs w:val="20"/>
    </w:rPr>
  </w:style>
  <w:style w:type="character" w:customStyle="1" w:styleId="WW-WW8Num2z0111111">
    <w:name w:val="WW-WW8Num2z0111111"/>
    <w:rPr>
      <w:rFonts w:ascii="Arial" w:hAnsi="Arial"/>
      <w:b/>
      <w:i w:val="0"/>
      <w:sz w:val="22"/>
    </w:rPr>
  </w:style>
  <w:style w:type="character" w:customStyle="1" w:styleId="WW-WW8Num2z1111111">
    <w:name w:val="WW-WW8Num2z1111111"/>
    <w:rPr>
      <w:rFonts w:ascii="Arial" w:hAnsi="Arial"/>
      <w:b/>
      <w:i w:val="0"/>
      <w:sz w:val="24"/>
    </w:rPr>
  </w:style>
  <w:style w:type="character" w:customStyle="1" w:styleId="WW-WW8Num2z3111111">
    <w:name w:val="WW-WW8Num2z3111111"/>
    <w:rPr>
      <w:rFonts w:ascii="Arial" w:hAnsi="Arial" w:cs="Times New Roman"/>
      <w:b/>
      <w:i w:val="0"/>
      <w:sz w:val="22"/>
    </w:rPr>
  </w:style>
  <w:style w:type="character" w:customStyle="1" w:styleId="WW-WW8Num3z0111111">
    <w:name w:val="WW-WW8Num3z0111111"/>
    <w:rPr>
      <w:rFonts w:ascii="Arial" w:hAnsi="Arial"/>
      <w:b/>
      <w:i w:val="0"/>
      <w:sz w:val="24"/>
    </w:rPr>
  </w:style>
  <w:style w:type="character" w:customStyle="1" w:styleId="WW-WW8Num3z1111111">
    <w:name w:val="WW-WW8Num3z1111111"/>
    <w:rPr>
      <w:rFonts w:ascii="Arial" w:hAnsi="Arial"/>
      <w:b/>
      <w:i w:val="0"/>
      <w:sz w:val="22"/>
    </w:rPr>
  </w:style>
  <w:style w:type="character" w:customStyle="1" w:styleId="WW-WW8Num3z6111111">
    <w:name w:val="WW-WW8Num3z6111111"/>
    <w:rPr>
      <w:rFonts w:ascii="Times New Roman" w:hAnsi="Times New Roman"/>
      <w:sz w:val="16"/>
    </w:rPr>
  </w:style>
  <w:style w:type="character" w:customStyle="1" w:styleId="WW-WW8Num4z0111111">
    <w:name w:val="WW-WW8Num4z0111111"/>
    <w:rPr>
      <w:rFonts w:ascii="Arial" w:hAnsi="Arial"/>
      <w:b/>
      <w:i w:val="0"/>
      <w:sz w:val="24"/>
      <w:szCs w:val="24"/>
    </w:rPr>
  </w:style>
  <w:style w:type="character" w:customStyle="1" w:styleId="WW-WW8Num5z0111111">
    <w:name w:val="WW-WW8Num5z0111111"/>
    <w:rPr>
      <w:rFonts w:ascii="Arial" w:hAnsi="Arial"/>
      <w:b/>
      <w:i w:val="0"/>
      <w:sz w:val="22"/>
      <w:szCs w:val="22"/>
    </w:rPr>
  </w:style>
  <w:style w:type="character" w:customStyle="1" w:styleId="WW-WW8Num6z0111111">
    <w:name w:val="WW-WW8Num6z0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">
    <w:name w:val="WW-WW8Num7z0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">
    <w:name w:val="WW-WW8Num8z0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">
    <w:name w:val="WW-WW8Num9z0111111"/>
    <w:rPr>
      <w:rFonts w:ascii="Arial" w:hAnsi="Arial" w:cs="Arial"/>
    </w:rPr>
  </w:style>
  <w:style w:type="character" w:customStyle="1" w:styleId="WW-WW8Num10z0111111">
    <w:name w:val="WW-WW8Num10z0111111"/>
    <w:rPr>
      <w:rFonts w:ascii="Symbol" w:hAnsi="Symbol"/>
    </w:rPr>
  </w:style>
  <w:style w:type="character" w:customStyle="1" w:styleId="WW-WW8Num11z0111111">
    <w:name w:val="WW-WW8Num11z0111111"/>
    <w:rPr>
      <w:b/>
    </w:rPr>
  </w:style>
  <w:style w:type="character" w:customStyle="1" w:styleId="WW-WW8Num12z0111111">
    <w:name w:val="WW-WW8Num12z0111111"/>
    <w:rPr>
      <w:rFonts w:ascii="Arial" w:hAnsi="Arial"/>
      <w:b/>
      <w:i w:val="0"/>
      <w:sz w:val="22"/>
      <w:szCs w:val="22"/>
    </w:rPr>
  </w:style>
  <w:style w:type="character" w:customStyle="1" w:styleId="WW-WW8Num13z0111111">
    <w:name w:val="WW-WW8Num13z0111111"/>
    <w:rPr>
      <w:rFonts w:ascii="Arial" w:hAnsi="Arial"/>
      <w:b/>
      <w:i w:val="0"/>
      <w:sz w:val="20"/>
      <w:szCs w:val="20"/>
    </w:rPr>
  </w:style>
  <w:style w:type="character" w:customStyle="1" w:styleId="WW-WW8Num13z1111111">
    <w:name w:val="WW-WW8Num13z1111111"/>
    <w:rPr>
      <w:b/>
      <w:i w:val="0"/>
      <w:sz w:val="20"/>
      <w:szCs w:val="20"/>
    </w:rPr>
  </w:style>
  <w:style w:type="character" w:customStyle="1" w:styleId="WW-WW8Num14z0111111">
    <w:name w:val="WW-WW8Num14z0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">
    <w:name w:val="WW-WW8Num15z0111111"/>
    <w:rPr>
      <w:rFonts w:ascii="Arial" w:hAnsi="Arial"/>
      <w:b/>
      <w:i w:val="0"/>
      <w:sz w:val="24"/>
      <w:szCs w:val="24"/>
    </w:rPr>
  </w:style>
  <w:style w:type="character" w:customStyle="1" w:styleId="WW-WW8Num15z1111111">
    <w:name w:val="WW-WW8Num15z1111111"/>
    <w:rPr>
      <w:rFonts w:ascii="Arial" w:hAnsi="Arial"/>
      <w:b/>
      <w:i w:val="0"/>
      <w:sz w:val="22"/>
    </w:rPr>
  </w:style>
  <w:style w:type="character" w:customStyle="1" w:styleId="WW-WW8Num15z2111111">
    <w:name w:val="WW-WW8Num15z2111111"/>
    <w:rPr>
      <w:rFonts w:ascii="Arial" w:hAnsi="Arial"/>
      <w:b/>
      <w:i w:val="0"/>
      <w:sz w:val="24"/>
    </w:rPr>
  </w:style>
  <w:style w:type="character" w:customStyle="1" w:styleId="WW-WW8Num16z0111111">
    <w:name w:val="WW-WW8Num16z0111111"/>
    <w:rPr>
      <w:rFonts w:ascii="Arial" w:hAnsi="Arial"/>
      <w:b/>
      <w:i w:val="0"/>
      <w:sz w:val="22"/>
      <w:szCs w:val="22"/>
    </w:rPr>
  </w:style>
  <w:style w:type="character" w:customStyle="1" w:styleId="WW-WW8Num17z0111111">
    <w:name w:val="WW-WW8Num17z0111111"/>
    <w:rPr>
      <w:rFonts w:ascii="Arial" w:hAnsi="Arial"/>
      <w:b/>
      <w:i w:val="0"/>
      <w:sz w:val="22"/>
    </w:rPr>
  </w:style>
  <w:style w:type="character" w:customStyle="1" w:styleId="WW-WW8Num17z1111111">
    <w:name w:val="WW-WW8Num17z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">
    <w:name w:val="WW-WW8Num17z2111111"/>
    <w:rPr>
      <w:rFonts w:ascii="Arial" w:hAnsi="Arial"/>
      <w:b/>
      <w:i w:val="0"/>
      <w:sz w:val="20"/>
      <w:szCs w:val="20"/>
    </w:rPr>
  </w:style>
  <w:style w:type="character" w:customStyle="1" w:styleId="WW-WW8Num17z3111111">
    <w:name w:val="WW-WW8Num17z3111111"/>
    <w:rPr>
      <w:rFonts w:ascii="Arial" w:hAnsi="Arial"/>
      <w:b/>
      <w:i w:val="0"/>
      <w:sz w:val="22"/>
      <w:szCs w:val="22"/>
    </w:rPr>
  </w:style>
  <w:style w:type="character" w:customStyle="1" w:styleId="WW-WW8Num17z4111111">
    <w:name w:val="WW-WW8Num17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">
    <w:name w:val="WW-WW8Num19z0111111"/>
    <w:rPr>
      <w:rFonts w:ascii="Arial" w:hAnsi="Arial"/>
      <w:b/>
      <w:i w:val="0"/>
      <w:sz w:val="22"/>
      <w:szCs w:val="22"/>
    </w:rPr>
  </w:style>
  <w:style w:type="character" w:customStyle="1" w:styleId="WW-WW8Num20z0111111">
    <w:name w:val="WW-WW8Num20z0111111"/>
    <w:rPr>
      <w:rFonts w:ascii="Arial" w:hAnsi="Arial" w:cs="Arial"/>
      <w:b/>
      <w:i w:val="0"/>
      <w:sz w:val="20"/>
      <w:szCs w:val="20"/>
    </w:rPr>
  </w:style>
  <w:style w:type="character" w:customStyle="1" w:styleId="WW-WW8Num22z0111111">
    <w:name w:val="WW-WW8Num22z0111111"/>
    <w:rPr>
      <w:rFonts w:ascii="Arial" w:hAnsi="Arial"/>
      <w:b/>
      <w:i w:val="0"/>
      <w:sz w:val="24"/>
      <w:szCs w:val="24"/>
    </w:rPr>
  </w:style>
  <w:style w:type="character" w:customStyle="1" w:styleId="WW-WW8Num23z0111111">
    <w:name w:val="WW-WW8Num23z0111111"/>
    <w:rPr>
      <w:rFonts w:ascii="Arial" w:hAnsi="Arial"/>
      <w:b/>
      <w:i w:val="0"/>
      <w:sz w:val="22"/>
      <w:szCs w:val="22"/>
    </w:rPr>
  </w:style>
  <w:style w:type="character" w:customStyle="1" w:styleId="WW-WW8Num23z1111111">
    <w:name w:val="WW-WW8Num23z1111111"/>
    <w:rPr>
      <w:rFonts w:ascii="Arial" w:hAnsi="Arial"/>
      <w:b/>
      <w:i w:val="0"/>
      <w:sz w:val="24"/>
      <w:szCs w:val="22"/>
    </w:rPr>
  </w:style>
  <w:style w:type="character" w:customStyle="1" w:styleId="WW-WW8Num23z2111111">
    <w:name w:val="WW-WW8Num23z2111111"/>
    <w:rPr>
      <w:rFonts w:ascii="Arial" w:hAnsi="Arial"/>
      <w:b/>
      <w:i w:val="0"/>
      <w:sz w:val="22"/>
    </w:rPr>
  </w:style>
  <w:style w:type="character" w:customStyle="1" w:styleId="WW-WW8Num24z0111111">
    <w:name w:val="WW-WW8Num24z0111111"/>
    <w:rPr>
      <w:rFonts w:ascii="Arial" w:hAnsi="Arial"/>
      <w:b/>
      <w:i w:val="0"/>
      <w:sz w:val="22"/>
      <w:szCs w:val="22"/>
    </w:rPr>
  </w:style>
  <w:style w:type="character" w:customStyle="1" w:styleId="WW-WW8Num24z1111111">
    <w:name w:val="WW-WW8Num24z1111111"/>
    <w:rPr>
      <w:rFonts w:ascii="Symbol" w:hAnsi="Symbol" w:cs="Arial"/>
    </w:rPr>
  </w:style>
  <w:style w:type="character" w:customStyle="1" w:styleId="WW-WW8Num25z0111111">
    <w:name w:val="WW-WW8Num25z0111111"/>
    <w:rPr>
      <w:rFonts w:ascii="Arial" w:hAnsi="Arial"/>
      <w:b/>
      <w:i w:val="0"/>
      <w:sz w:val="22"/>
    </w:rPr>
  </w:style>
  <w:style w:type="character" w:customStyle="1" w:styleId="WW-WW8Num25z1111111">
    <w:name w:val="WW-WW8Num25z1111111"/>
    <w:rPr>
      <w:rFonts w:ascii="Arial" w:hAnsi="Arial" w:cs="Arial"/>
      <w:b/>
      <w:i w:val="0"/>
      <w:sz w:val="22"/>
      <w:szCs w:val="22"/>
    </w:rPr>
  </w:style>
  <w:style w:type="character" w:customStyle="1" w:styleId="WW-WW8Num25z3111111">
    <w:name w:val="WW-WW8Num25z3111111"/>
    <w:rPr>
      <w:rFonts w:ascii="Arial" w:hAnsi="Arial"/>
      <w:b/>
      <w:i w:val="0"/>
      <w:sz w:val="24"/>
    </w:rPr>
  </w:style>
  <w:style w:type="character" w:customStyle="1" w:styleId="WW-WW8Num26z0111111">
    <w:name w:val="WW-WW8Num26z0111111"/>
    <w:rPr>
      <w:rFonts w:ascii="Arial" w:hAnsi="Arial"/>
      <w:b/>
      <w:i w:val="0"/>
      <w:sz w:val="22"/>
      <w:szCs w:val="22"/>
    </w:rPr>
  </w:style>
  <w:style w:type="character" w:customStyle="1" w:styleId="WW-WW8Num27z0111111">
    <w:name w:val="WW-WW8Num27z0111111"/>
    <w:rPr>
      <w:rFonts w:ascii="Arial" w:hAnsi="Arial"/>
      <w:b w:val="0"/>
      <w:i w:val="0"/>
      <w:sz w:val="22"/>
      <w:szCs w:val="22"/>
    </w:rPr>
  </w:style>
  <w:style w:type="character" w:customStyle="1" w:styleId="WW-WW8Num27z1111111">
    <w:name w:val="WW-WW8Num27z1111111"/>
    <w:rPr>
      <w:rFonts w:ascii="Arial" w:hAnsi="Arial"/>
      <w:b/>
      <w:i w:val="0"/>
      <w:sz w:val="24"/>
      <w:szCs w:val="24"/>
    </w:rPr>
  </w:style>
  <w:style w:type="character" w:customStyle="1" w:styleId="WW-WW8Num27z2111111">
    <w:name w:val="WW-WW8Num27z2111111"/>
    <w:rPr>
      <w:rFonts w:ascii="Wingdings" w:hAnsi="Wingdings"/>
    </w:rPr>
  </w:style>
  <w:style w:type="character" w:customStyle="1" w:styleId="WW-WW8Num27z3111111">
    <w:name w:val="WW-WW8Num27z3111111"/>
    <w:rPr>
      <w:rFonts w:ascii="Symbol" w:hAnsi="Symbol"/>
    </w:rPr>
  </w:style>
  <w:style w:type="character" w:customStyle="1" w:styleId="WW-WW8Num27z4111111">
    <w:name w:val="WW-WW8Num27z4111111"/>
    <w:rPr>
      <w:rFonts w:ascii="Courier New" w:hAnsi="Courier New" w:cs="Courier New"/>
    </w:rPr>
  </w:style>
  <w:style w:type="character" w:customStyle="1" w:styleId="WW-WW8Num28z0111111">
    <w:name w:val="WW-WW8Num28z0111111"/>
    <w:rPr>
      <w:rFonts w:ascii="Arial" w:hAnsi="Arial"/>
      <w:b/>
      <w:i w:val="0"/>
      <w:sz w:val="22"/>
      <w:szCs w:val="22"/>
    </w:rPr>
  </w:style>
  <w:style w:type="character" w:customStyle="1" w:styleId="WW-WW8Num29z0111111">
    <w:name w:val="WW-WW8Num29z0111111"/>
    <w:rPr>
      <w:rFonts w:ascii="Arial" w:hAnsi="Arial"/>
      <w:b w:val="0"/>
      <w:i w:val="0"/>
      <w:sz w:val="20"/>
      <w:szCs w:val="20"/>
    </w:rPr>
  </w:style>
  <w:style w:type="character" w:customStyle="1" w:styleId="WW-WW8Num30z0111111">
    <w:name w:val="WW-WW8Num30z0111111"/>
    <w:rPr>
      <w:rFonts w:ascii="Arial" w:hAnsi="Arial"/>
      <w:b/>
      <w:i w:val="0"/>
      <w:sz w:val="22"/>
      <w:szCs w:val="22"/>
    </w:rPr>
  </w:style>
  <w:style w:type="character" w:customStyle="1" w:styleId="WW-WW8Num31z0111111">
    <w:name w:val="WW-WW8Num31z0111111"/>
    <w:rPr>
      <w:rFonts w:ascii="Arial" w:hAnsi="Arial"/>
      <w:b/>
      <w:i w:val="0"/>
      <w:sz w:val="22"/>
      <w:szCs w:val="22"/>
    </w:rPr>
  </w:style>
  <w:style w:type="character" w:customStyle="1" w:styleId="WW-WW8Num32z0111111">
    <w:name w:val="WW-WW8Num32z0111111"/>
    <w:rPr>
      <w:rFonts w:ascii="Arial" w:hAnsi="Arial"/>
      <w:b/>
      <w:i w:val="0"/>
      <w:sz w:val="22"/>
      <w:szCs w:val="22"/>
    </w:rPr>
  </w:style>
  <w:style w:type="character" w:customStyle="1" w:styleId="WW-WW8Num33z0111111">
    <w:name w:val="WW-WW8Num33z0111111"/>
    <w:rPr>
      <w:rFonts w:ascii="Arial" w:hAnsi="Arial"/>
      <w:b/>
      <w:i w:val="0"/>
      <w:sz w:val="22"/>
      <w:szCs w:val="22"/>
    </w:rPr>
  </w:style>
  <w:style w:type="character" w:customStyle="1" w:styleId="WW-WW8Num33z1111111">
    <w:name w:val="WW-WW8Num33z1111111"/>
    <w:rPr>
      <w:rFonts w:ascii="Symbol" w:hAnsi="Symbol" w:cs="Arial"/>
    </w:rPr>
  </w:style>
  <w:style w:type="character" w:customStyle="1" w:styleId="WW-WW8Num34z0111111">
    <w:name w:val="WW-WW8Num34z0111111"/>
    <w:rPr>
      <w:rFonts w:ascii="Arial" w:hAnsi="Arial"/>
      <w:b/>
      <w:i w:val="0"/>
      <w:sz w:val="22"/>
    </w:rPr>
  </w:style>
  <w:style w:type="character" w:customStyle="1" w:styleId="WW-WW8Num34z1111111">
    <w:name w:val="WW-WW8Num34z1111111"/>
    <w:rPr>
      <w:rFonts w:ascii="Arial" w:hAnsi="Arial" w:cs="Arial"/>
      <w:b/>
      <w:i w:val="0"/>
      <w:sz w:val="22"/>
      <w:szCs w:val="22"/>
    </w:rPr>
  </w:style>
  <w:style w:type="character" w:customStyle="1" w:styleId="WW-WW8Num34z3111111">
    <w:name w:val="WW-WW8Num34z3111111"/>
    <w:rPr>
      <w:rFonts w:ascii="Arial" w:hAnsi="Arial"/>
      <w:b/>
      <w:i w:val="0"/>
      <w:sz w:val="24"/>
    </w:rPr>
  </w:style>
  <w:style w:type="character" w:customStyle="1" w:styleId="WW-WW8Num34z4111111">
    <w:name w:val="WW-WW8Num34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Arial" w:hAnsi="Arial" w:cs="Arial"/>
      <w:b/>
      <w:i w:val="0"/>
      <w:sz w:val="20"/>
      <w:szCs w:val="20"/>
    </w:rPr>
  </w:style>
  <w:style w:type="character" w:customStyle="1" w:styleId="WW-WW8Num2z01111111">
    <w:name w:val="WW-WW8Num2z01111111"/>
    <w:rPr>
      <w:rFonts w:ascii="Arial" w:hAnsi="Arial"/>
      <w:b/>
      <w:i w:val="0"/>
      <w:sz w:val="22"/>
    </w:rPr>
  </w:style>
  <w:style w:type="character" w:customStyle="1" w:styleId="WW-WW8Num2z11111111">
    <w:name w:val="WW-WW8Num2z11111111"/>
    <w:rPr>
      <w:rFonts w:ascii="Arial" w:hAnsi="Arial"/>
      <w:b/>
      <w:i w:val="0"/>
      <w:sz w:val="24"/>
    </w:rPr>
  </w:style>
  <w:style w:type="character" w:customStyle="1" w:styleId="WW-WW8Num2z31111111">
    <w:name w:val="WW-WW8Num2z31111111"/>
    <w:rPr>
      <w:rFonts w:ascii="Arial" w:hAnsi="Arial" w:cs="Times New Roman"/>
      <w:b/>
      <w:i w:val="0"/>
      <w:sz w:val="22"/>
    </w:rPr>
  </w:style>
  <w:style w:type="character" w:customStyle="1" w:styleId="WW-WW8Num3z01111111">
    <w:name w:val="WW-WW8Num3z01111111"/>
    <w:rPr>
      <w:rFonts w:ascii="Arial" w:hAnsi="Arial"/>
      <w:b/>
      <w:i w:val="0"/>
      <w:sz w:val="24"/>
    </w:rPr>
  </w:style>
  <w:style w:type="character" w:customStyle="1" w:styleId="WW-WW8Num3z11111111">
    <w:name w:val="WW-WW8Num3z11111111"/>
    <w:rPr>
      <w:rFonts w:ascii="Arial" w:hAnsi="Arial"/>
      <w:b/>
      <w:i w:val="0"/>
      <w:sz w:val="22"/>
    </w:rPr>
  </w:style>
  <w:style w:type="character" w:customStyle="1" w:styleId="WW-WW8Num3z61111111">
    <w:name w:val="WW-WW8Num3z61111111"/>
    <w:rPr>
      <w:rFonts w:ascii="Times New Roman" w:hAnsi="Times New Roman"/>
      <w:sz w:val="16"/>
    </w:rPr>
  </w:style>
  <w:style w:type="character" w:customStyle="1" w:styleId="WW-WW8Num4z01111111">
    <w:name w:val="WW-WW8Num4z01111111"/>
    <w:rPr>
      <w:rFonts w:ascii="Arial" w:hAnsi="Arial"/>
      <w:b/>
      <w:i w:val="0"/>
      <w:sz w:val="24"/>
      <w:szCs w:val="24"/>
    </w:rPr>
  </w:style>
  <w:style w:type="character" w:customStyle="1" w:styleId="WW-WW8Num5z01111111">
    <w:name w:val="WW-WW8Num5z01111111"/>
    <w:rPr>
      <w:rFonts w:ascii="Arial" w:hAnsi="Arial"/>
      <w:b/>
      <w:i w:val="0"/>
      <w:sz w:val="22"/>
      <w:szCs w:val="22"/>
    </w:rPr>
  </w:style>
  <w:style w:type="character" w:customStyle="1" w:styleId="WW-WW8Num6z01111111">
    <w:name w:val="WW-WW8Num6z0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">
    <w:name w:val="WW-WW8Num7z0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">
    <w:name w:val="WW-WW8Num8z0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">
    <w:name w:val="WW-WW8Num9z01111111"/>
    <w:rPr>
      <w:rFonts w:ascii="Arial" w:hAnsi="Arial" w:cs="Arial"/>
    </w:rPr>
  </w:style>
  <w:style w:type="character" w:customStyle="1" w:styleId="WW-WW8Num10z01111111">
    <w:name w:val="WW-WW8Num10z01111111"/>
    <w:rPr>
      <w:rFonts w:ascii="Symbol" w:hAnsi="Symbol"/>
    </w:rPr>
  </w:style>
  <w:style w:type="character" w:customStyle="1" w:styleId="WW-WW8Num11z01111111">
    <w:name w:val="WW-WW8Num11z01111111"/>
    <w:rPr>
      <w:b/>
    </w:rPr>
  </w:style>
  <w:style w:type="character" w:customStyle="1" w:styleId="WW-WW8Num12z01111111">
    <w:name w:val="WW-WW8Num12z01111111"/>
    <w:rPr>
      <w:rFonts w:ascii="Arial" w:hAnsi="Arial"/>
      <w:b/>
      <w:i w:val="0"/>
      <w:sz w:val="22"/>
      <w:szCs w:val="22"/>
    </w:rPr>
  </w:style>
  <w:style w:type="character" w:customStyle="1" w:styleId="WW-WW8Num13z01111111">
    <w:name w:val="WW-WW8Num13z01111111"/>
    <w:rPr>
      <w:rFonts w:ascii="Arial" w:hAnsi="Arial"/>
      <w:b/>
      <w:i w:val="0"/>
      <w:sz w:val="20"/>
      <w:szCs w:val="20"/>
    </w:rPr>
  </w:style>
  <w:style w:type="character" w:customStyle="1" w:styleId="WW-WW8Num13z11111111">
    <w:name w:val="WW-WW8Num13z11111111"/>
    <w:rPr>
      <w:b/>
      <w:i w:val="0"/>
      <w:sz w:val="20"/>
      <w:szCs w:val="20"/>
    </w:rPr>
  </w:style>
  <w:style w:type="character" w:customStyle="1" w:styleId="WW-WW8Num14z01111111">
    <w:name w:val="WW-WW8Num14z0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">
    <w:name w:val="WW-WW8Num15z01111111"/>
    <w:rPr>
      <w:rFonts w:ascii="Arial" w:hAnsi="Arial"/>
      <w:b/>
      <w:i w:val="0"/>
      <w:sz w:val="24"/>
      <w:szCs w:val="24"/>
    </w:rPr>
  </w:style>
  <w:style w:type="character" w:customStyle="1" w:styleId="WW-WW8Num15z11111111">
    <w:name w:val="WW-WW8Num15z11111111"/>
    <w:rPr>
      <w:rFonts w:ascii="Arial" w:hAnsi="Arial"/>
      <w:b/>
      <w:i w:val="0"/>
      <w:sz w:val="22"/>
    </w:rPr>
  </w:style>
  <w:style w:type="character" w:customStyle="1" w:styleId="WW-WW8Num15z21111111">
    <w:name w:val="WW-WW8Num15z21111111"/>
    <w:rPr>
      <w:rFonts w:ascii="Arial" w:hAnsi="Arial"/>
      <w:b/>
      <w:i w:val="0"/>
      <w:sz w:val="24"/>
    </w:rPr>
  </w:style>
  <w:style w:type="character" w:customStyle="1" w:styleId="WW-WW8Num16z01111111">
    <w:name w:val="WW-WW8Num16z01111111"/>
    <w:rPr>
      <w:rFonts w:ascii="Arial" w:hAnsi="Arial"/>
      <w:b/>
      <w:i w:val="0"/>
      <w:sz w:val="22"/>
      <w:szCs w:val="22"/>
    </w:rPr>
  </w:style>
  <w:style w:type="character" w:customStyle="1" w:styleId="WW-WW8Num17z01111111">
    <w:name w:val="WW-WW8Num17z01111111"/>
    <w:rPr>
      <w:rFonts w:ascii="Arial" w:hAnsi="Arial"/>
      <w:b/>
      <w:i w:val="0"/>
      <w:sz w:val="22"/>
    </w:rPr>
  </w:style>
  <w:style w:type="character" w:customStyle="1" w:styleId="WW-WW8Num17z11111111">
    <w:name w:val="WW-WW8Num17z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">
    <w:name w:val="WW-WW8Num17z21111111"/>
    <w:rPr>
      <w:rFonts w:ascii="Arial" w:hAnsi="Arial"/>
      <w:b/>
      <w:i w:val="0"/>
      <w:sz w:val="20"/>
      <w:szCs w:val="20"/>
    </w:rPr>
  </w:style>
  <w:style w:type="character" w:customStyle="1" w:styleId="WW-WW8Num17z31111111">
    <w:name w:val="WW-WW8Num17z31111111"/>
    <w:rPr>
      <w:rFonts w:ascii="Arial" w:hAnsi="Arial"/>
      <w:b/>
      <w:i w:val="0"/>
      <w:sz w:val="22"/>
      <w:szCs w:val="22"/>
    </w:rPr>
  </w:style>
  <w:style w:type="character" w:customStyle="1" w:styleId="WW-WW8Num17z41111111">
    <w:name w:val="WW-WW8Num17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">
    <w:name w:val="WW-WW8Num19z01111111"/>
    <w:rPr>
      <w:rFonts w:ascii="Arial" w:hAnsi="Arial"/>
      <w:b/>
      <w:i w:val="0"/>
      <w:sz w:val="22"/>
      <w:szCs w:val="22"/>
    </w:rPr>
  </w:style>
  <w:style w:type="character" w:customStyle="1" w:styleId="WW-WW8Num20z01111111">
    <w:name w:val="WW-WW8Num20z01111111"/>
    <w:rPr>
      <w:rFonts w:ascii="Arial" w:hAnsi="Arial" w:cs="Arial"/>
      <w:b/>
      <w:i w:val="0"/>
      <w:sz w:val="20"/>
      <w:szCs w:val="20"/>
    </w:rPr>
  </w:style>
  <w:style w:type="character" w:customStyle="1" w:styleId="WW-WW8Num22z01111111">
    <w:name w:val="WW-WW8Num22z01111111"/>
    <w:rPr>
      <w:rFonts w:ascii="Arial" w:hAnsi="Arial"/>
      <w:b/>
      <w:i w:val="0"/>
      <w:sz w:val="24"/>
      <w:szCs w:val="24"/>
    </w:rPr>
  </w:style>
  <w:style w:type="character" w:customStyle="1" w:styleId="WW-WW8Num23z01111111">
    <w:name w:val="WW-WW8Num23z01111111"/>
    <w:rPr>
      <w:rFonts w:ascii="Arial" w:hAnsi="Arial"/>
      <w:b/>
      <w:i w:val="0"/>
      <w:sz w:val="22"/>
      <w:szCs w:val="22"/>
    </w:rPr>
  </w:style>
  <w:style w:type="character" w:customStyle="1" w:styleId="WW-WW8Num23z11111111">
    <w:name w:val="WW-WW8Num23z11111111"/>
    <w:rPr>
      <w:rFonts w:ascii="Arial" w:hAnsi="Arial"/>
      <w:b/>
      <w:i w:val="0"/>
      <w:sz w:val="24"/>
      <w:szCs w:val="22"/>
    </w:rPr>
  </w:style>
  <w:style w:type="character" w:customStyle="1" w:styleId="WW-WW8Num23z21111111">
    <w:name w:val="WW-WW8Num23z21111111"/>
    <w:rPr>
      <w:rFonts w:ascii="Arial" w:hAnsi="Arial"/>
      <w:b/>
      <w:i w:val="0"/>
      <w:sz w:val="22"/>
    </w:rPr>
  </w:style>
  <w:style w:type="character" w:customStyle="1" w:styleId="WW-WW8Num24z01111111">
    <w:name w:val="WW-WW8Num24z01111111"/>
    <w:rPr>
      <w:rFonts w:ascii="Arial" w:hAnsi="Arial"/>
      <w:b/>
      <w:i w:val="0"/>
      <w:sz w:val="22"/>
      <w:szCs w:val="22"/>
    </w:rPr>
  </w:style>
  <w:style w:type="character" w:customStyle="1" w:styleId="WW-WW8Num24z11111111">
    <w:name w:val="WW-WW8Num24z11111111"/>
    <w:rPr>
      <w:rFonts w:ascii="Symbol" w:hAnsi="Symbol" w:cs="Arial"/>
    </w:rPr>
  </w:style>
  <w:style w:type="character" w:customStyle="1" w:styleId="WW-WW8Num25z01111111">
    <w:name w:val="WW-WW8Num25z01111111"/>
    <w:rPr>
      <w:rFonts w:ascii="Arial" w:hAnsi="Arial"/>
      <w:b/>
      <w:i w:val="0"/>
      <w:sz w:val="22"/>
    </w:rPr>
  </w:style>
  <w:style w:type="character" w:customStyle="1" w:styleId="WW-WW8Num25z11111111">
    <w:name w:val="WW-WW8Num25z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">
    <w:name w:val="WW-WW8Num25z31111111"/>
    <w:rPr>
      <w:rFonts w:ascii="Arial" w:hAnsi="Arial"/>
      <w:b/>
      <w:i w:val="0"/>
      <w:sz w:val="24"/>
    </w:rPr>
  </w:style>
  <w:style w:type="character" w:customStyle="1" w:styleId="WW-WW8Num26z01111111">
    <w:name w:val="WW-WW8Num26z01111111"/>
    <w:rPr>
      <w:rFonts w:ascii="Arial" w:hAnsi="Arial"/>
      <w:b/>
      <w:i w:val="0"/>
      <w:sz w:val="22"/>
      <w:szCs w:val="22"/>
    </w:rPr>
  </w:style>
  <w:style w:type="character" w:customStyle="1" w:styleId="WW-WW8Num27z01111111">
    <w:name w:val="WW-WW8Num27z01111111"/>
    <w:rPr>
      <w:rFonts w:ascii="Arial" w:hAnsi="Arial"/>
      <w:b w:val="0"/>
      <w:i w:val="0"/>
      <w:sz w:val="22"/>
      <w:szCs w:val="22"/>
    </w:rPr>
  </w:style>
  <w:style w:type="character" w:customStyle="1" w:styleId="WW-WW8Num27z11111111">
    <w:name w:val="WW-WW8Num27z11111111"/>
    <w:rPr>
      <w:rFonts w:ascii="Arial" w:hAnsi="Arial"/>
      <w:b/>
      <w:i w:val="0"/>
      <w:sz w:val="24"/>
      <w:szCs w:val="24"/>
    </w:rPr>
  </w:style>
  <w:style w:type="character" w:customStyle="1" w:styleId="WW-WW8Num27z21111111">
    <w:name w:val="WW-WW8Num27z21111111"/>
    <w:rPr>
      <w:rFonts w:ascii="Wingdings" w:hAnsi="Wingdings"/>
    </w:rPr>
  </w:style>
  <w:style w:type="character" w:customStyle="1" w:styleId="WW-WW8Num27z31111111">
    <w:name w:val="WW-WW8Num27z31111111"/>
    <w:rPr>
      <w:rFonts w:ascii="Symbol" w:hAnsi="Symbol"/>
    </w:rPr>
  </w:style>
  <w:style w:type="character" w:customStyle="1" w:styleId="WW-WW8Num27z41111111">
    <w:name w:val="WW-WW8Num27z41111111"/>
    <w:rPr>
      <w:rFonts w:ascii="Courier New" w:hAnsi="Courier New" w:cs="Courier New"/>
    </w:rPr>
  </w:style>
  <w:style w:type="character" w:customStyle="1" w:styleId="WW-WW8Num28z01111111">
    <w:name w:val="WW-WW8Num28z01111111"/>
    <w:rPr>
      <w:rFonts w:ascii="Arial" w:hAnsi="Arial"/>
      <w:b/>
      <w:i w:val="0"/>
      <w:sz w:val="22"/>
      <w:szCs w:val="22"/>
    </w:rPr>
  </w:style>
  <w:style w:type="character" w:customStyle="1" w:styleId="WW-WW8Num29z01111111">
    <w:name w:val="WW-WW8Num29z01111111"/>
    <w:rPr>
      <w:rFonts w:ascii="Arial" w:hAnsi="Arial"/>
      <w:b w:val="0"/>
      <w:i w:val="0"/>
      <w:sz w:val="20"/>
      <w:szCs w:val="20"/>
    </w:rPr>
  </w:style>
  <w:style w:type="character" w:customStyle="1" w:styleId="WW-WW8Num30z01111111">
    <w:name w:val="WW-WW8Num30z01111111"/>
    <w:rPr>
      <w:rFonts w:ascii="Arial" w:hAnsi="Arial"/>
      <w:b/>
      <w:i w:val="0"/>
      <w:sz w:val="22"/>
      <w:szCs w:val="22"/>
    </w:rPr>
  </w:style>
  <w:style w:type="character" w:customStyle="1" w:styleId="WW-WW8Num31z01111111">
    <w:name w:val="WW-WW8Num31z01111111"/>
    <w:rPr>
      <w:rFonts w:ascii="Arial" w:hAnsi="Arial"/>
      <w:b/>
      <w:i w:val="0"/>
      <w:sz w:val="22"/>
      <w:szCs w:val="22"/>
    </w:rPr>
  </w:style>
  <w:style w:type="character" w:customStyle="1" w:styleId="WW-WW8Num32z01111111">
    <w:name w:val="WW-WW8Num32z01111111"/>
    <w:rPr>
      <w:rFonts w:ascii="Arial" w:hAnsi="Arial"/>
      <w:b/>
      <w:i w:val="0"/>
      <w:sz w:val="22"/>
      <w:szCs w:val="22"/>
    </w:rPr>
  </w:style>
  <w:style w:type="character" w:customStyle="1" w:styleId="WW-WW8Num33z01111111">
    <w:name w:val="WW-WW8Num33z01111111"/>
    <w:rPr>
      <w:rFonts w:ascii="Arial" w:hAnsi="Arial"/>
      <w:b/>
      <w:i w:val="0"/>
      <w:sz w:val="22"/>
      <w:szCs w:val="22"/>
    </w:rPr>
  </w:style>
  <w:style w:type="character" w:customStyle="1" w:styleId="WW-WW8Num33z11111111">
    <w:name w:val="WW-WW8Num33z11111111"/>
    <w:rPr>
      <w:rFonts w:ascii="Symbol" w:hAnsi="Symbol" w:cs="Arial"/>
    </w:rPr>
  </w:style>
  <w:style w:type="character" w:customStyle="1" w:styleId="WW-WW8Num34z01111111">
    <w:name w:val="WW-WW8Num34z01111111"/>
    <w:rPr>
      <w:rFonts w:ascii="Arial" w:hAnsi="Arial"/>
      <w:b/>
      <w:i w:val="0"/>
      <w:sz w:val="22"/>
    </w:rPr>
  </w:style>
  <w:style w:type="character" w:customStyle="1" w:styleId="WW-WW8Num34z11111111">
    <w:name w:val="WW-WW8Num34z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">
    <w:name w:val="WW-WW8Num34z31111111"/>
    <w:rPr>
      <w:rFonts w:ascii="Arial" w:hAnsi="Arial"/>
      <w:b/>
      <w:i w:val="0"/>
      <w:sz w:val="24"/>
    </w:rPr>
  </w:style>
  <w:style w:type="character" w:customStyle="1" w:styleId="WW-WW8Num34z41111111">
    <w:name w:val="WW-WW8Num34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">
    <w:name w:val="WW-WW8Num2z011111111"/>
    <w:rPr>
      <w:rFonts w:ascii="Arial" w:hAnsi="Arial"/>
      <w:b/>
      <w:i w:val="0"/>
      <w:sz w:val="22"/>
    </w:rPr>
  </w:style>
  <w:style w:type="character" w:customStyle="1" w:styleId="WW-WW8Num2z111111111">
    <w:name w:val="WW-WW8Num2z111111111"/>
    <w:rPr>
      <w:rFonts w:ascii="Arial" w:hAnsi="Arial"/>
      <w:b/>
      <w:i w:val="0"/>
      <w:sz w:val="24"/>
    </w:rPr>
  </w:style>
  <w:style w:type="character" w:customStyle="1" w:styleId="WW-WW8Num2z311111111">
    <w:name w:val="WW-WW8Num2z311111111"/>
    <w:rPr>
      <w:rFonts w:ascii="Arial" w:hAnsi="Arial" w:cs="Times New Roman"/>
      <w:b/>
      <w:i w:val="0"/>
      <w:sz w:val="22"/>
    </w:rPr>
  </w:style>
  <w:style w:type="character" w:customStyle="1" w:styleId="WW-WW8Num3z011111111">
    <w:name w:val="WW-WW8Num3z011111111"/>
    <w:rPr>
      <w:rFonts w:ascii="Arial" w:hAnsi="Arial"/>
      <w:b/>
      <w:i w:val="0"/>
      <w:sz w:val="24"/>
    </w:rPr>
  </w:style>
  <w:style w:type="character" w:customStyle="1" w:styleId="WW-WW8Num3z111111111">
    <w:name w:val="WW-WW8Num3z111111111"/>
    <w:rPr>
      <w:rFonts w:ascii="Arial" w:hAnsi="Arial"/>
      <w:b/>
      <w:i w:val="0"/>
      <w:sz w:val="22"/>
    </w:rPr>
  </w:style>
  <w:style w:type="character" w:customStyle="1" w:styleId="WW-WW8Num3z611111111">
    <w:name w:val="WW-WW8Num3z611111111"/>
    <w:rPr>
      <w:rFonts w:ascii="Times New Roman" w:hAnsi="Times New Roman"/>
      <w:sz w:val="16"/>
    </w:rPr>
  </w:style>
  <w:style w:type="character" w:customStyle="1" w:styleId="WW-WW8Num4z011111111">
    <w:name w:val="WW-WW8Num4z011111111"/>
    <w:rPr>
      <w:rFonts w:ascii="Arial" w:hAnsi="Arial"/>
      <w:b/>
      <w:i w:val="0"/>
      <w:sz w:val="24"/>
      <w:szCs w:val="24"/>
    </w:rPr>
  </w:style>
  <w:style w:type="character" w:customStyle="1" w:styleId="WW-WW8Num5z011111111">
    <w:name w:val="WW-WW8Num5z011111111"/>
    <w:rPr>
      <w:rFonts w:ascii="Arial" w:hAnsi="Arial"/>
      <w:b/>
      <w:i w:val="0"/>
      <w:sz w:val="22"/>
      <w:szCs w:val="22"/>
    </w:rPr>
  </w:style>
  <w:style w:type="character" w:customStyle="1" w:styleId="WW-WW8Num6z011111111">
    <w:name w:val="WW-WW8Num6z0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">
    <w:name w:val="WW-WW8Num7z0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">
    <w:name w:val="WW-WW8Num8z0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">
    <w:name w:val="WW-WW8Num9z011111111"/>
    <w:rPr>
      <w:rFonts w:ascii="Arial" w:hAnsi="Arial" w:cs="Arial"/>
    </w:rPr>
  </w:style>
  <w:style w:type="character" w:customStyle="1" w:styleId="WW-WW8Num10z011111111">
    <w:name w:val="WW-WW8Num10z011111111"/>
    <w:rPr>
      <w:rFonts w:ascii="Symbol" w:hAnsi="Symbol"/>
    </w:rPr>
  </w:style>
  <w:style w:type="character" w:customStyle="1" w:styleId="WW-WW8Num11z011111111">
    <w:name w:val="WW-WW8Num11z011111111"/>
    <w:rPr>
      <w:b/>
    </w:rPr>
  </w:style>
  <w:style w:type="character" w:customStyle="1" w:styleId="WW-WW8Num12z011111111">
    <w:name w:val="WW-WW8Num12z011111111"/>
    <w:rPr>
      <w:rFonts w:ascii="Arial" w:hAnsi="Arial"/>
      <w:b/>
      <w:i w:val="0"/>
      <w:sz w:val="22"/>
      <w:szCs w:val="22"/>
    </w:rPr>
  </w:style>
  <w:style w:type="character" w:customStyle="1" w:styleId="WW-WW8Num13z011111111">
    <w:name w:val="WW-WW8Num13z011111111"/>
    <w:rPr>
      <w:rFonts w:ascii="Arial" w:hAnsi="Arial"/>
      <w:b/>
      <w:i w:val="0"/>
      <w:sz w:val="20"/>
      <w:szCs w:val="20"/>
    </w:rPr>
  </w:style>
  <w:style w:type="character" w:customStyle="1" w:styleId="WW-WW8Num13z111111111">
    <w:name w:val="WW-WW8Num13z111111111"/>
    <w:rPr>
      <w:b/>
      <w:i w:val="0"/>
      <w:sz w:val="20"/>
      <w:szCs w:val="20"/>
    </w:rPr>
  </w:style>
  <w:style w:type="character" w:customStyle="1" w:styleId="WW-WW8Num14z011111111">
    <w:name w:val="WW-WW8Num14z0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">
    <w:name w:val="WW-WW8Num15z011111111"/>
    <w:rPr>
      <w:rFonts w:ascii="Arial" w:hAnsi="Arial"/>
      <w:b/>
      <w:i w:val="0"/>
      <w:sz w:val="24"/>
      <w:szCs w:val="24"/>
    </w:rPr>
  </w:style>
  <w:style w:type="character" w:customStyle="1" w:styleId="WW-WW8Num15z111111111">
    <w:name w:val="WW-WW8Num15z111111111"/>
    <w:rPr>
      <w:rFonts w:ascii="Arial" w:hAnsi="Arial"/>
      <w:b/>
      <w:i w:val="0"/>
      <w:sz w:val="22"/>
    </w:rPr>
  </w:style>
  <w:style w:type="character" w:customStyle="1" w:styleId="WW-WW8Num15z211111111">
    <w:name w:val="WW-WW8Num15z211111111"/>
    <w:rPr>
      <w:rFonts w:ascii="Arial" w:hAnsi="Arial"/>
      <w:b/>
      <w:i w:val="0"/>
      <w:sz w:val="24"/>
    </w:rPr>
  </w:style>
  <w:style w:type="character" w:customStyle="1" w:styleId="WW-WW8Num16z011111111">
    <w:name w:val="WW-WW8Num16z011111111"/>
    <w:rPr>
      <w:rFonts w:ascii="Arial" w:hAnsi="Arial"/>
      <w:b/>
      <w:i w:val="0"/>
      <w:sz w:val="22"/>
      <w:szCs w:val="22"/>
    </w:rPr>
  </w:style>
  <w:style w:type="character" w:customStyle="1" w:styleId="WW-WW8Num17z011111111">
    <w:name w:val="WW-WW8Num17z011111111"/>
    <w:rPr>
      <w:rFonts w:ascii="Arial" w:hAnsi="Arial"/>
      <w:b/>
      <w:i w:val="0"/>
      <w:sz w:val="22"/>
    </w:rPr>
  </w:style>
  <w:style w:type="character" w:customStyle="1" w:styleId="WW-WW8Num17z111111111">
    <w:name w:val="WW-WW8Num17z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">
    <w:name w:val="WW-WW8Num17z211111111"/>
    <w:rPr>
      <w:rFonts w:ascii="Arial" w:hAnsi="Arial"/>
      <w:b/>
      <w:i w:val="0"/>
      <w:sz w:val="20"/>
      <w:szCs w:val="20"/>
    </w:rPr>
  </w:style>
  <w:style w:type="character" w:customStyle="1" w:styleId="WW-WW8Num17z311111111">
    <w:name w:val="WW-WW8Num17z311111111"/>
    <w:rPr>
      <w:rFonts w:ascii="Arial" w:hAnsi="Arial"/>
      <w:b/>
      <w:i w:val="0"/>
      <w:sz w:val="22"/>
      <w:szCs w:val="22"/>
    </w:rPr>
  </w:style>
  <w:style w:type="character" w:customStyle="1" w:styleId="WW-WW8Num17z411111111">
    <w:name w:val="WW-WW8Num17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">
    <w:name w:val="WW-WW8Num19z011111111"/>
    <w:rPr>
      <w:rFonts w:ascii="Arial" w:hAnsi="Arial"/>
      <w:b/>
      <w:i w:val="0"/>
      <w:sz w:val="22"/>
      <w:szCs w:val="22"/>
    </w:rPr>
  </w:style>
  <w:style w:type="character" w:customStyle="1" w:styleId="WW-WW8Num20z011111111">
    <w:name w:val="WW-WW8Num20z0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">
    <w:name w:val="WW-WW8Num22z011111111"/>
    <w:rPr>
      <w:rFonts w:ascii="Arial" w:hAnsi="Arial"/>
      <w:b/>
      <w:i w:val="0"/>
      <w:sz w:val="24"/>
      <w:szCs w:val="24"/>
    </w:rPr>
  </w:style>
  <w:style w:type="character" w:customStyle="1" w:styleId="WW-WW8Num23z011111111">
    <w:name w:val="WW-WW8Num23z011111111"/>
    <w:rPr>
      <w:rFonts w:ascii="Arial" w:hAnsi="Arial"/>
      <w:b/>
      <w:i w:val="0"/>
      <w:sz w:val="22"/>
      <w:szCs w:val="22"/>
    </w:rPr>
  </w:style>
  <w:style w:type="character" w:customStyle="1" w:styleId="WW-WW8Num23z111111111">
    <w:name w:val="WW-WW8Num23z111111111"/>
    <w:rPr>
      <w:rFonts w:ascii="Arial" w:hAnsi="Arial"/>
      <w:b/>
      <w:i w:val="0"/>
      <w:sz w:val="24"/>
      <w:szCs w:val="22"/>
    </w:rPr>
  </w:style>
  <w:style w:type="character" w:customStyle="1" w:styleId="WW-WW8Num23z211111111">
    <w:name w:val="WW-WW8Num23z211111111"/>
    <w:rPr>
      <w:rFonts w:ascii="Arial" w:hAnsi="Arial"/>
      <w:b/>
      <w:i w:val="0"/>
      <w:sz w:val="22"/>
    </w:rPr>
  </w:style>
  <w:style w:type="character" w:customStyle="1" w:styleId="WW-WW8Num24z011111111">
    <w:name w:val="WW-WW8Num24z011111111"/>
    <w:rPr>
      <w:rFonts w:ascii="Arial" w:hAnsi="Arial"/>
      <w:b/>
      <w:i w:val="0"/>
      <w:sz w:val="22"/>
      <w:szCs w:val="22"/>
    </w:rPr>
  </w:style>
  <w:style w:type="character" w:customStyle="1" w:styleId="WW-WW8Num24z111111111">
    <w:name w:val="WW-WW8Num24z111111111"/>
    <w:rPr>
      <w:rFonts w:ascii="Symbol" w:hAnsi="Symbol" w:cs="Arial"/>
    </w:rPr>
  </w:style>
  <w:style w:type="character" w:customStyle="1" w:styleId="WW-WW8Num25z011111111">
    <w:name w:val="WW-WW8Num25z011111111"/>
    <w:rPr>
      <w:rFonts w:ascii="Arial" w:hAnsi="Arial"/>
      <w:b/>
      <w:i w:val="0"/>
      <w:sz w:val="22"/>
    </w:rPr>
  </w:style>
  <w:style w:type="character" w:customStyle="1" w:styleId="WW-WW8Num25z111111111">
    <w:name w:val="WW-WW8Num25z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">
    <w:name w:val="WW-WW8Num25z311111111"/>
    <w:rPr>
      <w:rFonts w:ascii="Arial" w:hAnsi="Arial"/>
      <w:b/>
      <w:i w:val="0"/>
      <w:sz w:val="24"/>
    </w:rPr>
  </w:style>
  <w:style w:type="character" w:customStyle="1" w:styleId="WW-WW8Num26z011111111">
    <w:name w:val="WW-WW8Num26z011111111"/>
    <w:rPr>
      <w:rFonts w:ascii="Arial" w:hAnsi="Arial"/>
      <w:b/>
      <w:i w:val="0"/>
      <w:sz w:val="22"/>
      <w:szCs w:val="22"/>
    </w:rPr>
  </w:style>
  <w:style w:type="character" w:customStyle="1" w:styleId="WW-WW8Num27z011111111">
    <w:name w:val="WW-WW8Num27z011111111"/>
    <w:rPr>
      <w:rFonts w:ascii="Arial" w:hAnsi="Arial"/>
      <w:b w:val="0"/>
      <w:i w:val="0"/>
      <w:sz w:val="22"/>
      <w:szCs w:val="22"/>
    </w:rPr>
  </w:style>
  <w:style w:type="character" w:customStyle="1" w:styleId="WW-WW8Num27z111111111">
    <w:name w:val="WW-WW8Num27z111111111"/>
    <w:rPr>
      <w:rFonts w:ascii="Arial" w:hAnsi="Arial"/>
      <w:b/>
      <w:i w:val="0"/>
      <w:sz w:val="24"/>
      <w:szCs w:val="24"/>
    </w:rPr>
  </w:style>
  <w:style w:type="character" w:customStyle="1" w:styleId="WW-WW8Num27z211111111">
    <w:name w:val="WW-WW8Num27z211111111"/>
    <w:rPr>
      <w:rFonts w:ascii="Wingdings" w:hAnsi="Wingdings"/>
    </w:rPr>
  </w:style>
  <w:style w:type="character" w:customStyle="1" w:styleId="WW-WW8Num27z311111111">
    <w:name w:val="WW-WW8Num27z311111111"/>
    <w:rPr>
      <w:rFonts w:ascii="Symbol" w:hAnsi="Symbol"/>
    </w:rPr>
  </w:style>
  <w:style w:type="character" w:customStyle="1" w:styleId="WW-WW8Num27z411111111">
    <w:name w:val="WW-WW8Num27z411111111"/>
    <w:rPr>
      <w:rFonts w:ascii="Courier New" w:hAnsi="Courier New" w:cs="Courier New"/>
    </w:rPr>
  </w:style>
  <w:style w:type="character" w:customStyle="1" w:styleId="WW-WW8Num28z011111111">
    <w:name w:val="WW-WW8Num28z011111111"/>
    <w:rPr>
      <w:rFonts w:ascii="Arial" w:hAnsi="Arial"/>
      <w:b/>
      <w:i w:val="0"/>
      <w:sz w:val="22"/>
      <w:szCs w:val="22"/>
    </w:rPr>
  </w:style>
  <w:style w:type="character" w:customStyle="1" w:styleId="WW-WW8Num29z011111111">
    <w:name w:val="WW-WW8Num29z011111111"/>
    <w:rPr>
      <w:rFonts w:ascii="Arial" w:hAnsi="Arial"/>
      <w:b w:val="0"/>
      <w:i w:val="0"/>
      <w:sz w:val="20"/>
      <w:szCs w:val="20"/>
    </w:rPr>
  </w:style>
  <w:style w:type="character" w:customStyle="1" w:styleId="WW-WW8Num30z011111111">
    <w:name w:val="WW-WW8Num30z011111111"/>
    <w:rPr>
      <w:rFonts w:ascii="Arial" w:hAnsi="Arial"/>
      <w:b/>
      <w:i w:val="0"/>
      <w:sz w:val="22"/>
      <w:szCs w:val="22"/>
    </w:rPr>
  </w:style>
  <w:style w:type="character" w:customStyle="1" w:styleId="WW-WW8Num31z011111111">
    <w:name w:val="WW-WW8Num31z011111111"/>
    <w:rPr>
      <w:rFonts w:ascii="Arial" w:hAnsi="Arial"/>
      <w:b/>
      <w:i w:val="0"/>
      <w:sz w:val="22"/>
      <w:szCs w:val="22"/>
    </w:rPr>
  </w:style>
  <w:style w:type="character" w:customStyle="1" w:styleId="WW-WW8Num32z011111111">
    <w:name w:val="WW-WW8Num32z011111111"/>
    <w:rPr>
      <w:rFonts w:ascii="Arial" w:hAnsi="Arial"/>
      <w:b/>
      <w:i w:val="0"/>
      <w:sz w:val="22"/>
      <w:szCs w:val="22"/>
    </w:rPr>
  </w:style>
  <w:style w:type="character" w:customStyle="1" w:styleId="WW-WW8Num33z011111111">
    <w:name w:val="WW-WW8Num33z011111111"/>
    <w:rPr>
      <w:rFonts w:ascii="Arial" w:hAnsi="Arial"/>
      <w:b/>
      <w:i w:val="0"/>
      <w:sz w:val="22"/>
      <w:szCs w:val="22"/>
    </w:rPr>
  </w:style>
  <w:style w:type="character" w:customStyle="1" w:styleId="WW-WW8Num33z111111111">
    <w:name w:val="WW-WW8Num33z111111111"/>
    <w:rPr>
      <w:rFonts w:ascii="Symbol" w:hAnsi="Symbol" w:cs="Arial"/>
    </w:rPr>
  </w:style>
  <w:style w:type="character" w:customStyle="1" w:styleId="WW-WW8Num34z011111111">
    <w:name w:val="WW-WW8Num34z011111111"/>
    <w:rPr>
      <w:rFonts w:ascii="Arial" w:hAnsi="Arial"/>
      <w:b/>
      <w:i w:val="0"/>
      <w:sz w:val="22"/>
    </w:rPr>
  </w:style>
  <w:style w:type="character" w:customStyle="1" w:styleId="WW-WW8Num34z111111111">
    <w:name w:val="WW-WW8Num34z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">
    <w:name w:val="WW-WW8Num34z311111111"/>
    <w:rPr>
      <w:rFonts w:ascii="Arial" w:hAnsi="Arial"/>
      <w:b/>
      <w:i w:val="0"/>
      <w:sz w:val="24"/>
    </w:rPr>
  </w:style>
  <w:style w:type="character" w:customStyle="1" w:styleId="WW-WW8Num34z411111111">
    <w:name w:val="WW-WW8Num34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">
    <w:name w:val="WW-WW8Num2z0111111111"/>
    <w:rPr>
      <w:rFonts w:ascii="Arial" w:hAnsi="Arial"/>
      <w:b/>
      <w:i w:val="0"/>
      <w:sz w:val="22"/>
    </w:rPr>
  </w:style>
  <w:style w:type="character" w:customStyle="1" w:styleId="WW-WW8Num2z1111111111">
    <w:name w:val="WW-WW8Num2z1111111111"/>
    <w:rPr>
      <w:rFonts w:ascii="Arial" w:hAnsi="Arial"/>
      <w:b/>
      <w:i w:val="0"/>
      <w:sz w:val="24"/>
    </w:rPr>
  </w:style>
  <w:style w:type="character" w:customStyle="1" w:styleId="WW-WW8Num2z3111111111">
    <w:name w:val="WW-WW8Num2z3111111111"/>
    <w:rPr>
      <w:rFonts w:ascii="Arial" w:hAnsi="Arial" w:cs="Times New Roman"/>
      <w:b/>
      <w:i w:val="0"/>
      <w:sz w:val="22"/>
    </w:rPr>
  </w:style>
  <w:style w:type="character" w:customStyle="1" w:styleId="WW-WW8Num3z0111111111">
    <w:name w:val="WW-WW8Num3z0111111111"/>
    <w:rPr>
      <w:rFonts w:ascii="Arial" w:hAnsi="Arial"/>
      <w:b/>
      <w:i w:val="0"/>
      <w:sz w:val="24"/>
    </w:rPr>
  </w:style>
  <w:style w:type="character" w:customStyle="1" w:styleId="WW-WW8Num3z1111111111">
    <w:name w:val="WW-WW8Num3z1111111111"/>
    <w:rPr>
      <w:rFonts w:ascii="Arial" w:hAnsi="Arial"/>
      <w:b/>
      <w:i w:val="0"/>
      <w:sz w:val="22"/>
    </w:rPr>
  </w:style>
  <w:style w:type="character" w:customStyle="1" w:styleId="WW-WW8Num3z6111111111">
    <w:name w:val="WW-WW8Num3z6111111111"/>
    <w:rPr>
      <w:rFonts w:ascii="Times New Roman" w:hAnsi="Times New Roman"/>
      <w:sz w:val="16"/>
    </w:rPr>
  </w:style>
  <w:style w:type="character" w:customStyle="1" w:styleId="WW-WW8Num4z0111111111">
    <w:name w:val="WW-WW8Num4z0111111111"/>
    <w:rPr>
      <w:rFonts w:ascii="Arial" w:hAnsi="Arial"/>
      <w:b/>
      <w:i w:val="0"/>
      <w:sz w:val="24"/>
      <w:szCs w:val="24"/>
    </w:rPr>
  </w:style>
  <w:style w:type="character" w:customStyle="1" w:styleId="WW-WW8Num5z0111111111">
    <w:name w:val="WW-WW8Num5z0111111111"/>
    <w:rPr>
      <w:rFonts w:ascii="Arial" w:hAnsi="Arial"/>
      <w:b/>
      <w:i w:val="0"/>
      <w:sz w:val="22"/>
      <w:szCs w:val="22"/>
    </w:rPr>
  </w:style>
  <w:style w:type="character" w:customStyle="1" w:styleId="WW-WW8Num6z0111111111">
    <w:name w:val="WW-WW8Num6z0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">
    <w:name w:val="WW-WW8Num7z0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">
    <w:name w:val="WW-WW8Num8z0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">
    <w:name w:val="WW-WW8Num9z0111111111"/>
    <w:rPr>
      <w:rFonts w:ascii="Arial" w:hAnsi="Arial" w:cs="Arial"/>
    </w:rPr>
  </w:style>
  <w:style w:type="character" w:customStyle="1" w:styleId="WW-WW8Num10z0111111111">
    <w:name w:val="WW-WW8Num10z0111111111"/>
    <w:rPr>
      <w:rFonts w:ascii="Symbol" w:hAnsi="Symbol"/>
    </w:rPr>
  </w:style>
  <w:style w:type="character" w:customStyle="1" w:styleId="WW-WW8Num11z0111111111">
    <w:name w:val="WW-WW8Num11z0111111111"/>
    <w:rPr>
      <w:b/>
    </w:rPr>
  </w:style>
  <w:style w:type="character" w:customStyle="1" w:styleId="WW-WW8Num12z0111111111">
    <w:name w:val="WW-WW8Num12z0111111111"/>
    <w:rPr>
      <w:rFonts w:ascii="Arial" w:hAnsi="Arial"/>
      <w:b/>
      <w:i w:val="0"/>
      <w:sz w:val="22"/>
      <w:szCs w:val="22"/>
    </w:rPr>
  </w:style>
  <w:style w:type="character" w:customStyle="1" w:styleId="WW-WW8Num13z0111111111">
    <w:name w:val="WW-WW8Num13z0111111111"/>
    <w:rPr>
      <w:rFonts w:ascii="Arial" w:hAnsi="Arial"/>
      <w:b/>
      <w:i w:val="0"/>
      <w:sz w:val="20"/>
      <w:szCs w:val="20"/>
    </w:rPr>
  </w:style>
  <w:style w:type="character" w:customStyle="1" w:styleId="WW-WW8Num13z1111111111">
    <w:name w:val="WW-WW8Num13z1111111111"/>
    <w:rPr>
      <w:b/>
      <w:i w:val="0"/>
      <w:sz w:val="20"/>
      <w:szCs w:val="20"/>
    </w:rPr>
  </w:style>
  <w:style w:type="character" w:customStyle="1" w:styleId="WW-WW8Num14z0111111111">
    <w:name w:val="WW-WW8Num14z0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">
    <w:name w:val="WW-WW8Num15z0111111111"/>
    <w:rPr>
      <w:rFonts w:ascii="Arial" w:hAnsi="Arial"/>
      <w:b/>
      <w:i w:val="0"/>
      <w:sz w:val="24"/>
      <w:szCs w:val="24"/>
    </w:rPr>
  </w:style>
  <w:style w:type="character" w:customStyle="1" w:styleId="WW-WW8Num15z1111111111">
    <w:name w:val="WW-WW8Num15z1111111111"/>
    <w:rPr>
      <w:rFonts w:ascii="Arial" w:hAnsi="Arial"/>
      <w:b/>
      <w:i w:val="0"/>
      <w:sz w:val="22"/>
    </w:rPr>
  </w:style>
  <w:style w:type="character" w:customStyle="1" w:styleId="WW-WW8Num15z2111111111">
    <w:name w:val="WW-WW8Num15z2111111111"/>
    <w:rPr>
      <w:rFonts w:ascii="Arial" w:hAnsi="Arial"/>
      <w:b/>
      <w:i w:val="0"/>
      <w:sz w:val="24"/>
    </w:rPr>
  </w:style>
  <w:style w:type="character" w:customStyle="1" w:styleId="WW-WW8Num16z0111111111">
    <w:name w:val="WW-WW8Num16z0111111111"/>
    <w:rPr>
      <w:rFonts w:ascii="Arial" w:hAnsi="Arial"/>
      <w:b/>
      <w:i w:val="0"/>
      <w:sz w:val="22"/>
      <w:szCs w:val="22"/>
    </w:rPr>
  </w:style>
  <w:style w:type="character" w:customStyle="1" w:styleId="WW-WW8Num17z0111111111">
    <w:name w:val="WW-WW8Num17z0111111111"/>
    <w:rPr>
      <w:rFonts w:ascii="Arial" w:hAnsi="Arial"/>
      <w:b/>
      <w:i w:val="0"/>
      <w:sz w:val="22"/>
    </w:rPr>
  </w:style>
  <w:style w:type="character" w:customStyle="1" w:styleId="WW-WW8Num17z1111111111">
    <w:name w:val="WW-WW8Num17z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">
    <w:name w:val="WW-WW8Num17z2111111111"/>
    <w:rPr>
      <w:rFonts w:ascii="Arial" w:hAnsi="Arial"/>
      <w:b/>
      <w:i w:val="0"/>
      <w:sz w:val="20"/>
      <w:szCs w:val="20"/>
    </w:rPr>
  </w:style>
  <w:style w:type="character" w:customStyle="1" w:styleId="WW-WW8Num17z3111111111">
    <w:name w:val="WW-WW8Num17z3111111111"/>
    <w:rPr>
      <w:rFonts w:ascii="Arial" w:hAnsi="Arial"/>
      <w:b/>
      <w:i w:val="0"/>
      <w:sz w:val="22"/>
      <w:szCs w:val="22"/>
    </w:rPr>
  </w:style>
  <w:style w:type="character" w:customStyle="1" w:styleId="WW-WW8Num17z4111111111">
    <w:name w:val="WW-WW8Num17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">
    <w:name w:val="WW-WW8Num19z0111111111"/>
    <w:rPr>
      <w:rFonts w:ascii="Arial" w:hAnsi="Arial"/>
      <w:b/>
      <w:i w:val="0"/>
      <w:sz w:val="22"/>
      <w:szCs w:val="22"/>
    </w:rPr>
  </w:style>
  <w:style w:type="character" w:customStyle="1" w:styleId="WW-WW8Num20z0111111111">
    <w:name w:val="WW-WW8Num20z0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">
    <w:name w:val="WW-WW8Num22z0111111111"/>
    <w:rPr>
      <w:rFonts w:ascii="Arial" w:hAnsi="Arial"/>
      <w:b/>
      <w:i w:val="0"/>
      <w:sz w:val="24"/>
      <w:szCs w:val="24"/>
    </w:rPr>
  </w:style>
  <w:style w:type="character" w:customStyle="1" w:styleId="WW-WW8Num23z0111111111">
    <w:name w:val="WW-WW8Num23z0111111111"/>
    <w:rPr>
      <w:rFonts w:ascii="Arial" w:hAnsi="Arial"/>
      <w:b/>
      <w:i w:val="0"/>
      <w:sz w:val="22"/>
      <w:szCs w:val="22"/>
    </w:rPr>
  </w:style>
  <w:style w:type="character" w:customStyle="1" w:styleId="WW-WW8Num23z1111111111">
    <w:name w:val="WW-WW8Num23z1111111111"/>
    <w:rPr>
      <w:rFonts w:ascii="Arial" w:hAnsi="Arial"/>
      <w:b/>
      <w:i w:val="0"/>
      <w:sz w:val="24"/>
      <w:szCs w:val="22"/>
    </w:rPr>
  </w:style>
  <w:style w:type="character" w:customStyle="1" w:styleId="WW-WW8Num23z2111111111">
    <w:name w:val="WW-WW8Num23z2111111111"/>
    <w:rPr>
      <w:rFonts w:ascii="Arial" w:hAnsi="Arial"/>
      <w:b/>
      <w:i w:val="0"/>
      <w:sz w:val="22"/>
    </w:rPr>
  </w:style>
  <w:style w:type="character" w:customStyle="1" w:styleId="WW-WW8Num24z0111111111">
    <w:name w:val="WW-WW8Num24z0111111111"/>
    <w:rPr>
      <w:rFonts w:ascii="Arial" w:hAnsi="Arial"/>
      <w:b/>
      <w:i w:val="0"/>
      <w:sz w:val="22"/>
      <w:szCs w:val="22"/>
    </w:rPr>
  </w:style>
  <w:style w:type="character" w:customStyle="1" w:styleId="WW-WW8Num24z1111111111">
    <w:name w:val="WW-WW8Num24z1111111111"/>
    <w:rPr>
      <w:rFonts w:ascii="Symbol" w:hAnsi="Symbol" w:cs="Arial"/>
    </w:rPr>
  </w:style>
  <w:style w:type="character" w:customStyle="1" w:styleId="WW-WW8Num25z0111111111">
    <w:name w:val="WW-WW8Num25z0111111111"/>
    <w:rPr>
      <w:rFonts w:ascii="Arial" w:hAnsi="Arial"/>
      <w:b/>
      <w:i w:val="0"/>
      <w:sz w:val="22"/>
    </w:rPr>
  </w:style>
  <w:style w:type="character" w:customStyle="1" w:styleId="WW-WW8Num25z1111111111">
    <w:name w:val="WW-WW8Num25z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">
    <w:name w:val="WW-WW8Num25z3111111111"/>
    <w:rPr>
      <w:rFonts w:ascii="Arial" w:hAnsi="Arial"/>
      <w:b/>
      <w:i w:val="0"/>
      <w:sz w:val="24"/>
    </w:rPr>
  </w:style>
  <w:style w:type="character" w:customStyle="1" w:styleId="WW-WW8Num26z0111111111">
    <w:name w:val="WW-WW8Num26z0111111111"/>
    <w:rPr>
      <w:rFonts w:ascii="Arial" w:hAnsi="Arial"/>
      <w:b/>
      <w:i w:val="0"/>
      <w:sz w:val="22"/>
      <w:szCs w:val="22"/>
    </w:rPr>
  </w:style>
  <w:style w:type="character" w:customStyle="1" w:styleId="WW-WW8Num27z0111111111">
    <w:name w:val="WW-WW8Num27z0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">
    <w:name w:val="WW-WW8Num27z1111111111"/>
    <w:rPr>
      <w:rFonts w:ascii="Arial" w:hAnsi="Arial"/>
      <w:b/>
      <w:i w:val="0"/>
      <w:sz w:val="24"/>
      <w:szCs w:val="24"/>
    </w:rPr>
  </w:style>
  <w:style w:type="character" w:customStyle="1" w:styleId="WW-WW8Num27z2111111111">
    <w:name w:val="WW-WW8Num27z2111111111"/>
    <w:rPr>
      <w:rFonts w:ascii="Wingdings" w:hAnsi="Wingdings"/>
    </w:rPr>
  </w:style>
  <w:style w:type="character" w:customStyle="1" w:styleId="WW-WW8Num27z3111111111">
    <w:name w:val="WW-WW8Num27z3111111111"/>
    <w:rPr>
      <w:rFonts w:ascii="Symbol" w:hAnsi="Symbol"/>
    </w:rPr>
  </w:style>
  <w:style w:type="character" w:customStyle="1" w:styleId="WW-WW8Num27z4111111111">
    <w:name w:val="WW-WW8Num27z4111111111"/>
    <w:rPr>
      <w:rFonts w:ascii="Courier New" w:hAnsi="Courier New" w:cs="Courier New"/>
    </w:rPr>
  </w:style>
  <w:style w:type="character" w:customStyle="1" w:styleId="WW-WW8Num28z0111111111">
    <w:name w:val="WW-WW8Num28z0111111111"/>
    <w:rPr>
      <w:rFonts w:ascii="Arial" w:hAnsi="Arial"/>
      <w:b/>
      <w:i w:val="0"/>
      <w:sz w:val="22"/>
      <w:szCs w:val="22"/>
    </w:rPr>
  </w:style>
  <w:style w:type="character" w:customStyle="1" w:styleId="WW-WW8Num29z0111111111">
    <w:name w:val="WW-WW8Num29z0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">
    <w:name w:val="WW-WW8Num30z0111111111"/>
    <w:rPr>
      <w:rFonts w:ascii="Arial" w:hAnsi="Arial"/>
      <w:b/>
      <w:i w:val="0"/>
      <w:sz w:val="22"/>
      <w:szCs w:val="22"/>
    </w:rPr>
  </w:style>
  <w:style w:type="character" w:customStyle="1" w:styleId="WW-WW8Num31z0111111111">
    <w:name w:val="WW-WW8Num31z0111111111"/>
    <w:rPr>
      <w:rFonts w:ascii="Arial" w:hAnsi="Arial"/>
      <w:b/>
      <w:i w:val="0"/>
      <w:sz w:val="22"/>
      <w:szCs w:val="22"/>
    </w:rPr>
  </w:style>
  <w:style w:type="character" w:customStyle="1" w:styleId="WW-WW8Num32z0111111111">
    <w:name w:val="WW-WW8Num32z0111111111"/>
    <w:rPr>
      <w:rFonts w:ascii="Arial" w:hAnsi="Arial"/>
      <w:b/>
      <w:i w:val="0"/>
      <w:sz w:val="22"/>
      <w:szCs w:val="22"/>
    </w:rPr>
  </w:style>
  <w:style w:type="character" w:customStyle="1" w:styleId="WW-WW8Num33z0111111111">
    <w:name w:val="WW-WW8Num33z0111111111"/>
    <w:rPr>
      <w:rFonts w:ascii="Arial" w:hAnsi="Arial"/>
      <w:b/>
      <w:i w:val="0"/>
      <w:sz w:val="22"/>
      <w:szCs w:val="22"/>
    </w:rPr>
  </w:style>
  <w:style w:type="character" w:customStyle="1" w:styleId="WW-WW8Num33z1111111111">
    <w:name w:val="WW-WW8Num33z1111111111"/>
    <w:rPr>
      <w:rFonts w:ascii="Symbol" w:hAnsi="Symbol" w:cs="Arial"/>
    </w:rPr>
  </w:style>
  <w:style w:type="character" w:customStyle="1" w:styleId="WW-WW8Num34z0111111111">
    <w:name w:val="WW-WW8Num34z0111111111"/>
    <w:rPr>
      <w:rFonts w:ascii="Arial" w:hAnsi="Arial"/>
      <w:b/>
      <w:i w:val="0"/>
      <w:sz w:val="22"/>
    </w:rPr>
  </w:style>
  <w:style w:type="character" w:customStyle="1" w:styleId="WW-WW8Num34z1111111111">
    <w:name w:val="WW-WW8Num34z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">
    <w:name w:val="WW-WW8Num34z3111111111"/>
    <w:rPr>
      <w:rFonts w:ascii="Arial" w:hAnsi="Arial"/>
      <w:b/>
      <w:i w:val="0"/>
      <w:sz w:val="24"/>
    </w:rPr>
  </w:style>
  <w:style w:type="character" w:customStyle="1" w:styleId="WW-WW8Num34z4111111111">
    <w:name w:val="WW-WW8Num34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">
    <w:name w:val="WW-WW8Num2z01111111111"/>
    <w:rPr>
      <w:rFonts w:ascii="Arial" w:hAnsi="Arial"/>
      <w:b/>
      <w:i w:val="0"/>
      <w:sz w:val="22"/>
    </w:rPr>
  </w:style>
  <w:style w:type="character" w:customStyle="1" w:styleId="WW-WW8Num2z11111111111">
    <w:name w:val="WW-WW8Num2z11111111111"/>
    <w:rPr>
      <w:rFonts w:ascii="Arial" w:hAnsi="Arial"/>
      <w:b/>
      <w:i w:val="0"/>
      <w:sz w:val="24"/>
    </w:rPr>
  </w:style>
  <w:style w:type="character" w:customStyle="1" w:styleId="WW-WW8Num2z31111111111">
    <w:name w:val="WW-WW8Num2z31111111111"/>
    <w:rPr>
      <w:rFonts w:ascii="Arial" w:hAnsi="Arial" w:cs="Times New Roman"/>
      <w:b/>
      <w:i w:val="0"/>
      <w:sz w:val="22"/>
    </w:rPr>
  </w:style>
  <w:style w:type="character" w:customStyle="1" w:styleId="WW-WW8Num3z01111111111">
    <w:name w:val="WW-WW8Num3z01111111111"/>
    <w:rPr>
      <w:rFonts w:ascii="Arial" w:hAnsi="Arial"/>
      <w:b/>
      <w:i w:val="0"/>
      <w:sz w:val="24"/>
    </w:rPr>
  </w:style>
  <w:style w:type="character" w:customStyle="1" w:styleId="WW-WW8Num3z11111111111">
    <w:name w:val="WW-WW8Num3z11111111111"/>
    <w:rPr>
      <w:rFonts w:ascii="Arial" w:hAnsi="Arial"/>
      <w:b/>
      <w:i w:val="0"/>
      <w:sz w:val="22"/>
    </w:rPr>
  </w:style>
  <w:style w:type="character" w:customStyle="1" w:styleId="WW-WW8Num3z61111111111">
    <w:name w:val="WW-WW8Num3z61111111111"/>
    <w:rPr>
      <w:rFonts w:ascii="Times New Roman" w:hAnsi="Times New Roman"/>
      <w:sz w:val="16"/>
    </w:rPr>
  </w:style>
  <w:style w:type="character" w:customStyle="1" w:styleId="WW-WW8Num4z01111111111">
    <w:name w:val="WW-WW8Num4z01111111111"/>
    <w:rPr>
      <w:rFonts w:ascii="Arial" w:hAnsi="Arial"/>
      <w:b/>
      <w:i w:val="0"/>
      <w:sz w:val="24"/>
      <w:szCs w:val="24"/>
    </w:rPr>
  </w:style>
  <w:style w:type="character" w:customStyle="1" w:styleId="WW-WW8Num5z01111111111">
    <w:name w:val="WW-WW8Num5z01111111111"/>
    <w:rPr>
      <w:rFonts w:ascii="Arial" w:hAnsi="Arial"/>
      <w:b/>
      <w:i w:val="0"/>
      <w:sz w:val="22"/>
      <w:szCs w:val="22"/>
    </w:rPr>
  </w:style>
  <w:style w:type="character" w:customStyle="1" w:styleId="WW-WW8Num6z01111111111">
    <w:name w:val="WW-WW8Num6z0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">
    <w:name w:val="WW-WW8Num7z0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">
    <w:name w:val="WW-WW8Num8z0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">
    <w:name w:val="WW-WW8Num9z01111111111"/>
    <w:rPr>
      <w:rFonts w:ascii="Arial" w:hAnsi="Arial" w:cs="Arial"/>
    </w:rPr>
  </w:style>
  <w:style w:type="character" w:customStyle="1" w:styleId="WW-WW8Num10z01111111111">
    <w:name w:val="WW-WW8Num10z01111111111"/>
    <w:rPr>
      <w:rFonts w:ascii="Symbol" w:hAnsi="Symbol"/>
    </w:rPr>
  </w:style>
  <w:style w:type="character" w:customStyle="1" w:styleId="WW-WW8Num11z01111111111">
    <w:name w:val="WW-WW8Num11z01111111111"/>
    <w:rPr>
      <w:b/>
    </w:rPr>
  </w:style>
  <w:style w:type="character" w:customStyle="1" w:styleId="WW-WW8Num12z01111111111">
    <w:name w:val="WW-WW8Num12z01111111111"/>
    <w:rPr>
      <w:rFonts w:ascii="Arial" w:hAnsi="Arial"/>
      <w:b/>
      <w:i w:val="0"/>
      <w:sz w:val="22"/>
      <w:szCs w:val="22"/>
    </w:rPr>
  </w:style>
  <w:style w:type="character" w:customStyle="1" w:styleId="WW-WW8Num13z01111111111">
    <w:name w:val="WW-WW8Num13z01111111111"/>
    <w:rPr>
      <w:rFonts w:ascii="Arial" w:hAnsi="Arial"/>
      <w:b/>
      <w:i w:val="0"/>
      <w:sz w:val="20"/>
      <w:szCs w:val="20"/>
    </w:rPr>
  </w:style>
  <w:style w:type="character" w:customStyle="1" w:styleId="WW-WW8Num13z11111111111">
    <w:name w:val="WW-WW8Num13z11111111111"/>
    <w:rPr>
      <w:b/>
      <w:i w:val="0"/>
      <w:sz w:val="20"/>
      <w:szCs w:val="20"/>
    </w:rPr>
  </w:style>
  <w:style w:type="character" w:customStyle="1" w:styleId="WW-WW8Num14z01111111111">
    <w:name w:val="WW-WW8Num14z0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">
    <w:name w:val="WW-WW8Num15z01111111111"/>
    <w:rPr>
      <w:rFonts w:ascii="Arial" w:hAnsi="Arial"/>
      <w:b/>
      <w:i w:val="0"/>
      <w:sz w:val="24"/>
      <w:szCs w:val="24"/>
    </w:rPr>
  </w:style>
  <w:style w:type="character" w:customStyle="1" w:styleId="WW-WW8Num15z11111111111">
    <w:name w:val="WW-WW8Num15z11111111111"/>
    <w:rPr>
      <w:rFonts w:ascii="Arial" w:hAnsi="Arial"/>
      <w:b/>
      <w:i w:val="0"/>
      <w:sz w:val="22"/>
    </w:rPr>
  </w:style>
  <w:style w:type="character" w:customStyle="1" w:styleId="WW-WW8Num15z21111111111">
    <w:name w:val="WW-WW8Num15z21111111111"/>
    <w:rPr>
      <w:rFonts w:ascii="Arial" w:hAnsi="Arial"/>
      <w:b/>
      <w:i w:val="0"/>
      <w:sz w:val="24"/>
    </w:rPr>
  </w:style>
  <w:style w:type="character" w:customStyle="1" w:styleId="WW-WW8Num16z01111111111">
    <w:name w:val="WW-WW8Num16z01111111111"/>
    <w:rPr>
      <w:rFonts w:ascii="Arial" w:hAnsi="Arial"/>
      <w:b/>
      <w:i w:val="0"/>
      <w:sz w:val="22"/>
      <w:szCs w:val="22"/>
    </w:rPr>
  </w:style>
  <w:style w:type="character" w:customStyle="1" w:styleId="WW-WW8Num17z01111111111">
    <w:name w:val="WW-WW8Num17z01111111111"/>
    <w:rPr>
      <w:rFonts w:ascii="Arial" w:hAnsi="Arial"/>
      <w:b/>
      <w:i w:val="0"/>
      <w:sz w:val="22"/>
    </w:rPr>
  </w:style>
  <w:style w:type="character" w:customStyle="1" w:styleId="WW-WW8Num17z11111111111">
    <w:name w:val="WW-WW8Num17z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">
    <w:name w:val="WW-WW8Num17z21111111111"/>
    <w:rPr>
      <w:rFonts w:ascii="Arial" w:hAnsi="Arial"/>
      <w:b/>
      <w:i w:val="0"/>
      <w:sz w:val="20"/>
      <w:szCs w:val="20"/>
    </w:rPr>
  </w:style>
  <w:style w:type="character" w:customStyle="1" w:styleId="WW-WW8Num17z31111111111">
    <w:name w:val="WW-WW8Num17z31111111111"/>
    <w:rPr>
      <w:rFonts w:ascii="Arial" w:hAnsi="Arial"/>
      <w:b/>
      <w:i w:val="0"/>
      <w:sz w:val="22"/>
      <w:szCs w:val="22"/>
    </w:rPr>
  </w:style>
  <w:style w:type="character" w:customStyle="1" w:styleId="WW-WW8Num17z41111111111">
    <w:name w:val="WW-WW8Num17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">
    <w:name w:val="WW-WW8Num19z01111111111"/>
    <w:rPr>
      <w:rFonts w:ascii="Arial" w:hAnsi="Arial"/>
      <w:b/>
      <w:i w:val="0"/>
      <w:sz w:val="22"/>
      <w:szCs w:val="22"/>
    </w:rPr>
  </w:style>
  <w:style w:type="character" w:customStyle="1" w:styleId="WW-WW8Num20z01111111111">
    <w:name w:val="WW-WW8Num20z0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">
    <w:name w:val="WW-WW8Num22z01111111111"/>
    <w:rPr>
      <w:rFonts w:ascii="Arial" w:hAnsi="Arial"/>
      <w:b/>
      <w:i w:val="0"/>
      <w:sz w:val="24"/>
      <w:szCs w:val="24"/>
    </w:rPr>
  </w:style>
  <w:style w:type="character" w:customStyle="1" w:styleId="WW-WW8Num23z01111111111">
    <w:name w:val="WW-WW8Num23z01111111111"/>
    <w:rPr>
      <w:rFonts w:ascii="Arial" w:hAnsi="Arial"/>
      <w:b/>
      <w:i w:val="0"/>
      <w:sz w:val="22"/>
      <w:szCs w:val="22"/>
    </w:rPr>
  </w:style>
  <w:style w:type="character" w:customStyle="1" w:styleId="WW-WW8Num23z11111111111">
    <w:name w:val="WW-WW8Num23z11111111111"/>
    <w:rPr>
      <w:rFonts w:ascii="Arial" w:hAnsi="Arial"/>
      <w:b/>
      <w:i w:val="0"/>
      <w:sz w:val="24"/>
      <w:szCs w:val="22"/>
    </w:rPr>
  </w:style>
  <w:style w:type="character" w:customStyle="1" w:styleId="WW-WW8Num23z21111111111">
    <w:name w:val="WW-WW8Num23z21111111111"/>
    <w:rPr>
      <w:rFonts w:ascii="Arial" w:hAnsi="Arial"/>
      <w:b/>
      <w:i w:val="0"/>
      <w:sz w:val="22"/>
    </w:rPr>
  </w:style>
  <w:style w:type="character" w:customStyle="1" w:styleId="WW-WW8Num24z01111111111">
    <w:name w:val="WW-WW8Num24z01111111111"/>
    <w:rPr>
      <w:rFonts w:ascii="Arial" w:hAnsi="Arial"/>
      <w:b/>
      <w:i w:val="0"/>
      <w:sz w:val="22"/>
      <w:szCs w:val="22"/>
    </w:rPr>
  </w:style>
  <w:style w:type="character" w:customStyle="1" w:styleId="WW-WW8Num24z11111111111">
    <w:name w:val="WW-WW8Num24z11111111111"/>
    <w:rPr>
      <w:rFonts w:ascii="Symbol" w:hAnsi="Symbol" w:cs="Arial"/>
    </w:rPr>
  </w:style>
  <w:style w:type="character" w:customStyle="1" w:styleId="WW-WW8Num25z01111111111">
    <w:name w:val="WW-WW8Num25z01111111111"/>
    <w:rPr>
      <w:rFonts w:ascii="Arial" w:hAnsi="Arial"/>
      <w:b/>
      <w:i w:val="0"/>
      <w:sz w:val="22"/>
    </w:rPr>
  </w:style>
  <w:style w:type="character" w:customStyle="1" w:styleId="WW-WW8Num25z11111111111">
    <w:name w:val="WW-WW8Num25z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">
    <w:name w:val="WW-WW8Num25z31111111111"/>
    <w:rPr>
      <w:rFonts w:ascii="Arial" w:hAnsi="Arial"/>
      <w:b/>
      <w:i w:val="0"/>
      <w:sz w:val="24"/>
    </w:rPr>
  </w:style>
  <w:style w:type="character" w:customStyle="1" w:styleId="WW-WW8Num26z01111111111">
    <w:name w:val="WW-WW8Num26z01111111111"/>
    <w:rPr>
      <w:rFonts w:ascii="Arial" w:hAnsi="Arial"/>
      <w:b/>
      <w:i w:val="0"/>
      <w:sz w:val="22"/>
      <w:szCs w:val="22"/>
    </w:rPr>
  </w:style>
  <w:style w:type="character" w:customStyle="1" w:styleId="WW-WW8Num27z01111111111">
    <w:name w:val="WW-WW8Num27z0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">
    <w:name w:val="WW-WW8Num27z11111111111"/>
    <w:rPr>
      <w:rFonts w:ascii="Arial" w:hAnsi="Arial"/>
      <w:b/>
      <w:i w:val="0"/>
      <w:sz w:val="24"/>
      <w:szCs w:val="24"/>
    </w:rPr>
  </w:style>
  <w:style w:type="character" w:customStyle="1" w:styleId="WW-WW8Num27z21111111111">
    <w:name w:val="WW-WW8Num27z21111111111"/>
    <w:rPr>
      <w:rFonts w:ascii="Wingdings" w:hAnsi="Wingdings"/>
    </w:rPr>
  </w:style>
  <w:style w:type="character" w:customStyle="1" w:styleId="WW-WW8Num27z31111111111">
    <w:name w:val="WW-WW8Num27z31111111111"/>
    <w:rPr>
      <w:rFonts w:ascii="Symbol" w:hAnsi="Symbol"/>
    </w:rPr>
  </w:style>
  <w:style w:type="character" w:customStyle="1" w:styleId="WW-WW8Num27z41111111111">
    <w:name w:val="WW-WW8Num27z41111111111"/>
    <w:rPr>
      <w:rFonts w:ascii="Courier New" w:hAnsi="Courier New" w:cs="Courier New"/>
    </w:rPr>
  </w:style>
  <w:style w:type="character" w:customStyle="1" w:styleId="WW-WW8Num28z01111111111">
    <w:name w:val="WW-WW8Num28z01111111111"/>
    <w:rPr>
      <w:rFonts w:ascii="Arial" w:hAnsi="Arial"/>
      <w:b/>
      <w:i w:val="0"/>
      <w:sz w:val="22"/>
      <w:szCs w:val="22"/>
    </w:rPr>
  </w:style>
  <w:style w:type="character" w:customStyle="1" w:styleId="WW-WW8Num29z01111111111">
    <w:name w:val="WW-WW8Num29z0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">
    <w:name w:val="WW-WW8Num30z01111111111"/>
    <w:rPr>
      <w:rFonts w:ascii="Arial" w:hAnsi="Arial"/>
      <w:b/>
      <w:i w:val="0"/>
      <w:sz w:val="22"/>
      <w:szCs w:val="22"/>
    </w:rPr>
  </w:style>
  <w:style w:type="character" w:customStyle="1" w:styleId="WW-WW8Num31z01111111111">
    <w:name w:val="WW-WW8Num31z01111111111"/>
    <w:rPr>
      <w:rFonts w:ascii="Arial" w:hAnsi="Arial"/>
      <w:b/>
      <w:i w:val="0"/>
      <w:sz w:val="22"/>
      <w:szCs w:val="22"/>
    </w:rPr>
  </w:style>
  <w:style w:type="character" w:customStyle="1" w:styleId="WW-WW8Num32z01111111111">
    <w:name w:val="WW-WW8Num32z01111111111"/>
    <w:rPr>
      <w:rFonts w:ascii="Arial" w:hAnsi="Arial"/>
      <w:b/>
      <w:i w:val="0"/>
      <w:sz w:val="22"/>
      <w:szCs w:val="22"/>
    </w:rPr>
  </w:style>
  <w:style w:type="character" w:customStyle="1" w:styleId="WW-WW8Num33z01111111111">
    <w:name w:val="WW-WW8Num33z01111111111"/>
    <w:rPr>
      <w:rFonts w:ascii="Arial" w:hAnsi="Arial"/>
      <w:b/>
      <w:i w:val="0"/>
      <w:sz w:val="22"/>
      <w:szCs w:val="22"/>
    </w:rPr>
  </w:style>
  <w:style w:type="character" w:customStyle="1" w:styleId="WW-WW8Num33z11111111111">
    <w:name w:val="WW-WW8Num33z11111111111"/>
    <w:rPr>
      <w:rFonts w:ascii="Symbol" w:hAnsi="Symbol" w:cs="Arial"/>
    </w:rPr>
  </w:style>
  <w:style w:type="character" w:customStyle="1" w:styleId="WW-WW8Num34z01111111111">
    <w:name w:val="WW-WW8Num34z01111111111"/>
    <w:rPr>
      <w:rFonts w:ascii="Arial" w:hAnsi="Arial"/>
      <w:b/>
      <w:i w:val="0"/>
      <w:sz w:val="22"/>
    </w:rPr>
  </w:style>
  <w:style w:type="character" w:customStyle="1" w:styleId="WW-WW8Num34z11111111111">
    <w:name w:val="WW-WW8Num34z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">
    <w:name w:val="WW-WW8Num34z31111111111"/>
    <w:rPr>
      <w:rFonts w:ascii="Arial" w:hAnsi="Arial"/>
      <w:b/>
      <w:i w:val="0"/>
      <w:sz w:val="24"/>
    </w:rPr>
  </w:style>
  <w:style w:type="character" w:customStyle="1" w:styleId="WW-WW8Num34z41111111111">
    <w:name w:val="WW-WW8Num34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">
    <w:name w:val="WW-WW8Num2z011111111111"/>
    <w:rPr>
      <w:rFonts w:ascii="Arial" w:hAnsi="Arial"/>
      <w:b/>
      <w:i w:val="0"/>
      <w:sz w:val="22"/>
    </w:rPr>
  </w:style>
  <w:style w:type="character" w:customStyle="1" w:styleId="WW-WW8Num2z111111111111">
    <w:name w:val="WW-WW8Num2z111111111111"/>
    <w:rPr>
      <w:rFonts w:ascii="Arial" w:hAnsi="Arial"/>
      <w:b/>
      <w:i w:val="0"/>
      <w:sz w:val="24"/>
    </w:rPr>
  </w:style>
  <w:style w:type="character" w:customStyle="1" w:styleId="WW-WW8Num2z311111111111">
    <w:name w:val="WW-WW8Num2z311111111111"/>
    <w:rPr>
      <w:rFonts w:ascii="Arial" w:hAnsi="Arial" w:cs="Times New Roman"/>
      <w:b/>
      <w:i w:val="0"/>
      <w:sz w:val="22"/>
    </w:rPr>
  </w:style>
  <w:style w:type="character" w:customStyle="1" w:styleId="WW-WW8Num3z011111111111">
    <w:name w:val="WW-WW8Num3z011111111111"/>
    <w:rPr>
      <w:rFonts w:ascii="Arial" w:hAnsi="Arial"/>
      <w:b/>
      <w:i w:val="0"/>
      <w:sz w:val="24"/>
    </w:rPr>
  </w:style>
  <w:style w:type="character" w:customStyle="1" w:styleId="WW-WW8Num3z111111111111">
    <w:name w:val="WW-WW8Num3z111111111111"/>
    <w:rPr>
      <w:rFonts w:ascii="Arial" w:hAnsi="Arial"/>
      <w:b/>
      <w:i w:val="0"/>
      <w:sz w:val="22"/>
    </w:rPr>
  </w:style>
  <w:style w:type="character" w:customStyle="1" w:styleId="WW-WW8Num3z611111111111">
    <w:name w:val="WW-WW8Num3z611111111111"/>
    <w:rPr>
      <w:rFonts w:ascii="Times New Roman" w:hAnsi="Times New Roman"/>
      <w:sz w:val="16"/>
    </w:rPr>
  </w:style>
  <w:style w:type="character" w:customStyle="1" w:styleId="WW-WW8Num4z011111111111">
    <w:name w:val="WW-WW8Num4z011111111111"/>
    <w:rPr>
      <w:rFonts w:ascii="Arial" w:hAnsi="Arial"/>
      <w:b/>
      <w:i w:val="0"/>
      <w:sz w:val="24"/>
      <w:szCs w:val="24"/>
    </w:rPr>
  </w:style>
  <w:style w:type="character" w:customStyle="1" w:styleId="WW-WW8Num5z011111111111">
    <w:name w:val="WW-WW8Num5z011111111111"/>
    <w:rPr>
      <w:rFonts w:ascii="Arial" w:hAnsi="Arial"/>
      <w:b/>
      <w:i w:val="0"/>
      <w:sz w:val="22"/>
      <w:szCs w:val="22"/>
    </w:rPr>
  </w:style>
  <w:style w:type="character" w:customStyle="1" w:styleId="WW-WW8Num6z011111111111">
    <w:name w:val="WW-WW8Num6z0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">
    <w:name w:val="WW-WW8Num7z0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">
    <w:name w:val="WW-WW8Num8z0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">
    <w:name w:val="WW-WW8Num9z011111111111"/>
    <w:rPr>
      <w:rFonts w:ascii="Arial" w:hAnsi="Arial" w:cs="Arial"/>
    </w:rPr>
  </w:style>
  <w:style w:type="character" w:customStyle="1" w:styleId="WW-WW8Num10z011111111111">
    <w:name w:val="WW-WW8Num10z011111111111"/>
    <w:rPr>
      <w:rFonts w:ascii="Symbol" w:hAnsi="Symbol"/>
    </w:rPr>
  </w:style>
  <w:style w:type="character" w:customStyle="1" w:styleId="WW-WW8Num11z011111111111">
    <w:name w:val="WW-WW8Num11z011111111111"/>
    <w:rPr>
      <w:b/>
    </w:rPr>
  </w:style>
  <w:style w:type="character" w:customStyle="1" w:styleId="WW-WW8Num12z011111111111">
    <w:name w:val="WW-WW8Num12z011111111111"/>
    <w:rPr>
      <w:rFonts w:ascii="Arial" w:hAnsi="Arial"/>
      <w:b/>
      <w:i w:val="0"/>
      <w:sz w:val="22"/>
      <w:szCs w:val="22"/>
    </w:rPr>
  </w:style>
  <w:style w:type="character" w:customStyle="1" w:styleId="WW-WW8Num13z011111111111">
    <w:name w:val="WW-WW8Num13z011111111111"/>
    <w:rPr>
      <w:rFonts w:ascii="Arial" w:hAnsi="Arial"/>
      <w:b/>
      <w:i w:val="0"/>
      <w:sz w:val="20"/>
      <w:szCs w:val="20"/>
    </w:rPr>
  </w:style>
  <w:style w:type="character" w:customStyle="1" w:styleId="WW-WW8Num13z111111111111">
    <w:name w:val="WW-WW8Num13z111111111111"/>
    <w:rPr>
      <w:b/>
      <w:i w:val="0"/>
      <w:sz w:val="20"/>
      <w:szCs w:val="20"/>
    </w:rPr>
  </w:style>
  <w:style w:type="character" w:customStyle="1" w:styleId="WW-WW8Num14z011111111111">
    <w:name w:val="WW-WW8Num14z0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">
    <w:name w:val="WW-WW8Num15z011111111111"/>
    <w:rPr>
      <w:rFonts w:ascii="Arial" w:hAnsi="Arial"/>
      <w:b/>
      <w:i w:val="0"/>
      <w:sz w:val="24"/>
      <w:szCs w:val="24"/>
    </w:rPr>
  </w:style>
  <w:style w:type="character" w:customStyle="1" w:styleId="WW-WW8Num15z111111111111">
    <w:name w:val="WW-WW8Num15z111111111111"/>
    <w:rPr>
      <w:rFonts w:ascii="Arial" w:hAnsi="Arial"/>
      <w:b/>
      <w:i w:val="0"/>
      <w:sz w:val="22"/>
    </w:rPr>
  </w:style>
  <w:style w:type="character" w:customStyle="1" w:styleId="WW-WW8Num15z211111111111">
    <w:name w:val="WW-WW8Num15z211111111111"/>
    <w:rPr>
      <w:rFonts w:ascii="Arial" w:hAnsi="Arial"/>
      <w:b/>
      <w:i w:val="0"/>
      <w:sz w:val="24"/>
    </w:rPr>
  </w:style>
  <w:style w:type="character" w:customStyle="1" w:styleId="WW-WW8Num16z011111111111">
    <w:name w:val="WW-WW8Num16z011111111111"/>
    <w:rPr>
      <w:rFonts w:ascii="Arial" w:hAnsi="Arial"/>
      <w:b/>
      <w:i w:val="0"/>
      <w:sz w:val="22"/>
      <w:szCs w:val="22"/>
    </w:rPr>
  </w:style>
  <w:style w:type="character" w:customStyle="1" w:styleId="WW-WW8Num17z011111111111">
    <w:name w:val="WW-WW8Num17z011111111111"/>
    <w:rPr>
      <w:rFonts w:ascii="Arial" w:hAnsi="Arial"/>
      <w:b/>
      <w:i w:val="0"/>
      <w:sz w:val="22"/>
    </w:rPr>
  </w:style>
  <w:style w:type="character" w:customStyle="1" w:styleId="WW-WW8Num17z111111111111">
    <w:name w:val="WW-WW8Num17z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">
    <w:name w:val="WW-WW8Num17z211111111111"/>
    <w:rPr>
      <w:rFonts w:ascii="Arial" w:hAnsi="Arial"/>
      <w:b/>
      <w:i w:val="0"/>
      <w:sz w:val="20"/>
      <w:szCs w:val="20"/>
    </w:rPr>
  </w:style>
  <w:style w:type="character" w:customStyle="1" w:styleId="WW-WW8Num17z311111111111">
    <w:name w:val="WW-WW8Num17z311111111111"/>
    <w:rPr>
      <w:rFonts w:ascii="Arial" w:hAnsi="Arial"/>
      <w:b/>
      <w:i w:val="0"/>
      <w:sz w:val="22"/>
      <w:szCs w:val="22"/>
    </w:rPr>
  </w:style>
  <w:style w:type="character" w:customStyle="1" w:styleId="WW-WW8Num17z411111111111">
    <w:name w:val="WW-WW8Num17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">
    <w:name w:val="WW-WW8Num19z011111111111"/>
    <w:rPr>
      <w:rFonts w:ascii="Arial" w:hAnsi="Arial"/>
      <w:b/>
      <w:i w:val="0"/>
      <w:sz w:val="22"/>
      <w:szCs w:val="22"/>
    </w:rPr>
  </w:style>
  <w:style w:type="character" w:customStyle="1" w:styleId="WW-WW8Num20z011111111111">
    <w:name w:val="WW-WW8Num20z0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">
    <w:name w:val="WW-WW8Num22z011111111111"/>
    <w:rPr>
      <w:rFonts w:ascii="Arial" w:hAnsi="Arial"/>
      <w:b/>
      <w:i w:val="0"/>
      <w:sz w:val="24"/>
      <w:szCs w:val="24"/>
    </w:rPr>
  </w:style>
  <w:style w:type="character" w:customStyle="1" w:styleId="WW-WW8Num23z011111111111">
    <w:name w:val="WW-WW8Num23z011111111111"/>
    <w:rPr>
      <w:rFonts w:ascii="Arial" w:hAnsi="Arial"/>
      <w:b/>
      <w:i w:val="0"/>
      <w:sz w:val="22"/>
      <w:szCs w:val="22"/>
    </w:rPr>
  </w:style>
  <w:style w:type="character" w:customStyle="1" w:styleId="WW-WW8Num23z111111111111">
    <w:name w:val="WW-WW8Num23z111111111111"/>
    <w:rPr>
      <w:rFonts w:ascii="Arial" w:hAnsi="Arial"/>
      <w:b/>
      <w:i w:val="0"/>
      <w:sz w:val="24"/>
      <w:szCs w:val="22"/>
    </w:rPr>
  </w:style>
  <w:style w:type="character" w:customStyle="1" w:styleId="WW-WW8Num23z211111111111">
    <w:name w:val="WW-WW8Num23z211111111111"/>
    <w:rPr>
      <w:rFonts w:ascii="Arial" w:hAnsi="Arial"/>
      <w:b/>
      <w:i w:val="0"/>
      <w:sz w:val="22"/>
    </w:rPr>
  </w:style>
  <w:style w:type="character" w:customStyle="1" w:styleId="WW-WW8Num24z011111111111">
    <w:name w:val="WW-WW8Num24z011111111111"/>
    <w:rPr>
      <w:rFonts w:ascii="Arial" w:hAnsi="Arial"/>
      <w:b/>
      <w:i w:val="0"/>
      <w:sz w:val="22"/>
      <w:szCs w:val="22"/>
    </w:rPr>
  </w:style>
  <w:style w:type="character" w:customStyle="1" w:styleId="WW-WW8Num24z111111111111">
    <w:name w:val="WW-WW8Num24z111111111111"/>
    <w:rPr>
      <w:rFonts w:ascii="Symbol" w:hAnsi="Symbol" w:cs="Arial"/>
    </w:rPr>
  </w:style>
  <w:style w:type="character" w:customStyle="1" w:styleId="WW-WW8Num25z011111111111">
    <w:name w:val="WW-WW8Num25z011111111111"/>
    <w:rPr>
      <w:rFonts w:ascii="Arial" w:hAnsi="Arial"/>
      <w:b/>
      <w:i w:val="0"/>
      <w:sz w:val="22"/>
    </w:rPr>
  </w:style>
  <w:style w:type="character" w:customStyle="1" w:styleId="WW-WW8Num25z111111111111">
    <w:name w:val="WW-WW8Num25z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">
    <w:name w:val="WW-WW8Num25z311111111111"/>
    <w:rPr>
      <w:rFonts w:ascii="Arial" w:hAnsi="Arial"/>
      <w:b/>
      <w:i w:val="0"/>
      <w:sz w:val="24"/>
    </w:rPr>
  </w:style>
  <w:style w:type="character" w:customStyle="1" w:styleId="WW-WW8Num26z011111111111">
    <w:name w:val="WW-WW8Num26z011111111111"/>
    <w:rPr>
      <w:rFonts w:ascii="Arial" w:hAnsi="Arial"/>
      <w:b/>
      <w:i w:val="0"/>
      <w:sz w:val="22"/>
      <w:szCs w:val="22"/>
    </w:rPr>
  </w:style>
  <w:style w:type="character" w:customStyle="1" w:styleId="WW-WW8Num27z011111111111">
    <w:name w:val="WW-WW8Num27z0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">
    <w:name w:val="WW-WW8Num27z111111111111"/>
    <w:rPr>
      <w:rFonts w:ascii="Arial" w:hAnsi="Arial"/>
      <w:b/>
      <w:i w:val="0"/>
      <w:sz w:val="24"/>
      <w:szCs w:val="24"/>
    </w:rPr>
  </w:style>
  <w:style w:type="character" w:customStyle="1" w:styleId="WW-WW8Num27z211111111111">
    <w:name w:val="WW-WW8Num27z211111111111"/>
    <w:rPr>
      <w:rFonts w:ascii="Wingdings" w:hAnsi="Wingdings"/>
    </w:rPr>
  </w:style>
  <w:style w:type="character" w:customStyle="1" w:styleId="WW-WW8Num27z311111111111">
    <w:name w:val="WW-WW8Num27z311111111111"/>
    <w:rPr>
      <w:rFonts w:ascii="Symbol" w:hAnsi="Symbol"/>
    </w:rPr>
  </w:style>
  <w:style w:type="character" w:customStyle="1" w:styleId="WW-WW8Num27z411111111111">
    <w:name w:val="WW-WW8Num27z411111111111"/>
    <w:rPr>
      <w:rFonts w:ascii="Courier New" w:hAnsi="Courier New" w:cs="Courier New"/>
    </w:rPr>
  </w:style>
  <w:style w:type="character" w:customStyle="1" w:styleId="WW-WW8Num28z011111111111">
    <w:name w:val="WW-WW8Num28z011111111111"/>
    <w:rPr>
      <w:rFonts w:ascii="Arial" w:hAnsi="Arial"/>
      <w:b/>
      <w:i w:val="0"/>
      <w:sz w:val="22"/>
      <w:szCs w:val="22"/>
    </w:rPr>
  </w:style>
  <w:style w:type="character" w:customStyle="1" w:styleId="WW-WW8Num29z011111111111">
    <w:name w:val="WW-WW8Num29z0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">
    <w:name w:val="WW-WW8Num30z011111111111"/>
    <w:rPr>
      <w:rFonts w:ascii="Arial" w:hAnsi="Arial"/>
      <w:b/>
      <w:i w:val="0"/>
      <w:sz w:val="22"/>
      <w:szCs w:val="22"/>
    </w:rPr>
  </w:style>
  <w:style w:type="character" w:customStyle="1" w:styleId="WW-WW8Num31z011111111111">
    <w:name w:val="WW-WW8Num31z011111111111"/>
    <w:rPr>
      <w:rFonts w:ascii="Arial" w:hAnsi="Arial"/>
      <w:b/>
      <w:i w:val="0"/>
      <w:sz w:val="22"/>
      <w:szCs w:val="22"/>
    </w:rPr>
  </w:style>
  <w:style w:type="character" w:customStyle="1" w:styleId="WW-WW8Num32z011111111111">
    <w:name w:val="WW-WW8Num32z011111111111"/>
    <w:rPr>
      <w:rFonts w:ascii="Arial" w:hAnsi="Arial"/>
      <w:b/>
      <w:i w:val="0"/>
      <w:sz w:val="22"/>
      <w:szCs w:val="22"/>
    </w:rPr>
  </w:style>
  <w:style w:type="character" w:customStyle="1" w:styleId="WW-WW8Num33z011111111111">
    <w:name w:val="WW-WW8Num33z011111111111"/>
    <w:rPr>
      <w:rFonts w:ascii="Arial" w:hAnsi="Arial"/>
      <w:b/>
      <w:i w:val="0"/>
      <w:sz w:val="22"/>
      <w:szCs w:val="22"/>
    </w:rPr>
  </w:style>
  <w:style w:type="character" w:customStyle="1" w:styleId="WW-WW8Num33z111111111111">
    <w:name w:val="WW-WW8Num33z111111111111"/>
    <w:rPr>
      <w:rFonts w:ascii="Symbol" w:hAnsi="Symbol" w:cs="Arial"/>
    </w:rPr>
  </w:style>
  <w:style w:type="character" w:customStyle="1" w:styleId="WW-WW8Num34z011111111111">
    <w:name w:val="WW-WW8Num34z011111111111"/>
    <w:rPr>
      <w:rFonts w:ascii="Arial" w:hAnsi="Arial"/>
      <w:b/>
      <w:i w:val="0"/>
      <w:sz w:val="22"/>
    </w:rPr>
  </w:style>
  <w:style w:type="character" w:customStyle="1" w:styleId="WW-WW8Num34z111111111111">
    <w:name w:val="WW-WW8Num34z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">
    <w:name w:val="WW-WW8Num34z311111111111"/>
    <w:rPr>
      <w:rFonts w:ascii="Arial" w:hAnsi="Arial"/>
      <w:b/>
      <w:i w:val="0"/>
      <w:sz w:val="24"/>
    </w:rPr>
  </w:style>
  <w:style w:type="character" w:customStyle="1" w:styleId="WW-WW8Num34z411111111111">
    <w:name w:val="WW-WW8Num34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">
    <w:name w:val="WW-WW8Num2z0111111111111"/>
    <w:rPr>
      <w:rFonts w:ascii="Arial" w:hAnsi="Arial"/>
      <w:b/>
      <w:i w:val="0"/>
      <w:sz w:val="22"/>
    </w:rPr>
  </w:style>
  <w:style w:type="character" w:customStyle="1" w:styleId="WW-WW8Num2z1111111111111">
    <w:name w:val="WW-WW8Num2z1111111111111"/>
    <w:rPr>
      <w:rFonts w:ascii="Arial" w:hAnsi="Arial"/>
      <w:b/>
      <w:i w:val="0"/>
      <w:sz w:val="24"/>
    </w:rPr>
  </w:style>
  <w:style w:type="character" w:customStyle="1" w:styleId="WW-WW8Num2z3111111111111">
    <w:name w:val="WW-WW8Num2z3111111111111"/>
    <w:rPr>
      <w:rFonts w:ascii="Arial" w:hAnsi="Arial" w:cs="Times New Roman"/>
      <w:b/>
      <w:i w:val="0"/>
      <w:sz w:val="22"/>
    </w:rPr>
  </w:style>
  <w:style w:type="character" w:customStyle="1" w:styleId="WW-WW8Num3z0111111111111">
    <w:name w:val="WW-WW8Num3z0111111111111"/>
    <w:rPr>
      <w:rFonts w:ascii="Arial" w:hAnsi="Arial"/>
      <w:b/>
      <w:i w:val="0"/>
      <w:sz w:val="24"/>
    </w:rPr>
  </w:style>
  <w:style w:type="character" w:customStyle="1" w:styleId="WW-WW8Num3z1111111111111">
    <w:name w:val="WW-WW8Num3z1111111111111"/>
    <w:rPr>
      <w:rFonts w:ascii="Arial" w:hAnsi="Arial"/>
      <w:b/>
      <w:i w:val="0"/>
      <w:sz w:val="22"/>
    </w:rPr>
  </w:style>
  <w:style w:type="character" w:customStyle="1" w:styleId="WW-WW8Num3z6111111111111">
    <w:name w:val="WW-WW8Num3z6111111111111"/>
    <w:rPr>
      <w:rFonts w:ascii="Times New Roman" w:hAnsi="Times New Roman"/>
      <w:sz w:val="16"/>
    </w:rPr>
  </w:style>
  <w:style w:type="character" w:customStyle="1" w:styleId="WW-WW8Num4z0111111111111">
    <w:name w:val="WW-WW8Num4z0111111111111"/>
    <w:rPr>
      <w:rFonts w:ascii="Arial" w:hAnsi="Arial"/>
      <w:b/>
      <w:i w:val="0"/>
      <w:sz w:val="24"/>
      <w:szCs w:val="24"/>
    </w:rPr>
  </w:style>
  <w:style w:type="character" w:customStyle="1" w:styleId="WW-WW8Num5z0111111111111">
    <w:name w:val="WW-WW8Num5z0111111111111"/>
    <w:rPr>
      <w:rFonts w:ascii="Arial" w:hAnsi="Arial"/>
      <w:b/>
      <w:i w:val="0"/>
      <w:sz w:val="22"/>
      <w:szCs w:val="22"/>
    </w:rPr>
  </w:style>
  <w:style w:type="character" w:customStyle="1" w:styleId="WW-WW8Num6z0111111111111">
    <w:name w:val="WW-WW8Num6z0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">
    <w:name w:val="WW-WW8Num7z0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">
    <w:name w:val="WW-WW8Num8z0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">
    <w:name w:val="WW-WW8Num9z0111111111111"/>
    <w:rPr>
      <w:rFonts w:ascii="Arial" w:hAnsi="Arial" w:cs="Arial"/>
    </w:rPr>
  </w:style>
  <w:style w:type="character" w:customStyle="1" w:styleId="WW-WW8Num10z0111111111111">
    <w:name w:val="WW-WW8Num10z0111111111111"/>
    <w:rPr>
      <w:rFonts w:ascii="Symbol" w:hAnsi="Symbol"/>
    </w:rPr>
  </w:style>
  <w:style w:type="character" w:customStyle="1" w:styleId="WW-WW8Num11z0111111111111">
    <w:name w:val="WW-WW8Num11z0111111111111"/>
    <w:rPr>
      <w:b/>
    </w:rPr>
  </w:style>
  <w:style w:type="character" w:customStyle="1" w:styleId="WW-WW8Num12z0111111111111">
    <w:name w:val="WW-WW8Num12z0111111111111"/>
    <w:rPr>
      <w:rFonts w:ascii="Arial" w:hAnsi="Arial"/>
      <w:b/>
      <w:i w:val="0"/>
      <w:sz w:val="22"/>
      <w:szCs w:val="22"/>
    </w:rPr>
  </w:style>
  <w:style w:type="character" w:customStyle="1" w:styleId="WW-WW8Num13z0111111111111">
    <w:name w:val="WW-WW8Num13z0111111111111"/>
    <w:rPr>
      <w:rFonts w:ascii="Arial" w:hAnsi="Arial"/>
      <w:b/>
      <w:i w:val="0"/>
      <w:sz w:val="20"/>
      <w:szCs w:val="20"/>
    </w:rPr>
  </w:style>
  <w:style w:type="character" w:customStyle="1" w:styleId="WW-WW8Num13z1111111111111">
    <w:name w:val="WW-WW8Num13z1111111111111"/>
    <w:rPr>
      <w:b/>
      <w:i w:val="0"/>
      <w:sz w:val="20"/>
      <w:szCs w:val="20"/>
    </w:rPr>
  </w:style>
  <w:style w:type="character" w:customStyle="1" w:styleId="WW-WW8Num14z0111111111111">
    <w:name w:val="WW-WW8Num14z0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">
    <w:name w:val="WW-WW8Num15z0111111111111"/>
    <w:rPr>
      <w:rFonts w:ascii="Arial" w:hAnsi="Arial"/>
      <w:b/>
      <w:i w:val="0"/>
      <w:sz w:val="24"/>
      <w:szCs w:val="24"/>
    </w:rPr>
  </w:style>
  <w:style w:type="character" w:customStyle="1" w:styleId="WW-WW8Num15z1111111111111">
    <w:name w:val="WW-WW8Num15z1111111111111"/>
    <w:rPr>
      <w:rFonts w:ascii="Arial" w:hAnsi="Arial"/>
      <w:b/>
      <w:i w:val="0"/>
      <w:sz w:val="22"/>
    </w:rPr>
  </w:style>
  <w:style w:type="character" w:customStyle="1" w:styleId="WW-WW8Num15z2111111111111">
    <w:name w:val="WW-WW8Num15z2111111111111"/>
    <w:rPr>
      <w:rFonts w:ascii="Arial" w:hAnsi="Arial"/>
      <w:b/>
      <w:i w:val="0"/>
      <w:sz w:val="24"/>
    </w:rPr>
  </w:style>
  <w:style w:type="character" w:customStyle="1" w:styleId="WW-WW8Num16z0111111111111">
    <w:name w:val="WW-WW8Num16z0111111111111"/>
    <w:rPr>
      <w:rFonts w:ascii="Arial" w:hAnsi="Arial"/>
      <w:b/>
      <w:i w:val="0"/>
      <w:sz w:val="22"/>
      <w:szCs w:val="22"/>
    </w:rPr>
  </w:style>
  <w:style w:type="character" w:customStyle="1" w:styleId="WW-WW8Num17z0111111111111">
    <w:name w:val="WW-WW8Num17z0111111111111"/>
    <w:rPr>
      <w:rFonts w:ascii="Arial" w:hAnsi="Arial"/>
      <w:b/>
      <w:i w:val="0"/>
      <w:sz w:val="22"/>
    </w:rPr>
  </w:style>
  <w:style w:type="character" w:customStyle="1" w:styleId="WW-WW8Num17z1111111111111">
    <w:name w:val="WW-WW8Num17z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">
    <w:name w:val="WW-WW8Num17z2111111111111"/>
    <w:rPr>
      <w:rFonts w:ascii="Arial" w:hAnsi="Arial"/>
      <w:b/>
      <w:i w:val="0"/>
      <w:sz w:val="20"/>
      <w:szCs w:val="20"/>
    </w:rPr>
  </w:style>
  <w:style w:type="character" w:customStyle="1" w:styleId="WW-WW8Num17z3111111111111">
    <w:name w:val="WW-WW8Num17z3111111111111"/>
    <w:rPr>
      <w:rFonts w:ascii="Arial" w:hAnsi="Arial"/>
      <w:b/>
      <w:i w:val="0"/>
      <w:sz w:val="22"/>
      <w:szCs w:val="22"/>
    </w:rPr>
  </w:style>
  <w:style w:type="character" w:customStyle="1" w:styleId="WW-WW8Num17z4111111111111">
    <w:name w:val="WW-WW8Num17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">
    <w:name w:val="WW-WW8Num19z0111111111111"/>
    <w:rPr>
      <w:rFonts w:ascii="Arial" w:hAnsi="Arial"/>
      <w:b/>
      <w:i w:val="0"/>
      <w:sz w:val="22"/>
      <w:szCs w:val="22"/>
    </w:rPr>
  </w:style>
  <w:style w:type="character" w:customStyle="1" w:styleId="WW-WW8Num20z0111111111111">
    <w:name w:val="WW-WW8Num20z0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">
    <w:name w:val="WW-WW8Num22z0111111111111"/>
    <w:rPr>
      <w:rFonts w:ascii="Arial" w:hAnsi="Arial"/>
      <w:b/>
      <w:i w:val="0"/>
      <w:sz w:val="24"/>
      <w:szCs w:val="24"/>
    </w:rPr>
  </w:style>
  <w:style w:type="character" w:customStyle="1" w:styleId="WW-WW8Num23z0111111111111">
    <w:name w:val="WW-WW8Num23z0111111111111"/>
    <w:rPr>
      <w:rFonts w:ascii="Arial" w:hAnsi="Arial"/>
      <w:b/>
      <w:i w:val="0"/>
      <w:sz w:val="22"/>
      <w:szCs w:val="22"/>
    </w:rPr>
  </w:style>
  <w:style w:type="character" w:customStyle="1" w:styleId="WW-WW8Num23z1111111111111">
    <w:name w:val="WW-WW8Num23z1111111111111"/>
    <w:rPr>
      <w:rFonts w:ascii="Arial" w:hAnsi="Arial"/>
      <w:b/>
      <w:i w:val="0"/>
      <w:sz w:val="24"/>
      <w:szCs w:val="22"/>
    </w:rPr>
  </w:style>
  <w:style w:type="character" w:customStyle="1" w:styleId="WW-WW8Num23z2111111111111">
    <w:name w:val="WW-WW8Num23z2111111111111"/>
    <w:rPr>
      <w:rFonts w:ascii="Arial" w:hAnsi="Arial"/>
      <w:b/>
      <w:i w:val="0"/>
      <w:sz w:val="22"/>
    </w:rPr>
  </w:style>
  <w:style w:type="character" w:customStyle="1" w:styleId="WW-WW8Num24z0111111111111">
    <w:name w:val="WW-WW8Num24z0111111111111"/>
    <w:rPr>
      <w:rFonts w:ascii="Arial" w:hAnsi="Arial"/>
      <w:b/>
      <w:i w:val="0"/>
      <w:sz w:val="22"/>
      <w:szCs w:val="22"/>
    </w:rPr>
  </w:style>
  <w:style w:type="character" w:customStyle="1" w:styleId="WW-WW8Num24z1111111111111">
    <w:name w:val="WW-WW8Num24z1111111111111"/>
    <w:rPr>
      <w:rFonts w:ascii="Symbol" w:hAnsi="Symbol" w:cs="Arial"/>
    </w:rPr>
  </w:style>
  <w:style w:type="character" w:customStyle="1" w:styleId="WW-WW8Num25z0111111111111">
    <w:name w:val="WW-WW8Num25z0111111111111"/>
    <w:rPr>
      <w:rFonts w:ascii="Arial" w:hAnsi="Arial"/>
      <w:b/>
      <w:i w:val="0"/>
      <w:sz w:val="22"/>
    </w:rPr>
  </w:style>
  <w:style w:type="character" w:customStyle="1" w:styleId="WW-WW8Num25z1111111111111">
    <w:name w:val="WW-WW8Num25z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">
    <w:name w:val="WW-WW8Num25z3111111111111"/>
    <w:rPr>
      <w:rFonts w:ascii="Arial" w:hAnsi="Arial"/>
      <w:b/>
      <w:i w:val="0"/>
      <w:sz w:val="24"/>
    </w:rPr>
  </w:style>
  <w:style w:type="character" w:customStyle="1" w:styleId="WW-WW8Num26z0111111111111">
    <w:name w:val="WW-WW8Num26z0111111111111"/>
    <w:rPr>
      <w:rFonts w:ascii="Arial" w:hAnsi="Arial"/>
      <w:b/>
      <w:i w:val="0"/>
      <w:sz w:val="22"/>
      <w:szCs w:val="22"/>
    </w:rPr>
  </w:style>
  <w:style w:type="character" w:customStyle="1" w:styleId="WW-WW8Num27z0111111111111">
    <w:name w:val="WW-WW8Num27z0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">
    <w:name w:val="WW-WW8Num27z1111111111111"/>
    <w:rPr>
      <w:rFonts w:ascii="Arial" w:hAnsi="Arial"/>
      <w:b/>
      <w:i w:val="0"/>
      <w:sz w:val="24"/>
      <w:szCs w:val="24"/>
    </w:rPr>
  </w:style>
  <w:style w:type="character" w:customStyle="1" w:styleId="WW-WW8Num27z2111111111111">
    <w:name w:val="WW-WW8Num27z2111111111111"/>
    <w:rPr>
      <w:rFonts w:ascii="Wingdings" w:hAnsi="Wingdings"/>
    </w:rPr>
  </w:style>
  <w:style w:type="character" w:customStyle="1" w:styleId="WW-WW8Num27z3111111111111">
    <w:name w:val="WW-WW8Num27z3111111111111"/>
    <w:rPr>
      <w:rFonts w:ascii="Symbol" w:hAnsi="Symbol"/>
    </w:rPr>
  </w:style>
  <w:style w:type="character" w:customStyle="1" w:styleId="WW-WW8Num27z4111111111111">
    <w:name w:val="WW-WW8Num27z4111111111111"/>
    <w:rPr>
      <w:rFonts w:ascii="Courier New" w:hAnsi="Courier New" w:cs="Courier New"/>
    </w:rPr>
  </w:style>
  <w:style w:type="character" w:customStyle="1" w:styleId="WW-WW8Num28z0111111111111">
    <w:name w:val="WW-WW8Num28z0111111111111"/>
    <w:rPr>
      <w:rFonts w:ascii="Arial" w:hAnsi="Arial"/>
      <w:b/>
      <w:i w:val="0"/>
      <w:sz w:val="22"/>
      <w:szCs w:val="22"/>
    </w:rPr>
  </w:style>
  <w:style w:type="character" w:customStyle="1" w:styleId="WW-WW8Num29z0111111111111">
    <w:name w:val="WW-WW8Num29z0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">
    <w:name w:val="WW-WW8Num30z0111111111111"/>
    <w:rPr>
      <w:rFonts w:ascii="Arial" w:hAnsi="Arial"/>
      <w:b/>
      <w:i w:val="0"/>
      <w:sz w:val="22"/>
      <w:szCs w:val="22"/>
    </w:rPr>
  </w:style>
  <w:style w:type="character" w:customStyle="1" w:styleId="WW-WW8Num31z0111111111111">
    <w:name w:val="WW-WW8Num31z0111111111111"/>
    <w:rPr>
      <w:rFonts w:ascii="Arial" w:hAnsi="Arial"/>
      <w:b/>
      <w:i w:val="0"/>
      <w:sz w:val="22"/>
      <w:szCs w:val="22"/>
    </w:rPr>
  </w:style>
  <w:style w:type="character" w:customStyle="1" w:styleId="WW-WW8Num32z0111111111111">
    <w:name w:val="WW-WW8Num32z0111111111111"/>
    <w:rPr>
      <w:rFonts w:ascii="Arial" w:hAnsi="Arial"/>
      <w:b/>
      <w:i w:val="0"/>
      <w:sz w:val="22"/>
      <w:szCs w:val="22"/>
    </w:rPr>
  </w:style>
  <w:style w:type="character" w:customStyle="1" w:styleId="WW-WW8Num33z0111111111111">
    <w:name w:val="WW-WW8Num33z0111111111111"/>
    <w:rPr>
      <w:rFonts w:ascii="Arial" w:hAnsi="Arial"/>
      <w:b/>
      <w:i w:val="0"/>
      <w:sz w:val="22"/>
      <w:szCs w:val="22"/>
    </w:rPr>
  </w:style>
  <w:style w:type="character" w:customStyle="1" w:styleId="WW-WW8Num33z1111111111111">
    <w:name w:val="WW-WW8Num33z1111111111111"/>
    <w:rPr>
      <w:rFonts w:ascii="Symbol" w:hAnsi="Symbol" w:cs="Arial"/>
    </w:rPr>
  </w:style>
  <w:style w:type="character" w:customStyle="1" w:styleId="WW-WW8Num34z0111111111111">
    <w:name w:val="WW-WW8Num34z0111111111111"/>
    <w:rPr>
      <w:rFonts w:ascii="Arial" w:hAnsi="Arial"/>
      <w:b/>
      <w:i w:val="0"/>
      <w:sz w:val="22"/>
    </w:rPr>
  </w:style>
  <w:style w:type="character" w:customStyle="1" w:styleId="WW-WW8Num34z1111111111111">
    <w:name w:val="WW-WW8Num34z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">
    <w:name w:val="WW-WW8Num34z3111111111111"/>
    <w:rPr>
      <w:rFonts w:ascii="Arial" w:hAnsi="Arial"/>
      <w:b/>
      <w:i w:val="0"/>
      <w:sz w:val="24"/>
    </w:rPr>
  </w:style>
  <w:style w:type="character" w:customStyle="1" w:styleId="WW-WW8Num34z4111111111111">
    <w:name w:val="WW-WW8Num34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">
    <w:name w:val="WW-WW8Num2z01111111111111"/>
    <w:rPr>
      <w:rFonts w:ascii="Arial" w:hAnsi="Arial"/>
      <w:b/>
      <w:i w:val="0"/>
      <w:sz w:val="22"/>
    </w:rPr>
  </w:style>
  <w:style w:type="character" w:customStyle="1" w:styleId="WW-WW8Num2z11111111111111">
    <w:name w:val="WW-WW8Num2z11111111111111"/>
    <w:rPr>
      <w:rFonts w:ascii="Arial" w:hAnsi="Arial"/>
      <w:b/>
      <w:i w:val="0"/>
      <w:sz w:val="24"/>
    </w:rPr>
  </w:style>
  <w:style w:type="character" w:customStyle="1" w:styleId="WW-WW8Num2z31111111111111">
    <w:name w:val="WW-WW8Num2z31111111111111"/>
    <w:rPr>
      <w:rFonts w:ascii="Arial" w:hAnsi="Arial" w:cs="Times New Roman"/>
      <w:b/>
      <w:i w:val="0"/>
      <w:sz w:val="22"/>
    </w:rPr>
  </w:style>
  <w:style w:type="character" w:customStyle="1" w:styleId="WW-WW8Num3z01111111111111">
    <w:name w:val="WW-WW8Num3z01111111111111"/>
    <w:rPr>
      <w:rFonts w:ascii="Arial" w:hAnsi="Arial"/>
      <w:b/>
      <w:i w:val="0"/>
      <w:sz w:val="24"/>
    </w:rPr>
  </w:style>
  <w:style w:type="character" w:customStyle="1" w:styleId="WW-WW8Num3z11111111111111">
    <w:name w:val="WW-WW8Num3z11111111111111"/>
    <w:rPr>
      <w:rFonts w:ascii="Arial" w:hAnsi="Arial"/>
      <w:b/>
      <w:i w:val="0"/>
      <w:sz w:val="22"/>
    </w:rPr>
  </w:style>
  <w:style w:type="character" w:customStyle="1" w:styleId="WW-WW8Num3z61111111111111">
    <w:name w:val="WW-WW8Num3z61111111111111"/>
    <w:rPr>
      <w:rFonts w:ascii="Times New Roman" w:hAnsi="Times New Roman"/>
      <w:sz w:val="16"/>
    </w:rPr>
  </w:style>
  <w:style w:type="character" w:customStyle="1" w:styleId="WW-WW8Num4z01111111111111">
    <w:name w:val="WW-WW8Num4z01111111111111"/>
    <w:rPr>
      <w:rFonts w:ascii="Arial" w:hAnsi="Arial"/>
      <w:b/>
      <w:i w:val="0"/>
      <w:sz w:val="24"/>
      <w:szCs w:val="24"/>
    </w:rPr>
  </w:style>
  <w:style w:type="character" w:customStyle="1" w:styleId="WW-WW8Num5z01111111111111">
    <w:name w:val="WW-WW8Num5z01111111111111"/>
    <w:rPr>
      <w:rFonts w:ascii="Arial" w:hAnsi="Arial"/>
      <w:b/>
      <w:i w:val="0"/>
      <w:sz w:val="22"/>
      <w:szCs w:val="22"/>
    </w:rPr>
  </w:style>
  <w:style w:type="character" w:customStyle="1" w:styleId="WW-WW8Num6z01111111111111">
    <w:name w:val="WW-WW8Num6z0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">
    <w:name w:val="WW-WW8Num7z0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">
    <w:name w:val="WW-WW8Num8z0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">
    <w:name w:val="WW-WW8Num9z01111111111111"/>
    <w:rPr>
      <w:rFonts w:ascii="Arial" w:hAnsi="Arial" w:cs="Arial"/>
    </w:rPr>
  </w:style>
  <w:style w:type="character" w:customStyle="1" w:styleId="WW-WW8Num10z01111111111111">
    <w:name w:val="WW-WW8Num10z01111111111111"/>
    <w:rPr>
      <w:rFonts w:ascii="Symbol" w:hAnsi="Symbol"/>
    </w:rPr>
  </w:style>
  <w:style w:type="character" w:customStyle="1" w:styleId="WW-WW8Num11z01111111111111">
    <w:name w:val="WW-WW8Num11z01111111111111"/>
    <w:rPr>
      <w:b/>
    </w:rPr>
  </w:style>
  <w:style w:type="character" w:customStyle="1" w:styleId="WW-WW8Num12z01111111111111">
    <w:name w:val="WW-WW8Num12z01111111111111"/>
    <w:rPr>
      <w:rFonts w:ascii="Arial" w:hAnsi="Arial"/>
      <w:b/>
      <w:i w:val="0"/>
      <w:sz w:val="22"/>
      <w:szCs w:val="22"/>
    </w:rPr>
  </w:style>
  <w:style w:type="character" w:customStyle="1" w:styleId="WW-WW8Num13z01111111111111">
    <w:name w:val="WW-WW8Num13z01111111111111"/>
    <w:rPr>
      <w:rFonts w:ascii="Arial" w:hAnsi="Arial"/>
      <w:b/>
      <w:i w:val="0"/>
      <w:sz w:val="20"/>
      <w:szCs w:val="20"/>
    </w:rPr>
  </w:style>
  <w:style w:type="character" w:customStyle="1" w:styleId="WW-WW8Num13z11111111111111">
    <w:name w:val="WW-WW8Num13z11111111111111"/>
    <w:rPr>
      <w:b/>
      <w:i w:val="0"/>
      <w:sz w:val="20"/>
      <w:szCs w:val="20"/>
    </w:rPr>
  </w:style>
  <w:style w:type="character" w:customStyle="1" w:styleId="WW-WW8Num14z01111111111111">
    <w:name w:val="WW-WW8Num14z0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">
    <w:name w:val="WW-WW8Num15z01111111111111"/>
    <w:rPr>
      <w:rFonts w:ascii="Arial" w:hAnsi="Arial"/>
      <w:b/>
      <w:i w:val="0"/>
      <w:sz w:val="24"/>
      <w:szCs w:val="24"/>
    </w:rPr>
  </w:style>
  <w:style w:type="character" w:customStyle="1" w:styleId="WW-WW8Num15z11111111111111">
    <w:name w:val="WW-WW8Num15z11111111111111"/>
    <w:rPr>
      <w:rFonts w:ascii="Arial" w:hAnsi="Arial"/>
      <w:b/>
      <w:i w:val="0"/>
      <w:sz w:val="22"/>
    </w:rPr>
  </w:style>
  <w:style w:type="character" w:customStyle="1" w:styleId="WW-WW8Num15z21111111111111">
    <w:name w:val="WW-WW8Num15z21111111111111"/>
    <w:rPr>
      <w:rFonts w:ascii="Arial" w:hAnsi="Arial"/>
      <w:b/>
      <w:i w:val="0"/>
      <w:sz w:val="24"/>
    </w:rPr>
  </w:style>
  <w:style w:type="character" w:customStyle="1" w:styleId="WW-WW8Num16z01111111111111">
    <w:name w:val="WW-WW8Num16z01111111111111"/>
    <w:rPr>
      <w:rFonts w:ascii="Arial" w:hAnsi="Arial"/>
      <w:b/>
      <w:i w:val="0"/>
      <w:sz w:val="22"/>
      <w:szCs w:val="22"/>
    </w:rPr>
  </w:style>
  <w:style w:type="character" w:customStyle="1" w:styleId="WW-WW8Num17z01111111111111">
    <w:name w:val="WW-WW8Num17z01111111111111"/>
    <w:rPr>
      <w:rFonts w:ascii="Arial" w:hAnsi="Arial"/>
      <w:b/>
      <w:i w:val="0"/>
      <w:sz w:val="22"/>
    </w:rPr>
  </w:style>
  <w:style w:type="character" w:customStyle="1" w:styleId="WW-WW8Num17z11111111111111">
    <w:name w:val="WW-WW8Num17z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">
    <w:name w:val="WW-WW8Num17z21111111111111"/>
    <w:rPr>
      <w:rFonts w:ascii="Arial" w:hAnsi="Arial"/>
      <w:b/>
      <w:i w:val="0"/>
      <w:sz w:val="20"/>
      <w:szCs w:val="20"/>
    </w:rPr>
  </w:style>
  <w:style w:type="character" w:customStyle="1" w:styleId="WW-WW8Num17z31111111111111">
    <w:name w:val="WW-WW8Num17z31111111111111"/>
    <w:rPr>
      <w:rFonts w:ascii="Arial" w:hAnsi="Arial"/>
      <w:b/>
      <w:i w:val="0"/>
      <w:sz w:val="22"/>
      <w:szCs w:val="22"/>
    </w:rPr>
  </w:style>
  <w:style w:type="character" w:customStyle="1" w:styleId="WW-WW8Num17z41111111111111">
    <w:name w:val="WW-WW8Num17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">
    <w:name w:val="WW-WW8Num19z01111111111111"/>
    <w:rPr>
      <w:rFonts w:ascii="Arial" w:hAnsi="Arial"/>
      <w:b/>
      <w:i w:val="0"/>
      <w:sz w:val="22"/>
      <w:szCs w:val="22"/>
    </w:rPr>
  </w:style>
  <w:style w:type="character" w:customStyle="1" w:styleId="WW-WW8Num20z01111111111111">
    <w:name w:val="WW-WW8Num20z0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">
    <w:name w:val="WW-WW8Num22z01111111111111"/>
    <w:rPr>
      <w:rFonts w:ascii="Arial" w:hAnsi="Arial"/>
      <w:b/>
      <w:i w:val="0"/>
      <w:sz w:val="24"/>
      <w:szCs w:val="24"/>
    </w:rPr>
  </w:style>
  <w:style w:type="character" w:customStyle="1" w:styleId="WW-WW8Num23z01111111111111">
    <w:name w:val="WW-WW8Num23z01111111111111"/>
    <w:rPr>
      <w:rFonts w:ascii="Arial" w:hAnsi="Arial"/>
      <w:b/>
      <w:i w:val="0"/>
      <w:sz w:val="22"/>
      <w:szCs w:val="22"/>
    </w:rPr>
  </w:style>
  <w:style w:type="character" w:customStyle="1" w:styleId="WW-WW8Num23z11111111111111">
    <w:name w:val="WW-WW8Num23z11111111111111"/>
    <w:rPr>
      <w:rFonts w:ascii="Arial" w:hAnsi="Arial"/>
      <w:b/>
      <w:i w:val="0"/>
      <w:sz w:val="24"/>
      <w:szCs w:val="22"/>
    </w:rPr>
  </w:style>
  <w:style w:type="character" w:customStyle="1" w:styleId="WW-WW8Num23z21111111111111">
    <w:name w:val="WW-WW8Num23z21111111111111"/>
    <w:rPr>
      <w:rFonts w:ascii="Arial" w:hAnsi="Arial"/>
      <w:b/>
      <w:i w:val="0"/>
      <w:sz w:val="22"/>
    </w:rPr>
  </w:style>
  <w:style w:type="character" w:customStyle="1" w:styleId="WW-WW8Num24z01111111111111">
    <w:name w:val="WW-WW8Num24z01111111111111"/>
    <w:rPr>
      <w:rFonts w:ascii="Arial" w:hAnsi="Arial"/>
      <w:b/>
      <w:i w:val="0"/>
      <w:sz w:val="22"/>
      <w:szCs w:val="22"/>
    </w:rPr>
  </w:style>
  <w:style w:type="character" w:customStyle="1" w:styleId="WW-WW8Num24z11111111111111">
    <w:name w:val="WW-WW8Num24z11111111111111"/>
    <w:rPr>
      <w:rFonts w:ascii="Symbol" w:hAnsi="Symbol" w:cs="Arial"/>
    </w:rPr>
  </w:style>
  <w:style w:type="character" w:customStyle="1" w:styleId="WW-WW8Num25z01111111111111">
    <w:name w:val="WW-WW8Num25z01111111111111"/>
    <w:rPr>
      <w:rFonts w:ascii="Arial" w:hAnsi="Arial"/>
      <w:b/>
      <w:i w:val="0"/>
      <w:sz w:val="22"/>
    </w:rPr>
  </w:style>
  <w:style w:type="character" w:customStyle="1" w:styleId="WW-WW8Num25z11111111111111">
    <w:name w:val="WW-WW8Num25z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">
    <w:name w:val="WW-WW8Num25z31111111111111"/>
    <w:rPr>
      <w:rFonts w:ascii="Arial" w:hAnsi="Arial"/>
      <w:b/>
      <w:i w:val="0"/>
      <w:sz w:val="24"/>
    </w:rPr>
  </w:style>
  <w:style w:type="character" w:customStyle="1" w:styleId="WW-WW8Num26z01111111111111">
    <w:name w:val="WW-WW8Num26z01111111111111"/>
    <w:rPr>
      <w:rFonts w:ascii="Arial" w:hAnsi="Arial"/>
      <w:b/>
      <w:i w:val="0"/>
      <w:sz w:val="22"/>
      <w:szCs w:val="22"/>
    </w:rPr>
  </w:style>
  <w:style w:type="character" w:customStyle="1" w:styleId="WW-WW8Num27z01111111111111">
    <w:name w:val="WW-WW8Num27z0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">
    <w:name w:val="WW-WW8Num27z11111111111111"/>
    <w:rPr>
      <w:rFonts w:ascii="Arial" w:hAnsi="Arial"/>
      <w:b/>
      <w:i w:val="0"/>
      <w:sz w:val="24"/>
      <w:szCs w:val="24"/>
    </w:rPr>
  </w:style>
  <w:style w:type="character" w:customStyle="1" w:styleId="WW-WW8Num27z21111111111111">
    <w:name w:val="WW-WW8Num27z21111111111111"/>
    <w:rPr>
      <w:rFonts w:ascii="Wingdings" w:hAnsi="Wingdings"/>
    </w:rPr>
  </w:style>
  <w:style w:type="character" w:customStyle="1" w:styleId="WW-WW8Num27z31111111111111">
    <w:name w:val="WW-WW8Num27z31111111111111"/>
    <w:rPr>
      <w:rFonts w:ascii="Symbol" w:hAnsi="Symbol"/>
    </w:rPr>
  </w:style>
  <w:style w:type="character" w:customStyle="1" w:styleId="WW-WW8Num27z41111111111111">
    <w:name w:val="WW-WW8Num27z41111111111111"/>
    <w:rPr>
      <w:rFonts w:ascii="Courier New" w:hAnsi="Courier New" w:cs="Courier New"/>
    </w:rPr>
  </w:style>
  <w:style w:type="character" w:customStyle="1" w:styleId="WW-WW8Num28z01111111111111">
    <w:name w:val="WW-WW8Num28z01111111111111"/>
    <w:rPr>
      <w:rFonts w:ascii="Arial" w:hAnsi="Arial"/>
      <w:b/>
      <w:i w:val="0"/>
      <w:sz w:val="22"/>
      <w:szCs w:val="22"/>
    </w:rPr>
  </w:style>
  <w:style w:type="character" w:customStyle="1" w:styleId="WW-WW8Num29z01111111111111">
    <w:name w:val="WW-WW8Num29z0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">
    <w:name w:val="WW-WW8Num30z01111111111111"/>
    <w:rPr>
      <w:rFonts w:ascii="Arial" w:hAnsi="Arial"/>
      <w:b/>
      <w:i w:val="0"/>
      <w:sz w:val="22"/>
      <w:szCs w:val="22"/>
    </w:rPr>
  </w:style>
  <w:style w:type="character" w:customStyle="1" w:styleId="WW-WW8Num31z01111111111111">
    <w:name w:val="WW-WW8Num31z01111111111111"/>
    <w:rPr>
      <w:rFonts w:ascii="Arial" w:hAnsi="Arial"/>
      <w:b/>
      <w:i w:val="0"/>
      <w:sz w:val="22"/>
      <w:szCs w:val="22"/>
    </w:rPr>
  </w:style>
  <w:style w:type="character" w:customStyle="1" w:styleId="WW-WW8Num32z01111111111111">
    <w:name w:val="WW-WW8Num32z01111111111111"/>
    <w:rPr>
      <w:rFonts w:ascii="Arial" w:hAnsi="Arial"/>
      <w:b/>
      <w:i w:val="0"/>
      <w:sz w:val="22"/>
      <w:szCs w:val="22"/>
    </w:rPr>
  </w:style>
  <w:style w:type="character" w:customStyle="1" w:styleId="WW-WW8Num33z01111111111111">
    <w:name w:val="WW-WW8Num33z01111111111111"/>
    <w:rPr>
      <w:rFonts w:ascii="Arial" w:hAnsi="Arial"/>
      <w:b/>
      <w:i w:val="0"/>
      <w:sz w:val="22"/>
      <w:szCs w:val="22"/>
    </w:rPr>
  </w:style>
  <w:style w:type="character" w:customStyle="1" w:styleId="WW-WW8Num33z11111111111111">
    <w:name w:val="WW-WW8Num33z11111111111111"/>
    <w:rPr>
      <w:rFonts w:ascii="Symbol" w:hAnsi="Symbol" w:cs="Arial"/>
    </w:rPr>
  </w:style>
  <w:style w:type="character" w:customStyle="1" w:styleId="WW-WW8Num34z01111111111111">
    <w:name w:val="WW-WW8Num34z01111111111111"/>
    <w:rPr>
      <w:rFonts w:ascii="Arial" w:hAnsi="Arial"/>
      <w:b/>
      <w:i w:val="0"/>
      <w:sz w:val="22"/>
    </w:rPr>
  </w:style>
  <w:style w:type="character" w:customStyle="1" w:styleId="WW-WW8Num34z11111111111111">
    <w:name w:val="WW-WW8Num34z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">
    <w:name w:val="WW-WW8Num34z31111111111111"/>
    <w:rPr>
      <w:rFonts w:ascii="Arial" w:hAnsi="Arial"/>
      <w:b/>
      <w:i w:val="0"/>
      <w:sz w:val="24"/>
    </w:rPr>
  </w:style>
  <w:style w:type="character" w:customStyle="1" w:styleId="WW-WW8Num34z41111111111111">
    <w:name w:val="WW-WW8Num34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">
    <w:name w:val="WW-WW8Num2z011111111111111"/>
    <w:rPr>
      <w:rFonts w:ascii="Arial" w:hAnsi="Arial"/>
      <w:b/>
      <w:i w:val="0"/>
      <w:sz w:val="22"/>
    </w:rPr>
  </w:style>
  <w:style w:type="character" w:customStyle="1" w:styleId="WW-WW8Num2z111111111111111">
    <w:name w:val="WW-WW8Num2z111111111111111"/>
    <w:rPr>
      <w:rFonts w:ascii="Arial" w:hAnsi="Arial"/>
      <w:b/>
      <w:i w:val="0"/>
      <w:sz w:val="24"/>
    </w:rPr>
  </w:style>
  <w:style w:type="character" w:customStyle="1" w:styleId="WW-WW8Num2z311111111111111">
    <w:name w:val="WW-WW8Num2z311111111111111"/>
    <w:rPr>
      <w:rFonts w:ascii="Arial" w:hAnsi="Arial" w:cs="Times New Roman"/>
      <w:b/>
      <w:i w:val="0"/>
      <w:sz w:val="22"/>
    </w:rPr>
  </w:style>
  <w:style w:type="character" w:customStyle="1" w:styleId="WW-WW8Num3z011111111111111">
    <w:name w:val="WW-WW8Num3z011111111111111"/>
    <w:rPr>
      <w:rFonts w:ascii="Arial" w:hAnsi="Arial"/>
      <w:b/>
      <w:i w:val="0"/>
      <w:sz w:val="24"/>
    </w:rPr>
  </w:style>
  <w:style w:type="character" w:customStyle="1" w:styleId="WW-WW8Num3z111111111111111">
    <w:name w:val="WW-WW8Num3z111111111111111"/>
    <w:rPr>
      <w:rFonts w:ascii="Arial" w:hAnsi="Arial"/>
      <w:b/>
      <w:i w:val="0"/>
      <w:sz w:val="22"/>
    </w:rPr>
  </w:style>
  <w:style w:type="character" w:customStyle="1" w:styleId="WW-WW8Num3z611111111111111">
    <w:name w:val="WW-WW8Num3z611111111111111"/>
    <w:rPr>
      <w:rFonts w:ascii="Times New Roman" w:hAnsi="Times New Roman"/>
      <w:sz w:val="16"/>
    </w:rPr>
  </w:style>
  <w:style w:type="character" w:customStyle="1" w:styleId="WW-WW8Num4z011111111111111">
    <w:name w:val="WW-WW8Num4z011111111111111"/>
    <w:rPr>
      <w:rFonts w:ascii="Arial" w:hAnsi="Arial"/>
      <w:b/>
      <w:i w:val="0"/>
      <w:sz w:val="24"/>
      <w:szCs w:val="24"/>
    </w:rPr>
  </w:style>
  <w:style w:type="character" w:customStyle="1" w:styleId="WW-WW8Num5z011111111111111">
    <w:name w:val="WW-WW8Num5z011111111111111"/>
    <w:rPr>
      <w:rFonts w:ascii="Arial" w:hAnsi="Arial"/>
      <w:b/>
      <w:i w:val="0"/>
      <w:sz w:val="22"/>
      <w:szCs w:val="22"/>
    </w:rPr>
  </w:style>
  <w:style w:type="character" w:customStyle="1" w:styleId="WW-WW8Num6z011111111111111">
    <w:name w:val="WW-WW8Num6z0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">
    <w:name w:val="WW-WW8Num7z0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">
    <w:name w:val="WW-WW8Num8z0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">
    <w:name w:val="WW-WW8Num9z011111111111111"/>
    <w:rPr>
      <w:rFonts w:ascii="Arial" w:hAnsi="Arial" w:cs="Arial"/>
    </w:rPr>
  </w:style>
  <w:style w:type="character" w:customStyle="1" w:styleId="WW-WW8Num10z011111111111111">
    <w:name w:val="WW-WW8Num10z011111111111111"/>
    <w:rPr>
      <w:rFonts w:ascii="Symbol" w:hAnsi="Symbol"/>
    </w:rPr>
  </w:style>
  <w:style w:type="character" w:customStyle="1" w:styleId="WW-WW8Num11z011111111111111">
    <w:name w:val="WW-WW8Num11z011111111111111"/>
    <w:rPr>
      <w:b/>
    </w:rPr>
  </w:style>
  <w:style w:type="character" w:customStyle="1" w:styleId="WW-WW8Num12z011111111111111">
    <w:name w:val="WW-WW8Num12z0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">
    <w:name w:val="WW-WW8Num13z0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">
    <w:name w:val="WW-WW8Num13z111111111111111"/>
    <w:rPr>
      <w:b/>
      <w:i w:val="0"/>
      <w:sz w:val="20"/>
      <w:szCs w:val="20"/>
    </w:rPr>
  </w:style>
  <w:style w:type="character" w:customStyle="1" w:styleId="WW-WW8Num14z011111111111111">
    <w:name w:val="WW-WW8Num14z0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">
    <w:name w:val="WW-WW8Num15z0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">
    <w:name w:val="WW-WW8Num15z111111111111111"/>
    <w:rPr>
      <w:rFonts w:ascii="Arial" w:hAnsi="Arial"/>
      <w:b/>
      <w:i w:val="0"/>
      <w:sz w:val="22"/>
    </w:rPr>
  </w:style>
  <w:style w:type="character" w:customStyle="1" w:styleId="WW-WW8Num15z211111111111111">
    <w:name w:val="WW-WW8Num15z211111111111111"/>
    <w:rPr>
      <w:rFonts w:ascii="Arial" w:hAnsi="Arial"/>
      <w:b/>
      <w:i w:val="0"/>
      <w:sz w:val="24"/>
    </w:rPr>
  </w:style>
  <w:style w:type="character" w:customStyle="1" w:styleId="WW-WW8Num16z011111111111111">
    <w:name w:val="WW-WW8Num16z0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">
    <w:name w:val="WW-WW8Num17z011111111111111"/>
    <w:rPr>
      <w:rFonts w:ascii="Arial" w:hAnsi="Arial"/>
      <w:b/>
      <w:i w:val="0"/>
      <w:sz w:val="22"/>
    </w:rPr>
  </w:style>
  <w:style w:type="character" w:customStyle="1" w:styleId="WW-WW8Num17z111111111111111">
    <w:name w:val="WW-WW8Num17z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">
    <w:name w:val="WW-WW8Num17z2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">
    <w:name w:val="WW-WW8Num17z3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">
    <w:name w:val="WW-WW8Num17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">
    <w:name w:val="WW-WW8Num19z0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">
    <w:name w:val="WW-WW8Num20z0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">
    <w:name w:val="WW-WW8Num22z0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">
    <w:name w:val="WW-WW8Num23z0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">
    <w:name w:val="WW-WW8Num23z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">
    <w:name w:val="WW-WW8Num23z211111111111111"/>
    <w:rPr>
      <w:rFonts w:ascii="Arial" w:hAnsi="Arial"/>
      <w:b/>
      <w:i w:val="0"/>
      <w:sz w:val="22"/>
    </w:rPr>
  </w:style>
  <w:style w:type="character" w:customStyle="1" w:styleId="WW-WW8Num24z011111111111111">
    <w:name w:val="WW-WW8Num24z0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">
    <w:name w:val="WW-WW8Num24z111111111111111"/>
    <w:rPr>
      <w:rFonts w:ascii="Symbol" w:hAnsi="Symbol" w:cs="Arial"/>
    </w:rPr>
  </w:style>
  <w:style w:type="character" w:customStyle="1" w:styleId="WW-WW8Num25z011111111111111">
    <w:name w:val="WW-WW8Num25z011111111111111"/>
    <w:rPr>
      <w:rFonts w:ascii="Arial" w:hAnsi="Arial"/>
      <w:b/>
      <w:i w:val="0"/>
      <w:sz w:val="22"/>
    </w:rPr>
  </w:style>
  <w:style w:type="character" w:customStyle="1" w:styleId="WW-WW8Num25z111111111111111">
    <w:name w:val="WW-WW8Num25z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">
    <w:name w:val="WW-WW8Num25z311111111111111"/>
    <w:rPr>
      <w:rFonts w:ascii="Arial" w:hAnsi="Arial"/>
      <w:b/>
      <w:i w:val="0"/>
      <w:sz w:val="24"/>
    </w:rPr>
  </w:style>
  <w:style w:type="character" w:customStyle="1" w:styleId="WW-WW8Num26z011111111111111">
    <w:name w:val="WW-WW8Num26z0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">
    <w:name w:val="WW-WW8Num27z0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">
    <w:name w:val="WW-WW8Num27z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">
    <w:name w:val="WW-WW8Num27z211111111111111"/>
    <w:rPr>
      <w:rFonts w:ascii="Wingdings" w:hAnsi="Wingdings"/>
    </w:rPr>
  </w:style>
  <w:style w:type="character" w:customStyle="1" w:styleId="WW-WW8Num27z311111111111111">
    <w:name w:val="WW-WW8Num27z311111111111111"/>
    <w:rPr>
      <w:rFonts w:ascii="Symbol" w:hAnsi="Symbol"/>
    </w:rPr>
  </w:style>
  <w:style w:type="character" w:customStyle="1" w:styleId="WW-WW8Num27z411111111111111">
    <w:name w:val="WW-WW8Num27z411111111111111"/>
    <w:rPr>
      <w:rFonts w:ascii="Courier New" w:hAnsi="Courier New" w:cs="Courier New"/>
    </w:rPr>
  </w:style>
  <w:style w:type="character" w:customStyle="1" w:styleId="WW-WW8Num28z011111111111111">
    <w:name w:val="WW-WW8Num28z0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">
    <w:name w:val="WW-WW8Num29z0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">
    <w:name w:val="WW-WW8Num30z0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">
    <w:name w:val="WW-WW8Num31z0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">
    <w:name w:val="WW-WW8Num32z0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">
    <w:name w:val="WW-WW8Num33z0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">
    <w:name w:val="WW-WW8Num33z111111111111111"/>
    <w:rPr>
      <w:rFonts w:ascii="Symbol" w:hAnsi="Symbol" w:cs="Arial"/>
    </w:rPr>
  </w:style>
  <w:style w:type="character" w:customStyle="1" w:styleId="WW-WW8Num34z011111111111111">
    <w:name w:val="WW-WW8Num34z011111111111111"/>
    <w:rPr>
      <w:rFonts w:ascii="Arial" w:hAnsi="Arial"/>
      <w:b/>
      <w:i w:val="0"/>
      <w:sz w:val="22"/>
    </w:rPr>
  </w:style>
  <w:style w:type="character" w:customStyle="1" w:styleId="WW-WW8Num34z111111111111111">
    <w:name w:val="WW-WW8Num34z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">
    <w:name w:val="WW-WW8Num34z311111111111111"/>
    <w:rPr>
      <w:rFonts w:ascii="Arial" w:hAnsi="Arial"/>
      <w:b/>
      <w:i w:val="0"/>
      <w:sz w:val="24"/>
    </w:rPr>
  </w:style>
  <w:style w:type="character" w:customStyle="1" w:styleId="WW-WW8Num34z411111111111111">
    <w:name w:val="WW-WW8Num34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">
    <w:name w:val="WW-WW8Num2z0111111111111111"/>
    <w:rPr>
      <w:rFonts w:ascii="Arial" w:hAnsi="Arial"/>
      <w:b/>
      <w:i w:val="0"/>
      <w:sz w:val="22"/>
    </w:rPr>
  </w:style>
  <w:style w:type="character" w:customStyle="1" w:styleId="WW-WW8Num2z1111111111111111">
    <w:name w:val="WW-WW8Num2z1111111111111111"/>
    <w:rPr>
      <w:rFonts w:ascii="Arial" w:hAnsi="Arial"/>
      <w:b/>
      <w:i w:val="0"/>
      <w:sz w:val="24"/>
    </w:rPr>
  </w:style>
  <w:style w:type="character" w:customStyle="1" w:styleId="WW-WW8Num2z3111111111111111">
    <w:name w:val="WW-WW8Num2z3111111111111111"/>
    <w:rPr>
      <w:rFonts w:ascii="Arial" w:hAnsi="Arial" w:cs="Times New Roman"/>
      <w:b/>
      <w:i w:val="0"/>
      <w:sz w:val="22"/>
    </w:rPr>
  </w:style>
  <w:style w:type="character" w:customStyle="1" w:styleId="WW-WW8Num3z0111111111111111">
    <w:name w:val="WW-WW8Num3z0111111111111111"/>
    <w:rPr>
      <w:rFonts w:ascii="Arial" w:hAnsi="Arial"/>
      <w:b/>
      <w:i w:val="0"/>
      <w:sz w:val="24"/>
    </w:rPr>
  </w:style>
  <w:style w:type="character" w:customStyle="1" w:styleId="WW-WW8Num3z1111111111111111">
    <w:name w:val="WW-WW8Num3z1111111111111111"/>
    <w:rPr>
      <w:rFonts w:ascii="Arial" w:hAnsi="Arial"/>
      <w:b/>
      <w:i w:val="0"/>
      <w:sz w:val="22"/>
    </w:rPr>
  </w:style>
  <w:style w:type="character" w:customStyle="1" w:styleId="WW-WW8Num3z6111111111111111">
    <w:name w:val="WW-WW8Num3z6111111111111111"/>
    <w:rPr>
      <w:rFonts w:ascii="Times New Roman" w:hAnsi="Times New Roman"/>
      <w:sz w:val="16"/>
    </w:rPr>
  </w:style>
  <w:style w:type="character" w:customStyle="1" w:styleId="WW-WW8Num4z0111111111111111">
    <w:name w:val="WW-WW8Num4z0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">
    <w:name w:val="WW-WW8Num5z0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">
    <w:name w:val="WW-WW8Num6z0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">
    <w:name w:val="WW-WW8Num7z0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">
    <w:name w:val="WW-WW8Num8z0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">
    <w:name w:val="WW-WW8Num9z0111111111111111"/>
    <w:rPr>
      <w:rFonts w:ascii="Arial" w:hAnsi="Arial" w:cs="Arial"/>
    </w:rPr>
  </w:style>
  <w:style w:type="character" w:customStyle="1" w:styleId="WW-WW8Num10z0111111111111111">
    <w:name w:val="WW-WW8Num10z0111111111111111"/>
    <w:rPr>
      <w:rFonts w:ascii="Symbol" w:hAnsi="Symbol"/>
    </w:rPr>
  </w:style>
  <w:style w:type="character" w:customStyle="1" w:styleId="WW-WW8Num11z0111111111111111">
    <w:name w:val="WW-WW8Num11z0111111111111111"/>
    <w:rPr>
      <w:b/>
    </w:rPr>
  </w:style>
  <w:style w:type="character" w:customStyle="1" w:styleId="WW-WW8Num12z0111111111111111">
    <w:name w:val="WW-WW8Num12z0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">
    <w:name w:val="WW-WW8Num13z0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">
    <w:name w:val="WW-WW8Num13z1111111111111111"/>
    <w:rPr>
      <w:b/>
      <w:i w:val="0"/>
      <w:sz w:val="20"/>
      <w:szCs w:val="20"/>
    </w:rPr>
  </w:style>
  <w:style w:type="character" w:customStyle="1" w:styleId="WW-WW8Num14z0111111111111111">
    <w:name w:val="WW-WW8Num14z0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">
    <w:name w:val="WW-WW8Num15z0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">
    <w:name w:val="WW-WW8Num15z1111111111111111"/>
    <w:rPr>
      <w:rFonts w:ascii="Arial" w:hAnsi="Arial"/>
      <w:b/>
      <w:i w:val="0"/>
      <w:sz w:val="22"/>
    </w:rPr>
  </w:style>
  <w:style w:type="character" w:customStyle="1" w:styleId="WW-WW8Num15z2111111111111111">
    <w:name w:val="WW-WW8Num15z2111111111111111"/>
    <w:rPr>
      <w:rFonts w:ascii="Arial" w:hAnsi="Arial"/>
      <w:b/>
      <w:i w:val="0"/>
      <w:sz w:val="24"/>
    </w:rPr>
  </w:style>
  <w:style w:type="character" w:customStyle="1" w:styleId="WW-WW8Num16z0111111111111111">
    <w:name w:val="WW-WW8Num16z0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">
    <w:name w:val="WW-WW8Num17z0111111111111111"/>
    <w:rPr>
      <w:rFonts w:ascii="Arial" w:hAnsi="Arial"/>
      <w:b/>
      <w:i w:val="0"/>
      <w:sz w:val="22"/>
    </w:rPr>
  </w:style>
  <w:style w:type="character" w:customStyle="1" w:styleId="WW-WW8Num17z1111111111111111">
    <w:name w:val="WW-WW8Num17z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">
    <w:name w:val="WW-WW8Num17z2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">
    <w:name w:val="WW-WW8Num17z3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">
    <w:name w:val="WW-WW8Num17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">
    <w:name w:val="WW-WW8Num19z0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">
    <w:name w:val="WW-WW8Num20z0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">
    <w:name w:val="WW-WW8Num22z0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">
    <w:name w:val="WW-WW8Num23z0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">
    <w:name w:val="WW-WW8Num23z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">
    <w:name w:val="WW-WW8Num23z2111111111111111"/>
    <w:rPr>
      <w:rFonts w:ascii="Arial" w:hAnsi="Arial"/>
      <w:b/>
      <w:i w:val="0"/>
      <w:sz w:val="22"/>
    </w:rPr>
  </w:style>
  <w:style w:type="character" w:customStyle="1" w:styleId="WW-WW8Num24z0111111111111111">
    <w:name w:val="WW-WW8Num24z0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">
    <w:name w:val="WW-WW8Num24z1111111111111111"/>
    <w:rPr>
      <w:rFonts w:ascii="Symbol" w:hAnsi="Symbol" w:cs="Arial"/>
    </w:rPr>
  </w:style>
  <w:style w:type="character" w:customStyle="1" w:styleId="WW-WW8Num25z0111111111111111">
    <w:name w:val="WW-WW8Num25z0111111111111111"/>
    <w:rPr>
      <w:rFonts w:ascii="Arial" w:hAnsi="Arial"/>
      <w:b/>
      <w:i w:val="0"/>
      <w:sz w:val="22"/>
    </w:rPr>
  </w:style>
  <w:style w:type="character" w:customStyle="1" w:styleId="WW-WW8Num25z1111111111111111">
    <w:name w:val="WW-WW8Num25z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">
    <w:name w:val="WW-WW8Num25z3111111111111111"/>
    <w:rPr>
      <w:rFonts w:ascii="Arial" w:hAnsi="Arial"/>
      <w:b/>
      <w:i w:val="0"/>
      <w:sz w:val="24"/>
    </w:rPr>
  </w:style>
  <w:style w:type="character" w:customStyle="1" w:styleId="WW-WW8Num26z0111111111111111">
    <w:name w:val="WW-WW8Num26z0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">
    <w:name w:val="WW-WW8Num27z0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">
    <w:name w:val="WW-WW8Num27z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">
    <w:name w:val="WW-WW8Num27z2111111111111111"/>
    <w:rPr>
      <w:rFonts w:ascii="Wingdings" w:hAnsi="Wingdings"/>
    </w:rPr>
  </w:style>
  <w:style w:type="character" w:customStyle="1" w:styleId="WW-WW8Num27z3111111111111111">
    <w:name w:val="WW-WW8Num27z3111111111111111"/>
    <w:rPr>
      <w:rFonts w:ascii="Symbol" w:hAnsi="Symbol"/>
    </w:rPr>
  </w:style>
  <w:style w:type="character" w:customStyle="1" w:styleId="WW-WW8Num27z4111111111111111">
    <w:name w:val="WW-WW8Num27z4111111111111111"/>
    <w:rPr>
      <w:rFonts w:ascii="Courier New" w:hAnsi="Courier New" w:cs="Courier New"/>
    </w:rPr>
  </w:style>
  <w:style w:type="character" w:customStyle="1" w:styleId="WW-WW8Num28z0111111111111111">
    <w:name w:val="WW-WW8Num28z0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">
    <w:name w:val="WW-WW8Num29z0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">
    <w:name w:val="WW-WW8Num30z0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">
    <w:name w:val="WW-WW8Num31z0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">
    <w:name w:val="WW-WW8Num32z0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">
    <w:name w:val="WW-WW8Num33z0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">
    <w:name w:val="WW-WW8Num33z1111111111111111"/>
    <w:rPr>
      <w:rFonts w:ascii="Symbol" w:hAnsi="Symbol" w:cs="Arial"/>
    </w:rPr>
  </w:style>
  <w:style w:type="character" w:customStyle="1" w:styleId="WW-WW8Num34z0111111111111111">
    <w:name w:val="WW-WW8Num34z0111111111111111"/>
    <w:rPr>
      <w:rFonts w:ascii="Arial" w:hAnsi="Arial"/>
      <w:b/>
      <w:i w:val="0"/>
      <w:sz w:val="22"/>
    </w:rPr>
  </w:style>
  <w:style w:type="character" w:customStyle="1" w:styleId="WW-WW8Num34z1111111111111111">
    <w:name w:val="WW-WW8Num34z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">
    <w:name w:val="WW-WW8Num34z3111111111111111"/>
    <w:rPr>
      <w:rFonts w:ascii="Arial" w:hAnsi="Arial"/>
      <w:b/>
      <w:i w:val="0"/>
      <w:sz w:val="24"/>
    </w:rPr>
  </w:style>
  <w:style w:type="character" w:customStyle="1" w:styleId="WW-WW8Num34z4111111111111111">
    <w:name w:val="WW-WW8Num34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">
    <w:name w:val="WW-WW8Num2z01111111111111111"/>
    <w:rPr>
      <w:rFonts w:ascii="Arial" w:hAnsi="Arial"/>
      <w:b/>
      <w:i w:val="0"/>
      <w:sz w:val="22"/>
    </w:rPr>
  </w:style>
  <w:style w:type="character" w:customStyle="1" w:styleId="WW-WW8Num2z11111111111111111">
    <w:name w:val="WW-WW8Num2z11111111111111111"/>
    <w:rPr>
      <w:rFonts w:ascii="Arial" w:hAnsi="Arial"/>
      <w:b/>
      <w:i w:val="0"/>
      <w:sz w:val="24"/>
    </w:rPr>
  </w:style>
  <w:style w:type="character" w:customStyle="1" w:styleId="WW-WW8Num2z31111111111111111">
    <w:name w:val="WW-WW8Num2z31111111111111111"/>
    <w:rPr>
      <w:rFonts w:ascii="Arial" w:hAnsi="Arial" w:cs="Times New Roman"/>
      <w:b/>
      <w:i w:val="0"/>
      <w:sz w:val="22"/>
    </w:rPr>
  </w:style>
  <w:style w:type="character" w:customStyle="1" w:styleId="WW-WW8Num3z01111111111111111">
    <w:name w:val="WW-WW8Num3z01111111111111111"/>
    <w:rPr>
      <w:rFonts w:ascii="Arial" w:hAnsi="Arial"/>
      <w:b/>
      <w:i w:val="0"/>
      <w:sz w:val="24"/>
    </w:rPr>
  </w:style>
  <w:style w:type="character" w:customStyle="1" w:styleId="WW-WW8Num3z11111111111111111">
    <w:name w:val="WW-WW8Num3z11111111111111111"/>
    <w:rPr>
      <w:rFonts w:ascii="Arial" w:hAnsi="Arial"/>
      <w:b/>
      <w:i w:val="0"/>
      <w:sz w:val="22"/>
    </w:rPr>
  </w:style>
  <w:style w:type="character" w:customStyle="1" w:styleId="WW-WW8Num3z61111111111111111">
    <w:name w:val="WW-WW8Num3z61111111111111111"/>
    <w:rPr>
      <w:rFonts w:ascii="Times New Roman" w:hAnsi="Times New Roman"/>
      <w:sz w:val="16"/>
    </w:rPr>
  </w:style>
  <w:style w:type="character" w:customStyle="1" w:styleId="WW-WW8Num4z01111111111111111">
    <w:name w:val="WW-WW8Num4z0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">
    <w:name w:val="WW-WW8Num5z0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">
    <w:name w:val="WW-WW8Num6z0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">
    <w:name w:val="WW-WW8Num7z0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">
    <w:name w:val="WW-WW8Num8z0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">
    <w:name w:val="WW-WW8Num9z01111111111111111"/>
    <w:rPr>
      <w:rFonts w:ascii="Arial" w:hAnsi="Arial" w:cs="Arial"/>
    </w:rPr>
  </w:style>
  <w:style w:type="character" w:customStyle="1" w:styleId="WW-WW8Num10z01111111111111111">
    <w:name w:val="WW-WW8Num10z01111111111111111"/>
    <w:rPr>
      <w:rFonts w:ascii="Symbol" w:hAnsi="Symbol"/>
    </w:rPr>
  </w:style>
  <w:style w:type="character" w:customStyle="1" w:styleId="WW-WW8Num11z01111111111111111">
    <w:name w:val="WW-WW8Num11z01111111111111111"/>
    <w:rPr>
      <w:b/>
    </w:rPr>
  </w:style>
  <w:style w:type="character" w:customStyle="1" w:styleId="WW-WW8Num12z01111111111111111">
    <w:name w:val="WW-WW8Num12z0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">
    <w:name w:val="WW-WW8Num13z0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">
    <w:name w:val="WW-WW8Num13z11111111111111111"/>
    <w:rPr>
      <w:b/>
      <w:i w:val="0"/>
      <w:sz w:val="20"/>
      <w:szCs w:val="20"/>
    </w:rPr>
  </w:style>
  <w:style w:type="character" w:customStyle="1" w:styleId="WW-WW8Num14z01111111111111111">
    <w:name w:val="WW-WW8Num14z0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">
    <w:name w:val="WW-WW8Num15z0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">
    <w:name w:val="WW-WW8Num15z11111111111111111"/>
    <w:rPr>
      <w:rFonts w:ascii="Arial" w:hAnsi="Arial"/>
      <w:b/>
      <w:i w:val="0"/>
      <w:sz w:val="22"/>
    </w:rPr>
  </w:style>
  <w:style w:type="character" w:customStyle="1" w:styleId="WW-WW8Num15z21111111111111111">
    <w:name w:val="WW-WW8Num15z21111111111111111"/>
    <w:rPr>
      <w:rFonts w:ascii="Arial" w:hAnsi="Arial"/>
      <w:b/>
      <w:i w:val="0"/>
      <w:sz w:val="24"/>
    </w:rPr>
  </w:style>
  <w:style w:type="character" w:customStyle="1" w:styleId="WW-WW8Num16z01111111111111111">
    <w:name w:val="WW-WW8Num16z0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">
    <w:name w:val="WW-WW8Num17z01111111111111111"/>
    <w:rPr>
      <w:rFonts w:ascii="Arial" w:hAnsi="Arial"/>
      <w:b/>
      <w:i w:val="0"/>
      <w:sz w:val="22"/>
    </w:rPr>
  </w:style>
  <w:style w:type="character" w:customStyle="1" w:styleId="WW-WW8Num17z11111111111111111">
    <w:name w:val="WW-WW8Num17z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">
    <w:name w:val="WW-WW8Num17z2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">
    <w:name w:val="WW-WW8Num17z3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">
    <w:name w:val="WW-WW8Num17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">
    <w:name w:val="WW-WW8Num19z0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">
    <w:name w:val="WW-WW8Num20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">
    <w:name w:val="WW-WW8Num22z0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">
    <w:name w:val="WW-WW8Num23z0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">
    <w:name w:val="WW-WW8Num23z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">
    <w:name w:val="WW-WW8Num23z21111111111111111"/>
    <w:rPr>
      <w:rFonts w:ascii="Arial" w:hAnsi="Arial"/>
      <w:b/>
      <w:i w:val="0"/>
      <w:sz w:val="22"/>
    </w:rPr>
  </w:style>
  <w:style w:type="character" w:customStyle="1" w:styleId="WW-WW8Num24z01111111111111111">
    <w:name w:val="WW-WW8Num24z0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">
    <w:name w:val="WW-WW8Num24z11111111111111111"/>
    <w:rPr>
      <w:rFonts w:ascii="Symbol" w:hAnsi="Symbol" w:cs="Arial"/>
    </w:rPr>
  </w:style>
  <w:style w:type="character" w:customStyle="1" w:styleId="WW-WW8Num25z01111111111111111">
    <w:name w:val="WW-WW8Num25z01111111111111111"/>
    <w:rPr>
      <w:rFonts w:ascii="Arial" w:hAnsi="Arial"/>
      <w:b/>
      <w:i w:val="0"/>
      <w:sz w:val="22"/>
    </w:rPr>
  </w:style>
  <w:style w:type="character" w:customStyle="1" w:styleId="WW-WW8Num25z11111111111111111">
    <w:name w:val="WW-WW8Num25z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">
    <w:name w:val="WW-WW8Num25z31111111111111111"/>
    <w:rPr>
      <w:rFonts w:ascii="Arial" w:hAnsi="Arial"/>
      <w:b/>
      <w:i w:val="0"/>
      <w:sz w:val="24"/>
    </w:rPr>
  </w:style>
  <w:style w:type="character" w:customStyle="1" w:styleId="WW-WW8Num26z01111111111111111">
    <w:name w:val="WW-WW8Num26z0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">
    <w:name w:val="WW-WW8Num27z0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">
    <w:name w:val="WW-WW8Num27z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">
    <w:name w:val="WW-WW8Num27z21111111111111111"/>
    <w:rPr>
      <w:rFonts w:ascii="Wingdings" w:hAnsi="Wingdings"/>
    </w:rPr>
  </w:style>
  <w:style w:type="character" w:customStyle="1" w:styleId="WW-WW8Num27z31111111111111111">
    <w:name w:val="WW-WW8Num27z31111111111111111"/>
    <w:rPr>
      <w:rFonts w:ascii="Symbol" w:hAnsi="Symbol"/>
    </w:rPr>
  </w:style>
  <w:style w:type="character" w:customStyle="1" w:styleId="WW-WW8Num27z41111111111111111">
    <w:name w:val="WW-WW8Num27z41111111111111111"/>
    <w:rPr>
      <w:rFonts w:ascii="Courier New" w:hAnsi="Courier New" w:cs="Courier New"/>
    </w:rPr>
  </w:style>
  <w:style w:type="character" w:customStyle="1" w:styleId="WW-WW8Num28z01111111111111111">
    <w:name w:val="WW-WW8Num28z0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">
    <w:name w:val="WW-WW8Num29z0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">
    <w:name w:val="WW-WW8Num30z0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">
    <w:name w:val="WW-WW8Num31z0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">
    <w:name w:val="WW-WW8Num32z0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">
    <w:name w:val="WW-WW8Num33z0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">
    <w:name w:val="WW-WW8Num33z11111111111111111"/>
    <w:rPr>
      <w:rFonts w:ascii="Symbol" w:hAnsi="Symbol" w:cs="Arial"/>
    </w:rPr>
  </w:style>
  <w:style w:type="character" w:customStyle="1" w:styleId="WW-WW8Num34z01111111111111111">
    <w:name w:val="WW-WW8Num34z01111111111111111"/>
    <w:rPr>
      <w:rFonts w:ascii="Arial" w:hAnsi="Arial"/>
      <w:b/>
      <w:i w:val="0"/>
      <w:sz w:val="22"/>
    </w:rPr>
  </w:style>
  <w:style w:type="character" w:customStyle="1" w:styleId="WW-WW8Num34z11111111111111111">
    <w:name w:val="WW-WW8Num34z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">
    <w:name w:val="WW-WW8Num34z31111111111111111"/>
    <w:rPr>
      <w:rFonts w:ascii="Arial" w:hAnsi="Arial"/>
      <w:b/>
      <w:i w:val="0"/>
      <w:sz w:val="24"/>
    </w:rPr>
  </w:style>
  <w:style w:type="character" w:customStyle="1" w:styleId="WW-WW8Num34z41111111111111111">
    <w:name w:val="WW-WW8Num34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">
    <w:name w:val="WW-WW8Num1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">
    <w:name w:val="WW-WW8Num2z011111111111111111"/>
    <w:rPr>
      <w:rFonts w:ascii="Arial" w:hAnsi="Arial"/>
      <w:b/>
      <w:i w:val="0"/>
      <w:sz w:val="22"/>
    </w:rPr>
  </w:style>
  <w:style w:type="character" w:customStyle="1" w:styleId="WW-WW8Num2z111111111111111111">
    <w:name w:val="WW-WW8Num2z111111111111111111"/>
    <w:rPr>
      <w:rFonts w:ascii="Arial" w:hAnsi="Arial"/>
      <w:b/>
      <w:i w:val="0"/>
      <w:sz w:val="24"/>
    </w:rPr>
  </w:style>
  <w:style w:type="character" w:customStyle="1" w:styleId="WW-WW8Num2z311111111111111111">
    <w:name w:val="WW-WW8Num2z3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">
    <w:name w:val="WW-WW8Num3z011111111111111111"/>
    <w:rPr>
      <w:rFonts w:ascii="Arial" w:hAnsi="Arial"/>
      <w:b/>
      <w:i w:val="0"/>
      <w:sz w:val="24"/>
    </w:rPr>
  </w:style>
  <w:style w:type="character" w:customStyle="1" w:styleId="WW-WW8Num3z111111111111111111">
    <w:name w:val="WW-WW8Num3z111111111111111111"/>
    <w:rPr>
      <w:rFonts w:ascii="Arial" w:hAnsi="Arial"/>
      <w:b/>
      <w:i w:val="0"/>
      <w:sz w:val="22"/>
    </w:rPr>
  </w:style>
  <w:style w:type="character" w:customStyle="1" w:styleId="WW-WW8Num3z611111111111111111">
    <w:name w:val="WW-WW8Num3z611111111111111111"/>
    <w:rPr>
      <w:rFonts w:ascii="Times New Roman" w:hAnsi="Times New Roman"/>
      <w:sz w:val="16"/>
    </w:rPr>
  </w:style>
  <w:style w:type="character" w:customStyle="1" w:styleId="WW-WW8Num4z011111111111111111">
    <w:name w:val="WW-WW8Num4z0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">
    <w:name w:val="WW-WW8Num5z0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">
    <w:name w:val="WW-WW8Num6z0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">
    <w:name w:val="WW-WW8Num7z0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">
    <w:name w:val="WW-WW8Num8z0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">
    <w:name w:val="WW-WW8Num9z011111111111111111"/>
    <w:rPr>
      <w:rFonts w:ascii="Arial" w:hAnsi="Arial" w:cs="Arial"/>
    </w:rPr>
  </w:style>
  <w:style w:type="character" w:customStyle="1" w:styleId="WW-WW8Num10z011111111111111111">
    <w:name w:val="WW-WW8Num10z011111111111111111"/>
    <w:rPr>
      <w:rFonts w:ascii="Symbol" w:hAnsi="Symbol"/>
    </w:rPr>
  </w:style>
  <w:style w:type="character" w:customStyle="1" w:styleId="WW-WW8Num11z011111111111111111">
    <w:name w:val="WW-WW8Num11z011111111111111111"/>
    <w:rPr>
      <w:b/>
    </w:rPr>
  </w:style>
  <w:style w:type="character" w:customStyle="1" w:styleId="WW-WW8Num12z011111111111111111">
    <w:name w:val="WW-WW8Num12z0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">
    <w:name w:val="WW-WW8Num13z0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">
    <w:name w:val="WW-WW8Num13z111111111111111111"/>
    <w:rPr>
      <w:b/>
      <w:i w:val="0"/>
      <w:sz w:val="20"/>
      <w:szCs w:val="20"/>
    </w:rPr>
  </w:style>
  <w:style w:type="character" w:customStyle="1" w:styleId="WW-WW8Num14z011111111111111111">
    <w:name w:val="WW-WW8Num14z0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">
    <w:name w:val="WW-WW8Num15z0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">
    <w:name w:val="WW-WW8Num15z111111111111111111"/>
    <w:rPr>
      <w:rFonts w:ascii="Arial" w:hAnsi="Arial"/>
      <w:b/>
      <w:i w:val="0"/>
      <w:sz w:val="22"/>
    </w:rPr>
  </w:style>
  <w:style w:type="character" w:customStyle="1" w:styleId="WW-WW8Num15z211111111111111111">
    <w:name w:val="WW-WW8Num15z211111111111111111"/>
    <w:rPr>
      <w:rFonts w:ascii="Arial" w:hAnsi="Arial"/>
      <w:b/>
      <w:i w:val="0"/>
      <w:sz w:val="24"/>
    </w:rPr>
  </w:style>
  <w:style w:type="character" w:customStyle="1" w:styleId="WW-WW8Num16z011111111111111111">
    <w:name w:val="WW-WW8Num16z0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">
    <w:name w:val="WW-WW8Num17z011111111111111111"/>
    <w:rPr>
      <w:rFonts w:ascii="Arial" w:hAnsi="Arial"/>
      <w:b/>
      <w:i w:val="0"/>
      <w:sz w:val="22"/>
    </w:rPr>
  </w:style>
  <w:style w:type="character" w:customStyle="1" w:styleId="WW-WW8Num17z111111111111111111">
    <w:name w:val="WW-WW8Num17z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">
    <w:name w:val="WW-WW8Num17z2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">
    <w:name w:val="WW-WW8Num17z3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">
    <w:name w:val="WW-WW8Num17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">
    <w:name w:val="WW-WW8Num19z0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">
    <w:name w:val="WW-WW8Num20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">
    <w:name w:val="WW-WW8Num22z0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">
    <w:name w:val="WW-WW8Num23z0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">
    <w:name w:val="WW-WW8Num23z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">
    <w:name w:val="WW-WW8Num23z211111111111111111"/>
    <w:rPr>
      <w:rFonts w:ascii="Arial" w:hAnsi="Arial"/>
      <w:b/>
      <w:i w:val="0"/>
      <w:sz w:val="22"/>
    </w:rPr>
  </w:style>
  <w:style w:type="character" w:customStyle="1" w:styleId="WW-WW8Num24z011111111111111111">
    <w:name w:val="WW-WW8Num24z0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">
    <w:name w:val="WW-WW8Num24z111111111111111111"/>
    <w:rPr>
      <w:rFonts w:ascii="Symbol" w:hAnsi="Symbol" w:cs="Arial"/>
    </w:rPr>
  </w:style>
  <w:style w:type="character" w:customStyle="1" w:styleId="WW-WW8Num25z011111111111111111">
    <w:name w:val="WW-WW8Num25z011111111111111111"/>
    <w:rPr>
      <w:rFonts w:ascii="Arial" w:hAnsi="Arial"/>
      <w:b/>
      <w:i w:val="0"/>
      <w:sz w:val="22"/>
    </w:rPr>
  </w:style>
  <w:style w:type="character" w:customStyle="1" w:styleId="WW-WW8Num25z111111111111111111">
    <w:name w:val="WW-WW8Num25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">
    <w:name w:val="WW-WW8Num25z311111111111111111"/>
    <w:rPr>
      <w:rFonts w:ascii="Arial" w:hAnsi="Arial"/>
      <w:b/>
      <w:i w:val="0"/>
      <w:sz w:val="24"/>
    </w:rPr>
  </w:style>
  <w:style w:type="character" w:customStyle="1" w:styleId="WW-WW8Num26z011111111111111111">
    <w:name w:val="WW-WW8Num26z0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">
    <w:name w:val="WW-WW8Num27z0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">
    <w:name w:val="WW-WW8Num27z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">
    <w:name w:val="WW-WW8Num27z211111111111111111"/>
    <w:rPr>
      <w:rFonts w:ascii="Wingdings" w:hAnsi="Wingdings"/>
    </w:rPr>
  </w:style>
  <w:style w:type="character" w:customStyle="1" w:styleId="WW-WW8Num27z311111111111111111">
    <w:name w:val="WW-WW8Num27z311111111111111111"/>
    <w:rPr>
      <w:rFonts w:ascii="Symbol" w:hAnsi="Symbol"/>
    </w:rPr>
  </w:style>
  <w:style w:type="character" w:customStyle="1" w:styleId="WW-WW8Num27z411111111111111111">
    <w:name w:val="WW-WW8Num27z411111111111111111"/>
    <w:rPr>
      <w:rFonts w:ascii="Courier New" w:hAnsi="Courier New" w:cs="Courier New"/>
    </w:rPr>
  </w:style>
  <w:style w:type="character" w:customStyle="1" w:styleId="WW-WW8Num28z011111111111111111">
    <w:name w:val="WW-WW8Num28z0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">
    <w:name w:val="WW-WW8Num29z0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">
    <w:name w:val="WW-WW8Num30z0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">
    <w:name w:val="WW-WW8Num31z0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">
    <w:name w:val="WW-WW8Num32z0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">
    <w:name w:val="WW-WW8Num33z0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">
    <w:name w:val="WW-WW8Num33z111111111111111111"/>
    <w:rPr>
      <w:rFonts w:ascii="Symbol" w:hAnsi="Symbol" w:cs="Arial"/>
    </w:rPr>
  </w:style>
  <w:style w:type="character" w:customStyle="1" w:styleId="WW-WW8Num34z011111111111111111">
    <w:name w:val="WW-WW8Num34z011111111111111111"/>
    <w:rPr>
      <w:rFonts w:ascii="Arial" w:hAnsi="Arial"/>
      <w:b/>
      <w:i w:val="0"/>
      <w:sz w:val="22"/>
    </w:rPr>
  </w:style>
  <w:style w:type="character" w:customStyle="1" w:styleId="WW-WW8Num34z111111111111111111">
    <w:name w:val="WW-WW8Num34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">
    <w:name w:val="WW-WW8Num34z311111111111111111"/>
    <w:rPr>
      <w:rFonts w:ascii="Arial" w:hAnsi="Arial"/>
      <w:b/>
      <w:i w:val="0"/>
      <w:sz w:val="24"/>
    </w:rPr>
  </w:style>
  <w:style w:type="character" w:customStyle="1" w:styleId="WW-WW8Num34z411111111111111111">
    <w:name w:val="WW-WW8Num34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">
    <w:name w:val="WW-WW8Num1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">
    <w:name w:val="WW-WW8Num2z0111111111111111111"/>
    <w:rPr>
      <w:rFonts w:ascii="Arial" w:hAnsi="Arial"/>
      <w:b/>
      <w:i w:val="0"/>
      <w:sz w:val="22"/>
    </w:rPr>
  </w:style>
  <w:style w:type="character" w:customStyle="1" w:styleId="WW-WW8Num2z1111111111111111111">
    <w:name w:val="WW-WW8Num2z1111111111111111111"/>
    <w:rPr>
      <w:rFonts w:ascii="Arial" w:hAnsi="Arial"/>
      <w:b/>
      <w:i w:val="0"/>
      <w:sz w:val="24"/>
    </w:rPr>
  </w:style>
  <w:style w:type="character" w:customStyle="1" w:styleId="WW-WW8Num2z3111111111111111111">
    <w:name w:val="WW-WW8Num2z3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">
    <w:name w:val="WW-WW8Num3z0111111111111111111"/>
    <w:rPr>
      <w:rFonts w:ascii="Arial" w:hAnsi="Arial"/>
      <w:b/>
      <w:i w:val="0"/>
      <w:sz w:val="24"/>
    </w:rPr>
  </w:style>
  <w:style w:type="character" w:customStyle="1" w:styleId="WW-WW8Num3z1111111111111111111">
    <w:name w:val="WW-WW8Num3z1111111111111111111"/>
    <w:rPr>
      <w:rFonts w:ascii="Arial" w:hAnsi="Arial"/>
      <w:b/>
      <w:i w:val="0"/>
      <w:sz w:val="22"/>
    </w:rPr>
  </w:style>
  <w:style w:type="character" w:customStyle="1" w:styleId="WW-WW8Num3z6111111111111111111">
    <w:name w:val="WW-WW8Num3z6111111111111111111"/>
    <w:rPr>
      <w:rFonts w:ascii="Times New Roman" w:hAnsi="Times New Roman"/>
      <w:sz w:val="16"/>
    </w:rPr>
  </w:style>
  <w:style w:type="character" w:customStyle="1" w:styleId="WW-WW8Num4z0111111111111111111">
    <w:name w:val="WW-WW8Num4z0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">
    <w:name w:val="WW-WW8Num5z0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">
    <w:name w:val="WW-WW8Num6z0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">
    <w:name w:val="WW-WW8Num7z0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">
    <w:name w:val="WW-WW8Num8z0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">
    <w:name w:val="WW-WW8Num9z0111111111111111111"/>
    <w:rPr>
      <w:rFonts w:ascii="Arial" w:hAnsi="Arial" w:cs="Arial"/>
    </w:rPr>
  </w:style>
  <w:style w:type="character" w:customStyle="1" w:styleId="WW-WW8Num10z0111111111111111111">
    <w:name w:val="WW-WW8Num10z0111111111111111111"/>
    <w:rPr>
      <w:rFonts w:ascii="Symbol" w:hAnsi="Symbol"/>
    </w:rPr>
  </w:style>
  <w:style w:type="character" w:customStyle="1" w:styleId="WW-WW8Num11z0111111111111111111">
    <w:name w:val="WW-WW8Num11z0111111111111111111"/>
    <w:rPr>
      <w:b/>
    </w:rPr>
  </w:style>
  <w:style w:type="character" w:customStyle="1" w:styleId="WW-WW8Num12z0111111111111111111">
    <w:name w:val="WW-WW8Num12z0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">
    <w:name w:val="WW-WW8Num13z0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">
    <w:name w:val="WW-WW8Num13z1111111111111111111"/>
    <w:rPr>
      <w:b/>
      <w:i w:val="0"/>
      <w:sz w:val="20"/>
      <w:szCs w:val="20"/>
    </w:rPr>
  </w:style>
  <w:style w:type="character" w:customStyle="1" w:styleId="WW-WW8Num14z0111111111111111111">
    <w:name w:val="WW-WW8Num14z0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">
    <w:name w:val="WW-WW8Num15z0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">
    <w:name w:val="WW-WW8Num15z1111111111111111111"/>
    <w:rPr>
      <w:rFonts w:ascii="Arial" w:hAnsi="Arial"/>
      <w:b/>
      <w:i w:val="0"/>
      <w:sz w:val="22"/>
    </w:rPr>
  </w:style>
  <w:style w:type="character" w:customStyle="1" w:styleId="WW-WW8Num15z2111111111111111111">
    <w:name w:val="WW-WW8Num15z2111111111111111111"/>
    <w:rPr>
      <w:rFonts w:ascii="Arial" w:hAnsi="Arial"/>
      <w:b/>
      <w:i w:val="0"/>
      <w:sz w:val="24"/>
    </w:rPr>
  </w:style>
  <w:style w:type="character" w:customStyle="1" w:styleId="WW-WW8Num16z0111111111111111111">
    <w:name w:val="WW-WW8Num16z0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">
    <w:name w:val="WW-WW8Num17z0111111111111111111"/>
    <w:rPr>
      <w:rFonts w:ascii="Arial" w:hAnsi="Arial"/>
      <w:b/>
      <w:i w:val="0"/>
      <w:sz w:val="22"/>
    </w:rPr>
  </w:style>
  <w:style w:type="character" w:customStyle="1" w:styleId="WW-WW8Num17z1111111111111111111">
    <w:name w:val="WW-WW8Num17z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">
    <w:name w:val="WW-WW8Num17z2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">
    <w:name w:val="WW-WW8Num17z3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">
    <w:name w:val="WW-WW8Num17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">
    <w:name w:val="WW-WW8Num19z0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">
    <w:name w:val="WW-WW8Num20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">
    <w:name w:val="WW-WW8Num22z0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">
    <w:name w:val="WW-WW8Num23z0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">
    <w:name w:val="WW-WW8Num23z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">
    <w:name w:val="WW-WW8Num23z2111111111111111111"/>
    <w:rPr>
      <w:rFonts w:ascii="Arial" w:hAnsi="Arial"/>
      <w:b/>
      <w:i w:val="0"/>
      <w:sz w:val="22"/>
    </w:rPr>
  </w:style>
  <w:style w:type="character" w:customStyle="1" w:styleId="WW-WW8Num24z0111111111111111111">
    <w:name w:val="WW-WW8Num24z0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">
    <w:name w:val="WW-WW8Num24z1111111111111111111"/>
    <w:rPr>
      <w:rFonts w:ascii="Symbol" w:hAnsi="Symbol" w:cs="Arial"/>
    </w:rPr>
  </w:style>
  <w:style w:type="character" w:customStyle="1" w:styleId="WW-WW8Num25z0111111111111111111">
    <w:name w:val="WW-WW8Num25z0111111111111111111"/>
    <w:rPr>
      <w:rFonts w:ascii="Arial" w:hAnsi="Arial"/>
      <w:b/>
      <w:i w:val="0"/>
      <w:sz w:val="22"/>
    </w:rPr>
  </w:style>
  <w:style w:type="character" w:customStyle="1" w:styleId="WW-WW8Num25z1111111111111111111">
    <w:name w:val="WW-WW8Num25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">
    <w:name w:val="WW-WW8Num25z3111111111111111111"/>
    <w:rPr>
      <w:rFonts w:ascii="Arial" w:hAnsi="Arial"/>
      <w:b/>
      <w:i w:val="0"/>
      <w:sz w:val="24"/>
    </w:rPr>
  </w:style>
  <w:style w:type="character" w:customStyle="1" w:styleId="WW-WW8Num26z0111111111111111111">
    <w:name w:val="WW-WW8Num26z0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">
    <w:name w:val="WW-WW8Num27z0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">
    <w:name w:val="WW-WW8Num27z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">
    <w:name w:val="WW-WW8Num27z2111111111111111111"/>
    <w:rPr>
      <w:rFonts w:ascii="Wingdings" w:hAnsi="Wingdings"/>
    </w:rPr>
  </w:style>
  <w:style w:type="character" w:customStyle="1" w:styleId="WW-WW8Num27z3111111111111111111">
    <w:name w:val="WW-WW8Num27z3111111111111111111"/>
    <w:rPr>
      <w:rFonts w:ascii="Symbol" w:hAnsi="Symbol"/>
    </w:rPr>
  </w:style>
  <w:style w:type="character" w:customStyle="1" w:styleId="WW-WW8Num27z4111111111111111111">
    <w:name w:val="WW-WW8Num27z4111111111111111111"/>
    <w:rPr>
      <w:rFonts w:ascii="Courier New" w:hAnsi="Courier New" w:cs="Courier New"/>
    </w:rPr>
  </w:style>
  <w:style w:type="character" w:customStyle="1" w:styleId="WW-WW8Num28z0111111111111111111">
    <w:name w:val="WW-WW8Num28z0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">
    <w:name w:val="WW-WW8Num29z0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">
    <w:name w:val="WW-WW8Num30z0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">
    <w:name w:val="WW-WW8Num31z0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">
    <w:name w:val="WW-WW8Num32z0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">
    <w:name w:val="WW-WW8Num33z0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">
    <w:name w:val="WW-WW8Num33z1111111111111111111"/>
    <w:rPr>
      <w:rFonts w:ascii="Symbol" w:hAnsi="Symbol" w:cs="Arial"/>
    </w:rPr>
  </w:style>
  <w:style w:type="character" w:customStyle="1" w:styleId="WW-WW8Num34z0111111111111111111">
    <w:name w:val="WW-WW8Num34z0111111111111111111"/>
    <w:rPr>
      <w:rFonts w:ascii="Arial" w:hAnsi="Arial"/>
      <w:b/>
      <w:i w:val="0"/>
      <w:sz w:val="22"/>
    </w:rPr>
  </w:style>
  <w:style w:type="character" w:customStyle="1" w:styleId="WW-WW8Num34z1111111111111111111">
    <w:name w:val="WW-WW8Num34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">
    <w:name w:val="WW-WW8Num34z3111111111111111111"/>
    <w:rPr>
      <w:rFonts w:ascii="Arial" w:hAnsi="Arial"/>
      <w:b/>
      <w:i w:val="0"/>
      <w:sz w:val="24"/>
    </w:rPr>
  </w:style>
  <w:style w:type="character" w:customStyle="1" w:styleId="WW-WW8Num34z4111111111111111111">
    <w:name w:val="WW-WW8Num34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">
    <w:name w:val="WW-WW8Num1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">
    <w:name w:val="WW-WW8Num2z01111111111111111111"/>
    <w:rPr>
      <w:rFonts w:ascii="Arial" w:hAnsi="Arial"/>
      <w:b/>
      <w:i w:val="0"/>
      <w:sz w:val="22"/>
    </w:rPr>
  </w:style>
  <w:style w:type="character" w:customStyle="1" w:styleId="WW-WW8Num2z11111111111111111111">
    <w:name w:val="WW-WW8Num2z11111111111111111111"/>
    <w:rPr>
      <w:rFonts w:ascii="Arial" w:hAnsi="Arial"/>
      <w:b/>
      <w:i w:val="0"/>
      <w:sz w:val="24"/>
    </w:rPr>
  </w:style>
  <w:style w:type="character" w:customStyle="1" w:styleId="WW-WW8Num2z31111111111111111111">
    <w:name w:val="WW-WW8Num2z3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">
    <w:name w:val="WW-WW8Num3z01111111111111111111"/>
    <w:rPr>
      <w:rFonts w:ascii="Arial" w:hAnsi="Arial"/>
      <w:b/>
      <w:i w:val="0"/>
      <w:sz w:val="24"/>
    </w:rPr>
  </w:style>
  <w:style w:type="character" w:customStyle="1" w:styleId="WW-WW8Num3z11111111111111111111">
    <w:name w:val="WW-WW8Num3z11111111111111111111"/>
    <w:rPr>
      <w:rFonts w:ascii="Arial" w:hAnsi="Arial"/>
      <w:b/>
      <w:i w:val="0"/>
      <w:sz w:val="22"/>
    </w:rPr>
  </w:style>
  <w:style w:type="character" w:customStyle="1" w:styleId="WW-WW8Num3z61111111111111111111">
    <w:name w:val="WW-WW8Num3z61111111111111111111"/>
    <w:rPr>
      <w:rFonts w:ascii="Times New Roman" w:hAnsi="Times New Roman"/>
      <w:sz w:val="16"/>
    </w:rPr>
  </w:style>
  <w:style w:type="character" w:customStyle="1" w:styleId="WW-WW8Num4z01111111111111111111">
    <w:name w:val="WW-WW8Num4z0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">
    <w:name w:val="WW-WW8Num5z0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">
    <w:name w:val="WW-WW8Num6z0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">
    <w:name w:val="WW-WW8Num7z0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">
    <w:name w:val="WW-WW8Num8z0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">
    <w:name w:val="WW-WW8Num9z01111111111111111111"/>
    <w:rPr>
      <w:rFonts w:ascii="Arial" w:hAnsi="Arial" w:cs="Arial"/>
    </w:rPr>
  </w:style>
  <w:style w:type="character" w:customStyle="1" w:styleId="WW-WW8Num10z01111111111111111111">
    <w:name w:val="WW-WW8Num10z01111111111111111111"/>
    <w:rPr>
      <w:rFonts w:ascii="Symbol" w:hAnsi="Symbol"/>
    </w:rPr>
  </w:style>
  <w:style w:type="character" w:customStyle="1" w:styleId="WW-WW8Num11z01111111111111111111">
    <w:name w:val="WW-WW8Num11z01111111111111111111"/>
    <w:rPr>
      <w:b/>
    </w:rPr>
  </w:style>
  <w:style w:type="character" w:customStyle="1" w:styleId="WW-WW8Num12z01111111111111111111">
    <w:name w:val="WW-WW8Num12z0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">
    <w:name w:val="WW-WW8Num13z0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">
    <w:name w:val="WW-WW8Num13z11111111111111111111"/>
    <w:rPr>
      <w:b/>
      <w:i w:val="0"/>
      <w:sz w:val="20"/>
      <w:szCs w:val="20"/>
    </w:rPr>
  </w:style>
  <w:style w:type="character" w:customStyle="1" w:styleId="WW-WW8Num14z01111111111111111111">
    <w:name w:val="WW-WW8Num14z0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">
    <w:name w:val="WW-WW8Num15z0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">
    <w:name w:val="WW-WW8Num15z11111111111111111111"/>
    <w:rPr>
      <w:rFonts w:ascii="Arial" w:hAnsi="Arial"/>
      <w:b/>
      <w:i w:val="0"/>
      <w:sz w:val="22"/>
    </w:rPr>
  </w:style>
  <w:style w:type="character" w:customStyle="1" w:styleId="WW-WW8Num15z21111111111111111111">
    <w:name w:val="WW-WW8Num15z21111111111111111111"/>
    <w:rPr>
      <w:rFonts w:ascii="Arial" w:hAnsi="Arial"/>
      <w:b/>
      <w:i w:val="0"/>
      <w:sz w:val="24"/>
    </w:rPr>
  </w:style>
  <w:style w:type="character" w:customStyle="1" w:styleId="WW-WW8Num16z01111111111111111111">
    <w:name w:val="WW-WW8Num16z0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">
    <w:name w:val="WW-WW8Num17z01111111111111111111"/>
    <w:rPr>
      <w:rFonts w:ascii="Arial" w:hAnsi="Arial"/>
      <w:b/>
      <w:i w:val="0"/>
      <w:sz w:val="22"/>
    </w:rPr>
  </w:style>
  <w:style w:type="character" w:customStyle="1" w:styleId="WW-WW8Num17z11111111111111111111">
    <w:name w:val="WW-WW8Num17z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">
    <w:name w:val="WW-WW8Num17z2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">
    <w:name w:val="WW-WW8Num17z3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">
    <w:name w:val="WW-WW8Num17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">
    <w:name w:val="WW-WW8Num19z0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">
    <w:name w:val="WW-WW8Num20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">
    <w:name w:val="WW-WW8Num22z0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">
    <w:name w:val="WW-WW8Num23z0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">
    <w:name w:val="WW-WW8Num23z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">
    <w:name w:val="WW-WW8Num23z21111111111111111111"/>
    <w:rPr>
      <w:rFonts w:ascii="Arial" w:hAnsi="Arial"/>
      <w:b/>
      <w:i w:val="0"/>
      <w:sz w:val="22"/>
    </w:rPr>
  </w:style>
  <w:style w:type="character" w:customStyle="1" w:styleId="WW-WW8Num24z01111111111111111111">
    <w:name w:val="WW-WW8Num24z0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">
    <w:name w:val="WW-WW8Num24z11111111111111111111"/>
    <w:rPr>
      <w:rFonts w:ascii="Symbol" w:hAnsi="Symbol" w:cs="Arial"/>
    </w:rPr>
  </w:style>
  <w:style w:type="character" w:customStyle="1" w:styleId="WW-WW8Num25z01111111111111111111">
    <w:name w:val="WW-WW8Num25z01111111111111111111"/>
    <w:rPr>
      <w:rFonts w:ascii="Arial" w:hAnsi="Arial"/>
      <w:b/>
      <w:i w:val="0"/>
      <w:sz w:val="22"/>
    </w:rPr>
  </w:style>
  <w:style w:type="character" w:customStyle="1" w:styleId="WW-WW8Num25z11111111111111111111">
    <w:name w:val="WW-WW8Num25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">
    <w:name w:val="WW-WW8Num25z31111111111111111111"/>
    <w:rPr>
      <w:rFonts w:ascii="Arial" w:hAnsi="Arial"/>
      <w:b/>
      <w:i w:val="0"/>
      <w:sz w:val="24"/>
    </w:rPr>
  </w:style>
  <w:style w:type="character" w:customStyle="1" w:styleId="WW-WW8Num26z01111111111111111111">
    <w:name w:val="WW-WW8Num26z0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">
    <w:name w:val="WW-WW8Num27z0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">
    <w:name w:val="WW-WW8Num27z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">
    <w:name w:val="WW-WW8Num27z21111111111111111111"/>
    <w:rPr>
      <w:rFonts w:ascii="Wingdings" w:hAnsi="Wingdings"/>
    </w:rPr>
  </w:style>
  <w:style w:type="character" w:customStyle="1" w:styleId="WW-WW8Num27z31111111111111111111">
    <w:name w:val="WW-WW8Num27z31111111111111111111"/>
    <w:rPr>
      <w:rFonts w:ascii="Symbol" w:hAnsi="Symbol"/>
    </w:rPr>
  </w:style>
  <w:style w:type="character" w:customStyle="1" w:styleId="WW-WW8Num27z41111111111111111111">
    <w:name w:val="WW-WW8Num27z41111111111111111111"/>
    <w:rPr>
      <w:rFonts w:ascii="Courier New" w:hAnsi="Courier New" w:cs="Courier New"/>
    </w:rPr>
  </w:style>
  <w:style w:type="character" w:customStyle="1" w:styleId="WW-WW8Num28z01111111111111111111">
    <w:name w:val="WW-WW8Num28z0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">
    <w:name w:val="WW-WW8Num29z0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">
    <w:name w:val="WW-WW8Num30z0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">
    <w:name w:val="WW-WW8Num31z0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">
    <w:name w:val="WW-WW8Num32z0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">
    <w:name w:val="WW-WW8Num33z0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">
    <w:name w:val="WW-WW8Num33z11111111111111111111"/>
    <w:rPr>
      <w:rFonts w:ascii="Symbol" w:hAnsi="Symbol" w:cs="Arial"/>
    </w:rPr>
  </w:style>
  <w:style w:type="character" w:customStyle="1" w:styleId="WW-WW8Num34z01111111111111111111">
    <w:name w:val="WW-WW8Num34z01111111111111111111"/>
    <w:rPr>
      <w:rFonts w:ascii="Arial" w:hAnsi="Arial"/>
      <w:b/>
      <w:i w:val="0"/>
      <w:sz w:val="22"/>
    </w:rPr>
  </w:style>
  <w:style w:type="character" w:customStyle="1" w:styleId="WW-WW8Num34z11111111111111111111">
    <w:name w:val="WW-WW8Num34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">
    <w:name w:val="WW-WW8Num34z31111111111111111111"/>
    <w:rPr>
      <w:rFonts w:ascii="Arial" w:hAnsi="Arial"/>
      <w:b/>
      <w:i w:val="0"/>
      <w:sz w:val="24"/>
    </w:rPr>
  </w:style>
  <w:style w:type="character" w:customStyle="1" w:styleId="WW-WW8Num34z41111111111111111111">
    <w:name w:val="WW-WW8Num34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">
    <w:name w:val="WW-WW8Num1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">
    <w:name w:val="WW-WW8Num2z011111111111111111111"/>
    <w:rPr>
      <w:rFonts w:ascii="Arial" w:hAnsi="Arial"/>
      <w:b/>
      <w:i w:val="0"/>
      <w:sz w:val="22"/>
    </w:rPr>
  </w:style>
  <w:style w:type="character" w:customStyle="1" w:styleId="WW-WW8Num2z111111111111111111111">
    <w:name w:val="WW-WW8Num2z111111111111111111111"/>
    <w:rPr>
      <w:rFonts w:ascii="Arial" w:hAnsi="Arial"/>
      <w:b/>
      <w:i w:val="0"/>
      <w:sz w:val="24"/>
    </w:rPr>
  </w:style>
  <w:style w:type="character" w:customStyle="1" w:styleId="WW-WW8Num2z311111111111111111111">
    <w:name w:val="WW-WW8Num2z3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">
    <w:name w:val="WW-WW8Num3z011111111111111111111"/>
    <w:rPr>
      <w:rFonts w:ascii="Arial" w:hAnsi="Arial"/>
      <w:b/>
      <w:i w:val="0"/>
      <w:sz w:val="24"/>
    </w:rPr>
  </w:style>
  <w:style w:type="character" w:customStyle="1" w:styleId="WW-WW8Num3z111111111111111111111">
    <w:name w:val="WW-WW8Num3z111111111111111111111"/>
    <w:rPr>
      <w:rFonts w:ascii="Arial" w:hAnsi="Arial"/>
      <w:b/>
      <w:i w:val="0"/>
      <w:sz w:val="22"/>
    </w:rPr>
  </w:style>
  <w:style w:type="character" w:customStyle="1" w:styleId="WW-WW8Num3z611111111111111111111">
    <w:name w:val="WW-WW8Num3z611111111111111111111"/>
    <w:rPr>
      <w:rFonts w:ascii="Times New Roman" w:hAnsi="Times New Roman"/>
      <w:sz w:val="16"/>
    </w:rPr>
  </w:style>
  <w:style w:type="character" w:customStyle="1" w:styleId="WW-WW8Num4z011111111111111111111">
    <w:name w:val="WW-WW8Num4z0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">
    <w:name w:val="WW-WW8Num5z0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">
    <w:name w:val="WW-WW8Num6z0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">
    <w:name w:val="WW-WW8Num7z0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">
    <w:name w:val="WW-WW8Num8z0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">
    <w:name w:val="WW-WW8Num9z011111111111111111111"/>
    <w:rPr>
      <w:rFonts w:ascii="Arial" w:hAnsi="Arial" w:cs="Arial"/>
    </w:rPr>
  </w:style>
  <w:style w:type="character" w:customStyle="1" w:styleId="WW-WW8Num10z011111111111111111111">
    <w:name w:val="WW-WW8Num10z011111111111111111111"/>
    <w:rPr>
      <w:rFonts w:ascii="Symbol" w:hAnsi="Symbol"/>
    </w:rPr>
  </w:style>
  <w:style w:type="character" w:customStyle="1" w:styleId="WW-WW8Num11z011111111111111111111">
    <w:name w:val="WW-WW8Num11z011111111111111111111"/>
    <w:rPr>
      <w:b/>
    </w:rPr>
  </w:style>
  <w:style w:type="character" w:customStyle="1" w:styleId="WW-WW8Num12z011111111111111111111">
    <w:name w:val="WW-WW8Num12z0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">
    <w:name w:val="WW-WW8Num13z0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">
    <w:name w:val="WW-WW8Num13z111111111111111111111"/>
    <w:rPr>
      <w:b/>
      <w:i w:val="0"/>
      <w:sz w:val="20"/>
      <w:szCs w:val="20"/>
    </w:rPr>
  </w:style>
  <w:style w:type="character" w:customStyle="1" w:styleId="WW-WW8Num14z011111111111111111111">
    <w:name w:val="WW-WW8Num14z0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">
    <w:name w:val="WW-WW8Num15z0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">
    <w:name w:val="WW-WW8Num15z111111111111111111111"/>
    <w:rPr>
      <w:rFonts w:ascii="Arial" w:hAnsi="Arial"/>
      <w:b/>
      <w:i w:val="0"/>
      <w:sz w:val="22"/>
    </w:rPr>
  </w:style>
  <w:style w:type="character" w:customStyle="1" w:styleId="WW-WW8Num15z211111111111111111111">
    <w:name w:val="WW-WW8Num15z211111111111111111111"/>
    <w:rPr>
      <w:rFonts w:ascii="Arial" w:hAnsi="Arial"/>
      <w:b/>
      <w:i w:val="0"/>
      <w:sz w:val="24"/>
    </w:rPr>
  </w:style>
  <w:style w:type="character" w:customStyle="1" w:styleId="WW-WW8Num16z011111111111111111111">
    <w:name w:val="WW-WW8Num16z0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">
    <w:name w:val="WW-WW8Num17z011111111111111111111"/>
    <w:rPr>
      <w:rFonts w:ascii="Arial" w:hAnsi="Arial"/>
      <w:b/>
      <w:i w:val="0"/>
      <w:sz w:val="22"/>
    </w:rPr>
  </w:style>
  <w:style w:type="character" w:customStyle="1" w:styleId="WW-WW8Num17z111111111111111111111">
    <w:name w:val="WW-WW8Num17z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">
    <w:name w:val="WW-WW8Num17z2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">
    <w:name w:val="WW-WW8Num17z3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">
    <w:name w:val="WW-WW8Num17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">
    <w:name w:val="WW-WW8Num19z0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">
    <w:name w:val="WW-WW8Num20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">
    <w:name w:val="WW-WW8Num22z0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">
    <w:name w:val="WW-WW8Num23z0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">
    <w:name w:val="WW-WW8Num23z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">
    <w:name w:val="WW-WW8Num23z211111111111111111111"/>
    <w:rPr>
      <w:rFonts w:ascii="Arial" w:hAnsi="Arial"/>
      <w:b/>
      <w:i w:val="0"/>
      <w:sz w:val="22"/>
    </w:rPr>
  </w:style>
  <w:style w:type="character" w:customStyle="1" w:styleId="WW-WW8Num24z011111111111111111111">
    <w:name w:val="WW-WW8Num24z0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">
    <w:name w:val="WW-WW8Num24z111111111111111111111"/>
    <w:rPr>
      <w:rFonts w:ascii="Symbol" w:hAnsi="Symbol" w:cs="Arial"/>
    </w:rPr>
  </w:style>
  <w:style w:type="character" w:customStyle="1" w:styleId="WW-WW8Num25z011111111111111111111">
    <w:name w:val="WW-WW8Num25z011111111111111111111"/>
    <w:rPr>
      <w:rFonts w:ascii="Arial" w:hAnsi="Arial"/>
      <w:b/>
      <w:i w:val="0"/>
      <w:sz w:val="22"/>
    </w:rPr>
  </w:style>
  <w:style w:type="character" w:customStyle="1" w:styleId="WW-WW8Num25z111111111111111111111">
    <w:name w:val="WW-WW8Num25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">
    <w:name w:val="WW-WW8Num25z311111111111111111111"/>
    <w:rPr>
      <w:rFonts w:ascii="Arial" w:hAnsi="Arial"/>
      <w:b/>
      <w:i w:val="0"/>
      <w:sz w:val="24"/>
    </w:rPr>
  </w:style>
  <w:style w:type="character" w:customStyle="1" w:styleId="WW-WW8Num26z011111111111111111111">
    <w:name w:val="WW-WW8Num26z0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">
    <w:name w:val="WW-WW8Num27z0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">
    <w:name w:val="WW-WW8Num27z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">
    <w:name w:val="WW-WW8Num27z211111111111111111111"/>
    <w:rPr>
      <w:rFonts w:ascii="Wingdings" w:hAnsi="Wingdings"/>
    </w:rPr>
  </w:style>
  <w:style w:type="character" w:customStyle="1" w:styleId="WW-WW8Num27z311111111111111111111">
    <w:name w:val="WW-WW8Num27z311111111111111111111"/>
    <w:rPr>
      <w:rFonts w:ascii="Symbol" w:hAnsi="Symbol"/>
    </w:rPr>
  </w:style>
  <w:style w:type="character" w:customStyle="1" w:styleId="WW-WW8Num27z411111111111111111111">
    <w:name w:val="WW-WW8Num27z411111111111111111111"/>
    <w:rPr>
      <w:rFonts w:ascii="Courier New" w:hAnsi="Courier New" w:cs="Courier New"/>
    </w:rPr>
  </w:style>
  <w:style w:type="character" w:customStyle="1" w:styleId="WW-WW8Num28z011111111111111111111">
    <w:name w:val="WW-WW8Num28z0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">
    <w:name w:val="WW-WW8Num29z0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">
    <w:name w:val="WW-WW8Num30z0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">
    <w:name w:val="WW-WW8Num31z0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">
    <w:name w:val="WW-WW8Num32z0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">
    <w:name w:val="WW-WW8Num33z0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">
    <w:name w:val="WW-WW8Num33z111111111111111111111"/>
    <w:rPr>
      <w:rFonts w:ascii="Symbol" w:hAnsi="Symbol" w:cs="Arial"/>
    </w:rPr>
  </w:style>
  <w:style w:type="character" w:customStyle="1" w:styleId="WW-WW8Num34z011111111111111111111">
    <w:name w:val="WW-WW8Num34z011111111111111111111"/>
    <w:rPr>
      <w:rFonts w:ascii="Arial" w:hAnsi="Arial"/>
      <w:b/>
      <w:i w:val="0"/>
      <w:sz w:val="22"/>
    </w:rPr>
  </w:style>
  <w:style w:type="character" w:customStyle="1" w:styleId="WW-WW8Num34z111111111111111111111">
    <w:name w:val="WW-WW8Num34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">
    <w:name w:val="WW-WW8Num34z311111111111111111111"/>
    <w:rPr>
      <w:rFonts w:ascii="Arial" w:hAnsi="Arial"/>
      <w:b/>
      <w:i w:val="0"/>
      <w:sz w:val="24"/>
    </w:rPr>
  </w:style>
  <w:style w:type="character" w:customStyle="1" w:styleId="WW-WW8Num34z411111111111111111111">
    <w:name w:val="WW-WW8Num34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">
    <w:name w:val="WW-WW8Num1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">
    <w:name w:val="WW-WW8Num2z0111111111111111111111"/>
    <w:rPr>
      <w:rFonts w:ascii="Arial" w:hAnsi="Arial"/>
      <w:b/>
      <w:i w:val="0"/>
      <w:sz w:val="22"/>
    </w:rPr>
  </w:style>
  <w:style w:type="character" w:customStyle="1" w:styleId="WW-WW8Num2z1111111111111111111111">
    <w:name w:val="WW-WW8Num2z1111111111111111111111"/>
    <w:rPr>
      <w:rFonts w:ascii="Arial" w:hAnsi="Arial"/>
      <w:b/>
      <w:i w:val="0"/>
      <w:sz w:val="24"/>
    </w:rPr>
  </w:style>
  <w:style w:type="character" w:customStyle="1" w:styleId="WW-WW8Num2z3111111111111111111111">
    <w:name w:val="WW-WW8Num2z3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">
    <w:name w:val="WW-WW8Num3z0111111111111111111111"/>
    <w:rPr>
      <w:rFonts w:ascii="Arial" w:hAnsi="Arial"/>
      <w:b/>
      <w:i w:val="0"/>
      <w:sz w:val="24"/>
    </w:rPr>
  </w:style>
  <w:style w:type="character" w:customStyle="1" w:styleId="WW-WW8Num3z1111111111111111111111">
    <w:name w:val="WW-WW8Num3z1111111111111111111111"/>
    <w:rPr>
      <w:rFonts w:ascii="Arial" w:hAnsi="Arial"/>
      <w:b/>
      <w:i w:val="0"/>
      <w:sz w:val="22"/>
    </w:rPr>
  </w:style>
  <w:style w:type="character" w:customStyle="1" w:styleId="WW-WW8Num3z6111111111111111111111">
    <w:name w:val="WW-WW8Num3z6111111111111111111111"/>
    <w:rPr>
      <w:rFonts w:ascii="Times New Roman" w:hAnsi="Times New Roman"/>
      <w:sz w:val="16"/>
    </w:rPr>
  </w:style>
  <w:style w:type="character" w:customStyle="1" w:styleId="WW-WW8Num4z0111111111111111111111">
    <w:name w:val="WW-WW8Num4z0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">
    <w:name w:val="WW-WW8Num5z0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">
    <w:name w:val="WW-WW8Num6z0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">
    <w:name w:val="WW-WW8Num7z0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">
    <w:name w:val="WW-WW8Num8z0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">
    <w:name w:val="WW-WW8Num9z0111111111111111111111"/>
    <w:rPr>
      <w:rFonts w:ascii="Arial" w:hAnsi="Arial" w:cs="Arial"/>
    </w:rPr>
  </w:style>
  <w:style w:type="character" w:customStyle="1" w:styleId="WW-WW8Num10z0111111111111111111111">
    <w:name w:val="WW-WW8Num10z0111111111111111111111"/>
    <w:rPr>
      <w:rFonts w:ascii="Symbol" w:hAnsi="Symbol"/>
    </w:rPr>
  </w:style>
  <w:style w:type="character" w:customStyle="1" w:styleId="WW-WW8Num11z0111111111111111111111">
    <w:name w:val="WW-WW8Num11z0111111111111111111111"/>
    <w:rPr>
      <w:b/>
    </w:rPr>
  </w:style>
  <w:style w:type="character" w:customStyle="1" w:styleId="WW-WW8Num12z0111111111111111111111">
    <w:name w:val="WW-WW8Num12z0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">
    <w:name w:val="WW-WW8Num13z0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">
    <w:name w:val="WW-WW8Num13z1111111111111111111111"/>
    <w:rPr>
      <w:b/>
      <w:i w:val="0"/>
      <w:sz w:val="20"/>
      <w:szCs w:val="20"/>
    </w:rPr>
  </w:style>
  <w:style w:type="character" w:customStyle="1" w:styleId="WW-WW8Num14z0111111111111111111111">
    <w:name w:val="WW-WW8Num14z0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">
    <w:name w:val="WW-WW8Num15z0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">
    <w:name w:val="WW-WW8Num15z1111111111111111111111"/>
    <w:rPr>
      <w:rFonts w:ascii="Arial" w:hAnsi="Arial"/>
      <w:b/>
      <w:i w:val="0"/>
      <w:sz w:val="22"/>
    </w:rPr>
  </w:style>
  <w:style w:type="character" w:customStyle="1" w:styleId="WW-WW8Num15z2111111111111111111111">
    <w:name w:val="WW-WW8Num15z2111111111111111111111"/>
    <w:rPr>
      <w:rFonts w:ascii="Arial" w:hAnsi="Arial"/>
      <w:b/>
      <w:i w:val="0"/>
      <w:sz w:val="24"/>
    </w:rPr>
  </w:style>
  <w:style w:type="character" w:customStyle="1" w:styleId="WW-WW8Num16z0111111111111111111111">
    <w:name w:val="WW-WW8Num16z0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">
    <w:name w:val="WW-WW8Num17z0111111111111111111111"/>
    <w:rPr>
      <w:rFonts w:ascii="Arial" w:hAnsi="Arial"/>
      <w:b/>
      <w:i w:val="0"/>
      <w:sz w:val="22"/>
    </w:rPr>
  </w:style>
  <w:style w:type="character" w:customStyle="1" w:styleId="WW-WW8Num17z1111111111111111111111">
    <w:name w:val="WW-WW8Num17z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">
    <w:name w:val="WW-WW8Num17z2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">
    <w:name w:val="WW-WW8Num17z3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">
    <w:name w:val="WW-WW8Num17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">
    <w:name w:val="WW-WW8Num19z0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">
    <w:name w:val="WW-WW8Num20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">
    <w:name w:val="WW-WW8Num22z0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">
    <w:name w:val="WW-WW8Num23z0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">
    <w:name w:val="WW-WW8Num23z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">
    <w:name w:val="WW-WW8Num23z2111111111111111111111"/>
    <w:rPr>
      <w:rFonts w:ascii="Arial" w:hAnsi="Arial"/>
      <w:b/>
      <w:i w:val="0"/>
      <w:sz w:val="22"/>
    </w:rPr>
  </w:style>
  <w:style w:type="character" w:customStyle="1" w:styleId="WW-WW8Num24z0111111111111111111111">
    <w:name w:val="WW-WW8Num24z0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">
    <w:name w:val="WW-WW8Num24z1111111111111111111111"/>
    <w:rPr>
      <w:rFonts w:ascii="Symbol" w:hAnsi="Symbol" w:cs="Arial"/>
    </w:rPr>
  </w:style>
  <w:style w:type="character" w:customStyle="1" w:styleId="WW-WW8Num25z0111111111111111111111">
    <w:name w:val="WW-WW8Num25z0111111111111111111111"/>
    <w:rPr>
      <w:rFonts w:ascii="Arial" w:hAnsi="Arial"/>
      <w:b/>
      <w:i w:val="0"/>
      <w:sz w:val="22"/>
    </w:rPr>
  </w:style>
  <w:style w:type="character" w:customStyle="1" w:styleId="WW-WW8Num25z1111111111111111111111">
    <w:name w:val="WW-WW8Num25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">
    <w:name w:val="WW-WW8Num25z3111111111111111111111"/>
    <w:rPr>
      <w:rFonts w:ascii="Arial" w:hAnsi="Arial"/>
      <w:b/>
      <w:i w:val="0"/>
      <w:sz w:val="24"/>
    </w:rPr>
  </w:style>
  <w:style w:type="character" w:customStyle="1" w:styleId="WW-WW8Num26z0111111111111111111111">
    <w:name w:val="WW-WW8Num26z0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">
    <w:name w:val="WW-WW8Num27z0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">
    <w:name w:val="WW-WW8Num27z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">
    <w:name w:val="WW-WW8Num27z2111111111111111111111"/>
    <w:rPr>
      <w:rFonts w:ascii="Wingdings" w:hAnsi="Wingdings"/>
    </w:rPr>
  </w:style>
  <w:style w:type="character" w:customStyle="1" w:styleId="WW-WW8Num27z3111111111111111111111">
    <w:name w:val="WW-WW8Num27z3111111111111111111111"/>
    <w:rPr>
      <w:rFonts w:ascii="Symbol" w:hAnsi="Symbol"/>
    </w:rPr>
  </w:style>
  <w:style w:type="character" w:customStyle="1" w:styleId="WW-WW8Num27z4111111111111111111111">
    <w:name w:val="WW-WW8Num27z4111111111111111111111"/>
    <w:rPr>
      <w:rFonts w:ascii="Courier New" w:hAnsi="Courier New" w:cs="Courier New"/>
    </w:rPr>
  </w:style>
  <w:style w:type="character" w:customStyle="1" w:styleId="WW-WW8Num28z0111111111111111111111">
    <w:name w:val="WW-WW8Num28z0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">
    <w:name w:val="WW-WW8Num29z0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">
    <w:name w:val="WW-WW8Num30z0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">
    <w:name w:val="WW-WW8Num31z0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">
    <w:name w:val="WW-WW8Num32z0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">
    <w:name w:val="WW-WW8Num33z0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">
    <w:name w:val="WW-WW8Num33z1111111111111111111111"/>
    <w:rPr>
      <w:rFonts w:ascii="Symbol" w:hAnsi="Symbol" w:cs="Arial"/>
    </w:rPr>
  </w:style>
  <w:style w:type="character" w:customStyle="1" w:styleId="WW-WW8Num34z0111111111111111111111">
    <w:name w:val="WW-WW8Num34z0111111111111111111111"/>
    <w:rPr>
      <w:rFonts w:ascii="Arial" w:hAnsi="Arial"/>
      <w:b/>
      <w:i w:val="0"/>
      <w:sz w:val="22"/>
    </w:rPr>
  </w:style>
  <w:style w:type="character" w:customStyle="1" w:styleId="WW-WW8Num34z1111111111111111111111">
    <w:name w:val="WW-WW8Num34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">
    <w:name w:val="WW-WW8Num34z3111111111111111111111"/>
    <w:rPr>
      <w:rFonts w:ascii="Arial" w:hAnsi="Arial"/>
      <w:b/>
      <w:i w:val="0"/>
      <w:sz w:val="24"/>
    </w:rPr>
  </w:style>
  <w:style w:type="character" w:customStyle="1" w:styleId="WW-WW8Num34z4111111111111111111111">
    <w:name w:val="WW-WW8Num34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">
    <w:name w:val="WW-WW8Num1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">
    <w:name w:val="WW-WW8Num2z01111111111111111111111"/>
    <w:rPr>
      <w:rFonts w:ascii="Arial" w:hAnsi="Arial"/>
      <w:b/>
      <w:i w:val="0"/>
      <w:sz w:val="22"/>
    </w:rPr>
  </w:style>
  <w:style w:type="character" w:customStyle="1" w:styleId="WW-WW8Num2z11111111111111111111111">
    <w:name w:val="WW-WW8Num2z11111111111111111111111"/>
    <w:rPr>
      <w:rFonts w:ascii="Arial" w:hAnsi="Arial"/>
      <w:b/>
      <w:i w:val="0"/>
      <w:sz w:val="24"/>
    </w:rPr>
  </w:style>
  <w:style w:type="character" w:customStyle="1" w:styleId="WW-WW8Num2z31111111111111111111111">
    <w:name w:val="WW-WW8Num2z3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">
    <w:name w:val="WW-WW8Num3z01111111111111111111111"/>
    <w:rPr>
      <w:rFonts w:ascii="Arial" w:hAnsi="Arial"/>
      <w:b/>
      <w:i w:val="0"/>
      <w:sz w:val="24"/>
    </w:rPr>
  </w:style>
  <w:style w:type="character" w:customStyle="1" w:styleId="WW-WW8Num3z11111111111111111111111">
    <w:name w:val="WW-WW8Num3z11111111111111111111111"/>
    <w:rPr>
      <w:rFonts w:ascii="Arial" w:hAnsi="Arial"/>
      <w:b/>
      <w:i w:val="0"/>
      <w:sz w:val="22"/>
    </w:rPr>
  </w:style>
  <w:style w:type="character" w:customStyle="1" w:styleId="WW-WW8Num3z61111111111111111111111">
    <w:name w:val="WW-WW8Num3z61111111111111111111111"/>
    <w:rPr>
      <w:rFonts w:ascii="Times New Roman" w:hAnsi="Times New Roman"/>
      <w:sz w:val="16"/>
    </w:rPr>
  </w:style>
  <w:style w:type="character" w:customStyle="1" w:styleId="WW-WW8Num4z01111111111111111111111">
    <w:name w:val="WW-WW8Num4z0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">
    <w:name w:val="WW-WW8Num5z0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">
    <w:name w:val="WW-WW8Num6z0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">
    <w:name w:val="WW-WW8Num7z0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">
    <w:name w:val="WW-WW8Num8z0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">
    <w:name w:val="WW-WW8Num9z01111111111111111111111"/>
    <w:rPr>
      <w:rFonts w:ascii="Arial" w:hAnsi="Arial" w:cs="Arial"/>
    </w:rPr>
  </w:style>
  <w:style w:type="character" w:customStyle="1" w:styleId="WW-WW8Num10z01111111111111111111111">
    <w:name w:val="WW-WW8Num10z01111111111111111111111"/>
    <w:rPr>
      <w:rFonts w:ascii="Symbol" w:hAnsi="Symbol"/>
    </w:rPr>
  </w:style>
  <w:style w:type="character" w:customStyle="1" w:styleId="WW-WW8Num11z01111111111111111111111">
    <w:name w:val="WW-WW8Num11z01111111111111111111111"/>
    <w:rPr>
      <w:b/>
    </w:rPr>
  </w:style>
  <w:style w:type="character" w:customStyle="1" w:styleId="WW-WW8Num12z01111111111111111111111">
    <w:name w:val="WW-WW8Num12z0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">
    <w:name w:val="WW-WW8Num13z0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">
    <w:name w:val="WW-WW8Num13z11111111111111111111111"/>
    <w:rPr>
      <w:b/>
      <w:i w:val="0"/>
      <w:sz w:val="20"/>
      <w:szCs w:val="20"/>
    </w:rPr>
  </w:style>
  <w:style w:type="character" w:customStyle="1" w:styleId="WW-WW8Num14z01111111111111111111111">
    <w:name w:val="WW-WW8Num14z0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">
    <w:name w:val="WW-WW8Num15z0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">
    <w:name w:val="WW-WW8Num15z11111111111111111111111"/>
    <w:rPr>
      <w:rFonts w:ascii="Arial" w:hAnsi="Arial"/>
      <w:b/>
      <w:i w:val="0"/>
      <w:sz w:val="22"/>
    </w:rPr>
  </w:style>
  <w:style w:type="character" w:customStyle="1" w:styleId="WW-WW8Num15z21111111111111111111111">
    <w:name w:val="WW-WW8Num15z21111111111111111111111"/>
    <w:rPr>
      <w:rFonts w:ascii="Arial" w:hAnsi="Arial"/>
      <w:b/>
      <w:i w:val="0"/>
      <w:sz w:val="24"/>
    </w:rPr>
  </w:style>
  <w:style w:type="character" w:customStyle="1" w:styleId="WW-WW8Num16z01111111111111111111111">
    <w:name w:val="WW-WW8Num16z0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">
    <w:name w:val="WW-WW8Num17z01111111111111111111111"/>
    <w:rPr>
      <w:rFonts w:ascii="Arial" w:hAnsi="Arial"/>
      <w:b/>
      <w:i w:val="0"/>
      <w:sz w:val="22"/>
    </w:rPr>
  </w:style>
  <w:style w:type="character" w:customStyle="1" w:styleId="WW-WW8Num17z11111111111111111111111">
    <w:name w:val="WW-WW8Num17z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">
    <w:name w:val="WW-WW8Num17z2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">
    <w:name w:val="WW-WW8Num17z3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">
    <w:name w:val="WW-WW8Num17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">
    <w:name w:val="WW-WW8Num19z0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">
    <w:name w:val="WW-WW8Num20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">
    <w:name w:val="WW-WW8Num22z0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">
    <w:name w:val="WW-WW8Num23z0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">
    <w:name w:val="WW-WW8Num23z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">
    <w:name w:val="WW-WW8Num23z21111111111111111111111"/>
    <w:rPr>
      <w:rFonts w:ascii="Arial" w:hAnsi="Arial"/>
      <w:b/>
      <w:i w:val="0"/>
      <w:sz w:val="22"/>
    </w:rPr>
  </w:style>
  <w:style w:type="character" w:customStyle="1" w:styleId="WW-WW8Num24z01111111111111111111111">
    <w:name w:val="WW-WW8Num24z0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">
    <w:name w:val="WW-WW8Num24z11111111111111111111111"/>
    <w:rPr>
      <w:rFonts w:ascii="Symbol" w:hAnsi="Symbol" w:cs="Arial"/>
    </w:rPr>
  </w:style>
  <w:style w:type="character" w:customStyle="1" w:styleId="WW-WW8Num25z01111111111111111111111">
    <w:name w:val="WW-WW8Num25z01111111111111111111111"/>
    <w:rPr>
      <w:rFonts w:ascii="Arial" w:hAnsi="Arial"/>
      <w:b/>
      <w:i w:val="0"/>
      <w:sz w:val="22"/>
    </w:rPr>
  </w:style>
  <w:style w:type="character" w:customStyle="1" w:styleId="WW-WW8Num25z11111111111111111111111">
    <w:name w:val="WW-WW8Num25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">
    <w:name w:val="WW-WW8Num25z31111111111111111111111"/>
    <w:rPr>
      <w:rFonts w:ascii="Arial" w:hAnsi="Arial"/>
      <w:b/>
      <w:i w:val="0"/>
      <w:sz w:val="24"/>
    </w:rPr>
  </w:style>
  <w:style w:type="character" w:customStyle="1" w:styleId="WW-WW8Num26z01111111111111111111111">
    <w:name w:val="WW-WW8Num26z0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">
    <w:name w:val="WW-WW8Num27z0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">
    <w:name w:val="WW-WW8Num27z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">
    <w:name w:val="WW-WW8Num27z21111111111111111111111"/>
    <w:rPr>
      <w:rFonts w:ascii="Wingdings" w:hAnsi="Wingdings"/>
    </w:rPr>
  </w:style>
  <w:style w:type="character" w:customStyle="1" w:styleId="WW-WW8Num27z31111111111111111111111">
    <w:name w:val="WW-WW8Num27z31111111111111111111111"/>
    <w:rPr>
      <w:rFonts w:ascii="Symbol" w:hAnsi="Symbol"/>
    </w:rPr>
  </w:style>
  <w:style w:type="character" w:customStyle="1" w:styleId="WW-WW8Num27z41111111111111111111111">
    <w:name w:val="WW-WW8Num27z41111111111111111111111"/>
    <w:rPr>
      <w:rFonts w:ascii="Courier New" w:hAnsi="Courier New" w:cs="Courier New"/>
    </w:rPr>
  </w:style>
  <w:style w:type="character" w:customStyle="1" w:styleId="WW-WW8Num28z01111111111111111111111">
    <w:name w:val="WW-WW8Num28z0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">
    <w:name w:val="WW-WW8Num29z0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">
    <w:name w:val="WW-WW8Num30z0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">
    <w:name w:val="WW-WW8Num31z0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">
    <w:name w:val="WW-WW8Num32z0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">
    <w:name w:val="WW-WW8Num33z0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">
    <w:name w:val="WW-WW8Num33z11111111111111111111111"/>
    <w:rPr>
      <w:rFonts w:ascii="Symbol" w:hAnsi="Symbol" w:cs="Arial"/>
    </w:rPr>
  </w:style>
  <w:style w:type="character" w:customStyle="1" w:styleId="WW-WW8Num34z01111111111111111111111">
    <w:name w:val="WW-WW8Num34z01111111111111111111111"/>
    <w:rPr>
      <w:rFonts w:ascii="Arial" w:hAnsi="Arial"/>
      <w:b/>
      <w:i w:val="0"/>
      <w:sz w:val="22"/>
    </w:rPr>
  </w:style>
  <w:style w:type="character" w:customStyle="1" w:styleId="WW-WW8Num34z11111111111111111111111">
    <w:name w:val="WW-WW8Num34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">
    <w:name w:val="WW-WW8Num34z31111111111111111111111"/>
    <w:rPr>
      <w:rFonts w:ascii="Arial" w:hAnsi="Arial"/>
      <w:b/>
      <w:i w:val="0"/>
      <w:sz w:val="24"/>
    </w:rPr>
  </w:style>
  <w:style w:type="character" w:customStyle="1" w:styleId="WW-WW8Num34z41111111111111111111111">
    <w:name w:val="WW-WW8Num34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">
    <w:name w:val="WW-WW8Num1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">
    <w:name w:val="WW-WW8Num2z011111111111111111111111"/>
    <w:rPr>
      <w:rFonts w:ascii="Arial" w:hAnsi="Arial"/>
      <w:b/>
      <w:i w:val="0"/>
      <w:sz w:val="22"/>
    </w:rPr>
  </w:style>
  <w:style w:type="character" w:customStyle="1" w:styleId="WW-WW8Num2z111111111111111111111111">
    <w:name w:val="WW-WW8Num2z111111111111111111111111"/>
    <w:rPr>
      <w:rFonts w:ascii="Arial" w:hAnsi="Arial"/>
      <w:b/>
      <w:i w:val="0"/>
      <w:sz w:val="24"/>
    </w:rPr>
  </w:style>
  <w:style w:type="character" w:customStyle="1" w:styleId="WW-WW8Num2z311111111111111111111111">
    <w:name w:val="WW-WW8Num2z3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">
    <w:name w:val="WW-WW8Num3z011111111111111111111111"/>
    <w:rPr>
      <w:rFonts w:ascii="Arial" w:hAnsi="Arial"/>
      <w:b/>
      <w:i w:val="0"/>
      <w:sz w:val="24"/>
    </w:rPr>
  </w:style>
  <w:style w:type="character" w:customStyle="1" w:styleId="WW-WW8Num3z111111111111111111111111">
    <w:name w:val="WW-WW8Num3z111111111111111111111111"/>
    <w:rPr>
      <w:rFonts w:ascii="Arial" w:hAnsi="Arial"/>
      <w:b/>
      <w:i w:val="0"/>
      <w:sz w:val="22"/>
    </w:rPr>
  </w:style>
  <w:style w:type="character" w:customStyle="1" w:styleId="WW-WW8Num3z611111111111111111111111">
    <w:name w:val="WW-WW8Num3z611111111111111111111111"/>
    <w:rPr>
      <w:rFonts w:ascii="Times New Roman" w:hAnsi="Times New Roman"/>
      <w:sz w:val="16"/>
    </w:rPr>
  </w:style>
  <w:style w:type="character" w:customStyle="1" w:styleId="WW-WW8Num4z011111111111111111111111">
    <w:name w:val="WW-WW8Num4z0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">
    <w:name w:val="WW-WW8Num5z0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">
    <w:name w:val="WW-WW8Num6z0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">
    <w:name w:val="WW-WW8Num7z0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">
    <w:name w:val="WW-WW8Num8z0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">
    <w:name w:val="WW-WW8Num9z011111111111111111111111"/>
    <w:rPr>
      <w:rFonts w:ascii="Arial" w:hAnsi="Arial" w:cs="Arial"/>
    </w:rPr>
  </w:style>
  <w:style w:type="character" w:customStyle="1" w:styleId="WW-WW8Num10z011111111111111111111111">
    <w:name w:val="WW-WW8Num10z011111111111111111111111"/>
    <w:rPr>
      <w:rFonts w:ascii="Symbol" w:hAnsi="Symbol"/>
    </w:rPr>
  </w:style>
  <w:style w:type="character" w:customStyle="1" w:styleId="WW-WW8Num11z011111111111111111111111">
    <w:name w:val="WW-WW8Num11z011111111111111111111111"/>
    <w:rPr>
      <w:b/>
    </w:rPr>
  </w:style>
  <w:style w:type="character" w:customStyle="1" w:styleId="WW-WW8Num12z011111111111111111111111">
    <w:name w:val="WW-WW8Num12z0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">
    <w:name w:val="WW-WW8Num13z0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">
    <w:name w:val="WW-WW8Num13z111111111111111111111111"/>
    <w:rPr>
      <w:b/>
      <w:i w:val="0"/>
      <w:sz w:val="20"/>
      <w:szCs w:val="20"/>
    </w:rPr>
  </w:style>
  <w:style w:type="character" w:customStyle="1" w:styleId="WW-WW8Num14z011111111111111111111111">
    <w:name w:val="WW-WW8Num14z0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">
    <w:name w:val="WW-WW8Num15z0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">
    <w:name w:val="WW-WW8Num15z111111111111111111111111"/>
    <w:rPr>
      <w:rFonts w:ascii="Arial" w:hAnsi="Arial"/>
      <w:b/>
      <w:i w:val="0"/>
      <w:sz w:val="22"/>
    </w:rPr>
  </w:style>
  <w:style w:type="character" w:customStyle="1" w:styleId="WW-WW8Num15z211111111111111111111111">
    <w:name w:val="WW-WW8Num15z211111111111111111111111"/>
    <w:rPr>
      <w:rFonts w:ascii="Arial" w:hAnsi="Arial"/>
      <w:b/>
      <w:i w:val="0"/>
      <w:sz w:val="24"/>
    </w:rPr>
  </w:style>
  <w:style w:type="character" w:customStyle="1" w:styleId="WW-WW8Num16z011111111111111111111111">
    <w:name w:val="WW-WW8Num16z0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">
    <w:name w:val="WW-WW8Num17z011111111111111111111111"/>
    <w:rPr>
      <w:rFonts w:ascii="Arial" w:hAnsi="Arial"/>
      <w:b/>
      <w:i w:val="0"/>
      <w:sz w:val="22"/>
    </w:rPr>
  </w:style>
  <w:style w:type="character" w:customStyle="1" w:styleId="WW-WW8Num17z111111111111111111111111">
    <w:name w:val="WW-WW8Num17z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">
    <w:name w:val="WW-WW8Num17z2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">
    <w:name w:val="WW-WW8Num17z3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">
    <w:name w:val="WW-WW8Num17z4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">
    <w:name w:val="WW-WW8Num19z0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">
    <w:name w:val="WW-WW8Num20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">
    <w:name w:val="WW-WW8Num22z0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">
    <w:name w:val="WW-WW8Num23z0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">
    <w:name w:val="WW-WW8Num23z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">
    <w:name w:val="WW-WW8Num23z211111111111111111111111"/>
    <w:rPr>
      <w:rFonts w:ascii="Arial" w:hAnsi="Arial"/>
      <w:b/>
      <w:i w:val="0"/>
      <w:sz w:val="22"/>
    </w:rPr>
  </w:style>
  <w:style w:type="character" w:customStyle="1" w:styleId="WW-WW8Num24z011111111111111111111111">
    <w:name w:val="WW-WW8Num24z0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">
    <w:name w:val="WW-WW8Num24z111111111111111111111111"/>
    <w:rPr>
      <w:rFonts w:ascii="Symbol" w:hAnsi="Symbol" w:cs="Arial"/>
    </w:rPr>
  </w:style>
  <w:style w:type="character" w:customStyle="1" w:styleId="WW-WW8Num25z011111111111111111111111">
    <w:name w:val="WW-WW8Num25z011111111111111111111111"/>
    <w:rPr>
      <w:rFonts w:ascii="Arial" w:hAnsi="Arial"/>
      <w:b/>
      <w:i w:val="0"/>
      <w:sz w:val="22"/>
    </w:rPr>
  </w:style>
  <w:style w:type="character" w:customStyle="1" w:styleId="WW-WW8Num25z111111111111111111111111">
    <w:name w:val="WW-WW8Num25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">
    <w:name w:val="WW-WW8Num25z311111111111111111111111"/>
    <w:rPr>
      <w:rFonts w:ascii="Arial" w:hAnsi="Arial"/>
      <w:b/>
      <w:i w:val="0"/>
      <w:sz w:val="24"/>
    </w:rPr>
  </w:style>
  <w:style w:type="character" w:customStyle="1" w:styleId="WW-WW8Num26z011111111111111111111111">
    <w:name w:val="WW-WW8Num26z0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">
    <w:name w:val="WW-WW8Num27z0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">
    <w:name w:val="WW-WW8Num27z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">
    <w:name w:val="WW-WW8Num27z211111111111111111111111"/>
    <w:rPr>
      <w:rFonts w:ascii="Wingdings" w:hAnsi="Wingdings"/>
    </w:rPr>
  </w:style>
  <w:style w:type="character" w:customStyle="1" w:styleId="WW-WW8Num27z311111111111111111111111">
    <w:name w:val="WW-WW8Num27z311111111111111111111111"/>
    <w:rPr>
      <w:rFonts w:ascii="Symbol" w:hAnsi="Symbol"/>
    </w:rPr>
  </w:style>
  <w:style w:type="character" w:customStyle="1" w:styleId="WW-WW8Num27z411111111111111111111111">
    <w:name w:val="WW-WW8Num27z411111111111111111111111"/>
    <w:rPr>
      <w:rFonts w:ascii="Courier New" w:hAnsi="Courier New" w:cs="Courier New"/>
    </w:rPr>
  </w:style>
  <w:style w:type="character" w:customStyle="1" w:styleId="WW-WW8Num28z011111111111111111111111">
    <w:name w:val="WW-WW8Num28z0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">
    <w:name w:val="WW-WW8Num29z0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">
    <w:name w:val="WW-WW8Num30z0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">
    <w:name w:val="WW-WW8Num31z0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">
    <w:name w:val="WW-WW8Num32z0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">
    <w:name w:val="WW-WW8Num33z0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">
    <w:name w:val="WW-WW8Num33z111111111111111111111111"/>
    <w:rPr>
      <w:rFonts w:ascii="Symbol" w:hAnsi="Symbol" w:cs="Arial"/>
    </w:rPr>
  </w:style>
  <w:style w:type="character" w:customStyle="1" w:styleId="WW-WW8Num34z011111111111111111111111">
    <w:name w:val="WW-WW8Num34z011111111111111111111111"/>
    <w:rPr>
      <w:rFonts w:ascii="Arial" w:hAnsi="Arial"/>
      <w:b/>
      <w:i w:val="0"/>
      <w:sz w:val="22"/>
    </w:rPr>
  </w:style>
  <w:style w:type="character" w:customStyle="1" w:styleId="WW-WW8Num34z111111111111111111111111">
    <w:name w:val="WW-WW8Num34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">
    <w:name w:val="WW-WW8Num34z311111111111111111111111"/>
    <w:rPr>
      <w:rFonts w:ascii="Arial" w:hAnsi="Arial"/>
      <w:b/>
      <w:i w:val="0"/>
      <w:sz w:val="24"/>
    </w:rPr>
  </w:style>
  <w:style w:type="character" w:customStyle="1" w:styleId="WW8Num35z0">
    <w:name w:val="WW8Num35z0"/>
    <w:rPr>
      <w:rFonts w:ascii="Arial" w:hAnsi="Arial"/>
      <w:b/>
      <w:i w:val="0"/>
      <w:sz w:val="22"/>
    </w:rPr>
  </w:style>
  <w:style w:type="character" w:customStyle="1" w:styleId="WW8Num35z1">
    <w:name w:val="WW8Num35z1"/>
    <w:rPr>
      <w:rFonts w:ascii="Arial" w:hAnsi="Arial" w:cs="Arial"/>
      <w:b/>
      <w:i w:val="0"/>
      <w:sz w:val="22"/>
      <w:szCs w:val="22"/>
    </w:rPr>
  </w:style>
  <w:style w:type="character" w:customStyle="1" w:styleId="WW8Num35z3">
    <w:name w:val="WW8Num35z3"/>
    <w:rPr>
      <w:rFonts w:ascii="Arial" w:hAnsi="Arial"/>
      <w:b/>
      <w:i w:val="0"/>
      <w:sz w:val="24"/>
    </w:rPr>
  </w:style>
  <w:style w:type="character" w:customStyle="1" w:styleId="WW8Num35z4">
    <w:name w:val="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">
    <w:name w:val="WW-WW8Num1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">
    <w:name w:val="WW-WW8Num2z0111111111111111111111111"/>
    <w:rPr>
      <w:rFonts w:ascii="Arial" w:hAnsi="Arial"/>
      <w:b/>
      <w:i w:val="0"/>
      <w:sz w:val="22"/>
    </w:rPr>
  </w:style>
  <w:style w:type="character" w:customStyle="1" w:styleId="WW-WW8Num2z1111111111111111111111111">
    <w:name w:val="WW-WW8Num2z1111111111111111111111111"/>
    <w:rPr>
      <w:rFonts w:ascii="Arial" w:hAnsi="Arial"/>
      <w:b/>
      <w:i w:val="0"/>
      <w:sz w:val="24"/>
    </w:rPr>
  </w:style>
  <w:style w:type="character" w:customStyle="1" w:styleId="WW-WW8Num2z3111111111111111111111111">
    <w:name w:val="WW-WW8Num2z3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">
    <w:name w:val="WW-WW8Num3z0111111111111111111111111"/>
    <w:rPr>
      <w:rFonts w:ascii="Arial" w:hAnsi="Arial"/>
      <w:b/>
      <w:i w:val="0"/>
      <w:sz w:val="24"/>
    </w:rPr>
  </w:style>
  <w:style w:type="character" w:customStyle="1" w:styleId="WW-WW8Num3z1111111111111111111111111">
    <w:name w:val="WW-WW8Num3z1111111111111111111111111"/>
    <w:rPr>
      <w:rFonts w:ascii="Arial" w:hAnsi="Arial"/>
      <w:b/>
      <w:i w:val="0"/>
      <w:sz w:val="22"/>
    </w:rPr>
  </w:style>
  <w:style w:type="character" w:customStyle="1" w:styleId="WW-WW8Num3z6111111111111111111111111">
    <w:name w:val="WW-WW8Num3z6111111111111111111111111"/>
    <w:rPr>
      <w:rFonts w:ascii="Times New Roman" w:hAnsi="Times New Roman"/>
      <w:sz w:val="16"/>
    </w:rPr>
  </w:style>
  <w:style w:type="character" w:customStyle="1" w:styleId="WW-WW8Num4z0111111111111111111111111">
    <w:name w:val="WW-WW8Num4z0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">
    <w:name w:val="WW-WW8Num5z0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">
    <w:name w:val="WW-WW8Num6z0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">
    <w:name w:val="WW-WW8Num7z0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">
    <w:name w:val="WW-WW8Num8z0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">
    <w:name w:val="WW-WW8Num9z0111111111111111111111111"/>
    <w:rPr>
      <w:rFonts w:ascii="Arial" w:hAnsi="Arial" w:cs="Arial"/>
    </w:rPr>
  </w:style>
  <w:style w:type="character" w:customStyle="1" w:styleId="WW-WW8Num10z0111111111111111111111111">
    <w:name w:val="WW-WW8Num10z0111111111111111111111111"/>
    <w:rPr>
      <w:rFonts w:ascii="Symbol" w:hAnsi="Symbol"/>
    </w:rPr>
  </w:style>
  <w:style w:type="character" w:customStyle="1" w:styleId="WW-WW8Num11z0111111111111111111111111">
    <w:name w:val="WW-WW8Num11z0111111111111111111111111"/>
    <w:rPr>
      <w:b/>
    </w:rPr>
  </w:style>
  <w:style w:type="character" w:customStyle="1" w:styleId="WW-WW8Num12z0111111111111111111111111">
    <w:name w:val="WW-WW8Num12z0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">
    <w:name w:val="WW-WW8Num13z0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">
    <w:name w:val="WW-WW8Num13z1111111111111111111111111"/>
    <w:rPr>
      <w:b/>
      <w:i w:val="0"/>
      <w:sz w:val="20"/>
      <w:szCs w:val="20"/>
    </w:rPr>
  </w:style>
  <w:style w:type="character" w:customStyle="1" w:styleId="WW-WW8Num14z0111111111111111111111111">
    <w:name w:val="WW-WW8Num14z0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">
    <w:name w:val="WW-WW8Num15z0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">
    <w:name w:val="WW-WW8Num15z1111111111111111111111111"/>
    <w:rPr>
      <w:rFonts w:ascii="Arial" w:hAnsi="Arial"/>
      <w:b/>
      <w:i w:val="0"/>
      <w:sz w:val="22"/>
    </w:rPr>
  </w:style>
  <w:style w:type="character" w:customStyle="1" w:styleId="WW-WW8Num15z2111111111111111111111111">
    <w:name w:val="WW-WW8Num15z2111111111111111111111111"/>
    <w:rPr>
      <w:rFonts w:ascii="Arial" w:hAnsi="Arial"/>
      <w:b/>
      <w:i w:val="0"/>
      <w:sz w:val="24"/>
    </w:rPr>
  </w:style>
  <w:style w:type="character" w:customStyle="1" w:styleId="WW-WW8Num16z0111111111111111111111111">
    <w:name w:val="WW-WW8Num16z0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">
    <w:name w:val="WW-WW8Num17z0111111111111111111111111"/>
    <w:rPr>
      <w:rFonts w:ascii="Arial" w:hAnsi="Arial"/>
      <w:b/>
      <w:i w:val="0"/>
      <w:sz w:val="22"/>
    </w:rPr>
  </w:style>
  <w:style w:type="character" w:customStyle="1" w:styleId="WW-WW8Num17z1111111111111111111111111">
    <w:name w:val="WW-WW8Num17z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">
    <w:name w:val="WW-WW8Num17z2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">
    <w:name w:val="WW-WW8Num17z3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">
    <w:name w:val="WW-WW8Num17z4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">
    <w:name w:val="WW-WW8Num19z0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">
    <w:name w:val="WW-WW8Num20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">
    <w:name w:val="WW-WW8Num22z0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">
    <w:name w:val="WW-WW8Num23z0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">
    <w:name w:val="WW-WW8Num23z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">
    <w:name w:val="WW-WW8Num23z2111111111111111111111111"/>
    <w:rPr>
      <w:rFonts w:ascii="Arial" w:hAnsi="Arial"/>
      <w:b/>
      <w:i w:val="0"/>
      <w:sz w:val="22"/>
    </w:rPr>
  </w:style>
  <w:style w:type="character" w:customStyle="1" w:styleId="WW-WW8Num24z0111111111111111111111111">
    <w:name w:val="WW-WW8Num24z0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">
    <w:name w:val="WW-WW8Num24z1111111111111111111111111"/>
    <w:rPr>
      <w:rFonts w:ascii="Symbol" w:hAnsi="Symbol" w:cs="Arial"/>
    </w:rPr>
  </w:style>
  <w:style w:type="character" w:customStyle="1" w:styleId="WW-WW8Num25z0111111111111111111111111">
    <w:name w:val="WW-WW8Num25z0111111111111111111111111"/>
    <w:rPr>
      <w:rFonts w:ascii="Arial" w:hAnsi="Arial"/>
      <w:b/>
      <w:i w:val="0"/>
      <w:sz w:val="22"/>
    </w:rPr>
  </w:style>
  <w:style w:type="character" w:customStyle="1" w:styleId="WW-WW8Num25z1111111111111111111111111">
    <w:name w:val="WW-WW8Num25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">
    <w:name w:val="WW-WW8Num25z3111111111111111111111111"/>
    <w:rPr>
      <w:rFonts w:ascii="Arial" w:hAnsi="Arial"/>
      <w:b/>
      <w:i w:val="0"/>
      <w:sz w:val="24"/>
    </w:rPr>
  </w:style>
  <w:style w:type="character" w:customStyle="1" w:styleId="WW-WW8Num26z0111111111111111111111111">
    <w:name w:val="WW-WW8Num26z0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">
    <w:name w:val="WW-WW8Num27z0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">
    <w:name w:val="WW-WW8Num27z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">
    <w:name w:val="WW-WW8Num27z2111111111111111111111111"/>
    <w:rPr>
      <w:rFonts w:ascii="Wingdings" w:hAnsi="Wingdings"/>
    </w:rPr>
  </w:style>
  <w:style w:type="character" w:customStyle="1" w:styleId="WW-WW8Num27z3111111111111111111111111">
    <w:name w:val="WW-WW8Num27z3111111111111111111111111"/>
    <w:rPr>
      <w:rFonts w:ascii="Symbol" w:hAnsi="Symbol"/>
    </w:rPr>
  </w:style>
  <w:style w:type="character" w:customStyle="1" w:styleId="WW-WW8Num27z4111111111111111111111111">
    <w:name w:val="WW-WW8Num27z4111111111111111111111111"/>
    <w:rPr>
      <w:rFonts w:ascii="Courier New" w:hAnsi="Courier New" w:cs="Courier New"/>
    </w:rPr>
  </w:style>
  <w:style w:type="character" w:customStyle="1" w:styleId="WW-WW8Num28z0111111111111111111111111">
    <w:name w:val="WW-WW8Num28z0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">
    <w:name w:val="WW-WW8Num29z0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">
    <w:name w:val="WW-WW8Num30z0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">
    <w:name w:val="WW-WW8Num31z0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">
    <w:name w:val="WW-WW8Num32z0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">
    <w:name w:val="WW-WW8Num33z01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1">
    <w:name w:val="WW-WW8Num33z1111111111111111111111111"/>
    <w:rPr>
      <w:rFonts w:ascii="Symbol" w:hAnsi="Symbol" w:cs="Arial"/>
    </w:rPr>
  </w:style>
  <w:style w:type="character" w:customStyle="1" w:styleId="WW-WW8Num34z0111111111111111111111111">
    <w:name w:val="WW-WW8Num34z0111111111111111111111111"/>
    <w:rPr>
      <w:rFonts w:ascii="Arial" w:hAnsi="Arial"/>
      <w:b/>
      <w:i w:val="0"/>
      <w:sz w:val="22"/>
    </w:rPr>
  </w:style>
  <w:style w:type="character" w:customStyle="1" w:styleId="WW-WW8Num34z1111111111111111111111111">
    <w:name w:val="WW-WW8Num34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1">
    <w:name w:val="WW-WW8Num34z3111111111111111111111111"/>
    <w:rPr>
      <w:rFonts w:ascii="Arial" w:hAnsi="Arial"/>
      <w:b/>
      <w:i w:val="0"/>
      <w:sz w:val="24"/>
    </w:rPr>
  </w:style>
  <w:style w:type="character" w:customStyle="1" w:styleId="WW-WW8Num35z0">
    <w:name w:val="WW-WW8Num35z0"/>
    <w:rPr>
      <w:rFonts w:ascii="Arial" w:hAnsi="Arial"/>
      <w:b/>
      <w:i w:val="0"/>
      <w:sz w:val="22"/>
    </w:rPr>
  </w:style>
  <w:style w:type="character" w:customStyle="1" w:styleId="WW-WW8Num35z1">
    <w:name w:val="WW-WW8Num35z1"/>
    <w:rPr>
      <w:rFonts w:ascii="Arial" w:hAnsi="Arial" w:cs="Arial"/>
      <w:b/>
      <w:i w:val="0"/>
      <w:sz w:val="22"/>
      <w:szCs w:val="22"/>
    </w:rPr>
  </w:style>
  <w:style w:type="character" w:customStyle="1" w:styleId="WW-WW8Num35z3">
    <w:name w:val="WW-WW8Num35z3"/>
    <w:rPr>
      <w:rFonts w:ascii="Arial" w:hAnsi="Arial"/>
      <w:b/>
      <w:i w:val="0"/>
      <w:sz w:val="24"/>
    </w:rPr>
  </w:style>
  <w:style w:type="character" w:customStyle="1" w:styleId="WW-WW8Num35z4">
    <w:name w:val="WW-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">
    <w:name w:val="WW-WW8Num1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">
    <w:name w:val="WW-WW8Num2z01111111111111111111111111"/>
    <w:rPr>
      <w:rFonts w:ascii="Arial" w:hAnsi="Arial"/>
      <w:b/>
      <w:i w:val="0"/>
      <w:sz w:val="22"/>
    </w:rPr>
  </w:style>
  <w:style w:type="character" w:customStyle="1" w:styleId="WW-WW8Num2z11111111111111111111111111">
    <w:name w:val="WW-WW8Num2z11111111111111111111111111"/>
    <w:rPr>
      <w:rFonts w:ascii="Arial" w:hAnsi="Arial"/>
      <w:b/>
      <w:i w:val="0"/>
      <w:sz w:val="24"/>
    </w:rPr>
  </w:style>
  <w:style w:type="character" w:customStyle="1" w:styleId="WW-WW8Num2z31111111111111111111111111">
    <w:name w:val="WW-WW8Num2z3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">
    <w:name w:val="WW-WW8Num3z01111111111111111111111111"/>
    <w:rPr>
      <w:rFonts w:ascii="Arial" w:hAnsi="Arial"/>
      <w:b/>
      <w:i w:val="0"/>
      <w:sz w:val="24"/>
    </w:rPr>
  </w:style>
  <w:style w:type="character" w:customStyle="1" w:styleId="WW-WW8Num3z11111111111111111111111111">
    <w:name w:val="WW-WW8Num3z11111111111111111111111111"/>
    <w:rPr>
      <w:rFonts w:ascii="Arial" w:hAnsi="Arial"/>
      <w:b/>
      <w:i w:val="0"/>
      <w:sz w:val="22"/>
    </w:rPr>
  </w:style>
  <w:style w:type="character" w:customStyle="1" w:styleId="WW-WW8Num3z61111111111111111111111111">
    <w:name w:val="WW-WW8Num3z61111111111111111111111111"/>
    <w:rPr>
      <w:rFonts w:ascii="Times New Roman" w:hAnsi="Times New Roman"/>
      <w:sz w:val="16"/>
    </w:rPr>
  </w:style>
  <w:style w:type="character" w:customStyle="1" w:styleId="WW-WW8Num4z01111111111111111111111111">
    <w:name w:val="WW-WW8Num4z0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">
    <w:name w:val="WW-WW8Num5z0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">
    <w:name w:val="WW-WW8Num6z0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">
    <w:name w:val="WW-WW8Num7z0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">
    <w:name w:val="WW-WW8Num8z0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">
    <w:name w:val="WW-WW8Num9z01111111111111111111111111"/>
    <w:rPr>
      <w:rFonts w:ascii="Arial" w:hAnsi="Arial" w:cs="Arial"/>
    </w:rPr>
  </w:style>
  <w:style w:type="character" w:customStyle="1" w:styleId="WW-WW8Num10z01111111111111111111111111">
    <w:name w:val="WW-WW8Num10z01111111111111111111111111"/>
    <w:rPr>
      <w:rFonts w:ascii="Symbol" w:hAnsi="Symbol"/>
    </w:rPr>
  </w:style>
  <w:style w:type="character" w:customStyle="1" w:styleId="WW-WW8Num11z01111111111111111111111111">
    <w:name w:val="WW-WW8Num11z01111111111111111111111111"/>
    <w:rPr>
      <w:b/>
    </w:rPr>
  </w:style>
  <w:style w:type="character" w:customStyle="1" w:styleId="WW-WW8Num12z01111111111111111111111111">
    <w:name w:val="WW-WW8Num12z0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">
    <w:name w:val="WW-WW8Num13z0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">
    <w:name w:val="WW-WW8Num13z11111111111111111111111111"/>
    <w:rPr>
      <w:b/>
      <w:i w:val="0"/>
      <w:sz w:val="20"/>
      <w:szCs w:val="20"/>
    </w:rPr>
  </w:style>
  <w:style w:type="character" w:customStyle="1" w:styleId="WW-WW8Num14z01111111111111111111111111">
    <w:name w:val="WW-WW8Num14z0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">
    <w:name w:val="WW-WW8Num15z0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">
    <w:name w:val="WW-WW8Num15z11111111111111111111111111"/>
    <w:rPr>
      <w:rFonts w:ascii="Arial" w:hAnsi="Arial"/>
      <w:b/>
      <w:i w:val="0"/>
      <w:sz w:val="22"/>
    </w:rPr>
  </w:style>
  <w:style w:type="character" w:customStyle="1" w:styleId="WW-WW8Num15z21111111111111111111111111">
    <w:name w:val="WW-WW8Num15z21111111111111111111111111"/>
    <w:rPr>
      <w:rFonts w:ascii="Arial" w:hAnsi="Arial"/>
      <w:b/>
      <w:i w:val="0"/>
      <w:sz w:val="24"/>
    </w:rPr>
  </w:style>
  <w:style w:type="character" w:customStyle="1" w:styleId="WW-WW8Num16z01111111111111111111111111">
    <w:name w:val="WW-WW8Num16z0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">
    <w:name w:val="WW-WW8Num17z01111111111111111111111111"/>
    <w:rPr>
      <w:rFonts w:ascii="Arial" w:hAnsi="Arial"/>
      <w:b/>
      <w:i w:val="0"/>
      <w:sz w:val="22"/>
    </w:rPr>
  </w:style>
  <w:style w:type="character" w:customStyle="1" w:styleId="WW-WW8Num17z11111111111111111111111111">
    <w:name w:val="WW-WW8Num17z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">
    <w:name w:val="WW-WW8Num17z2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">
    <w:name w:val="WW-WW8Num17z3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">
    <w:name w:val="WW-WW8Num17z4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">
    <w:name w:val="WW-WW8Num19z0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">
    <w:name w:val="WW-WW8Num20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">
    <w:name w:val="WW-WW8Num22z0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">
    <w:name w:val="WW-WW8Num23z0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">
    <w:name w:val="WW-WW8Num23z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">
    <w:name w:val="WW-WW8Num23z21111111111111111111111111"/>
    <w:rPr>
      <w:rFonts w:ascii="Arial" w:hAnsi="Arial"/>
      <w:b/>
      <w:i w:val="0"/>
      <w:sz w:val="22"/>
    </w:rPr>
  </w:style>
  <w:style w:type="character" w:customStyle="1" w:styleId="WW-WW8Num24z01111111111111111111111111">
    <w:name w:val="WW-WW8Num24z0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">
    <w:name w:val="WW-WW8Num24z11111111111111111111111111"/>
    <w:rPr>
      <w:rFonts w:ascii="Symbol" w:hAnsi="Symbol" w:cs="Arial"/>
    </w:rPr>
  </w:style>
  <w:style w:type="character" w:customStyle="1" w:styleId="WW-WW8Num25z01111111111111111111111111">
    <w:name w:val="WW-WW8Num25z01111111111111111111111111"/>
    <w:rPr>
      <w:rFonts w:ascii="Arial" w:hAnsi="Arial"/>
      <w:b/>
      <w:i w:val="0"/>
      <w:sz w:val="22"/>
    </w:rPr>
  </w:style>
  <w:style w:type="character" w:customStyle="1" w:styleId="WW-WW8Num25z11111111111111111111111111">
    <w:name w:val="WW-WW8Num25z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">
    <w:name w:val="WW-WW8Num25z31111111111111111111111111"/>
    <w:rPr>
      <w:rFonts w:ascii="Arial" w:hAnsi="Arial"/>
      <w:b/>
      <w:i w:val="0"/>
      <w:sz w:val="24"/>
    </w:rPr>
  </w:style>
  <w:style w:type="character" w:customStyle="1" w:styleId="WW-WW8Num26z01111111111111111111111111">
    <w:name w:val="WW-WW8Num26z0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">
    <w:name w:val="WW-WW8Num27z0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">
    <w:name w:val="WW-WW8Num27z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">
    <w:name w:val="WW-WW8Num27z21111111111111111111111111"/>
    <w:rPr>
      <w:rFonts w:ascii="Wingdings" w:hAnsi="Wingdings"/>
    </w:rPr>
  </w:style>
  <w:style w:type="character" w:customStyle="1" w:styleId="WW-WW8Num27z31111111111111111111111111">
    <w:name w:val="WW-WW8Num27z31111111111111111111111111"/>
    <w:rPr>
      <w:rFonts w:ascii="Symbol" w:hAnsi="Symbol"/>
    </w:rPr>
  </w:style>
  <w:style w:type="character" w:customStyle="1" w:styleId="WW-WW8Num27z41111111111111111111111111">
    <w:name w:val="WW-WW8Num27z41111111111111111111111111"/>
    <w:rPr>
      <w:rFonts w:ascii="Courier New" w:hAnsi="Courier New" w:cs="Courier New"/>
    </w:rPr>
  </w:style>
  <w:style w:type="character" w:customStyle="1" w:styleId="WW-WW8Num28z01111111111111111111111111">
    <w:name w:val="WW-WW8Num28z01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1">
    <w:name w:val="WW-WW8Num29z0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1">
    <w:name w:val="WW-WW8Num30z0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">
    <w:name w:val="WW-WW8Num31z0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">
    <w:name w:val="WW-WW8Num32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">
    <w:name w:val="WW-WW8Num1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">
    <w:name w:val="WW-WW8Num2z011111111111111111111111111"/>
    <w:rPr>
      <w:rFonts w:ascii="Arial" w:hAnsi="Arial"/>
      <w:b/>
      <w:i w:val="0"/>
      <w:sz w:val="22"/>
    </w:rPr>
  </w:style>
  <w:style w:type="character" w:customStyle="1" w:styleId="WW-WW8Num2z111111111111111111111111111">
    <w:name w:val="WW-WW8Num2z111111111111111111111111111"/>
    <w:rPr>
      <w:rFonts w:ascii="Arial" w:hAnsi="Arial"/>
      <w:b/>
      <w:i w:val="0"/>
      <w:sz w:val="24"/>
    </w:rPr>
  </w:style>
  <w:style w:type="character" w:customStyle="1" w:styleId="WW-WW8Num2z311111111111111111111111111">
    <w:name w:val="WW-WW8Num2z3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">
    <w:name w:val="WW-WW8Num3z011111111111111111111111111"/>
    <w:rPr>
      <w:rFonts w:ascii="Arial" w:hAnsi="Arial"/>
      <w:b/>
      <w:i w:val="0"/>
      <w:sz w:val="24"/>
    </w:rPr>
  </w:style>
  <w:style w:type="character" w:customStyle="1" w:styleId="WW-WW8Num3z111111111111111111111111111">
    <w:name w:val="WW-WW8Num3z111111111111111111111111111"/>
    <w:rPr>
      <w:rFonts w:ascii="Arial" w:hAnsi="Arial"/>
      <w:b/>
      <w:i w:val="0"/>
      <w:sz w:val="22"/>
    </w:rPr>
  </w:style>
  <w:style w:type="character" w:customStyle="1" w:styleId="WW-WW8Num3z611111111111111111111111111">
    <w:name w:val="WW-WW8Num3z611111111111111111111111111"/>
    <w:rPr>
      <w:rFonts w:ascii="Times New Roman" w:hAnsi="Times New Roman"/>
      <w:sz w:val="16"/>
    </w:rPr>
  </w:style>
  <w:style w:type="character" w:customStyle="1" w:styleId="WW-WW8Num4z011111111111111111111111111">
    <w:name w:val="WW-WW8Num4z0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">
    <w:name w:val="WW-WW8Num5z0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">
    <w:name w:val="WW-WW8Num6z0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">
    <w:name w:val="WW-WW8Num7z0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1">
    <w:name w:val="WW-WW8Num8z0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1">
    <w:name w:val="WW-WW8Num9z011111111111111111111111111"/>
    <w:rPr>
      <w:rFonts w:ascii="Arial" w:hAnsi="Arial" w:cs="Arial"/>
    </w:rPr>
  </w:style>
  <w:style w:type="character" w:customStyle="1" w:styleId="WW-WW8Num10z011111111111111111111111111">
    <w:name w:val="WW-WW8Num10z011111111111111111111111111"/>
    <w:rPr>
      <w:rFonts w:ascii="Symbol" w:hAnsi="Symbol"/>
    </w:rPr>
  </w:style>
  <w:style w:type="character" w:customStyle="1" w:styleId="WW-WW8Num11z011111111111111111111111111">
    <w:name w:val="WW-WW8Num11z011111111111111111111111111"/>
    <w:rPr>
      <w:b/>
    </w:rPr>
  </w:style>
  <w:style w:type="character" w:customStyle="1" w:styleId="WW-WW8Num12z011111111111111111111111111">
    <w:name w:val="WW-WW8Num12z01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1">
    <w:name w:val="WW-WW8Num13z01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1">
    <w:name w:val="WW-WW8Num13z111111111111111111111111111"/>
    <w:rPr>
      <w:b/>
      <w:i w:val="0"/>
      <w:sz w:val="20"/>
      <w:szCs w:val="20"/>
    </w:rPr>
  </w:style>
  <w:style w:type="character" w:customStyle="1" w:styleId="WW-WW8Num14z011111111111111111111111111">
    <w:name w:val="WW-WW8Num14z0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1">
    <w:name w:val="WW-WW8Num15z01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1">
    <w:name w:val="WW-WW8Num15z111111111111111111111111111"/>
    <w:rPr>
      <w:rFonts w:ascii="Arial" w:hAnsi="Arial"/>
      <w:b/>
      <w:i w:val="0"/>
      <w:sz w:val="22"/>
    </w:rPr>
  </w:style>
  <w:style w:type="character" w:customStyle="1" w:styleId="WW-WW8Num15z211111111111111111111111111">
    <w:name w:val="WW-WW8Num15z211111111111111111111111111"/>
    <w:rPr>
      <w:rFonts w:ascii="Arial" w:hAnsi="Arial"/>
      <w:b/>
      <w:i w:val="0"/>
      <w:sz w:val="24"/>
    </w:rPr>
  </w:style>
  <w:style w:type="character" w:customStyle="1" w:styleId="WW-WW8Num16z011111111111111111111111111">
    <w:name w:val="WW-WW8Num16z01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1">
    <w:name w:val="WW-WW8Num17z011111111111111111111111111"/>
    <w:rPr>
      <w:rFonts w:ascii="Arial" w:hAnsi="Arial"/>
      <w:b/>
      <w:i w:val="0"/>
      <w:sz w:val="22"/>
    </w:rPr>
  </w:style>
  <w:style w:type="character" w:customStyle="1" w:styleId="WW-WW8Num17z111111111111111111111111111">
    <w:name w:val="WW-WW8Num17z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1">
    <w:name w:val="WW-WW8Num17z21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1">
    <w:name w:val="WW-WW8Num17z31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1">
    <w:name w:val="WW-WW8Num17z4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1">
    <w:name w:val="WW-WW8Num19z0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">
    <w:name w:val="WW-WW8Num20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1">
    <w:name w:val="WW-WW8Num22z01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1">
    <w:name w:val="WW-WW8Num23z01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1">
    <w:name w:val="WW-WW8Num23z1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1">
    <w:name w:val="WW-WW8Num23z211111111111111111111111111"/>
    <w:rPr>
      <w:rFonts w:ascii="Arial" w:hAnsi="Arial"/>
      <w:b/>
      <w:i w:val="0"/>
      <w:sz w:val="22"/>
    </w:rPr>
  </w:style>
  <w:style w:type="character" w:customStyle="1" w:styleId="WW-WW8Num24z011111111111111111111111111">
    <w:name w:val="WW-WW8Num24z0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">
    <w:name w:val="WW-WW8Num24z111111111111111111111111111"/>
    <w:rPr>
      <w:rFonts w:ascii="Symbol" w:hAnsi="Symbol" w:cs="Arial"/>
    </w:rPr>
  </w:style>
  <w:style w:type="character" w:customStyle="1" w:styleId="WW-WW8Num25z011111111111111111111111111">
    <w:name w:val="WW-WW8Num25z011111111111111111111111111"/>
    <w:rPr>
      <w:rFonts w:ascii="Arial" w:hAnsi="Arial"/>
      <w:b/>
      <w:i w:val="0"/>
      <w:sz w:val="22"/>
    </w:rPr>
  </w:style>
  <w:style w:type="character" w:customStyle="1" w:styleId="WW-WW8Num25z111111111111111111111111111">
    <w:name w:val="WW-WW8Num25z1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1">
    <w:name w:val="WW-WW8Num25z311111111111111111111111111"/>
    <w:rPr>
      <w:rFonts w:ascii="Arial" w:hAnsi="Arial"/>
      <w:b/>
      <w:i w:val="0"/>
      <w:sz w:val="24"/>
    </w:rPr>
  </w:style>
  <w:style w:type="character" w:customStyle="1" w:styleId="WW-WW8Num26z011111111111111111111111111">
    <w:name w:val="WW-WW8Num26z01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1">
    <w:name w:val="WW-WW8Num27z0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1">
    <w:name w:val="WW-WW8Num27z1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1">
    <w:name w:val="WW-WW8Num27z211111111111111111111111111"/>
    <w:rPr>
      <w:rFonts w:ascii="Wingdings" w:hAnsi="Wingdings"/>
    </w:rPr>
  </w:style>
  <w:style w:type="character" w:customStyle="1" w:styleId="WW-WW8Num27z311111111111111111111111111">
    <w:name w:val="WW-WW8Num27z311111111111111111111111111"/>
    <w:rPr>
      <w:rFonts w:ascii="Symbol" w:hAnsi="Symbol"/>
    </w:rPr>
  </w:style>
  <w:style w:type="character" w:customStyle="1" w:styleId="WW-WW8Num27z411111111111111111111111111">
    <w:name w:val="WW-WW8Num27z411111111111111111111111111"/>
    <w:rPr>
      <w:rFonts w:ascii="Courier New" w:hAnsi="Courier New" w:cs="Courier New"/>
    </w:rPr>
  </w:style>
  <w:style w:type="character" w:customStyle="1" w:styleId="WW-WW8Num28z011111111111111111111111111">
    <w:name w:val="WW-WW8Num28z011111111111111111111111111"/>
    <w:rPr>
      <w:rFonts w:ascii="Arial" w:hAnsi="Arial"/>
      <w:b/>
      <w:i w:val="0"/>
      <w:sz w:val="22"/>
    </w:rPr>
  </w:style>
  <w:style w:type="character" w:customStyle="1" w:styleId="WW8Num28z1">
    <w:name w:val="WW8Num28z1"/>
    <w:rPr>
      <w:rFonts w:ascii="Arial" w:hAnsi="Arial" w:cs="Arial"/>
      <w:b/>
      <w:i w:val="0"/>
      <w:sz w:val="22"/>
      <w:szCs w:val="22"/>
    </w:rPr>
  </w:style>
  <w:style w:type="character" w:customStyle="1" w:styleId="WW8Num28z3">
    <w:name w:val="WW8Num28z3"/>
    <w:rPr>
      <w:rFonts w:ascii="Arial" w:hAnsi="Arial"/>
      <w:b/>
      <w:i w:val="0"/>
      <w:sz w:val="24"/>
    </w:rPr>
  </w:style>
  <w:style w:type="character" w:customStyle="1" w:styleId="WW8Num28z4">
    <w:name w:val="WW8Num2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9z011111111111111111111111111">
    <w:name w:val="WW-WW8Num29z011111111111111111111111111"/>
    <w:rPr>
      <w:rFonts w:ascii="Arial" w:hAnsi="Arial"/>
      <w:b/>
      <w:i w:val="0"/>
      <w:sz w:val="22"/>
      <w:szCs w:val="22"/>
    </w:rPr>
  </w:style>
  <w:style w:type="character" w:customStyle="1" w:styleId="WW-WW8Num30z011111111111111111111111111">
    <w:name w:val="WW-WW8Num30z0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1z011111111111111111111111111">
    <w:name w:val="WW-WW8Num31z01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1">
    <w:name w:val="WW-WW8Num32z0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">
    <w:name w:val="WW-WW8Num33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">
    <w:name w:val="WW-WW8Num1z0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">
    <w:name w:val="WW-WW8Num2z0111111111111111111111111111"/>
    <w:rPr>
      <w:rFonts w:ascii="Arial" w:hAnsi="Arial"/>
      <w:b/>
      <w:i w:val="0"/>
      <w:sz w:val="22"/>
    </w:rPr>
  </w:style>
  <w:style w:type="character" w:customStyle="1" w:styleId="WW-WW8Num2z1111111111111111111111111111">
    <w:name w:val="WW-WW8Num2z1111111111111111111111111111"/>
    <w:rPr>
      <w:rFonts w:ascii="Arial" w:hAnsi="Arial"/>
      <w:b/>
      <w:i w:val="0"/>
      <w:sz w:val="24"/>
    </w:rPr>
  </w:style>
  <w:style w:type="character" w:customStyle="1" w:styleId="WW-WW8Num2z3111111111111111111111111111">
    <w:name w:val="WW-WW8Num2z3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">
    <w:name w:val="WW-WW8Num3z0111111111111111111111111111"/>
    <w:rPr>
      <w:rFonts w:ascii="Arial" w:hAnsi="Arial"/>
      <w:b/>
      <w:i w:val="0"/>
      <w:sz w:val="24"/>
    </w:rPr>
  </w:style>
  <w:style w:type="character" w:customStyle="1" w:styleId="WW-WW8Num3z1111111111111111111111111111">
    <w:name w:val="WW-WW8Num3z1111111111111111111111111111"/>
    <w:rPr>
      <w:rFonts w:ascii="Arial" w:hAnsi="Arial"/>
      <w:b/>
      <w:i w:val="0"/>
      <w:sz w:val="22"/>
    </w:rPr>
  </w:style>
  <w:style w:type="character" w:customStyle="1" w:styleId="WW-WW8Num3z6111111111111111111111111111">
    <w:name w:val="WW-WW8Num3z6111111111111111111111111111"/>
    <w:rPr>
      <w:rFonts w:ascii="Times New Roman" w:hAnsi="Times New Roman"/>
      <w:sz w:val="16"/>
    </w:rPr>
  </w:style>
  <w:style w:type="character" w:customStyle="1" w:styleId="WW-WW8Num4z0111111111111111111111111111">
    <w:name w:val="WW-WW8Num4z0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">
    <w:name w:val="WW-WW8Num5z0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">
    <w:name w:val="WW-WW8Num6z0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">
    <w:name w:val="WW-WW8Num7z0111111111111111111111111111"/>
    <w:rPr>
      <w:rFonts w:ascii="Symbol" w:hAnsi="Symbol" w:cs="Arial"/>
    </w:rPr>
  </w:style>
  <w:style w:type="character" w:customStyle="1" w:styleId="WW-WW8Num8z0111111111111111111111111111">
    <w:name w:val="WW-WW8Num8z0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">
    <w:name w:val="WW-WW8Num9z0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">
    <w:name w:val="WW-WW8Num10z0111111111111111111111111111"/>
    <w:rPr>
      <w:rFonts w:ascii="Arial" w:hAnsi="Arial" w:cs="Arial"/>
    </w:rPr>
  </w:style>
  <w:style w:type="character" w:customStyle="1" w:styleId="WW-WW8Num11z0111111111111111111111111111">
    <w:name w:val="WW-WW8Num11z0111111111111111111111111111"/>
    <w:rPr>
      <w:rFonts w:ascii="Symbol" w:hAnsi="Symbol"/>
    </w:rPr>
  </w:style>
  <w:style w:type="character" w:customStyle="1" w:styleId="WW-WW8Num12z0111111111111111111111111111">
    <w:name w:val="WW-WW8Num12z0111111111111111111111111111"/>
    <w:rPr>
      <w:b/>
    </w:rPr>
  </w:style>
  <w:style w:type="character" w:customStyle="1" w:styleId="WW-WW8Num13z0111111111111111111111111111">
    <w:name w:val="WW-WW8Num13z0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">
    <w:name w:val="WW-WW8Num14z0111111111111111111111111111"/>
    <w:rPr>
      <w:rFonts w:ascii="Arial" w:hAnsi="Arial"/>
      <w:b/>
      <w:i w:val="0"/>
      <w:sz w:val="20"/>
      <w:szCs w:val="20"/>
    </w:rPr>
  </w:style>
  <w:style w:type="character" w:customStyle="1" w:styleId="WW8Num14z1">
    <w:name w:val="WW8Num14z1"/>
    <w:rPr>
      <w:b/>
      <w:i w:val="0"/>
      <w:sz w:val="20"/>
      <w:szCs w:val="20"/>
    </w:rPr>
  </w:style>
  <w:style w:type="character" w:customStyle="1" w:styleId="WW-WW8Num15z0111111111111111111111111111">
    <w:name w:val="WW-WW8Num15z0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">
    <w:name w:val="WW-WW8Num16z0111111111111111111111111111"/>
    <w:rPr>
      <w:rFonts w:ascii="Arial" w:hAnsi="Arial"/>
      <w:b/>
      <w:i w:val="0"/>
      <w:sz w:val="24"/>
      <w:szCs w:val="24"/>
    </w:rPr>
  </w:style>
  <w:style w:type="character" w:customStyle="1" w:styleId="WW8Num16z1">
    <w:name w:val="WW8Num16z1"/>
    <w:rPr>
      <w:rFonts w:ascii="Arial" w:hAnsi="Arial"/>
      <w:b/>
      <w:i w:val="0"/>
      <w:sz w:val="22"/>
    </w:rPr>
  </w:style>
  <w:style w:type="character" w:customStyle="1" w:styleId="WW8Num16z2">
    <w:name w:val="WW8Num16z2"/>
    <w:rPr>
      <w:rFonts w:ascii="Arial" w:hAnsi="Arial"/>
      <w:b/>
      <w:i w:val="0"/>
      <w:sz w:val="24"/>
    </w:rPr>
  </w:style>
  <w:style w:type="character" w:customStyle="1" w:styleId="WW-WW8Num17z0111111111111111111111111111">
    <w:name w:val="WW-WW8Num17z0111111111111111111111111111"/>
    <w:rPr>
      <w:rFonts w:ascii="Arial" w:hAnsi="Arial"/>
      <w:b/>
      <w:i w:val="0"/>
      <w:sz w:val="22"/>
      <w:szCs w:val="22"/>
    </w:rPr>
  </w:style>
  <w:style w:type="character" w:customStyle="1" w:styleId="WW8Num18z0">
    <w:name w:val="WW8Num18z0"/>
    <w:rPr>
      <w:rFonts w:ascii="Arial" w:hAnsi="Arial"/>
      <w:b/>
      <w:i w:val="0"/>
      <w:sz w:val="22"/>
    </w:rPr>
  </w:style>
  <w:style w:type="character" w:customStyle="1" w:styleId="WW8Num18z1">
    <w:name w:val="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8z2">
    <w:name w:val="WW8Num18z2"/>
    <w:rPr>
      <w:rFonts w:ascii="Arial" w:hAnsi="Arial"/>
      <w:b/>
      <w:i w:val="0"/>
      <w:sz w:val="20"/>
      <w:szCs w:val="20"/>
    </w:rPr>
  </w:style>
  <w:style w:type="character" w:customStyle="1" w:styleId="WW8Num18z3">
    <w:name w:val="WW8Num18z3"/>
    <w:rPr>
      <w:rFonts w:ascii="Arial" w:hAnsi="Arial"/>
      <w:b/>
      <w:i w:val="0"/>
      <w:sz w:val="22"/>
      <w:szCs w:val="22"/>
    </w:rPr>
  </w:style>
  <w:style w:type="character" w:customStyle="1" w:styleId="WW8Num18z4">
    <w:name w:val="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">
    <w:name w:val="WW-WW8Num20z0111111111111111111111111111"/>
    <w:rPr>
      <w:rFonts w:ascii="Arial" w:hAnsi="Arial"/>
      <w:b/>
      <w:i w:val="0"/>
      <w:sz w:val="22"/>
      <w:szCs w:val="22"/>
    </w:rPr>
  </w:style>
  <w:style w:type="character" w:customStyle="1" w:styleId="WW8Num21z0">
    <w:name w:val="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">
    <w:name w:val="WW-WW8Num23z0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">
    <w:name w:val="WW-WW8Num24z0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">
    <w:name w:val="WW-WW8Num24z1111111111111111111111111111"/>
    <w:rPr>
      <w:rFonts w:ascii="Arial" w:hAnsi="Arial"/>
      <w:b/>
      <w:i w:val="0"/>
      <w:sz w:val="24"/>
      <w:szCs w:val="22"/>
    </w:rPr>
  </w:style>
  <w:style w:type="character" w:customStyle="1" w:styleId="WW8Num24z2">
    <w:name w:val="WW8Num24z2"/>
    <w:rPr>
      <w:rFonts w:ascii="Arial" w:hAnsi="Arial"/>
      <w:b/>
      <w:i w:val="0"/>
      <w:sz w:val="22"/>
    </w:rPr>
  </w:style>
  <w:style w:type="character" w:customStyle="1" w:styleId="WW-WW8Num25z0111111111111111111111111111">
    <w:name w:val="WW-WW8Num25z0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">
    <w:name w:val="WW-WW8Num25z1111111111111111111111111111"/>
    <w:rPr>
      <w:rFonts w:ascii="Symbol" w:hAnsi="Symbol" w:cs="Arial"/>
    </w:rPr>
  </w:style>
  <w:style w:type="character" w:customStyle="1" w:styleId="WW-WW8Num26z0111111111111111111111111111">
    <w:name w:val="WW-WW8Num26z0111111111111111111111111111"/>
    <w:rPr>
      <w:rFonts w:ascii="Arial" w:hAnsi="Arial"/>
      <w:b/>
      <w:i w:val="0"/>
      <w:sz w:val="22"/>
    </w:rPr>
  </w:style>
  <w:style w:type="character" w:customStyle="1" w:styleId="WW8Num26z1">
    <w:name w:val="WW8Num26z1"/>
    <w:rPr>
      <w:rFonts w:ascii="Arial" w:hAnsi="Arial" w:cs="Arial"/>
      <w:b/>
      <w:i w:val="0"/>
      <w:sz w:val="22"/>
      <w:szCs w:val="22"/>
    </w:rPr>
  </w:style>
  <w:style w:type="character" w:customStyle="1" w:styleId="WW8Num26z3">
    <w:name w:val="WW8Num26z3"/>
    <w:rPr>
      <w:rFonts w:ascii="Arial" w:hAnsi="Arial"/>
      <w:b/>
      <w:i w:val="0"/>
      <w:sz w:val="24"/>
    </w:rPr>
  </w:style>
  <w:style w:type="character" w:customStyle="1" w:styleId="WW-WW8Num27z0111111111111111111111111111">
    <w:name w:val="WW-WW8Num27z0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">
    <w:name w:val="WW-WW8Num28z0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">
    <w:name w:val="WW-WW8Num28z1"/>
    <w:rPr>
      <w:rFonts w:ascii="Arial" w:hAnsi="Arial"/>
      <w:b/>
      <w:i w:val="0"/>
      <w:sz w:val="24"/>
      <w:szCs w:val="24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-WW8Num28z3">
    <w:name w:val="WW-WW8Num28z3"/>
    <w:rPr>
      <w:rFonts w:ascii="Symbol" w:hAnsi="Symbol"/>
    </w:rPr>
  </w:style>
  <w:style w:type="character" w:customStyle="1" w:styleId="WW-WW8Num28z4">
    <w:name w:val="WW-WW8Num28z4"/>
    <w:rPr>
      <w:rFonts w:ascii="Courier New" w:hAnsi="Courier New" w:cs="Courier New"/>
    </w:rPr>
  </w:style>
  <w:style w:type="character" w:customStyle="1" w:styleId="WW-WW8Num29z0111111111111111111111111111">
    <w:name w:val="WW-WW8Num29z0111111111111111111111111111"/>
    <w:rPr>
      <w:rFonts w:ascii="Arial" w:hAnsi="Arial"/>
      <w:b/>
      <w:i w:val="0"/>
      <w:sz w:val="22"/>
    </w:rPr>
  </w:style>
  <w:style w:type="character" w:customStyle="1" w:styleId="WW8Num29z1">
    <w:name w:val="WW8Num29z1"/>
    <w:rPr>
      <w:rFonts w:ascii="Arial" w:hAnsi="Arial" w:cs="Arial"/>
      <w:b/>
      <w:i w:val="0"/>
      <w:sz w:val="22"/>
      <w:szCs w:val="22"/>
    </w:rPr>
  </w:style>
  <w:style w:type="character" w:customStyle="1" w:styleId="WW8Num29z3">
    <w:name w:val="WW8Num29z3"/>
    <w:rPr>
      <w:rFonts w:ascii="Arial" w:hAnsi="Arial"/>
      <w:b/>
      <w:i w:val="0"/>
      <w:sz w:val="24"/>
    </w:rPr>
  </w:style>
  <w:style w:type="character" w:customStyle="1" w:styleId="WW8Num29z4">
    <w:name w:val="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">
    <w:name w:val="WW-WW8Num30z0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">
    <w:name w:val="WW-WW8Num31z0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">
    <w:name w:val="WW-WW8Num32z01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1">
    <w:name w:val="WW-WW8Num33z0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">
    <w:name w:val="WW-WW8Num34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">
    <w:name w:val="WW-WW8Num1z0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">
    <w:name w:val="WW-WW8Num2z0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">
    <w:name w:val="WW-WW8Num2z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">
    <w:name w:val="WW-WW8Num2z3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">
    <w:name w:val="WW-WW8Num3z0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">
    <w:name w:val="WW-WW8Num3z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">
    <w:name w:val="WW-WW8Num3z61111111111111111111111111111"/>
    <w:rPr>
      <w:rFonts w:ascii="Times New Roman" w:hAnsi="Times New Roman"/>
      <w:sz w:val="16"/>
    </w:rPr>
  </w:style>
  <w:style w:type="character" w:customStyle="1" w:styleId="WW-WW8Num4z01111111111111111111111111111">
    <w:name w:val="WW-WW8Num4z0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">
    <w:name w:val="WW-WW8Num5z0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">
    <w:name w:val="WW-WW8Num6z0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">
    <w:name w:val="WW-WW8Num7z01111111111111111111111111111"/>
    <w:rPr>
      <w:rFonts w:ascii="Symbol" w:hAnsi="Symbol" w:cs="Arial"/>
    </w:rPr>
  </w:style>
  <w:style w:type="character" w:customStyle="1" w:styleId="WW-WW8Num8z01111111111111111111111111111">
    <w:name w:val="WW-WW8Num8z0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">
    <w:name w:val="WW-WW8Num9z0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">
    <w:name w:val="WW-WW8Num10z01111111111111111111111111111"/>
    <w:rPr>
      <w:rFonts w:ascii="Arial" w:hAnsi="Arial" w:cs="Arial"/>
    </w:rPr>
  </w:style>
  <w:style w:type="character" w:customStyle="1" w:styleId="WW-WW8Num11z01111111111111111111111111111">
    <w:name w:val="WW-WW8Num11z01111111111111111111111111111"/>
    <w:rPr>
      <w:rFonts w:ascii="Symbol" w:hAnsi="Symbol"/>
    </w:rPr>
  </w:style>
  <w:style w:type="character" w:customStyle="1" w:styleId="WW-WW8Num12z01111111111111111111111111111">
    <w:name w:val="WW-WW8Num12z01111111111111111111111111111"/>
    <w:rPr>
      <w:b/>
    </w:rPr>
  </w:style>
  <w:style w:type="character" w:customStyle="1" w:styleId="WW-WW8Num13z01111111111111111111111111111">
    <w:name w:val="WW-WW8Num13z0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">
    <w:name w:val="WW-WW8Num14z0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">
    <w:name w:val="WW-WW8Num14z1"/>
    <w:rPr>
      <w:b/>
      <w:i w:val="0"/>
      <w:sz w:val="20"/>
      <w:szCs w:val="20"/>
    </w:rPr>
  </w:style>
  <w:style w:type="character" w:customStyle="1" w:styleId="WW-WW8Num15z01111111111111111111111111111">
    <w:name w:val="WW-WW8Num15z0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">
    <w:name w:val="WW-WW8Num16z0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">
    <w:name w:val="WW-WW8Num16z1"/>
    <w:rPr>
      <w:rFonts w:ascii="Arial" w:hAnsi="Arial"/>
      <w:b/>
      <w:i w:val="0"/>
      <w:sz w:val="22"/>
    </w:rPr>
  </w:style>
  <w:style w:type="character" w:customStyle="1" w:styleId="WW-WW8Num16z2">
    <w:name w:val="WW-WW8Num16z2"/>
    <w:rPr>
      <w:rFonts w:ascii="Arial" w:hAnsi="Arial"/>
      <w:b/>
      <w:i w:val="0"/>
      <w:sz w:val="24"/>
    </w:rPr>
  </w:style>
  <w:style w:type="character" w:customStyle="1" w:styleId="WW-WW8Num17z01111111111111111111111111111">
    <w:name w:val="WW-WW8Num17z0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">
    <w:name w:val="WW-WW8Num18z0"/>
    <w:rPr>
      <w:rFonts w:ascii="Arial" w:hAnsi="Arial"/>
      <w:b/>
      <w:i w:val="0"/>
      <w:sz w:val="22"/>
    </w:rPr>
  </w:style>
  <w:style w:type="character" w:customStyle="1" w:styleId="WW-WW8Num18z1">
    <w:name w:val="WW-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">
    <w:name w:val="WW-WW8Num18z2"/>
    <w:rPr>
      <w:rFonts w:ascii="Arial" w:hAnsi="Arial"/>
      <w:b/>
      <w:i w:val="0"/>
      <w:sz w:val="20"/>
      <w:szCs w:val="20"/>
    </w:rPr>
  </w:style>
  <w:style w:type="character" w:customStyle="1" w:styleId="WW-WW8Num18z3">
    <w:name w:val="WW-WW8Num18z3"/>
    <w:rPr>
      <w:rFonts w:ascii="Arial" w:hAnsi="Arial"/>
      <w:b/>
      <w:i w:val="0"/>
      <w:sz w:val="22"/>
      <w:szCs w:val="22"/>
    </w:rPr>
  </w:style>
  <w:style w:type="character" w:customStyle="1" w:styleId="WW-WW8Num18z4">
    <w:name w:val="WW-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">
    <w:name w:val="WW-WW8Num20z0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">
    <w:name w:val="WW-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">
    <w:name w:val="WW-WW8Num23z0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">
    <w:name w:val="WW-WW8Num24z0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">
    <w:name w:val="WW-WW8Num24z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">
    <w:name w:val="WW-WW8Num24z2"/>
    <w:rPr>
      <w:rFonts w:ascii="Arial" w:hAnsi="Arial"/>
      <w:b/>
      <w:i w:val="0"/>
      <w:sz w:val="22"/>
    </w:rPr>
  </w:style>
  <w:style w:type="character" w:customStyle="1" w:styleId="WW-WW8Num25z01111111111111111111111111111">
    <w:name w:val="WW-WW8Num25z0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">
    <w:name w:val="WW-WW8Num25z11111111111111111111111111111"/>
    <w:rPr>
      <w:rFonts w:ascii="Symbol" w:hAnsi="Symbol" w:cs="Arial"/>
    </w:rPr>
  </w:style>
  <w:style w:type="character" w:customStyle="1" w:styleId="WW-WW8Num26z01111111111111111111111111111">
    <w:name w:val="WW-WW8Num26z01111111111111111111111111111"/>
    <w:rPr>
      <w:rFonts w:ascii="Arial" w:hAnsi="Arial"/>
      <w:b/>
      <w:i w:val="0"/>
      <w:sz w:val="22"/>
    </w:rPr>
  </w:style>
  <w:style w:type="character" w:customStyle="1" w:styleId="WW-WW8Num26z1">
    <w:name w:val="WW-WW8Num26z1"/>
    <w:rPr>
      <w:rFonts w:ascii="Arial" w:hAnsi="Arial" w:cs="Arial"/>
      <w:b/>
      <w:i w:val="0"/>
      <w:sz w:val="22"/>
      <w:szCs w:val="22"/>
    </w:rPr>
  </w:style>
  <w:style w:type="character" w:customStyle="1" w:styleId="WW-WW8Num26z3">
    <w:name w:val="WW-WW8Num26z3"/>
    <w:rPr>
      <w:rFonts w:ascii="Arial" w:hAnsi="Arial"/>
      <w:b/>
      <w:i w:val="0"/>
      <w:sz w:val="24"/>
    </w:rPr>
  </w:style>
  <w:style w:type="character" w:customStyle="1" w:styleId="WW-WW8Num27z01111111111111111111111111111">
    <w:name w:val="WW-WW8Num27z0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">
    <w:name w:val="WW-WW8Num28z0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">
    <w:name w:val="WW-WW8Num28z11"/>
    <w:rPr>
      <w:rFonts w:ascii="Arial" w:hAnsi="Arial"/>
      <w:b/>
      <w:i w:val="0"/>
      <w:sz w:val="24"/>
      <w:szCs w:val="24"/>
    </w:rPr>
  </w:style>
  <w:style w:type="character" w:customStyle="1" w:styleId="WW-WW8Num28z2">
    <w:name w:val="WW-WW8Num28z2"/>
    <w:rPr>
      <w:rFonts w:ascii="Wingdings" w:hAnsi="Wingdings"/>
    </w:rPr>
  </w:style>
  <w:style w:type="character" w:customStyle="1" w:styleId="WW-WW8Num28z31">
    <w:name w:val="WW-WW8Num28z31"/>
    <w:rPr>
      <w:rFonts w:ascii="Symbol" w:hAnsi="Symbol"/>
    </w:rPr>
  </w:style>
  <w:style w:type="character" w:customStyle="1" w:styleId="WW-WW8Num28z41">
    <w:name w:val="WW-WW8Num28z41"/>
    <w:rPr>
      <w:rFonts w:ascii="Courier New" w:hAnsi="Courier New" w:cs="Courier New"/>
    </w:rPr>
  </w:style>
  <w:style w:type="character" w:customStyle="1" w:styleId="WW-WW8Num29z01111111111111111111111111111">
    <w:name w:val="WW-WW8Num29z01111111111111111111111111111"/>
    <w:rPr>
      <w:rFonts w:ascii="Arial" w:hAnsi="Arial"/>
      <w:b/>
      <w:i w:val="0"/>
      <w:sz w:val="22"/>
    </w:rPr>
  </w:style>
  <w:style w:type="character" w:customStyle="1" w:styleId="WW-WW8Num29z1">
    <w:name w:val="WW-WW8Num29z1"/>
    <w:rPr>
      <w:rFonts w:ascii="Arial" w:hAnsi="Arial" w:cs="Arial"/>
      <w:b/>
      <w:i w:val="0"/>
      <w:sz w:val="22"/>
      <w:szCs w:val="22"/>
    </w:rPr>
  </w:style>
  <w:style w:type="character" w:customStyle="1" w:styleId="WW-WW8Num29z3">
    <w:name w:val="WW-WW8Num29z3"/>
    <w:rPr>
      <w:rFonts w:ascii="Arial" w:hAnsi="Arial"/>
      <w:b/>
      <w:i w:val="0"/>
      <w:sz w:val="24"/>
    </w:rPr>
  </w:style>
  <w:style w:type="character" w:customStyle="1" w:styleId="WW-WW8Num29z4">
    <w:name w:val="WW-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">
    <w:name w:val="WW-WW8Num30z0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">
    <w:name w:val="WW-WW8Num31z0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">
    <w:name w:val="WW-WW8Num32z01111111111111111111111111111"/>
    <w:rPr>
      <w:rFonts w:ascii="Symbol" w:hAnsi="Symbol"/>
    </w:rPr>
  </w:style>
  <w:style w:type="character" w:customStyle="1" w:styleId="WW-WW8Num33z0111111111111111111111111111">
    <w:name w:val="WW-WW8Num33z0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">
    <w:name w:val="WW-WW8Num34z011111111111111111111111111"/>
    <w:rPr>
      <w:rFonts w:ascii="Arial" w:hAnsi="Arial"/>
      <w:b/>
      <w:i w:val="0"/>
      <w:sz w:val="22"/>
      <w:szCs w:val="22"/>
    </w:rPr>
  </w:style>
  <w:style w:type="character" w:customStyle="1" w:styleId="WW-WW8Num35z01">
    <w:name w:val="WW-WW8Num35z0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">
    <w:name w:val="WW-WW8Num1z0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1">
    <w:name w:val="WW-WW8Num2z01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1">
    <w:name w:val="WW-WW8Num2z1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1">
    <w:name w:val="WW-WW8Num2z31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1">
    <w:name w:val="WW-WW8Num3z01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1">
    <w:name w:val="WW-WW8Num3z1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1">
    <w:name w:val="WW-WW8Num3z611111111111111111111111111111"/>
    <w:rPr>
      <w:rFonts w:ascii="Times New Roman" w:hAnsi="Times New Roman"/>
      <w:sz w:val="16"/>
    </w:rPr>
  </w:style>
  <w:style w:type="character" w:customStyle="1" w:styleId="WW-WW8Num4z011111111111111111111111111111">
    <w:name w:val="WW-WW8Num4z01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1">
    <w:name w:val="WW-WW8Num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1">
    <w:name w:val="WW-WW8Num6z01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1">
    <w:name w:val="WW-WW8Num7z011111111111111111111111111111"/>
    <w:rPr>
      <w:rFonts w:ascii="Symbol" w:hAnsi="Symbol" w:cs="Arial"/>
    </w:rPr>
  </w:style>
  <w:style w:type="character" w:customStyle="1" w:styleId="WW-WW8Num8z011111111111111111111111111111">
    <w:name w:val="WW-WW8Num8z0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1">
    <w:name w:val="WW-WW8Num9z0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1">
    <w:name w:val="WW-WW8Num10z011111111111111111111111111111"/>
    <w:rPr>
      <w:rFonts w:ascii="Arial" w:hAnsi="Arial" w:cs="Arial"/>
    </w:rPr>
  </w:style>
  <w:style w:type="character" w:customStyle="1" w:styleId="WW-WW8Num11z011111111111111111111111111111">
    <w:name w:val="WW-WW8Num11z011111111111111111111111111111"/>
    <w:rPr>
      <w:rFonts w:ascii="Symbol" w:hAnsi="Symbol"/>
    </w:rPr>
  </w:style>
  <w:style w:type="character" w:customStyle="1" w:styleId="WW-WW8Num12z011111111111111111111111111111">
    <w:name w:val="WW-WW8Num12z011111111111111111111111111111"/>
    <w:rPr>
      <w:b/>
    </w:rPr>
  </w:style>
  <w:style w:type="character" w:customStyle="1" w:styleId="WW-WW8Num13z011111111111111111111111111111">
    <w:name w:val="WW-WW8Num13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1">
    <w:name w:val="WW-WW8Num14z01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1">
    <w:name w:val="WW-WW8Num14z11"/>
    <w:rPr>
      <w:b/>
      <w:i w:val="0"/>
      <w:sz w:val="20"/>
      <w:szCs w:val="20"/>
    </w:rPr>
  </w:style>
  <w:style w:type="character" w:customStyle="1" w:styleId="WW-WW8Num15z011111111111111111111111111111">
    <w:name w:val="WW-WW8Num15z01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1">
    <w:name w:val="WW-WW8Num16z01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1">
    <w:name w:val="WW-WW8Num16z11"/>
    <w:rPr>
      <w:rFonts w:ascii="Arial" w:hAnsi="Arial"/>
      <w:b/>
      <w:i w:val="0"/>
      <w:sz w:val="22"/>
    </w:rPr>
  </w:style>
  <w:style w:type="character" w:customStyle="1" w:styleId="WW-WW8Num16z21">
    <w:name w:val="WW-WW8Num16z21"/>
    <w:rPr>
      <w:rFonts w:ascii="Arial" w:hAnsi="Arial"/>
      <w:b/>
      <w:i w:val="0"/>
      <w:sz w:val="24"/>
    </w:rPr>
  </w:style>
  <w:style w:type="character" w:customStyle="1" w:styleId="WW-WW8Num17z011111111111111111111111111111">
    <w:name w:val="WW-WW8Num1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1">
    <w:name w:val="WW-WW8Num18z01"/>
    <w:rPr>
      <w:rFonts w:ascii="Arial" w:hAnsi="Arial"/>
      <w:b/>
      <w:i w:val="0"/>
      <w:sz w:val="22"/>
    </w:rPr>
  </w:style>
  <w:style w:type="character" w:customStyle="1" w:styleId="WW-WW8Num18z11">
    <w:name w:val="WW-WW8Num18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1">
    <w:name w:val="WW-WW8Num18z21"/>
    <w:rPr>
      <w:rFonts w:ascii="Arial" w:hAnsi="Arial"/>
      <w:b/>
      <w:i w:val="0"/>
      <w:sz w:val="20"/>
      <w:szCs w:val="20"/>
    </w:rPr>
  </w:style>
  <w:style w:type="character" w:customStyle="1" w:styleId="WW-WW8Num18z31">
    <w:name w:val="WW-WW8Num18z31"/>
    <w:rPr>
      <w:rFonts w:ascii="Arial" w:hAnsi="Arial"/>
      <w:b/>
      <w:i w:val="0"/>
      <w:sz w:val="22"/>
      <w:szCs w:val="22"/>
    </w:rPr>
  </w:style>
  <w:style w:type="character" w:customStyle="1" w:styleId="WW-WW8Num18z41">
    <w:name w:val="WW-WW8Num18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1">
    <w:name w:val="WW-WW8Num2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1">
    <w:name w:val="WW-WW8Num21z01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1">
    <w:name w:val="WW-WW8Num23z01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1">
    <w:name w:val="WW-WW8Num24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1">
    <w:name w:val="WW-WW8Num24z1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1">
    <w:name w:val="WW-WW8Num24z21"/>
    <w:rPr>
      <w:rFonts w:ascii="Arial" w:hAnsi="Arial"/>
      <w:b/>
      <w:i w:val="0"/>
      <w:sz w:val="22"/>
    </w:rPr>
  </w:style>
  <w:style w:type="character" w:customStyle="1" w:styleId="WW-WW8Num25z011111111111111111111111111111">
    <w:name w:val="WW-WW8Num2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1">
    <w:name w:val="WW-WW8Num25z111111111111111111111111111111"/>
    <w:rPr>
      <w:rFonts w:ascii="Symbol" w:hAnsi="Symbol" w:cs="Arial"/>
    </w:rPr>
  </w:style>
  <w:style w:type="character" w:customStyle="1" w:styleId="WW-WW8Num26z011111111111111111111111111111">
    <w:name w:val="WW-WW8Num26z011111111111111111111111111111"/>
    <w:rPr>
      <w:rFonts w:ascii="Arial" w:hAnsi="Arial"/>
      <w:b/>
      <w:i w:val="0"/>
      <w:sz w:val="22"/>
    </w:rPr>
  </w:style>
  <w:style w:type="character" w:customStyle="1" w:styleId="WW-WW8Num26z11">
    <w:name w:val="WW-WW8Num26z11"/>
    <w:rPr>
      <w:rFonts w:ascii="Arial" w:hAnsi="Arial" w:cs="Arial"/>
      <w:b/>
      <w:i w:val="0"/>
      <w:sz w:val="22"/>
      <w:szCs w:val="22"/>
    </w:rPr>
  </w:style>
  <w:style w:type="character" w:customStyle="1" w:styleId="WW-WW8Num26z31">
    <w:name w:val="WW-WW8Num26z31"/>
    <w:rPr>
      <w:rFonts w:ascii="Arial" w:hAnsi="Arial"/>
      <w:b/>
      <w:i w:val="0"/>
      <w:sz w:val="24"/>
    </w:rPr>
  </w:style>
  <w:style w:type="character" w:customStyle="1" w:styleId="WW-WW8Num27z011111111111111111111111111111">
    <w:name w:val="WW-WW8Num2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1">
    <w:name w:val="WW-WW8Num28z01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1">
    <w:name w:val="WW-WW8Num28z111"/>
    <w:rPr>
      <w:rFonts w:ascii="Arial" w:hAnsi="Arial"/>
      <w:b/>
      <w:i w:val="0"/>
      <w:sz w:val="24"/>
      <w:szCs w:val="24"/>
    </w:rPr>
  </w:style>
  <w:style w:type="character" w:customStyle="1" w:styleId="WW-WW8Num28z21">
    <w:name w:val="WW-WW8Num28z21"/>
    <w:rPr>
      <w:rFonts w:ascii="Wingdings" w:hAnsi="Wingdings"/>
    </w:rPr>
  </w:style>
  <w:style w:type="character" w:customStyle="1" w:styleId="WW-WW8Num28z311">
    <w:name w:val="WW-WW8Num28z311"/>
    <w:rPr>
      <w:rFonts w:ascii="Symbol" w:hAnsi="Symbol"/>
    </w:rPr>
  </w:style>
  <w:style w:type="character" w:customStyle="1" w:styleId="WW-WW8Num28z411">
    <w:name w:val="WW-WW8Num28z411"/>
    <w:rPr>
      <w:rFonts w:ascii="Courier New" w:hAnsi="Courier New" w:cs="Courier New"/>
    </w:rPr>
  </w:style>
  <w:style w:type="character" w:customStyle="1" w:styleId="WW-WW8Num29z011111111111111111111111111111">
    <w:name w:val="WW-WW8Num29z011111111111111111111111111111"/>
    <w:rPr>
      <w:rFonts w:ascii="Arial" w:hAnsi="Arial"/>
      <w:b/>
      <w:i w:val="0"/>
      <w:sz w:val="22"/>
    </w:rPr>
  </w:style>
  <w:style w:type="character" w:customStyle="1" w:styleId="WW-WW8Num29z11">
    <w:name w:val="WW-WW8Num29z11"/>
    <w:rPr>
      <w:rFonts w:ascii="Arial" w:hAnsi="Arial" w:cs="Arial"/>
      <w:b/>
      <w:i w:val="0"/>
      <w:sz w:val="22"/>
      <w:szCs w:val="22"/>
    </w:rPr>
  </w:style>
  <w:style w:type="character" w:customStyle="1" w:styleId="WW-WW8Num29z31">
    <w:name w:val="WW-WW8Num29z31"/>
    <w:rPr>
      <w:rFonts w:ascii="Arial" w:hAnsi="Arial"/>
      <w:b/>
      <w:i w:val="0"/>
      <w:sz w:val="24"/>
    </w:rPr>
  </w:style>
  <w:style w:type="character" w:customStyle="1" w:styleId="WW-WW8Num29z41">
    <w:name w:val="WW-WW8Num29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1">
    <w:name w:val="WW-WW8Num3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1">
    <w:name w:val="WW-WW8Num31z01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1">
    <w:name w:val="WW-WW8Num32z011111111111111111111111111111"/>
    <w:rPr>
      <w:rFonts w:ascii="Symbol" w:hAnsi="Symbol"/>
    </w:rPr>
  </w:style>
  <w:style w:type="character" w:customStyle="1" w:styleId="WW-WW8Num33z01111111111111111111111111111">
    <w:name w:val="WW-WW8Num33z01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1">
    <w:name w:val="WW-WW8Num34z0111111111111111111111111111"/>
    <w:rPr>
      <w:rFonts w:ascii="Arial" w:hAnsi="Arial"/>
      <w:b/>
      <w:i w:val="0"/>
      <w:sz w:val="22"/>
      <w:szCs w:val="22"/>
    </w:rPr>
  </w:style>
  <w:style w:type="character" w:customStyle="1" w:styleId="WW-WW8Num35z011">
    <w:name w:val="WW-WW8Num35z0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Times New Roman"/>
    </w:rPr>
  </w:style>
  <w:style w:type="character" w:customStyle="1" w:styleId="WW-WW8Num2z0111111111111111111111111111111">
    <w:name w:val="WW-WW8Num2z0111111111111111111111111111111"/>
    <w:rPr>
      <w:rFonts w:ascii="Symbol" w:hAnsi="Symbol" w:cs="Times New Roman"/>
    </w:rPr>
  </w:style>
  <w:style w:type="character" w:customStyle="1" w:styleId="WW-WW8Num3z0111111111111111111111111111111">
    <w:name w:val="WW-WW8Num3z0111111111111111111111111111111"/>
    <w:rPr>
      <w:rFonts w:ascii="Symbol" w:hAnsi="Symbol" w:cs="Times New Roman"/>
    </w:rPr>
  </w:style>
  <w:style w:type="character" w:customStyle="1" w:styleId="WW-WW8Num4z0111111111111111111111111111111">
    <w:name w:val="WW-WW8Num4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5z0111111111111111111111111111111">
    <w:name w:val="WW-WW8Num5z0111111111111111111111111111111"/>
    <w:rPr>
      <w:rFonts w:ascii="Arial" w:hAnsi="Arial"/>
      <w:b/>
      <w:i w:val="0"/>
      <w:sz w:val="22"/>
    </w:rPr>
  </w:style>
  <w:style w:type="character" w:customStyle="1" w:styleId="WW8Num5z1">
    <w:name w:val="WW8Num5z1"/>
    <w:rPr>
      <w:rFonts w:ascii="Arial" w:hAnsi="Arial"/>
      <w:b/>
      <w:i w:val="0"/>
      <w:sz w:val="24"/>
    </w:rPr>
  </w:style>
  <w:style w:type="character" w:customStyle="1" w:styleId="WW8Num5z3">
    <w:name w:val="WW8Num5z3"/>
    <w:rPr>
      <w:rFonts w:ascii="Arial" w:hAnsi="Arial" w:cs="Times New Roman"/>
      <w:b/>
      <w:i w:val="0"/>
      <w:sz w:val="22"/>
    </w:rPr>
  </w:style>
  <w:style w:type="character" w:customStyle="1" w:styleId="WW-WW8Num6z0111111111111111111111111111111">
    <w:name w:val="WW-WW8Num6z0111111111111111111111111111111"/>
    <w:rPr>
      <w:rFonts w:ascii="Arial" w:hAnsi="Arial"/>
      <w:b/>
      <w:i w:val="0"/>
      <w:sz w:val="24"/>
    </w:rPr>
  </w:style>
  <w:style w:type="character" w:customStyle="1" w:styleId="WW8Num6z1">
    <w:name w:val="WW8Num6z1"/>
    <w:rPr>
      <w:rFonts w:ascii="Arial" w:hAnsi="Arial"/>
      <w:b/>
      <w:i w:val="0"/>
      <w:sz w:val="22"/>
    </w:rPr>
  </w:style>
  <w:style w:type="character" w:customStyle="1" w:styleId="WW8Num6z6">
    <w:name w:val="WW8Num6z6"/>
    <w:rPr>
      <w:rFonts w:eastAsia="Times New Roman"/>
      <w:sz w:val="16"/>
    </w:rPr>
  </w:style>
  <w:style w:type="character" w:customStyle="1" w:styleId="WW-WW8Num7z0111111111111111111111111111111">
    <w:name w:val="WW-WW8Num7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8z0111111111111111111111111111111">
    <w:name w:val="WW-WW8Num8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9z0111111111111111111111111111111">
    <w:name w:val="WW-WW8Num9z0111111111111111111111111111111"/>
    <w:rPr>
      <w:b w:val="0"/>
      <w:i w:val="0"/>
      <w:sz w:val="20"/>
      <w:szCs w:val="20"/>
    </w:rPr>
  </w:style>
  <w:style w:type="character" w:customStyle="1" w:styleId="WW8Num9z1">
    <w:name w:val="WW8Num9z1"/>
    <w:rPr>
      <w:rFonts w:ascii="Arial" w:hAnsi="Arial"/>
      <w:b/>
      <w:i w:val="0"/>
      <w:sz w:val="20"/>
      <w:szCs w:val="20"/>
    </w:rPr>
  </w:style>
  <w:style w:type="character" w:customStyle="1" w:styleId="WW-WW8Num10z0111111111111111111111111111111">
    <w:name w:val="WW-WW8Num10z0111111111111111111111111111111"/>
    <w:rPr>
      <w:rFonts w:ascii="Symbol" w:eastAsia="Times New Roman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-WW8Num11z0111111111111111111111111111111">
    <w:name w:val="WW-WW8Num11z01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12z0111111111111111111111111111111">
    <w:name w:val="WW-WW8Num12z01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3z0111111111111111111111111111111">
    <w:name w:val="WW-WW8Num13z0111111111111111111111111111111"/>
    <w:rPr>
      <w:rFonts w:ascii="Tahoma" w:hAnsi="Tahoma" w:cs="Tahoma"/>
    </w:rPr>
  </w:style>
  <w:style w:type="character" w:customStyle="1" w:styleId="WW-WW8Num15z0111111111111111111111111111111">
    <w:name w:val="WW-WW8Num15z0111111111111111111111111111111"/>
    <w:rPr>
      <w:rFonts w:ascii="Symbol" w:hAnsi="Symbol"/>
    </w:rPr>
  </w:style>
  <w:style w:type="character" w:customStyle="1" w:styleId="WW-WW8Num15z1111111111111111111111111111">
    <w:name w:val="WW-WW8Num15z1111111111111111111111111111"/>
    <w:rPr>
      <w:rFonts w:ascii="Courier New" w:hAnsi="Courier New"/>
    </w:rPr>
  </w:style>
  <w:style w:type="character" w:customStyle="1" w:styleId="WW-WW8Num15z2111111111111111111111111111">
    <w:name w:val="WW-WW8Num15z2111111111111111111111111111"/>
    <w:rPr>
      <w:rFonts w:ascii="Wingdings" w:hAnsi="Wingdings"/>
    </w:rPr>
  </w:style>
  <w:style w:type="character" w:customStyle="1" w:styleId="WW-WW8Num16z0111111111111111111111111111111">
    <w:name w:val="WW-WW8Num16z0111111111111111111111111111111"/>
    <w:rPr>
      <w:rFonts w:ascii="Arial" w:hAnsi="Arial" w:cs="Arial"/>
    </w:rPr>
  </w:style>
  <w:style w:type="character" w:customStyle="1" w:styleId="WW-WW8Num17z0111111111111111111111111111111">
    <w:name w:val="WW-WW8Num17z0111111111111111111111111111111"/>
    <w:rPr>
      <w:rFonts w:ascii="Symbol" w:hAnsi="Symbol"/>
    </w:rPr>
  </w:style>
  <w:style w:type="character" w:customStyle="1" w:styleId="WW-WW8Num17z1111111111111111111111111111">
    <w:name w:val="WW-WW8Num17z1111111111111111111111111111"/>
    <w:rPr>
      <w:rFonts w:ascii="Times New Roman" w:eastAsia="Times New Roman" w:hAnsi="Times New Roman" w:cs="Times New Roman"/>
    </w:rPr>
  </w:style>
  <w:style w:type="character" w:customStyle="1" w:styleId="WW-WW8Num17z2111111111111111111111111111">
    <w:name w:val="WW-WW8Num17z2111111111111111111111111111"/>
    <w:rPr>
      <w:rFonts w:ascii="Wingdings" w:hAnsi="Wingdings"/>
    </w:rPr>
  </w:style>
  <w:style w:type="character" w:customStyle="1" w:styleId="WW-WW8Num17z4111111111111111111111111111">
    <w:name w:val="WW-WW8Num17z4111111111111111111111111111"/>
    <w:rPr>
      <w:rFonts w:ascii="Courier New" w:hAnsi="Courier New"/>
    </w:rPr>
  </w:style>
  <w:style w:type="character" w:customStyle="1" w:styleId="WW-WW8Num18z011">
    <w:name w:val="WW-WW8Num18z011"/>
    <w:rPr>
      <w:b/>
    </w:rPr>
  </w:style>
  <w:style w:type="character" w:customStyle="1" w:styleId="WW-WW8Num19z0111111111111111111111111111">
    <w:name w:val="WW-WW8Num19z01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1111">
    <w:name w:val="WW-WW8Num20z0111111111111111111111111111111"/>
    <w:rPr>
      <w:rFonts w:ascii="Arial" w:hAnsi="Arial"/>
      <w:b/>
      <w:i w:val="0"/>
      <w:sz w:val="20"/>
      <w:szCs w:val="20"/>
    </w:rPr>
  </w:style>
  <w:style w:type="character" w:customStyle="1" w:styleId="WW8Num20z1">
    <w:name w:val="WW8Num20z1"/>
    <w:rPr>
      <w:b/>
      <w:i w:val="0"/>
      <w:sz w:val="20"/>
      <w:szCs w:val="20"/>
    </w:rPr>
  </w:style>
  <w:style w:type="character" w:customStyle="1" w:styleId="WW-WW8Num21z011">
    <w:name w:val="WW-WW8Num21z011"/>
    <w:rPr>
      <w:rFonts w:ascii="Arial" w:hAnsi="Arial" w:cs="Times New Roman"/>
      <w:b/>
      <w:i w:val="0"/>
      <w:sz w:val="22"/>
      <w:szCs w:val="22"/>
    </w:rPr>
  </w:style>
  <w:style w:type="character" w:customStyle="1" w:styleId="WW-WW8Num22z0111111111111111111111111111">
    <w:name w:val="WW-WW8Num22z0111111111111111111111111111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WW8Num23z0111111111111111111111111111111">
    <w:name w:val="WW-WW8Num23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23z1111111111111111111111111111">
    <w:name w:val="WW-WW8Num23z1111111111111111111111111111"/>
    <w:rPr>
      <w:rFonts w:ascii="Arial" w:hAnsi="Arial"/>
      <w:b/>
      <w:i w:val="0"/>
      <w:sz w:val="22"/>
    </w:rPr>
  </w:style>
  <w:style w:type="character" w:customStyle="1" w:styleId="WW-WW8Num23z2111111111111111111111111111">
    <w:name w:val="WW-WW8Num23z2111111111111111111111111111"/>
    <w:rPr>
      <w:rFonts w:ascii="Arial" w:hAnsi="Arial"/>
      <w:b/>
      <w:i w:val="0"/>
      <w:sz w:val="24"/>
    </w:rPr>
  </w:style>
  <w:style w:type="character" w:customStyle="1" w:styleId="WW-WW8Num24z0111111111111111111111111111111">
    <w:name w:val="WW-WW8Num24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0111111111111111111111111111111">
    <w:name w:val="WW-WW8Num25z0111111111111111111111111111111"/>
    <w:rPr>
      <w:rFonts w:ascii="Arial" w:hAnsi="Arial"/>
      <w:b/>
      <w:i w:val="0"/>
      <w:sz w:val="22"/>
    </w:rPr>
  </w:style>
  <w:style w:type="character" w:customStyle="1" w:styleId="WW-WW8Num25z1111111111111111111111111111111">
    <w:name w:val="WW-WW8Num25z1111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25z2">
    <w:name w:val="WW8Num25z2"/>
    <w:rPr>
      <w:rFonts w:ascii="Arial" w:hAnsi="Arial"/>
      <w:b/>
      <w:i w:val="0"/>
      <w:sz w:val="20"/>
      <w:szCs w:val="20"/>
    </w:rPr>
  </w:style>
  <w:style w:type="character" w:customStyle="1" w:styleId="WW-WW8Num25z3111111111111111111111111111">
    <w:name w:val="WW-WW8Num25z3111111111111111111111111111"/>
    <w:rPr>
      <w:rFonts w:ascii="Arial" w:hAnsi="Arial"/>
      <w:b/>
      <w:i w:val="0"/>
      <w:sz w:val="22"/>
      <w:szCs w:val="22"/>
    </w:rPr>
  </w:style>
  <w:style w:type="character" w:customStyle="1" w:styleId="WW8Num25z4">
    <w:name w:val="WW8Num25z4"/>
    <w:rPr>
      <w:b w:val="0"/>
      <w:i w:val="0"/>
      <w:sz w:val="20"/>
      <w:szCs w:val="20"/>
    </w:rPr>
  </w:style>
  <w:style w:type="character" w:customStyle="1" w:styleId="WW-WW8Num27z0111111111111111111111111111111">
    <w:name w:val="WW-WW8Num27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7z1111111111111111111111111111">
    <w:name w:val="WW-WW8Num27z1111111111111111111111111111"/>
    <w:rPr>
      <w:rFonts w:ascii="Symbol" w:hAnsi="Symbol"/>
      <w:b/>
      <w:i w:val="0"/>
      <w:sz w:val="22"/>
      <w:szCs w:val="22"/>
    </w:rPr>
  </w:style>
  <w:style w:type="character" w:customStyle="1" w:styleId="WW-WW8Num28z0111111111111111111111111111111">
    <w:name w:val="WW-WW8Num28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8z1111">
    <w:name w:val="WW-WW8Num28z1111"/>
    <w:rPr>
      <w:rFonts w:ascii="Arial" w:hAnsi="Arial" w:cs="Times New Roman"/>
      <w:b/>
      <w:i w:val="0"/>
      <w:sz w:val="20"/>
      <w:szCs w:val="20"/>
    </w:rPr>
  </w:style>
  <w:style w:type="character" w:customStyle="1" w:styleId="WW-WW8Num29z0111111111111111111111111111111">
    <w:name w:val="WW-WW8Num29z0111111111111111111111111111111"/>
    <w:rPr>
      <w:rFonts w:ascii="Symbol" w:hAnsi="Symbol"/>
    </w:rPr>
  </w:style>
  <w:style w:type="character" w:customStyle="1" w:styleId="WW-WW8Num29z111">
    <w:name w:val="WW-WW8Num29z11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-WW8Num31z0111111111111111111111111111111">
    <w:name w:val="WW-WW8Num31z0111111111111111111111111111111"/>
    <w:rPr>
      <w:rFonts w:ascii="Arial" w:hAnsi="Arial"/>
      <w:b/>
      <w:i w:val="0"/>
      <w:sz w:val="24"/>
      <w:szCs w:val="24"/>
    </w:rPr>
  </w:style>
  <w:style w:type="character" w:customStyle="1" w:styleId="WW8Num31z1">
    <w:name w:val="WW8Num31z1"/>
    <w:rPr>
      <w:rFonts w:ascii="Arial" w:hAnsi="Arial"/>
      <w:b/>
      <w:i w:val="0"/>
      <w:sz w:val="22"/>
      <w:szCs w:val="22"/>
    </w:rPr>
  </w:style>
  <w:style w:type="character" w:customStyle="1" w:styleId="WW-WW8Num32z0111111111111111111111111111111">
    <w:name w:val="WW-WW8Num32z0111111111111111111111111111111"/>
    <w:rPr>
      <w:rFonts w:ascii="Arial" w:hAnsi="Arial"/>
      <w:b/>
      <w:i w:val="0"/>
      <w:sz w:val="22"/>
      <w:szCs w:val="22"/>
    </w:rPr>
  </w:style>
  <w:style w:type="character" w:customStyle="1" w:styleId="WW8Num32z1">
    <w:name w:val="WW8Num32z1"/>
    <w:rPr>
      <w:rFonts w:ascii="Arial" w:hAnsi="Arial"/>
      <w:b/>
      <w:i w:val="0"/>
      <w:sz w:val="24"/>
      <w:szCs w:val="22"/>
    </w:rPr>
  </w:style>
  <w:style w:type="character" w:customStyle="1" w:styleId="WW8Num32z2">
    <w:name w:val="WW8Num32z2"/>
    <w:rPr>
      <w:rFonts w:ascii="Arial" w:hAnsi="Arial"/>
      <w:b/>
      <w:i w:val="0"/>
      <w:sz w:val="22"/>
    </w:rPr>
  </w:style>
  <w:style w:type="character" w:customStyle="1" w:styleId="WW-WW8Num33z011111111111111111111111111111">
    <w:name w:val="WW-WW8Num33z011111111111111111111111111111"/>
    <w:rPr>
      <w:rFonts w:ascii="Symbol" w:hAnsi="Symbol"/>
    </w:rPr>
  </w:style>
  <w:style w:type="character" w:customStyle="1" w:styleId="WW-WW8Num33z11111111111111111111111111">
    <w:name w:val="WW-WW8Num33z1111111111111111111111111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-WW8Num34z01111111111111111111111111111">
    <w:name w:val="WW-WW8Num34z01111111111111111111111111111"/>
    <w:rPr>
      <w:rFonts w:ascii="Symbol" w:hAnsi="Symbol"/>
    </w:rPr>
  </w:style>
  <w:style w:type="character" w:customStyle="1" w:styleId="WW-WW8Num34z11111111111111111111111111">
    <w:name w:val="WW-WW8Num34z1111111111111111111111111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-WW8Num35z0111">
    <w:name w:val="WW-WW8Num35z0111"/>
    <w:rPr>
      <w:rFonts w:ascii="Arial" w:hAnsi="Arial"/>
      <w:b/>
      <w:i w:val="0"/>
      <w:sz w:val="22"/>
      <w:szCs w:val="22"/>
    </w:rPr>
  </w:style>
  <w:style w:type="character" w:customStyle="1" w:styleId="WW-WW8Num35z11">
    <w:name w:val="WW-WW8Num35z11"/>
    <w:rPr>
      <w:rFonts w:ascii="Symbol" w:eastAsia="Times New Roman" w:hAnsi="Symbol" w:cs="Arial"/>
    </w:rPr>
  </w:style>
  <w:style w:type="character" w:customStyle="1" w:styleId="WW8Num36z0">
    <w:name w:val="WW8Num36z0"/>
    <w:rPr>
      <w:rFonts w:ascii="Arial" w:hAnsi="Arial"/>
      <w:b/>
      <w:i w:val="0"/>
      <w:sz w:val="22"/>
    </w:rPr>
  </w:style>
  <w:style w:type="character" w:customStyle="1" w:styleId="WW8Num36z1">
    <w:name w:val="WW8Num36z1"/>
    <w:rPr>
      <w:rFonts w:ascii="Arial" w:hAnsi="Arial" w:cs="Arial"/>
      <w:b/>
      <w:i w:val="0"/>
      <w:sz w:val="22"/>
      <w:szCs w:val="22"/>
    </w:rPr>
  </w:style>
  <w:style w:type="character" w:customStyle="1" w:styleId="WW8Num36z3">
    <w:name w:val="WW8Num36z3"/>
    <w:rPr>
      <w:rFonts w:ascii="Arial" w:hAnsi="Arial"/>
      <w:b/>
      <w:i w:val="0"/>
      <w:sz w:val="24"/>
    </w:rPr>
  </w:style>
  <w:style w:type="character" w:customStyle="1" w:styleId="WW8Num37z0">
    <w:name w:val="WW8Num37z0"/>
    <w:rPr>
      <w:rFonts w:ascii="Arial" w:hAnsi="Arial"/>
      <w:b/>
      <w:i w:val="0"/>
      <w:sz w:val="22"/>
      <w:szCs w:val="22"/>
    </w:rPr>
  </w:style>
  <w:style w:type="character" w:customStyle="1" w:styleId="WW8Num37z1">
    <w:name w:val="WW8Num37z1"/>
    <w:rPr>
      <w:color w:val="auto"/>
    </w:rPr>
  </w:style>
  <w:style w:type="character" w:customStyle="1" w:styleId="WW8Num38z0">
    <w:name w:val="WW8Num38z0"/>
    <w:rPr>
      <w:rFonts w:ascii="Arial" w:hAnsi="Arial"/>
      <w:b w:val="0"/>
      <w:i w:val="0"/>
      <w:sz w:val="22"/>
      <w:szCs w:val="22"/>
    </w:rPr>
  </w:style>
  <w:style w:type="character" w:customStyle="1" w:styleId="WW8Num38z1">
    <w:name w:val="WW8Num38z1"/>
    <w:rPr>
      <w:rFonts w:ascii="Arial" w:hAnsi="Arial"/>
      <w:b/>
      <w:i w:val="0"/>
      <w:sz w:val="24"/>
      <w:szCs w:val="24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Arial" w:hAnsi="Arial"/>
      <w:b/>
      <w:i w:val="0"/>
      <w:sz w:val="22"/>
    </w:rPr>
  </w:style>
  <w:style w:type="character" w:customStyle="1" w:styleId="WW8Num40z1">
    <w:name w:val="WW8Num40z1"/>
    <w:rPr>
      <w:rFonts w:ascii="Arial" w:hAnsi="Arial" w:cs="Arial"/>
      <w:b/>
      <w:i w:val="0"/>
      <w:sz w:val="22"/>
      <w:szCs w:val="22"/>
    </w:rPr>
  </w:style>
  <w:style w:type="character" w:customStyle="1" w:styleId="WW8Num40z3">
    <w:name w:val="WW8Num40z3"/>
    <w:rPr>
      <w:rFonts w:ascii="Arial" w:hAnsi="Arial"/>
      <w:b/>
      <w:i w:val="0"/>
      <w:sz w:val="24"/>
    </w:rPr>
  </w:style>
  <w:style w:type="character" w:customStyle="1" w:styleId="WW8Num40z4">
    <w:name w:val="WW8Num40z4"/>
    <w:rPr>
      <w:b w:val="0"/>
      <w:i w:val="0"/>
      <w:sz w:val="20"/>
      <w:szCs w:val="20"/>
    </w:rPr>
  </w:style>
  <w:style w:type="character" w:customStyle="1" w:styleId="WW8Num41z0">
    <w:name w:val="WW8Num41z0"/>
    <w:rPr>
      <w:rFonts w:ascii="Arial" w:hAnsi="Arial"/>
      <w:b/>
      <w:i w:val="0"/>
      <w:sz w:val="22"/>
      <w:szCs w:val="22"/>
    </w:rPr>
  </w:style>
  <w:style w:type="character" w:customStyle="1" w:styleId="WW8Num42z0">
    <w:name w:val="WW8Num42z0"/>
    <w:rPr>
      <w:rFonts w:ascii="Arial" w:hAnsi="Arial"/>
      <w:b w:val="0"/>
      <w:i w:val="0"/>
      <w:sz w:val="20"/>
      <w:szCs w:val="2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Arial" w:hAnsi="Arial"/>
      <w:b/>
      <w:i w:val="0"/>
      <w:sz w:val="22"/>
      <w:szCs w:val="22"/>
    </w:rPr>
  </w:style>
  <w:style w:type="character" w:customStyle="1" w:styleId="WW8Num44z1">
    <w:name w:val="WW8Num44z1"/>
    <w:rPr>
      <w:rFonts w:ascii="Arial" w:hAnsi="Arial"/>
      <w:b w:val="0"/>
      <w:i w:val="0"/>
      <w:sz w:val="22"/>
      <w:szCs w:val="22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4z4">
    <w:name w:val="WW8Num44z4"/>
    <w:rPr>
      <w:rFonts w:ascii="Courier New" w:hAnsi="Courier New"/>
    </w:rPr>
  </w:style>
  <w:style w:type="character" w:customStyle="1" w:styleId="WW8Num45z0">
    <w:name w:val="WW8Num45z0"/>
    <w:rPr>
      <w:rFonts w:ascii="Arial" w:hAnsi="Arial" w:cs="Arial"/>
      <w:b/>
      <w:sz w:val="20"/>
      <w:szCs w:val="20"/>
    </w:rPr>
  </w:style>
  <w:style w:type="character" w:customStyle="1" w:styleId="WW8Num46z0">
    <w:name w:val="WW8Num46z0"/>
    <w:rPr>
      <w:rFonts w:ascii="Arial" w:hAnsi="Arial"/>
      <w:b/>
      <w:i w:val="0"/>
      <w:sz w:val="22"/>
      <w:szCs w:val="22"/>
    </w:rPr>
  </w:style>
  <w:style w:type="character" w:customStyle="1" w:styleId="WW8Num47z0">
    <w:name w:val="WW8Num47z0"/>
    <w:rPr>
      <w:rFonts w:ascii="Arial" w:hAnsi="Arial"/>
      <w:b/>
      <w:i w:val="0"/>
      <w:sz w:val="22"/>
      <w:szCs w:val="22"/>
    </w:rPr>
  </w:style>
  <w:style w:type="character" w:customStyle="1" w:styleId="WW8NumSt29z0">
    <w:name w:val="WW8NumSt29z0"/>
    <w:rPr>
      <w:rFonts w:ascii="Arial" w:hAnsi="Arial" w:cs="Arial"/>
      <w:b/>
      <w:sz w:val="20"/>
      <w:szCs w:val="20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WW-HTML-staaszeroko">
    <w:name w:val="WW-HTML - stała szerokość"/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  <w:rPr>
      <w:vertAlign w:val="superscript"/>
    </w:rPr>
  </w:style>
  <w:style w:type="character" w:customStyle="1" w:styleId="ZnakZnak">
    <w:name w:val="Znak Znak"/>
    <w:rPr>
      <w:rFonts w:ascii="Arial" w:hAnsi="Arial" w:cs="Arial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Styl1">
    <w:name w:val="Styl1"/>
    <w:basedOn w:val="Normalny"/>
    <w:rPr>
      <w:sz w:val="8"/>
      <w:szCs w:val="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ind w:firstLine="708"/>
    </w:pPr>
  </w:style>
  <w:style w:type="paragraph" w:styleId="Tekstpodstawowywcity">
    <w:name w:val="Body Text Indent"/>
    <w:basedOn w:val="Normalny"/>
    <w:semiHidden/>
    <w:pPr>
      <w:ind w:left="357"/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pPr>
      <w:jc w:val="center"/>
    </w:pPr>
    <w:rPr>
      <w:b/>
      <w:bCs/>
    </w:rPr>
  </w:style>
  <w:style w:type="paragraph" w:customStyle="1" w:styleId="WW-Tekstpodstawowywcity3">
    <w:name w:val="WW-Tekst podstawowy wcięty 3"/>
    <w:basedOn w:val="Normalny"/>
    <w:pPr>
      <w:spacing w:line="360" w:lineRule="auto"/>
      <w:ind w:firstLine="1134"/>
      <w:jc w:val="both"/>
    </w:pPr>
    <w:rPr>
      <w:b/>
      <w:bCs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31">
    <w:name w:val="Lista 31"/>
    <w:basedOn w:val="Normalny"/>
    <w:pPr>
      <w:ind w:left="849" w:hanging="283"/>
    </w:pPr>
  </w:style>
  <w:style w:type="paragraph" w:customStyle="1" w:styleId="Lista41">
    <w:name w:val="Lista 41"/>
    <w:basedOn w:val="Normalny"/>
    <w:pPr>
      <w:ind w:left="1132" w:hanging="283"/>
    </w:pPr>
  </w:style>
  <w:style w:type="paragraph" w:customStyle="1" w:styleId="WW-Listawypunktowana">
    <w:name w:val="WW-Lista wypunktowana"/>
    <w:basedOn w:val="Normalny"/>
  </w:style>
  <w:style w:type="paragraph" w:customStyle="1" w:styleId="WW-Listawypunktowana3">
    <w:name w:val="WW-Lista wypunktowana 3"/>
    <w:basedOn w:val="Normalny"/>
  </w:style>
  <w:style w:type="paragraph" w:customStyle="1" w:styleId="WW-Listawypunktowana4">
    <w:name w:val="WW-Lista wypunktowana 4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jc w:val="right"/>
    </w:pPr>
    <w:rPr>
      <w:b/>
      <w:bCs/>
      <w:smallCaps/>
    </w:rPr>
  </w:style>
  <w:style w:type="paragraph" w:customStyle="1" w:styleId="WW-Tekstpodstawowy2">
    <w:name w:val="WW-Tekst podstawowy 2"/>
    <w:basedOn w:val="Normalny"/>
    <w:pPr>
      <w:tabs>
        <w:tab w:val="left" w:pos="720"/>
      </w:tabs>
      <w:spacing w:before="60"/>
      <w:jc w:val="both"/>
    </w:pPr>
  </w:style>
  <w:style w:type="paragraph" w:customStyle="1" w:styleId="zacznik">
    <w:name w:val="załącznik"/>
    <w:basedOn w:val="Tekstpodstawowy"/>
    <w:pPr>
      <w:spacing w:line="288" w:lineRule="auto"/>
      <w:jc w:val="right"/>
    </w:pPr>
    <w:rPr>
      <w:sz w:val="22"/>
    </w:rPr>
  </w:style>
  <w:style w:type="paragraph" w:customStyle="1" w:styleId="WW-Lista-kontynuacja2">
    <w:name w:val="WW-Lista - kontynuacja 2"/>
    <w:basedOn w:val="Normalny"/>
    <w:pPr>
      <w:spacing w:after="120"/>
      <w:ind w:left="566"/>
    </w:pPr>
    <w:rPr>
      <w:szCs w:val="20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AWIENIE">
    <w:name w:val="AWIENI*E"/>
    <w:basedOn w:val="Normalny"/>
    <w:pPr>
      <w:jc w:val="center"/>
    </w:pPr>
    <w:rPr>
      <w:b/>
      <w:szCs w:val="20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WW-Tekstkomentarza">
    <w:name w:val="WW-Tekst komentarza"/>
    <w:basedOn w:val="Normalny"/>
    <w:rPr>
      <w:sz w:val="20"/>
      <w:szCs w:val="20"/>
    </w:rPr>
  </w:style>
  <w:style w:type="paragraph" w:customStyle="1" w:styleId="WW-Spisilustracji">
    <w:name w:val="WW-Spis ilustracji"/>
    <w:basedOn w:val="Normalny"/>
    <w:next w:val="Normalny"/>
    <w:pPr>
      <w:tabs>
        <w:tab w:val="right" w:leader="dot" w:pos="9629"/>
      </w:tabs>
      <w:ind w:left="1560" w:hanging="426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pPr>
      <w:ind w:left="360" w:right="-393"/>
    </w:pPr>
    <w:rPr>
      <w:sz w:val="28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Cs w:val="20"/>
      <w:lang w:val="sv-SE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khtitle">
    <w:name w:val="kh_title"/>
    <w:basedOn w:val="Normalny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khheadertext">
    <w:name w:val="kh_header text"/>
    <w:basedOn w:val="Normalny"/>
    <w:pPr>
      <w:ind w:left="225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Odwoaniedokomentarza">
    <w:name w:val="annotation reference"/>
    <w:uiPriority w:val="99"/>
    <w:semiHidden/>
    <w:unhideWhenUsed/>
    <w:rsid w:val="00922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E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2ED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2EDA"/>
    <w:rPr>
      <w:b/>
      <w:bCs/>
      <w:lang w:eastAsia="ar-SA"/>
    </w:rPr>
  </w:style>
  <w:style w:type="paragraph" w:customStyle="1" w:styleId="Style10">
    <w:name w:val="Style10"/>
    <w:basedOn w:val="Normalny"/>
    <w:uiPriority w:val="99"/>
    <w:rsid w:val="00F36E0B"/>
    <w:pPr>
      <w:suppressAutoHyphens w:val="0"/>
      <w:autoSpaceDN w:val="0"/>
      <w:adjustRightInd w:val="0"/>
      <w:spacing w:line="322" w:lineRule="exact"/>
    </w:pPr>
    <w:rPr>
      <w:rFonts w:ascii="Arial" w:hAnsi="Arial" w:cs="Arial"/>
      <w:lang w:eastAsia="pl-PL"/>
    </w:rPr>
  </w:style>
  <w:style w:type="paragraph" w:customStyle="1" w:styleId="Style18">
    <w:name w:val="Style18"/>
    <w:basedOn w:val="Normalny"/>
    <w:uiPriority w:val="99"/>
    <w:rsid w:val="00F36E0B"/>
    <w:pPr>
      <w:suppressAutoHyphens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  <w:style w:type="paragraph" w:customStyle="1" w:styleId="Style20">
    <w:name w:val="Style20"/>
    <w:basedOn w:val="Normalny"/>
    <w:uiPriority w:val="99"/>
    <w:rsid w:val="00F36E0B"/>
    <w:pPr>
      <w:suppressAutoHyphens w:val="0"/>
      <w:autoSpaceDN w:val="0"/>
      <w:adjustRightInd w:val="0"/>
      <w:spacing w:line="228" w:lineRule="exact"/>
      <w:ind w:hanging="403"/>
      <w:jc w:val="both"/>
    </w:pPr>
    <w:rPr>
      <w:rFonts w:ascii="Arial" w:hAnsi="Arial" w:cs="Arial"/>
      <w:lang w:eastAsia="pl-PL"/>
    </w:rPr>
  </w:style>
  <w:style w:type="paragraph" w:customStyle="1" w:styleId="Style22">
    <w:name w:val="Style22"/>
    <w:basedOn w:val="Normalny"/>
    <w:uiPriority w:val="99"/>
    <w:rsid w:val="00F36E0B"/>
    <w:pPr>
      <w:suppressAutoHyphens w:val="0"/>
      <w:autoSpaceDN w:val="0"/>
      <w:adjustRightInd w:val="0"/>
      <w:spacing w:line="233" w:lineRule="exact"/>
      <w:ind w:hanging="394"/>
      <w:jc w:val="both"/>
    </w:pPr>
    <w:rPr>
      <w:rFonts w:ascii="Arial" w:hAnsi="Arial" w:cs="Arial"/>
      <w:lang w:eastAsia="pl-PL"/>
    </w:rPr>
  </w:style>
  <w:style w:type="character" w:customStyle="1" w:styleId="FontStyle46">
    <w:name w:val="Font Style46"/>
    <w:uiPriority w:val="99"/>
    <w:rsid w:val="00F36E0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F36E0B"/>
    <w:rPr>
      <w:rFonts w:ascii="Arial" w:hAnsi="Arial" w:cs="Arial"/>
      <w:color w:val="000000"/>
      <w:sz w:val="18"/>
      <w:szCs w:val="18"/>
    </w:rPr>
  </w:style>
  <w:style w:type="character" w:customStyle="1" w:styleId="FontStyle48">
    <w:name w:val="Font Style48"/>
    <w:uiPriority w:val="99"/>
    <w:rsid w:val="00F36E0B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5004A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uiPriority w:val="99"/>
    <w:rsid w:val="00F5004A"/>
    <w:pPr>
      <w:suppressAutoHyphens w:val="0"/>
      <w:autoSpaceDN w:val="0"/>
      <w:adjustRightInd w:val="0"/>
      <w:spacing w:line="250" w:lineRule="exact"/>
      <w:jc w:val="both"/>
    </w:pPr>
    <w:rPr>
      <w:rFonts w:ascii="Arial" w:hAnsi="Arial" w:cs="Arial"/>
      <w:lang w:eastAsia="pl-PL"/>
    </w:rPr>
  </w:style>
  <w:style w:type="paragraph" w:customStyle="1" w:styleId="Style11">
    <w:name w:val="Style11"/>
    <w:basedOn w:val="Normalny"/>
    <w:uiPriority w:val="99"/>
    <w:rsid w:val="00F5004A"/>
    <w:pPr>
      <w:suppressAutoHyphens w:val="0"/>
      <w:autoSpaceDN w:val="0"/>
      <w:adjustRightInd w:val="0"/>
      <w:spacing w:line="269" w:lineRule="exact"/>
      <w:ind w:hanging="389"/>
    </w:pPr>
    <w:rPr>
      <w:rFonts w:ascii="Arial" w:hAnsi="Arial" w:cs="Arial"/>
      <w:lang w:eastAsia="pl-PL"/>
    </w:rPr>
  </w:style>
  <w:style w:type="character" w:customStyle="1" w:styleId="FontStyle17">
    <w:name w:val="Font Style17"/>
    <w:uiPriority w:val="99"/>
    <w:rsid w:val="00F5004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9">
    <w:name w:val="Font Style19"/>
    <w:uiPriority w:val="99"/>
    <w:rsid w:val="00F5004A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45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Style9">
    <w:name w:val="Style9"/>
    <w:basedOn w:val="Normalny"/>
    <w:uiPriority w:val="99"/>
    <w:rsid w:val="00CA7E98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15">
    <w:name w:val="Font Style15"/>
    <w:uiPriority w:val="99"/>
    <w:rsid w:val="00CA7E98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Znak">
    <w:name w:val="Nagłówek Znak"/>
    <w:link w:val="Nagwek"/>
    <w:semiHidden/>
    <w:rsid w:val="0007290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5"/>
      </w:numPr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5"/>
      </w:numPr>
      <w:spacing w:before="240" w:after="60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5"/>
      </w:numPr>
      <w:spacing w:before="240" w:after="60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5"/>
      </w:numPr>
      <w:spacing w:line="360" w:lineRule="auto"/>
      <w:ind w:left="-567" w:right="-42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5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5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5"/>
      </w:numPr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5"/>
      </w:numPr>
      <w:jc w:val="right"/>
      <w:outlineLvl w:val="7"/>
    </w:p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5"/>
      </w:numPr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 w:val="0"/>
      <w:sz w:val="20"/>
      <w:szCs w:val="20"/>
    </w:rPr>
  </w:style>
  <w:style w:type="character" w:customStyle="1" w:styleId="WW8Num2z0">
    <w:name w:val="WW8Num2z0"/>
    <w:rPr>
      <w:rFonts w:ascii="Arial" w:hAnsi="Arial"/>
      <w:b/>
      <w:i w:val="0"/>
      <w:sz w:val="22"/>
    </w:rPr>
  </w:style>
  <w:style w:type="character" w:customStyle="1" w:styleId="WW8Num2z1">
    <w:name w:val="WW8Num2z1"/>
    <w:rPr>
      <w:rFonts w:ascii="Arial" w:hAnsi="Arial"/>
      <w:b/>
      <w:i w:val="0"/>
      <w:sz w:val="24"/>
    </w:rPr>
  </w:style>
  <w:style w:type="character" w:customStyle="1" w:styleId="WW8Num2z3">
    <w:name w:val="WW8Num2z3"/>
    <w:rPr>
      <w:rFonts w:ascii="Arial" w:hAnsi="Arial" w:cs="Times New Roman"/>
      <w:b/>
      <w:i w:val="0"/>
      <w:sz w:val="22"/>
    </w:rPr>
  </w:style>
  <w:style w:type="character" w:customStyle="1" w:styleId="WW8Num3z0">
    <w:name w:val="WW8Num3z0"/>
    <w:rPr>
      <w:rFonts w:ascii="Arial" w:hAnsi="Arial"/>
      <w:b/>
      <w:i w:val="0"/>
      <w:sz w:val="24"/>
    </w:rPr>
  </w:style>
  <w:style w:type="character" w:customStyle="1" w:styleId="WW8Num3z1">
    <w:name w:val="WW8Num3z1"/>
    <w:rPr>
      <w:rFonts w:ascii="Arial" w:hAnsi="Arial"/>
      <w:b/>
      <w:i w:val="0"/>
      <w:sz w:val="22"/>
    </w:rPr>
  </w:style>
  <w:style w:type="character" w:customStyle="1" w:styleId="WW8Num3z6">
    <w:name w:val="WW8Num3z6"/>
    <w:rPr>
      <w:rFonts w:ascii="Times New Roman" w:hAnsi="Times New Roman"/>
      <w:sz w:val="16"/>
    </w:rPr>
  </w:style>
  <w:style w:type="character" w:customStyle="1" w:styleId="WW8Num4z0">
    <w:name w:val="WW8Num4z0"/>
    <w:rPr>
      <w:rFonts w:ascii="Arial" w:hAnsi="Arial"/>
      <w:b/>
      <w:i w:val="0"/>
      <w:sz w:val="24"/>
      <w:szCs w:val="24"/>
    </w:rPr>
  </w:style>
  <w:style w:type="character" w:customStyle="1" w:styleId="WW8Num5z0">
    <w:name w:val="WW8Num5z0"/>
    <w:rPr>
      <w:rFonts w:ascii="Arial" w:hAnsi="Arial"/>
      <w:b/>
      <w:i w:val="0"/>
      <w:sz w:val="22"/>
      <w:szCs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8Num7z0">
    <w:name w:val="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8Num8z0">
    <w:name w:val="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Arial" w:hAnsi="Arial"/>
      <w:b/>
      <w:i w:val="0"/>
      <w:sz w:val="22"/>
      <w:szCs w:val="22"/>
    </w:rPr>
  </w:style>
  <w:style w:type="character" w:customStyle="1" w:styleId="WW8Num13z0">
    <w:name w:val="WW8Num13z0"/>
    <w:rPr>
      <w:rFonts w:ascii="Arial" w:hAnsi="Arial"/>
      <w:b/>
      <w:i w:val="0"/>
      <w:sz w:val="20"/>
      <w:szCs w:val="20"/>
    </w:rPr>
  </w:style>
  <w:style w:type="character" w:customStyle="1" w:styleId="WW8Num13z1">
    <w:name w:val="WW8Num13z1"/>
    <w:rPr>
      <w:b/>
      <w:i w:val="0"/>
      <w:sz w:val="20"/>
      <w:szCs w:val="20"/>
    </w:rPr>
  </w:style>
  <w:style w:type="character" w:customStyle="1" w:styleId="WW8Num14z0">
    <w:name w:val="WW8Num14z0"/>
    <w:rPr>
      <w:rFonts w:ascii="Arial" w:hAnsi="Arial" w:cs="Times New Roman"/>
      <w:b/>
      <w:i w:val="0"/>
      <w:sz w:val="22"/>
      <w:szCs w:val="22"/>
    </w:rPr>
  </w:style>
  <w:style w:type="character" w:customStyle="1" w:styleId="WW8Num15z0">
    <w:name w:val="WW8Num15z0"/>
    <w:rPr>
      <w:rFonts w:ascii="Arial" w:hAnsi="Arial"/>
      <w:b/>
      <w:i w:val="0"/>
      <w:sz w:val="24"/>
      <w:szCs w:val="24"/>
    </w:rPr>
  </w:style>
  <w:style w:type="character" w:customStyle="1" w:styleId="WW8Num15z1">
    <w:name w:val="WW8Num15z1"/>
    <w:rPr>
      <w:rFonts w:ascii="Arial" w:hAnsi="Arial"/>
      <w:b/>
      <w:i w:val="0"/>
      <w:sz w:val="22"/>
    </w:rPr>
  </w:style>
  <w:style w:type="character" w:customStyle="1" w:styleId="WW8Num15z2">
    <w:name w:val="WW8Num15z2"/>
    <w:rPr>
      <w:rFonts w:ascii="Arial" w:hAnsi="Arial"/>
      <w:b/>
      <w:i w:val="0"/>
      <w:sz w:val="24"/>
    </w:rPr>
  </w:style>
  <w:style w:type="character" w:customStyle="1" w:styleId="WW8Num16z0">
    <w:name w:val="WW8Num16z0"/>
    <w:rPr>
      <w:rFonts w:ascii="Arial" w:hAnsi="Arial"/>
      <w:b/>
      <w:i w:val="0"/>
      <w:sz w:val="22"/>
      <w:szCs w:val="22"/>
    </w:rPr>
  </w:style>
  <w:style w:type="character" w:customStyle="1" w:styleId="WW8Num17z0">
    <w:name w:val="WW8Num17z0"/>
    <w:rPr>
      <w:rFonts w:ascii="Arial" w:hAnsi="Arial"/>
      <w:b/>
      <w:i w:val="0"/>
      <w:sz w:val="22"/>
    </w:rPr>
  </w:style>
  <w:style w:type="character" w:customStyle="1" w:styleId="WW8Num17z1">
    <w:name w:val="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7z2">
    <w:name w:val="WW8Num17z2"/>
    <w:rPr>
      <w:rFonts w:ascii="Arial" w:hAnsi="Arial"/>
      <w:b/>
      <w:i w:val="0"/>
      <w:sz w:val="20"/>
      <w:szCs w:val="20"/>
    </w:rPr>
  </w:style>
  <w:style w:type="character" w:customStyle="1" w:styleId="WW8Num17z3">
    <w:name w:val="WW8Num17z3"/>
    <w:rPr>
      <w:rFonts w:ascii="Arial" w:hAnsi="Arial"/>
      <w:b/>
      <w:i w:val="0"/>
      <w:sz w:val="22"/>
      <w:szCs w:val="22"/>
    </w:rPr>
  </w:style>
  <w:style w:type="character" w:customStyle="1" w:styleId="WW8Num17z4">
    <w:name w:val="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8Num19z0">
    <w:name w:val="WW8Num19z0"/>
    <w:rPr>
      <w:rFonts w:ascii="Arial" w:hAnsi="Arial"/>
      <w:b/>
      <w:i w:val="0"/>
      <w:sz w:val="22"/>
      <w:szCs w:val="22"/>
    </w:rPr>
  </w:style>
  <w:style w:type="character" w:customStyle="1" w:styleId="WW8Num20z0">
    <w:name w:val="WW8Num20z0"/>
    <w:rPr>
      <w:rFonts w:ascii="Arial" w:hAnsi="Arial" w:cs="Arial"/>
      <w:b/>
      <w:i w:val="0"/>
      <w:sz w:val="20"/>
      <w:szCs w:val="20"/>
    </w:rPr>
  </w:style>
  <w:style w:type="character" w:customStyle="1" w:styleId="WW8Num22z0">
    <w:name w:val="WW8Num22z0"/>
    <w:rPr>
      <w:rFonts w:ascii="Arial" w:hAnsi="Arial"/>
      <w:b/>
      <w:i w:val="0"/>
      <w:sz w:val="24"/>
      <w:szCs w:val="24"/>
    </w:rPr>
  </w:style>
  <w:style w:type="character" w:customStyle="1" w:styleId="WW8Num23z0">
    <w:name w:val="WW8Num23z0"/>
    <w:rPr>
      <w:rFonts w:ascii="Arial" w:hAnsi="Arial"/>
      <w:b/>
      <w:i w:val="0"/>
      <w:sz w:val="22"/>
      <w:szCs w:val="22"/>
    </w:rPr>
  </w:style>
  <w:style w:type="character" w:customStyle="1" w:styleId="WW8Num23z1">
    <w:name w:val="WW8Num23z1"/>
    <w:rPr>
      <w:rFonts w:ascii="Arial" w:hAnsi="Arial"/>
      <w:b/>
      <w:i w:val="0"/>
      <w:sz w:val="24"/>
      <w:szCs w:val="22"/>
    </w:rPr>
  </w:style>
  <w:style w:type="character" w:customStyle="1" w:styleId="WW8Num23z2">
    <w:name w:val="WW8Num23z2"/>
    <w:rPr>
      <w:rFonts w:ascii="Arial" w:hAnsi="Arial"/>
      <w:b/>
      <w:i w:val="0"/>
      <w:sz w:val="22"/>
    </w:rPr>
  </w:style>
  <w:style w:type="character" w:customStyle="1" w:styleId="WW8Num24z0">
    <w:name w:val="WW8Num24z0"/>
    <w:rPr>
      <w:rFonts w:ascii="Arial" w:hAnsi="Arial"/>
      <w:b/>
      <w:i w:val="0"/>
      <w:sz w:val="22"/>
      <w:szCs w:val="22"/>
    </w:rPr>
  </w:style>
  <w:style w:type="character" w:customStyle="1" w:styleId="WW8Num24z1">
    <w:name w:val="WW8Num24z1"/>
    <w:rPr>
      <w:rFonts w:ascii="Symbol" w:hAnsi="Symbol" w:cs="Arial"/>
    </w:rPr>
  </w:style>
  <w:style w:type="character" w:customStyle="1" w:styleId="WW8Num25z0">
    <w:name w:val="WW8Num25z0"/>
    <w:rPr>
      <w:rFonts w:ascii="Arial" w:hAnsi="Arial"/>
      <w:b/>
      <w:i w:val="0"/>
      <w:sz w:val="22"/>
    </w:rPr>
  </w:style>
  <w:style w:type="character" w:customStyle="1" w:styleId="WW8Num25z1">
    <w:name w:val="WW8Num25z1"/>
    <w:rPr>
      <w:rFonts w:ascii="Arial" w:hAnsi="Arial" w:cs="Arial"/>
      <w:b/>
      <w:i w:val="0"/>
      <w:sz w:val="22"/>
      <w:szCs w:val="22"/>
    </w:rPr>
  </w:style>
  <w:style w:type="character" w:customStyle="1" w:styleId="WW8Num25z3">
    <w:name w:val="WW8Num25z3"/>
    <w:rPr>
      <w:rFonts w:ascii="Arial" w:hAnsi="Arial"/>
      <w:b/>
      <w:i w:val="0"/>
      <w:sz w:val="24"/>
    </w:rPr>
  </w:style>
  <w:style w:type="character" w:customStyle="1" w:styleId="WW8Num26z0">
    <w:name w:val="WW8Num26z0"/>
    <w:rPr>
      <w:rFonts w:ascii="Arial" w:hAnsi="Arial"/>
      <w:b/>
      <w:i w:val="0"/>
      <w:sz w:val="22"/>
      <w:szCs w:val="22"/>
    </w:rPr>
  </w:style>
  <w:style w:type="character" w:customStyle="1" w:styleId="WW8Num27z0">
    <w:name w:val="WW8Num27z0"/>
    <w:rPr>
      <w:rFonts w:ascii="Arial" w:hAnsi="Arial"/>
      <w:b w:val="0"/>
      <w:i w:val="0"/>
      <w:sz w:val="22"/>
      <w:szCs w:val="22"/>
    </w:rPr>
  </w:style>
  <w:style w:type="character" w:customStyle="1" w:styleId="WW8Num27z1">
    <w:name w:val="WW8Num27z1"/>
    <w:rPr>
      <w:rFonts w:ascii="Arial" w:hAnsi="Arial"/>
      <w:b/>
      <w:i w:val="0"/>
      <w:sz w:val="24"/>
      <w:szCs w:val="24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Arial" w:hAnsi="Arial"/>
      <w:b/>
      <w:i w:val="0"/>
      <w:sz w:val="22"/>
      <w:szCs w:val="22"/>
    </w:rPr>
  </w:style>
  <w:style w:type="character" w:customStyle="1" w:styleId="WW8Num29z0">
    <w:name w:val="WW8Num29z0"/>
    <w:rPr>
      <w:rFonts w:ascii="Arial" w:hAnsi="Arial"/>
      <w:b w:val="0"/>
      <w:i w:val="0"/>
      <w:sz w:val="20"/>
      <w:szCs w:val="20"/>
    </w:rPr>
  </w:style>
  <w:style w:type="character" w:customStyle="1" w:styleId="WW8Num30z0">
    <w:name w:val="WW8Num30z0"/>
    <w:rPr>
      <w:rFonts w:ascii="Arial" w:hAnsi="Arial"/>
      <w:b/>
      <w:i w:val="0"/>
      <w:sz w:val="22"/>
      <w:szCs w:val="22"/>
    </w:rPr>
  </w:style>
  <w:style w:type="character" w:customStyle="1" w:styleId="WW8Num31z0">
    <w:name w:val="WW8Num31z0"/>
    <w:rPr>
      <w:rFonts w:ascii="Arial" w:hAnsi="Arial"/>
      <w:b/>
      <w:i w:val="0"/>
      <w:sz w:val="22"/>
      <w:szCs w:val="22"/>
    </w:rPr>
  </w:style>
  <w:style w:type="character" w:customStyle="1" w:styleId="WW8Num32z0">
    <w:name w:val="WW8Num32z0"/>
    <w:rPr>
      <w:rFonts w:ascii="Arial" w:hAnsi="Arial"/>
      <w:b/>
      <w:i w:val="0"/>
      <w:sz w:val="22"/>
      <w:szCs w:val="22"/>
    </w:rPr>
  </w:style>
  <w:style w:type="character" w:customStyle="1" w:styleId="WW8Num33z0">
    <w:name w:val="WW8Num33z0"/>
    <w:rPr>
      <w:rFonts w:ascii="Arial" w:hAnsi="Arial"/>
      <w:b/>
      <w:i w:val="0"/>
      <w:sz w:val="22"/>
      <w:szCs w:val="22"/>
    </w:rPr>
  </w:style>
  <w:style w:type="character" w:customStyle="1" w:styleId="WW8Num33z1">
    <w:name w:val="WW8Num33z1"/>
    <w:rPr>
      <w:rFonts w:ascii="Symbol" w:hAnsi="Symbol" w:cs="Arial"/>
    </w:rPr>
  </w:style>
  <w:style w:type="character" w:customStyle="1" w:styleId="WW8Num34z0">
    <w:name w:val="WW8Num34z0"/>
    <w:rPr>
      <w:rFonts w:ascii="Arial" w:hAnsi="Arial"/>
      <w:b/>
      <w:i w:val="0"/>
      <w:sz w:val="22"/>
    </w:rPr>
  </w:style>
  <w:style w:type="character" w:customStyle="1" w:styleId="WW8Num34z1">
    <w:name w:val="WW8Num34z1"/>
    <w:rPr>
      <w:rFonts w:ascii="Arial" w:hAnsi="Arial" w:cs="Arial"/>
      <w:b/>
      <w:i w:val="0"/>
      <w:sz w:val="22"/>
      <w:szCs w:val="22"/>
    </w:rPr>
  </w:style>
  <w:style w:type="character" w:customStyle="1" w:styleId="WW8Num34z3">
    <w:name w:val="WW8Num34z3"/>
    <w:rPr>
      <w:rFonts w:ascii="Arial" w:hAnsi="Arial"/>
      <w:b/>
      <w:i w:val="0"/>
      <w:sz w:val="24"/>
    </w:rPr>
  </w:style>
  <w:style w:type="character" w:customStyle="1" w:styleId="WW8Num34z4">
    <w:name w:val="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Arial" w:hAnsi="Arial" w:cs="Arial"/>
      <w:b/>
      <w:i w:val="0"/>
      <w:sz w:val="20"/>
      <w:szCs w:val="20"/>
    </w:rPr>
  </w:style>
  <w:style w:type="character" w:customStyle="1" w:styleId="WW-WW8Num2z0">
    <w:name w:val="WW-WW8Num2z0"/>
    <w:rPr>
      <w:rFonts w:ascii="Arial" w:hAnsi="Arial"/>
      <w:b/>
      <w:i w:val="0"/>
      <w:sz w:val="22"/>
    </w:rPr>
  </w:style>
  <w:style w:type="character" w:customStyle="1" w:styleId="WW-WW8Num2z1">
    <w:name w:val="WW-WW8Num2z1"/>
    <w:rPr>
      <w:rFonts w:ascii="Arial" w:hAnsi="Arial"/>
      <w:b/>
      <w:i w:val="0"/>
      <w:sz w:val="24"/>
    </w:rPr>
  </w:style>
  <w:style w:type="character" w:customStyle="1" w:styleId="WW-WW8Num2z3">
    <w:name w:val="WW-WW8Num2z3"/>
    <w:rPr>
      <w:rFonts w:ascii="Arial" w:hAnsi="Arial" w:cs="Times New Roman"/>
      <w:b/>
      <w:i w:val="0"/>
      <w:sz w:val="22"/>
    </w:rPr>
  </w:style>
  <w:style w:type="character" w:customStyle="1" w:styleId="WW-WW8Num3z0">
    <w:name w:val="WW-WW8Num3z0"/>
    <w:rPr>
      <w:rFonts w:ascii="Arial" w:hAnsi="Arial"/>
      <w:b/>
      <w:i w:val="0"/>
      <w:sz w:val="24"/>
    </w:rPr>
  </w:style>
  <w:style w:type="character" w:customStyle="1" w:styleId="WW-WW8Num3z1">
    <w:name w:val="WW-WW8Num3z1"/>
    <w:rPr>
      <w:rFonts w:ascii="Arial" w:hAnsi="Arial"/>
      <w:b/>
      <w:i w:val="0"/>
      <w:sz w:val="22"/>
    </w:rPr>
  </w:style>
  <w:style w:type="character" w:customStyle="1" w:styleId="WW-WW8Num3z6">
    <w:name w:val="WW-WW8Num3z6"/>
    <w:rPr>
      <w:rFonts w:ascii="Times New Roman" w:hAnsi="Times New Roman"/>
      <w:sz w:val="16"/>
    </w:rPr>
  </w:style>
  <w:style w:type="character" w:customStyle="1" w:styleId="WW-WW8Num4z0">
    <w:name w:val="WW-WW8Num4z0"/>
    <w:rPr>
      <w:rFonts w:ascii="Arial" w:hAnsi="Arial"/>
      <w:b/>
      <w:i w:val="0"/>
      <w:sz w:val="24"/>
      <w:szCs w:val="24"/>
    </w:rPr>
  </w:style>
  <w:style w:type="character" w:customStyle="1" w:styleId="WW-WW8Num5z0">
    <w:name w:val="WW-WW8Num5z0"/>
    <w:rPr>
      <w:rFonts w:ascii="Arial" w:hAnsi="Arial"/>
      <w:b/>
      <w:i w:val="0"/>
      <w:sz w:val="22"/>
      <w:szCs w:val="22"/>
    </w:rPr>
  </w:style>
  <w:style w:type="character" w:customStyle="1" w:styleId="WW-WW8Num6z0">
    <w:name w:val="WW-WW8Num6z0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">
    <w:name w:val="WW-WW8Num7z0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">
    <w:name w:val="WW-WW8Num8z0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">
    <w:name w:val="WW-WW8Num9z0"/>
    <w:rPr>
      <w:rFonts w:ascii="Arial" w:hAnsi="Arial" w:cs="Arial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WW8Num11z0">
    <w:name w:val="WW-WW8Num11z0"/>
    <w:rPr>
      <w:b/>
    </w:rPr>
  </w:style>
  <w:style w:type="character" w:customStyle="1" w:styleId="WW-WW8Num12z0">
    <w:name w:val="WW-WW8Num12z0"/>
    <w:rPr>
      <w:rFonts w:ascii="Arial" w:hAnsi="Arial"/>
      <w:b/>
      <w:i w:val="0"/>
      <w:sz w:val="22"/>
      <w:szCs w:val="22"/>
    </w:rPr>
  </w:style>
  <w:style w:type="character" w:customStyle="1" w:styleId="WW-WW8Num13z0">
    <w:name w:val="WW-WW8Num13z0"/>
    <w:rPr>
      <w:rFonts w:ascii="Arial" w:hAnsi="Arial"/>
      <w:b/>
      <w:i w:val="0"/>
      <w:sz w:val="20"/>
      <w:szCs w:val="20"/>
    </w:rPr>
  </w:style>
  <w:style w:type="character" w:customStyle="1" w:styleId="WW-WW8Num13z1">
    <w:name w:val="WW-WW8Num13z1"/>
    <w:rPr>
      <w:b/>
      <w:i w:val="0"/>
      <w:sz w:val="20"/>
      <w:szCs w:val="20"/>
    </w:rPr>
  </w:style>
  <w:style w:type="character" w:customStyle="1" w:styleId="WW-WW8Num14z0">
    <w:name w:val="WW-WW8Num14z0"/>
    <w:rPr>
      <w:rFonts w:ascii="Arial" w:hAnsi="Arial" w:cs="Times New Roman"/>
      <w:b/>
      <w:i w:val="0"/>
      <w:sz w:val="22"/>
      <w:szCs w:val="22"/>
    </w:rPr>
  </w:style>
  <w:style w:type="character" w:customStyle="1" w:styleId="WW-WW8Num15z0">
    <w:name w:val="WW-WW8Num15z0"/>
    <w:rPr>
      <w:rFonts w:ascii="Arial" w:hAnsi="Arial"/>
      <w:b/>
      <w:i w:val="0"/>
      <w:sz w:val="24"/>
      <w:szCs w:val="24"/>
    </w:rPr>
  </w:style>
  <w:style w:type="character" w:customStyle="1" w:styleId="WW-WW8Num15z1">
    <w:name w:val="WW-WW8Num15z1"/>
    <w:rPr>
      <w:rFonts w:ascii="Arial" w:hAnsi="Arial"/>
      <w:b/>
      <w:i w:val="0"/>
      <w:sz w:val="22"/>
    </w:rPr>
  </w:style>
  <w:style w:type="character" w:customStyle="1" w:styleId="WW-WW8Num15z2">
    <w:name w:val="WW-WW8Num15z2"/>
    <w:rPr>
      <w:rFonts w:ascii="Arial" w:hAnsi="Arial"/>
      <w:b/>
      <w:i w:val="0"/>
      <w:sz w:val="24"/>
    </w:rPr>
  </w:style>
  <w:style w:type="character" w:customStyle="1" w:styleId="WW-WW8Num16z0">
    <w:name w:val="WW-WW8Num16z0"/>
    <w:rPr>
      <w:rFonts w:ascii="Arial" w:hAnsi="Arial"/>
      <w:b/>
      <w:i w:val="0"/>
      <w:sz w:val="22"/>
      <w:szCs w:val="22"/>
    </w:rPr>
  </w:style>
  <w:style w:type="character" w:customStyle="1" w:styleId="WW-WW8Num17z0">
    <w:name w:val="WW-WW8Num17z0"/>
    <w:rPr>
      <w:rFonts w:ascii="Arial" w:hAnsi="Arial"/>
      <w:b/>
      <w:i w:val="0"/>
      <w:sz w:val="22"/>
    </w:rPr>
  </w:style>
  <w:style w:type="character" w:customStyle="1" w:styleId="WW-WW8Num17z1">
    <w:name w:val="WW-WW8Num17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">
    <w:name w:val="WW-WW8Num17z2"/>
    <w:rPr>
      <w:rFonts w:ascii="Arial" w:hAnsi="Arial"/>
      <w:b/>
      <w:i w:val="0"/>
      <w:sz w:val="20"/>
      <w:szCs w:val="20"/>
    </w:rPr>
  </w:style>
  <w:style w:type="character" w:customStyle="1" w:styleId="WW-WW8Num17z3">
    <w:name w:val="WW-WW8Num17z3"/>
    <w:rPr>
      <w:rFonts w:ascii="Arial" w:hAnsi="Arial"/>
      <w:b/>
      <w:i w:val="0"/>
      <w:sz w:val="22"/>
      <w:szCs w:val="22"/>
    </w:rPr>
  </w:style>
  <w:style w:type="character" w:customStyle="1" w:styleId="WW-WW8Num17z4">
    <w:name w:val="WW-WW8Num17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">
    <w:name w:val="WW-WW8Num19z0"/>
    <w:rPr>
      <w:rFonts w:ascii="Arial" w:hAnsi="Arial"/>
      <w:b/>
      <w:i w:val="0"/>
      <w:sz w:val="22"/>
      <w:szCs w:val="22"/>
    </w:rPr>
  </w:style>
  <w:style w:type="character" w:customStyle="1" w:styleId="WW-WW8Num20z0">
    <w:name w:val="WW-WW8Num20z0"/>
    <w:rPr>
      <w:rFonts w:ascii="Arial" w:hAnsi="Arial" w:cs="Arial"/>
      <w:b/>
      <w:i w:val="0"/>
      <w:sz w:val="20"/>
      <w:szCs w:val="20"/>
    </w:rPr>
  </w:style>
  <w:style w:type="character" w:customStyle="1" w:styleId="WW-WW8Num22z0">
    <w:name w:val="WW-WW8Num22z0"/>
    <w:rPr>
      <w:rFonts w:ascii="Arial" w:hAnsi="Arial"/>
      <w:b/>
      <w:i w:val="0"/>
      <w:sz w:val="24"/>
      <w:szCs w:val="24"/>
    </w:rPr>
  </w:style>
  <w:style w:type="character" w:customStyle="1" w:styleId="WW-WW8Num23z0">
    <w:name w:val="WW-WW8Num23z0"/>
    <w:rPr>
      <w:rFonts w:ascii="Arial" w:hAnsi="Arial"/>
      <w:b/>
      <w:i w:val="0"/>
      <w:sz w:val="22"/>
      <w:szCs w:val="22"/>
    </w:rPr>
  </w:style>
  <w:style w:type="character" w:customStyle="1" w:styleId="WW-WW8Num23z1">
    <w:name w:val="WW-WW8Num23z1"/>
    <w:rPr>
      <w:rFonts w:ascii="Arial" w:hAnsi="Arial"/>
      <w:b/>
      <w:i w:val="0"/>
      <w:sz w:val="24"/>
      <w:szCs w:val="22"/>
    </w:rPr>
  </w:style>
  <w:style w:type="character" w:customStyle="1" w:styleId="WW-WW8Num23z2">
    <w:name w:val="WW-WW8Num23z2"/>
    <w:rPr>
      <w:rFonts w:ascii="Arial" w:hAnsi="Arial"/>
      <w:b/>
      <w:i w:val="0"/>
      <w:sz w:val="22"/>
    </w:rPr>
  </w:style>
  <w:style w:type="character" w:customStyle="1" w:styleId="WW-WW8Num24z0">
    <w:name w:val="WW-WW8Num24z0"/>
    <w:rPr>
      <w:rFonts w:ascii="Arial" w:hAnsi="Arial"/>
      <w:b/>
      <w:i w:val="0"/>
      <w:sz w:val="22"/>
      <w:szCs w:val="22"/>
    </w:rPr>
  </w:style>
  <w:style w:type="character" w:customStyle="1" w:styleId="WW-WW8Num24z1">
    <w:name w:val="WW-WW8Num24z1"/>
    <w:rPr>
      <w:rFonts w:ascii="Symbol" w:hAnsi="Symbol" w:cs="Arial"/>
    </w:rPr>
  </w:style>
  <w:style w:type="character" w:customStyle="1" w:styleId="WW-WW8Num25z0">
    <w:name w:val="WW-WW8Num25z0"/>
    <w:rPr>
      <w:rFonts w:ascii="Arial" w:hAnsi="Arial"/>
      <w:b/>
      <w:i w:val="0"/>
      <w:sz w:val="22"/>
    </w:rPr>
  </w:style>
  <w:style w:type="character" w:customStyle="1" w:styleId="WW-WW8Num25z1">
    <w:name w:val="WW-WW8Num25z1"/>
    <w:rPr>
      <w:rFonts w:ascii="Arial" w:hAnsi="Arial" w:cs="Arial"/>
      <w:b/>
      <w:i w:val="0"/>
      <w:sz w:val="22"/>
      <w:szCs w:val="22"/>
    </w:rPr>
  </w:style>
  <w:style w:type="character" w:customStyle="1" w:styleId="WW-WW8Num25z3">
    <w:name w:val="WW-WW8Num25z3"/>
    <w:rPr>
      <w:rFonts w:ascii="Arial" w:hAnsi="Arial"/>
      <w:b/>
      <w:i w:val="0"/>
      <w:sz w:val="24"/>
    </w:rPr>
  </w:style>
  <w:style w:type="character" w:customStyle="1" w:styleId="WW-WW8Num26z0">
    <w:name w:val="WW-WW8Num26z0"/>
    <w:rPr>
      <w:rFonts w:ascii="Arial" w:hAnsi="Arial"/>
      <w:b/>
      <w:i w:val="0"/>
      <w:sz w:val="22"/>
      <w:szCs w:val="22"/>
    </w:rPr>
  </w:style>
  <w:style w:type="character" w:customStyle="1" w:styleId="WW-WW8Num27z0">
    <w:name w:val="WW-WW8Num27z0"/>
    <w:rPr>
      <w:rFonts w:ascii="Arial" w:hAnsi="Arial"/>
      <w:b w:val="0"/>
      <w:i w:val="0"/>
      <w:sz w:val="22"/>
      <w:szCs w:val="22"/>
    </w:rPr>
  </w:style>
  <w:style w:type="character" w:customStyle="1" w:styleId="WW-WW8Num27z1">
    <w:name w:val="WW-WW8Num27z1"/>
    <w:rPr>
      <w:rFonts w:ascii="Arial" w:hAnsi="Arial"/>
      <w:b/>
      <w:i w:val="0"/>
      <w:sz w:val="24"/>
      <w:szCs w:val="24"/>
    </w:rPr>
  </w:style>
  <w:style w:type="character" w:customStyle="1" w:styleId="WW-WW8Num27z2">
    <w:name w:val="WW-WW8Num27z2"/>
    <w:rPr>
      <w:rFonts w:ascii="Wingdings" w:hAnsi="Wingdings"/>
    </w:rPr>
  </w:style>
  <w:style w:type="character" w:customStyle="1" w:styleId="WW-WW8Num27z3">
    <w:name w:val="WW-WW8Num27z3"/>
    <w:rPr>
      <w:rFonts w:ascii="Symbol" w:hAnsi="Symbol"/>
    </w:rPr>
  </w:style>
  <w:style w:type="character" w:customStyle="1" w:styleId="WW-WW8Num27z4">
    <w:name w:val="WW-WW8Num27z4"/>
    <w:rPr>
      <w:rFonts w:ascii="Courier New" w:hAnsi="Courier New" w:cs="Courier New"/>
    </w:rPr>
  </w:style>
  <w:style w:type="character" w:customStyle="1" w:styleId="WW-WW8Num28z0">
    <w:name w:val="WW-WW8Num28z0"/>
    <w:rPr>
      <w:rFonts w:ascii="Arial" w:hAnsi="Arial"/>
      <w:b/>
      <w:i w:val="0"/>
      <w:sz w:val="22"/>
      <w:szCs w:val="22"/>
    </w:rPr>
  </w:style>
  <w:style w:type="character" w:customStyle="1" w:styleId="WW-WW8Num29z0">
    <w:name w:val="WW-WW8Num29z0"/>
    <w:rPr>
      <w:rFonts w:ascii="Arial" w:hAnsi="Arial"/>
      <w:b w:val="0"/>
      <w:i w:val="0"/>
      <w:sz w:val="20"/>
      <w:szCs w:val="20"/>
    </w:rPr>
  </w:style>
  <w:style w:type="character" w:customStyle="1" w:styleId="WW-WW8Num30z0">
    <w:name w:val="WW-WW8Num30z0"/>
    <w:rPr>
      <w:rFonts w:ascii="Arial" w:hAnsi="Arial"/>
      <w:b/>
      <w:i w:val="0"/>
      <w:sz w:val="22"/>
      <w:szCs w:val="22"/>
    </w:rPr>
  </w:style>
  <w:style w:type="character" w:customStyle="1" w:styleId="WW-WW8Num31z0">
    <w:name w:val="WW-WW8Num31z0"/>
    <w:rPr>
      <w:rFonts w:ascii="Arial" w:hAnsi="Arial"/>
      <w:b/>
      <w:i w:val="0"/>
      <w:sz w:val="22"/>
      <w:szCs w:val="22"/>
    </w:rPr>
  </w:style>
  <w:style w:type="character" w:customStyle="1" w:styleId="WW-WW8Num32z0">
    <w:name w:val="WW-WW8Num32z0"/>
    <w:rPr>
      <w:rFonts w:ascii="Arial" w:hAnsi="Arial"/>
      <w:b/>
      <w:i w:val="0"/>
      <w:sz w:val="22"/>
      <w:szCs w:val="22"/>
    </w:rPr>
  </w:style>
  <w:style w:type="character" w:customStyle="1" w:styleId="WW-WW8Num33z0">
    <w:name w:val="WW-WW8Num33z0"/>
    <w:rPr>
      <w:rFonts w:ascii="Arial" w:hAnsi="Arial"/>
      <w:b/>
      <w:i w:val="0"/>
      <w:sz w:val="22"/>
      <w:szCs w:val="22"/>
    </w:rPr>
  </w:style>
  <w:style w:type="character" w:customStyle="1" w:styleId="WW-WW8Num33z1">
    <w:name w:val="WW-WW8Num33z1"/>
    <w:rPr>
      <w:rFonts w:ascii="Symbol" w:hAnsi="Symbol" w:cs="Arial"/>
    </w:rPr>
  </w:style>
  <w:style w:type="character" w:customStyle="1" w:styleId="WW-WW8Num34z0">
    <w:name w:val="WW-WW8Num34z0"/>
    <w:rPr>
      <w:rFonts w:ascii="Arial" w:hAnsi="Arial"/>
      <w:b/>
      <w:i w:val="0"/>
      <w:sz w:val="22"/>
    </w:rPr>
  </w:style>
  <w:style w:type="character" w:customStyle="1" w:styleId="WW-WW8Num34z1">
    <w:name w:val="WW-WW8Num34z1"/>
    <w:rPr>
      <w:rFonts w:ascii="Arial" w:hAnsi="Arial" w:cs="Arial"/>
      <w:b/>
      <w:i w:val="0"/>
      <w:sz w:val="22"/>
      <w:szCs w:val="22"/>
    </w:rPr>
  </w:style>
  <w:style w:type="character" w:customStyle="1" w:styleId="WW-WW8Num34z3">
    <w:name w:val="WW-WW8Num34z3"/>
    <w:rPr>
      <w:rFonts w:ascii="Arial" w:hAnsi="Arial"/>
      <w:b/>
      <w:i w:val="0"/>
      <w:sz w:val="24"/>
    </w:rPr>
  </w:style>
  <w:style w:type="character" w:customStyle="1" w:styleId="WW-WW8Num34z4">
    <w:name w:val="WW-WW8Num34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Arial" w:hAnsi="Arial" w:cs="Arial"/>
      <w:b/>
      <w:i w:val="0"/>
      <w:sz w:val="20"/>
      <w:szCs w:val="20"/>
    </w:rPr>
  </w:style>
  <w:style w:type="character" w:customStyle="1" w:styleId="WW-WW8Num2z01">
    <w:name w:val="WW-WW8Num2z01"/>
    <w:rPr>
      <w:rFonts w:ascii="Arial" w:hAnsi="Arial"/>
      <w:b/>
      <w:i w:val="0"/>
      <w:sz w:val="22"/>
    </w:rPr>
  </w:style>
  <w:style w:type="character" w:customStyle="1" w:styleId="WW-WW8Num2z11">
    <w:name w:val="WW-WW8Num2z11"/>
    <w:rPr>
      <w:rFonts w:ascii="Arial" w:hAnsi="Arial"/>
      <w:b/>
      <w:i w:val="0"/>
      <w:sz w:val="24"/>
    </w:rPr>
  </w:style>
  <w:style w:type="character" w:customStyle="1" w:styleId="WW-WW8Num2z31">
    <w:name w:val="WW-WW8Num2z31"/>
    <w:rPr>
      <w:rFonts w:ascii="Arial" w:hAnsi="Arial" w:cs="Times New Roman"/>
      <w:b/>
      <w:i w:val="0"/>
      <w:sz w:val="22"/>
    </w:rPr>
  </w:style>
  <w:style w:type="character" w:customStyle="1" w:styleId="WW-WW8Num3z01">
    <w:name w:val="WW-WW8Num3z01"/>
    <w:rPr>
      <w:rFonts w:ascii="Arial" w:hAnsi="Arial"/>
      <w:b/>
      <w:i w:val="0"/>
      <w:sz w:val="24"/>
    </w:rPr>
  </w:style>
  <w:style w:type="character" w:customStyle="1" w:styleId="WW-WW8Num3z11">
    <w:name w:val="WW-WW8Num3z11"/>
    <w:rPr>
      <w:rFonts w:ascii="Arial" w:hAnsi="Arial"/>
      <w:b/>
      <w:i w:val="0"/>
      <w:sz w:val="22"/>
    </w:rPr>
  </w:style>
  <w:style w:type="character" w:customStyle="1" w:styleId="WW-WW8Num3z61">
    <w:name w:val="WW-WW8Num3z61"/>
    <w:rPr>
      <w:rFonts w:ascii="Times New Roman" w:hAnsi="Times New Roman"/>
      <w:sz w:val="16"/>
    </w:rPr>
  </w:style>
  <w:style w:type="character" w:customStyle="1" w:styleId="WW-WW8Num4z01">
    <w:name w:val="WW-WW8Num4z01"/>
    <w:rPr>
      <w:rFonts w:ascii="Arial" w:hAnsi="Arial"/>
      <w:b/>
      <w:i w:val="0"/>
      <w:sz w:val="24"/>
      <w:szCs w:val="24"/>
    </w:rPr>
  </w:style>
  <w:style w:type="character" w:customStyle="1" w:styleId="WW-WW8Num5z01">
    <w:name w:val="WW-WW8Num5z01"/>
    <w:rPr>
      <w:rFonts w:ascii="Arial" w:hAnsi="Arial"/>
      <w:b/>
      <w:i w:val="0"/>
      <w:sz w:val="22"/>
      <w:szCs w:val="22"/>
    </w:rPr>
  </w:style>
  <w:style w:type="character" w:customStyle="1" w:styleId="WW-WW8Num6z01">
    <w:name w:val="WW-WW8Num6z0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">
    <w:name w:val="WW-WW8Num7z0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">
    <w:name w:val="WW-WW8Num8z0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">
    <w:name w:val="WW-WW8Num9z01"/>
    <w:rPr>
      <w:rFonts w:ascii="Arial" w:hAnsi="Arial" w:cs="Arial"/>
    </w:rPr>
  </w:style>
  <w:style w:type="character" w:customStyle="1" w:styleId="WW-WW8Num10z01">
    <w:name w:val="WW-WW8Num10z01"/>
    <w:rPr>
      <w:rFonts w:ascii="Symbol" w:hAnsi="Symbol"/>
    </w:rPr>
  </w:style>
  <w:style w:type="character" w:customStyle="1" w:styleId="WW-WW8Num11z01">
    <w:name w:val="WW-WW8Num11z01"/>
    <w:rPr>
      <w:b/>
    </w:rPr>
  </w:style>
  <w:style w:type="character" w:customStyle="1" w:styleId="WW-WW8Num12z01">
    <w:name w:val="WW-WW8Num12z01"/>
    <w:rPr>
      <w:rFonts w:ascii="Arial" w:hAnsi="Arial"/>
      <w:b/>
      <w:i w:val="0"/>
      <w:sz w:val="22"/>
      <w:szCs w:val="22"/>
    </w:rPr>
  </w:style>
  <w:style w:type="character" w:customStyle="1" w:styleId="WW-WW8Num13z01">
    <w:name w:val="WW-WW8Num13z01"/>
    <w:rPr>
      <w:rFonts w:ascii="Arial" w:hAnsi="Arial"/>
      <w:b/>
      <w:i w:val="0"/>
      <w:sz w:val="20"/>
      <w:szCs w:val="20"/>
    </w:rPr>
  </w:style>
  <w:style w:type="character" w:customStyle="1" w:styleId="WW-WW8Num13z11">
    <w:name w:val="WW-WW8Num13z11"/>
    <w:rPr>
      <w:b/>
      <w:i w:val="0"/>
      <w:sz w:val="20"/>
      <w:szCs w:val="20"/>
    </w:rPr>
  </w:style>
  <w:style w:type="character" w:customStyle="1" w:styleId="WW-WW8Num14z01">
    <w:name w:val="WW-WW8Num14z01"/>
    <w:rPr>
      <w:rFonts w:ascii="Arial" w:hAnsi="Arial" w:cs="Times New Roman"/>
      <w:b/>
      <w:i w:val="0"/>
      <w:sz w:val="22"/>
      <w:szCs w:val="22"/>
    </w:rPr>
  </w:style>
  <w:style w:type="character" w:customStyle="1" w:styleId="WW-WW8Num15z01">
    <w:name w:val="WW-WW8Num15z01"/>
    <w:rPr>
      <w:rFonts w:ascii="Arial" w:hAnsi="Arial"/>
      <w:b/>
      <w:i w:val="0"/>
      <w:sz w:val="24"/>
      <w:szCs w:val="24"/>
    </w:rPr>
  </w:style>
  <w:style w:type="character" w:customStyle="1" w:styleId="WW-WW8Num15z11">
    <w:name w:val="WW-WW8Num15z11"/>
    <w:rPr>
      <w:rFonts w:ascii="Arial" w:hAnsi="Arial"/>
      <w:b/>
      <w:i w:val="0"/>
      <w:sz w:val="22"/>
    </w:rPr>
  </w:style>
  <w:style w:type="character" w:customStyle="1" w:styleId="WW-WW8Num15z21">
    <w:name w:val="WW-WW8Num15z21"/>
    <w:rPr>
      <w:rFonts w:ascii="Arial" w:hAnsi="Arial"/>
      <w:b/>
      <w:i w:val="0"/>
      <w:sz w:val="24"/>
    </w:rPr>
  </w:style>
  <w:style w:type="character" w:customStyle="1" w:styleId="WW-WW8Num16z01">
    <w:name w:val="WW-WW8Num16z01"/>
    <w:rPr>
      <w:rFonts w:ascii="Arial" w:hAnsi="Arial"/>
      <w:b/>
      <w:i w:val="0"/>
      <w:sz w:val="22"/>
      <w:szCs w:val="22"/>
    </w:rPr>
  </w:style>
  <w:style w:type="character" w:customStyle="1" w:styleId="WW-WW8Num17z01">
    <w:name w:val="WW-WW8Num17z01"/>
    <w:rPr>
      <w:rFonts w:ascii="Arial" w:hAnsi="Arial"/>
      <w:b/>
      <w:i w:val="0"/>
      <w:sz w:val="22"/>
    </w:rPr>
  </w:style>
  <w:style w:type="character" w:customStyle="1" w:styleId="WW-WW8Num17z11">
    <w:name w:val="WW-WW8Num17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">
    <w:name w:val="WW-WW8Num17z21"/>
    <w:rPr>
      <w:rFonts w:ascii="Arial" w:hAnsi="Arial"/>
      <w:b/>
      <w:i w:val="0"/>
      <w:sz w:val="20"/>
      <w:szCs w:val="20"/>
    </w:rPr>
  </w:style>
  <w:style w:type="character" w:customStyle="1" w:styleId="WW-WW8Num17z31">
    <w:name w:val="WW-WW8Num17z31"/>
    <w:rPr>
      <w:rFonts w:ascii="Arial" w:hAnsi="Arial"/>
      <w:b/>
      <w:i w:val="0"/>
      <w:sz w:val="22"/>
      <w:szCs w:val="22"/>
    </w:rPr>
  </w:style>
  <w:style w:type="character" w:customStyle="1" w:styleId="WW-WW8Num17z41">
    <w:name w:val="WW-WW8Num17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">
    <w:name w:val="WW-WW8Num19z01"/>
    <w:rPr>
      <w:rFonts w:ascii="Arial" w:hAnsi="Arial"/>
      <w:b/>
      <w:i w:val="0"/>
      <w:sz w:val="22"/>
      <w:szCs w:val="22"/>
    </w:rPr>
  </w:style>
  <w:style w:type="character" w:customStyle="1" w:styleId="WW-WW8Num20z01">
    <w:name w:val="WW-WW8Num20z01"/>
    <w:rPr>
      <w:rFonts w:ascii="Arial" w:hAnsi="Arial" w:cs="Arial"/>
      <w:b/>
      <w:i w:val="0"/>
      <w:sz w:val="20"/>
      <w:szCs w:val="20"/>
    </w:rPr>
  </w:style>
  <w:style w:type="character" w:customStyle="1" w:styleId="WW-WW8Num22z01">
    <w:name w:val="WW-WW8Num22z01"/>
    <w:rPr>
      <w:rFonts w:ascii="Arial" w:hAnsi="Arial"/>
      <w:b/>
      <w:i w:val="0"/>
      <w:sz w:val="24"/>
      <w:szCs w:val="24"/>
    </w:rPr>
  </w:style>
  <w:style w:type="character" w:customStyle="1" w:styleId="WW-WW8Num23z01">
    <w:name w:val="WW-WW8Num23z01"/>
    <w:rPr>
      <w:rFonts w:ascii="Arial" w:hAnsi="Arial"/>
      <w:b/>
      <w:i w:val="0"/>
      <w:sz w:val="22"/>
      <w:szCs w:val="22"/>
    </w:rPr>
  </w:style>
  <w:style w:type="character" w:customStyle="1" w:styleId="WW-WW8Num23z11">
    <w:name w:val="WW-WW8Num23z11"/>
    <w:rPr>
      <w:rFonts w:ascii="Arial" w:hAnsi="Arial"/>
      <w:b/>
      <w:i w:val="0"/>
      <w:sz w:val="24"/>
      <w:szCs w:val="22"/>
    </w:rPr>
  </w:style>
  <w:style w:type="character" w:customStyle="1" w:styleId="WW-WW8Num23z21">
    <w:name w:val="WW-WW8Num23z21"/>
    <w:rPr>
      <w:rFonts w:ascii="Arial" w:hAnsi="Arial"/>
      <w:b/>
      <w:i w:val="0"/>
      <w:sz w:val="22"/>
    </w:rPr>
  </w:style>
  <w:style w:type="character" w:customStyle="1" w:styleId="WW-WW8Num24z01">
    <w:name w:val="WW-WW8Num24z01"/>
    <w:rPr>
      <w:rFonts w:ascii="Arial" w:hAnsi="Arial"/>
      <w:b/>
      <w:i w:val="0"/>
      <w:sz w:val="22"/>
      <w:szCs w:val="22"/>
    </w:rPr>
  </w:style>
  <w:style w:type="character" w:customStyle="1" w:styleId="WW-WW8Num24z11">
    <w:name w:val="WW-WW8Num24z11"/>
    <w:rPr>
      <w:rFonts w:ascii="Symbol" w:hAnsi="Symbol" w:cs="Arial"/>
    </w:rPr>
  </w:style>
  <w:style w:type="character" w:customStyle="1" w:styleId="WW-WW8Num25z01">
    <w:name w:val="WW-WW8Num25z01"/>
    <w:rPr>
      <w:rFonts w:ascii="Arial" w:hAnsi="Arial"/>
      <w:b/>
      <w:i w:val="0"/>
      <w:sz w:val="22"/>
    </w:rPr>
  </w:style>
  <w:style w:type="character" w:customStyle="1" w:styleId="WW-WW8Num25z11">
    <w:name w:val="WW-WW8Num25z11"/>
    <w:rPr>
      <w:rFonts w:ascii="Arial" w:hAnsi="Arial" w:cs="Arial"/>
      <w:b/>
      <w:i w:val="0"/>
      <w:sz w:val="22"/>
      <w:szCs w:val="22"/>
    </w:rPr>
  </w:style>
  <w:style w:type="character" w:customStyle="1" w:styleId="WW-WW8Num25z31">
    <w:name w:val="WW-WW8Num25z31"/>
    <w:rPr>
      <w:rFonts w:ascii="Arial" w:hAnsi="Arial"/>
      <w:b/>
      <w:i w:val="0"/>
      <w:sz w:val="24"/>
    </w:rPr>
  </w:style>
  <w:style w:type="character" w:customStyle="1" w:styleId="WW-WW8Num26z01">
    <w:name w:val="WW-WW8Num26z01"/>
    <w:rPr>
      <w:rFonts w:ascii="Arial" w:hAnsi="Arial"/>
      <w:b/>
      <w:i w:val="0"/>
      <w:sz w:val="22"/>
      <w:szCs w:val="22"/>
    </w:rPr>
  </w:style>
  <w:style w:type="character" w:customStyle="1" w:styleId="WW-WW8Num27z01">
    <w:name w:val="WW-WW8Num27z01"/>
    <w:rPr>
      <w:rFonts w:ascii="Arial" w:hAnsi="Arial"/>
      <w:b w:val="0"/>
      <w:i w:val="0"/>
      <w:sz w:val="22"/>
      <w:szCs w:val="22"/>
    </w:rPr>
  </w:style>
  <w:style w:type="character" w:customStyle="1" w:styleId="WW-WW8Num27z11">
    <w:name w:val="WW-WW8Num27z11"/>
    <w:rPr>
      <w:rFonts w:ascii="Arial" w:hAnsi="Arial"/>
      <w:b/>
      <w:i w:val="0"/>
      <w:sz w:val="24"/>
      <w:szCs w:val="24"/>
    </w:rPr>
  </w:style>
  <w:style w:type="character" w:customStyle="1" w:styleId="WW-WW8Num27z21">
    <w:name w:val="WW-WW8Num27z21"/>
    <w:rPr>
      <w:rFonts w:ascii="Wingdings" w:hAnsi="Wingdings"/>
    </w:rPr>
  </w:style>
  <w:style w:type="character" w:customStyle="1" w:styleId="WW-WW8Num27z31">
    <w:name w:val="WW-WW8Num27z31"/>
    <w:rPr>
      <w:rFonts w:ascii="Symbol" w:hAnsi="Symbol"/>
    </w:rPr>
  </w:style>
  <w:style w:type="character" w:customStyle="1" w:styleId="WW-WW8Num27z41">
    <w:name w:val="WW-WW8Num27z41"/>
    <w:rPr>
      <w:rFonts w:ascii="Courier New" w:hAnsi="Courier New" w:cs="Courier New"/>
    </w:rPr>
  </w:style>
  <w:style w:type="character" w:customStyle="1" w:styleId="WW-WW8Num28z01">
    <w:name w:val="WW-WW8Num28z01"/>
    <w:rPr>
      <w:rFonts w:ascii="Arial" w:hAnsi="Arial"/>
      <w:b/>
      <w:i w:val="0"/>
      <w:sz w:val="22"/>
      <w:szCs w:val="22"/>
    </w:rPr>
  </w:style>
  <w:style w:type="character" w:customStyle="1" w:styleId="WW-WW8Num29z01">
    <w:name w:val="WW-WW8Num29z01"/>
    <w:rPr>
      <w:rFonts w:ascii="Arial" w:hAnsi="Arial"/>
      <w:b w:val="0"/>
      <w:i w:val="0"/>
      <w:sz w:val="20"/>
      <w:szCs w:val="20"/>
    </w:rPr>
  </w:style>
  <w:style w:type="character" w:customStyle="1" w:styleId="WW-WW8Num30z01">
    <w:name w:val="WW-WW8Num30z01"/>
    <w:rPr>
      <w:rFonts w:ascii="Arial" w:hAnsi="Arial"/>
      <w:b/>
      <w:i w:val="0"/>
      <w:sz w:val="22"/>
      <w:szCs w:val="22"/>
    </w:rPr>
  </w:style>
  <w:style w:type="character" w:customStyle="1" w:styleId="WW-WW8Num31z01">
    <w:name w:val="WW-WW8Num31z01"/>
    <w:rPr>
      <w:rFonts w:ascii="Arial" w:hAnsi="Arial"/>
      <w:b/>
      <w:i w:val="0"/>
      <w:sz w:val="22"/>
      <w:szCs w:val="22"/>
    </w:rPr>
  </w:style>
  <w:style w:type="character" w:customStyle="1" w:styleId="WW-WW8Num32z01">
    <w:name w:val="WW-WW8Num32z01"/>
    <w:rPr>
      <w:rFonts w:ascii="Arial" w:hAnsi="Arial"/>
      <w:b/>
      <w:i w:val="0"/>
      <w:sz w:val="22"/>
      <w:szCs w:val="22"/>
    </w:rPr>
  </w:style>
  <w:style w:type="character" w:customStyle="1" w:styleId="WW-WW8Num33z01">
    <w:name w:val="WW-WW8Num33z01"/>
    <w:rPr>
      <w:rFonts w:ascii="Arial" w:hAnsi="Arial"/>
      <w:b/>
      <w:i w:val="0"/>
      <w:sz w:val="22"/>
      <w:szCs w:val="22"/>
    </w:rPr>
  </w:style>
  <w:style w:type="character" w:customStyle="1" w:styleId="WW-WW8Num33z11">
    <w:name w:val="WW-WW8Num33z11"/>
    <w:rPr>
      <w:rFonts w:ascii="Symbol" w:hAnsi="Symbol" w:cs="Arial"/>
    </w:rPr>
  </w:style>
  <w:style w:type="character" w:customStyle="1" w:styleId="WW-WW8Num34z01">
    <w:name w:val="WW-WW8Num34z01"/>
    <w:rPr>
      <w:rFonts w:ascii="Arial" w:hAnsi="Arial"/>
      <w:b/>
      <w:i w:val="0"/>
      <w:sz w:val="22"/>
    </w:rPr>
  </w:style>
  <w:style w:type="character" w:customStyle="1" w:styleId="WW-WW8Num34z11">
    <w:name w:val="WW-WW8Num34z11"/>
    <w:rPr>
      <w:rFonts w:ascii="Arial" w:hAnsi="Arial" w:cs="Arial"/>
      <w:b/>
      <w:i w:val="0"/>
      <w:sz w:val="22"/>
      <w:szCs w:val="22"/>
    </w:rPr>
  </w:style>
  <w:style w:type="character" w:customStyle="1" w:styleId="WW-WW8Num34z31">
    <w:name w:val="WW-WW8Num34z31"/>
    <w:rPr>
      <w:rFonts w:ascii="Arial" w:hAnsi="Arial"/>
      <w:b/>
      <w:i w:val="0"/>
      <w:sz w:val="24"/>
    </w:rPr>
  </w:style>
  <w:style w:type="character" w:customStyle="1" w:styleId="WW-WW8Num34z41">
    <w:name w:val="WW-WW8Num34z4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Arial" w:hAnsi="Arial" w:cs="Arial"/>
      <w:b/>
      <w:i w:val="0"/>
      <w:sz w:val="20"/>
      <w:szCs w:val="20"/>
    </w:rPr>
  </w:style>
  <w:style w:type="character" w:customStyle="1" w:styleId="WW-WW8Num2z011">
    <w:name w:val="WW-WW8Num2z011"/>
    <w:rPr>
      <w:rFonts w:ascii="Arial" w:hAnsi="Arial"/>
      <w:b/>
      <w:i w:val="0"/>
      <w:sz w:val="22"/>
    </w:rPr>
  </w:style>
  <w:style w:type="character" w:customStyle="1" w:styleId="WW-WW8Num2z111">
    <w:name w:val="WW-WW8Num2z111"/>
    <w:rPr>
      <w:rFonts w:ascii="Arial" w:hAnsi="Arial"/>
      <w:b/>
      <w:i w:val="0"/>
      <w:sz w:val="24"/>
    </w:rPr>
  </w:style>
  <w:style w:type="character" w:customStyle="1" w:styleId="WW-WW8Num2z311">
    <w:name w:val="WW-WW8Num2z311"/>
    <w:rPr>
      <w:rFonts w:ascii="Arial" w:hAnsi="Arial" w:cs="Times New Roman"/>
      <w:b/>
      <w:i w:val="0"/>
      <w:sz w:val="22"/>
    </w:rPr>
  </w:style>
  <w:style w:type="character" w:customStyle="1" w:styleId="WW-WW8Num3z011">
    <w:name w:val="WW-WW8Num3z011"/>
    <w:rPr>
      <w:rFonts w:ascii="Arial" w:hAnsi="Arial"/>
      <w:b/>
      <w:i w:val="0"/>
      <w:sz w:val="24"/>
    </w:rPr>
  </w:style>
  <w:style w:type="character" w:customStyle="1" w:styleId="WW-WW8Num3z111">
    <w:name w:val="WW-WW8Num3z111"/>
    <w:rPr>
      <w:rFonts w:ascii="Arial" w:hAnsi="Arial"/>
      <w:b/>
      <w:i w:val="0"/>
      <w:sz w:val="22"/>
    </w:rPr>
  </w:style>
  <w:style w:type="character" w:customStyle="1" w:styleId="WW-WW8Num3z611">
    <w:name w:val="WW-WW8Num3z611"/>
    <w:rPr>
      <w:rFonts w:ascii="Times New Roman" w:hAnsi="Times New Roman"/>
      <w:sz w:val="16"/>
    </w:rPr>
  </w:style>
  <w:style w:type="character" w:customStyle="1" w:styleId="WW-WW8Num4z011">
    <w:name w:val="WW-WW8Num4z011"/>
    <w:rPr>
      <w:rFonts w:ascii="Arial" w:hAnsi="Arial"/>
      <w:b/>
      <w:i w:val="0"/>
      <w:sz w:val="24"/>
      <w:szCs w:val="24"/>
    </w:rPr>
  </w:style>
  <w:style w:type="character" w:customStyle="1" w:styleId="WW-WW8Num5z011">
    <w:name w:val="WW-WW8Num5z011"/>
    <w:rPr>
      <w:rFonts w:ascii="Arial" w:hAnsi="Arial"/>
      <w:b/>
      <w:i w:val="0"/>
      <w:sz w:val="22"/>
      <w:szCs w:val="22"/>
    </w:rPr>
  </w:style>
  <w:style w:type="character" w:customStyle="1" w:styleId="WW-WW8Num6z011">
    <w:name w:val="WW-WW8Num6z0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">
    <w:name w:val="WW-WW8Num7z0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">
    <w:name w:val="WW-WW8Num8z0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">
    <w:name w:val="WW-WW8Num9z011"/>
    <w:rPr>
      <w:rFonts w:ascii="Arial" w:hAnsi="Arial" w:cs="Arial"/>
    </w:rPr>
  </w:style>
  <w:style w:type="character" w:customStyle="1" w:styleId="WW-WW8Num10z011">
    <w:name w:val="WW-WW8Num10z011"/>
    <w:rPr>
      <w:rFonts w:ascii="Symbol" w:hAnsi="Symbol"/>
    </w:rPr>
  </w:style>
  <w:style w:type="character" w:customStyle="1" w:styleId="WW-WW8Num11z011">
    <w:name w:val="WW-WW8Num11z011"/>
    <w:rPr>
      <w:b/>
    </w:rPr>
  </w:style>
  <w:style w:type="character" w:customStyle="1" w:styleId="WW-WW8Num12z011">
    <w:name w:val="WW-WW8Num12z011"/>
    <w:rPr>
      <w:rFonts w:ascii="Arial" w:hAnsi="Arial"/>
      <w:b/>
      <w:i w:val="0"/>
      <w:sz w:val="22"/>
      <w:szCs w:val="22"/>
    </w:rPr>
  </w:style>
  <w:style w:type="character" w:customStyle="1" w:styleId="WW-WW8Num13z011">
    <w:name w:val="WW-WW8Num13z011"/>
    <w:rPr>
      <w:rFonts w:ascii="Arial" w:hAnsi="Arial"/>
      <w:b/>
      <w:i w:val="0"/>
      <w:sz w:val="20"/>
      <w:szCs w:val="20"/>
    </w:rPr>
  </w:style>
  <w:style w:type="character" w:customStyle="1" w:styleId="WW-WW8Num13z111">
    <w:name w:val="WW-WW8Num13z111"/>
    <w:rPr>
      <w:b/>
      <w:i w:val="0"/>
      <w:sz w:val="20"/>
      <w:szCs w:val="20"/>
    </w:rPr>
  </w:style>
  <w:style w:type="character" w:customStyle="1" w:styleId="WW-WW8Num14z011">
    <w:name w:val="WW-WW8Num14z011"/>
    <w:rPr>
      <w:rFonts w:ascii="Arial" w:hAnsi="Arial" w:cs="Times New Roman"/>
      <w:b/>
      <w:i w:val="0"/>
      <w:sz w:val="22"/>
      <w:szCs w:val="22"/>
    </w:rPr>
  </w:style>
  <w:style w:type="character" w:customStyle="1" w:styleId="WW-WW8Num15z011">
    <w:name w:val="WW-WW8Num15z011"/>
    <w:rPr>
      <w:rFonts w:ascii="Arial" w:hAnsi="Arial"/>
      <w:b/>
      <w:i w:val="0"/>
      <w:sz w:val="24"/>
      <w:szCs w:val="24"/>
    </w:rPr>
  </w:style>
  <w:style w:type="character" w:customStyle="1" w:styleId="WW-WW8Num15z111">
    <w:name w:val="WW-WW8Num15z111"/>
    <w:rPr>
      <w:rFonts w:ascii="Arial" w:hAnsi="Arial"/>
      <w:b/>
      <w:i w:val="0"/>
      <w:sz w:val="22"/>
    </w:rPr>
  </w:style>
  <w:style w:type="character" w:customStyle="1" w:styleId="WW-WW8Num15z211">
    <w:name w:val="WW-WW8Num15z211"/>
    <w:rPr>
      <w:rFonts w:ascii="Arial" w:hAnsi="Arial"/>
      <w:b/>
      <w:i w:val="0"/>
      <w:sz w:val="24"/>
    </w:rPr>
  </w:style>
  <w:style w:type="character" w:customStyle="1" w:styleId="WW-WW8Num16z011">
    <w:name w:val="WW-WW8Num16z011"/>
    <w:rPr>
      <w:rFonts w:ascii="Arial" w:hAnsi="Arial"/>
      <w:b/>
      <w:i w:val="0"/>
      <w:sz w:val="22"/>
      <w:szCs w:val="22"/>
    </w:rPr>
  </w:style>
  <w:style w:type="character" w:customStyle="1" w:styleId="WW-WW8Num17z011">
    <w:name w:val="WW-WW8Num17z011"/>
    <w:rPr>
      <w:rFonts w:ascii="Arial" w:hAnsi="Arial"/>
      <w:b/>
      <w:i w:val="0"/>
      <w:sz w:val="22"/>
    </w:rPr>
  </w:style>
  <w:style w:type="character" w:customStyle="1" w:styleId="WW-WW8Num17z111">
    <w:name w:val="WW-WW8Num17z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">
    <w:name w:val="WW-WW8Num17z211"/>
    <w:rPr>
      <w:rFonts w:ascii="Arial" w:hAnsi="Arial"/>
      <w:b/>
      <w:i w:val="0"/>
      <w:sz w:val="20"/>
      <w:szCs w:val="20"/>
    </w:rPr>
  </w:style>
  <w:style w:type="character" w:customStyle="1" w:styleId="WW-WW8Num17z311">
    <w:name w:val="WW-WW8Num17z311"/>
    <w:rPr>
      <w:rFonts w:ascii="Arial" w:hAnsi="Arial"/>
      <w:b/>
      <w:i w:val="0"/>
      <w:sz w:val="22"/>
      <w:szCs w:val="22"/>
    </w:rPr>
  </w:style>
  <w:style w:type="character" w:customStyle="1" w:styleId="WW-WW8Num17z411">
    <w:name w:val="WW-WW8Num17z4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">
    <w:name w:val="WW-WW8Num19z011"/>
    <w:rPr>
      <w:rFonts w:ascii="Arial" w:hAnsi="Arial"/>
      <w:b/>
      <w:i w:val="0"/>
      <w:sz w:val="22"/>
      <w:szCs w:val="22"/>
    </w:rPr>
  </w:style>
  <w:style w:type="character" w:customStyle="1" w:styleId="WW-WW8Num20z011">
    <w:name w:val="WW-WW8Num20z011"/>
    <w:rPr>
      <w:rFonts w:ascii="Arial" w:hAnsi="Arial" w:cs="Arial"/>
      <w:b/>
      <w:i w:val="0"/>
      <w:sz w:val="20"/>
      <w:szCs w:val="20"/>
    </w:rPr>
  </w:style>
  <w:style w:type="character" w:customStyle="1" w:styleId="WW-WW8Num22z011">
    <w:name w:val="WW-WW8Num22z011"/>
    <w:rPr>
      <w:rFonts w:ascii="Arial" w:hAnsi="Arial"/>
      <w:b/>
      <w:i w:val="0"/>
      <w:sz w:val="24"/>
      <w:szCs w:val="24"/>
    </w:rPr>
  </w:style>
  <w:style w:type="character" w:customStyle="1" w:styleId="WW-WW8Num23z011">
    <w:name w:val="WW-WW8Num23z011"/>
    <w:rPr>
      <w:rFonts w:ascii="Arial" w:hAnsi="Arial"/>
      <w:b/>
      <w:i w:val="0"/>
      <w:sz w:val="22"/>
      <w:szCs w:val="22"/>
    </w:rPr>
  </w:style>
  <w:style w:type="character" w:customStyle="1" w:styleId="WW-WW8Num23z111">
    <w:name w:val="WW-WW8Num23z111"/>
    <w:rPr>
      <w:rFonts w:ascii="Arial" w:hAnsi="Arial"/>
      <w:b/>
      <w:i w:val="0"/>
      <w:sz w:val="24"/>
      <w:szCs w:val="22"/>
    </w:rPr>
  </w:style>
  <w:style w:type="character" w:customStyle="1" w:styleId="WW-WW8Num23z211">
    <w:name w:val="WW-WW8Num23z211"/>
    <w:rPr>
      <w:rFonts w:ascii="Arial" w:hAnsi="Arial"/>
      <w:b/>
      <w:i w:val="0"/>
      <w:sz w:val="22"/>
    </w:rPr>
  </w:style>
  <w:style w:type="character" w:customStyle="1" w:styleId="WW-WW8Num24z011">
    <w:name w:val="WW-WW8Num24z011"/>
    <w:rPr>
      <w:rFonts w:ascii="Arial" w:hAnsi="Arial"/>
      <w:b/>
      <w:i w:val="0"/>
      <w:sz w:val="22"/>
      <w:szCs w:val="22"/>
    </w:rPr>
  </w:style>
  <w:style w:type="character" w:customStyle="1" w:styleId="WW-WW8Num24z111">
    <w:name w:val="WW-WW8Num24z111"/>
    <w:rPr>
      <w:rFonts w:ascii="Symbol" w:hAnsi="Symbol" w:cs="Arial"/>
    </w:rPr>
  </w:style>
  <w:style w:type="character" w:customStyle="1" w:styleId="WW-WW8Num25z011">
    <w:name w:val="WW-WW8Num25z011"/>
    <w:rPr>
      <w:rFonts w:ascii="Arial" w:hAnsi="Arial"/>
      <w:b/>
      <w:i w:val="0"/>
      <w:sz w:val="22"/>
    </w:rPr>
  </w:style>
  <w:style w:type="character" w:customStyle="1" w:styleId="WW-WW8Num25z111">
    <w:name w:val="WW-WW8Num25z111"/>
    <w:rPr>
      <w:rFonts w:ascii="Arial" w:hAnsi="Arial" w:cs="Arial"/>
      <w:b/>
      <w:i w:val="0"/>
      <w:sz w:val="22"/>
      <w:szCs w:val="22"/>
    </w:rPr>
  </w:style>
  <w:style w:type="character" w:customStyle="1" w:styleId="WW-WW8Num25z311">
    <w:name w:val="WW-WW8Num25z311"/>
    <w:rPr>
      <w:rFonts w:ascii="Arial" w:hAnsi="Arial"/>
      <w:b/>
      <w:i w:val="0"/>
      <w:sz w:val="24"/>
    </w:rPr>
  </w:style>
  <w:style w:type="character" w:customStyle="1" w:styleId="WW-WW8Num26z011">
    <w:name w:val="WW-WW8Num26z011"/>
    <w:rPr>
      <w:rFonts w:ascii="Arial" w:hAnsi="Arial"/>
      <w:b/>
      <w:i w:val="0"/>
      <w:sz w:val="22"/>
      <w:szCs w:val="22"/>
    </w:rPr>
  </w:style>
  <w:style w:type="character" w:customStyle="1" w:styleId="WW-WW8Num27z011">
    <w:name w:val="WW-WW8Num27z011"/>
    <w:rPr>
      <w:rFonts w:ascii="Arial" w:hAnsi="Arial"/>
      <w:b w:val="0"/>
      <w:i w:val="0"/>
      <w:sz w:val="22"/>
      <w:szCs w:val="22"/>
    </w:rPr>
  </w:style>
  <w:style w:type="character" w:customStyle="1" w:styleId="WW-WW8Num27z111">
    <w:name w:val="WW-WW8Num27z111"/>
    <w:rPr>
      <w:rFonts w:ascii="Arial" w:hAnsi="Arial"/>
      <w:b/>
      <w:i w:val="0"/>
      <w:sz w:val="24"/>
      <w:szCs w:val="24"/>
    </w:rPr>
  </w:style>
  <w:style w:type="character" w:customStyle="1" w:styleId="WW-WW8Num27z211">
    <w:name w:val="WW-WW8Num27z211"/>
    <w:rPr>
      <w:rFonts w:ascii="Wingdings" w:hAnsi="Wingdings"/>
    </w:rPr>
  </w:style>
  <w:style w:type="character" w:customStyle="1" w:styleId="WW-WW8Num27z311">
    <w:name w:val="WW-WW8Num27z311"/>
    <w:rPr>
      <w:rFonts w:ascii="Symbol" w:hAnsi="Symbol"/>
    </w:rPr>
  </w:style>
  <w:style w:type="character" w:customStyle="1" w:styleId="WW-WW8Num27z411">
    <w:name w:val="WW-WW8Num27z411"/>
    <w:rPr>
      <w:rFonts w:ascii="Courier New" w:hAnsi="Courier New" w:cs="Courier New"/>
    </w:rPr>
  </w:style>
  <w:style w:type="character" w:customStyle="1" w:styleId="WW-WW8Num28z011">
    <w:name w:val="WW-WW8Num28z011"/>
    <w:rPr>
      <w:rFonts w:ascii="Arial" w:hAnsi="Arial"/>
      <w:b/>
      <w:i w:val="0"/>
      <w:sz w:val="22"/>
      <w:szCs w:val="22"/>
    </w:rPr>
  </w:style>
  <w:style w:type="character" w:customStyle="1" w:styleId="WW-WW8Num29z011">
    <w:name w:val="WW-WW8Num29z011"/>
    <w:rPr>
      <w:rFonts w:ascii="Arial" w:hAnsi="Arial"/>
      <w:b w:val="0"/>
      <w:i w:val="0"/>
      <w:sz w:val="20"/>
      <w:szCs w:val="20"/>
    </w:rPr>
  </w:style>
  <w:style w:type="character" w:customStyle="1" w:styleId="WW-WW8Num30z011">
    <w:name w:val="WW-WW8Num30z011"/>
    <w:rPr>
      <w:rFonts w:ascii="Arial" w:hAnsi="Arial"/>
      <w:b/>
      <w:i w:val="0"/>
      <w:sz w:val="22"/>
      <w:szCs w:val="22"/>
    </w:rPr>
  </w:style>
  <w:style w:type="character" w:customStyle="1" w:styleId="WW-WW8Num31z011">
    <w:name w:val="WW-WW8Num31z011"/>
    <w:rPr>
      <w:rFonts w:ascii="Arial" w:hAnsi="Arial"/>
      <w:b/>
      <w:i w:val="0"/>
      <w:sz w:val="22"/>
      <w:szCs w:val="22"/>
    </w:rPr>
  </w:style>
  <w:style w:type="character" w:customStyle="1" w:styleId="WW-WW8Num32z011">
    <w:name w:val="WW-WW8Num32z011"/>
    <w:rPr>
      <w:rFonts w:ascii="Arial" w:hAnsi="Arial"/>
      <w:b/>
      <w:i w:val="0"/>
      <w:sz w:val="22"/>
      <w:szCs w:val="22"/>
    </w:rPr>
  </w:style>
  <w:style w:type="character" w:customStyle="1" w:styleId="WW-WW8Num33z011">
    <w:name w:val="WW-WW8Num33z011"/>
    <w:rPr>
      <w:rFonts w:ascii="Arial" w:hAnsi="Arial"/>
      <w:b/>
      <w:i w:val="0"/>
      <w:sz w:val="22"/>
      <w:szCs w:val="22"/>
    </w:rPr>
  </w:style>
  <w:style w:type="character" w:customStyle="1" w:styleId="WW-WW8Num33z111">
    <w:name w:val="WW-WW8Num33z111"/>
    <w:rPr>
      <w:rFonts w:ascii="Symbol" w:hAnsi="Symbol" w:cs="Arial"/>
    </w:rPr>
  </w:style>
  <w:style w:type="character" w:customStyle="1" w:styleId="WW-WW8Num34z011">
    <w:name w:val="WW-WW8Num34z011"/>
    <w:rPr>
      <w:rFonts w:ascii="Arial" w:hAnsi="Arial"/>
      <w:b/>
      <w:i w:val="0"/>
      <w:sz w:val="22"/>
    </w:rPr>
  </w:style>
  <w:style w:type="character" w:customStyle="1" w:styleId="WW-WW8Num34z111">
    <w:name w:val="WW-WW8Num34z111"/>
    <w:rPr>
      <w:rFonts w:ascii="Arial" w:hAnsi="Arial" w:cs="Arial"/>
      <w:b/>
      <w:i w:val="0"/>
      <w:sz w:val="22"/>
      <w:szCs w:val="22"/>
    </w:rPr>
  </w:style>
  <w:style w:type="character" w:customStyle="1" w:styleId="WW-WW8Num34z311">
    <w:name w:val="WW-WW8Num34z311"/>
    <w:rPr>
      <w:rFonts w:ascii="Arial" w:hAnsi="Arial"/>
      <w:b/>
      <w:i w:val="0"/>
      <w:sz w:val="24"/>
    </w:rPr>
  </w:style>
  <w:style w:type="character" w:customStyle="1" w:styleId="WW-WW8Num34z411">
    <w:name w:val="WW-WW8Num34z4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Arial" w:hAnsi="Arial" w:cs="Arial"/>
      <w:b/>
      <w:i w:val="0"/>
      <w:sz w:val="20"/>
      <w:szCs w:val="20"/>
    </w:rPr>
  </w:style>
  <w:style w:type="character" w:customStyle="1" w:styleId="WW-WW8Num2z0111">
    <w:name w:val="WW-WW8Num2z0111"/>
    <w:rPr>
      <w:rFonts w:ascii="Arial" w:hAnsi="Arial"/>
      <w:b/>
      <w:i w:val="0"/>
      <w:sz w:val="22"/>
    </w:rPr>
  </w:style>
  <w:style w:type="character" w:customStyle="1" w:styleId="WW-WW8Num2z1111">
    <w:name w:val="WW-WW8Num2z1111"/>
    <w:rPr>
      <w:rFonts w:ascii="Arial" w:hAnsi="Arial"/>
      <w:b/>
      <w:i w:val="0"/>
      <w:sz w:val="24"/>
    </w:rPr>
  </w:style>
  <w:style w:type="character" w:customStyle="1" w:styleId="WW-WW8Num2z3111">
    <w:name w:val="WW-WW8Num2z3111"/>
    <w:rPr>
      <w:rFonts w:ascii="Arial" w:hAnsi="Arial" w:cs="Times New Roman"/>
      <w:b/>
      <w:i w:val="0"/>
      <w:sz w:val="22"/>
    </w:rPr>
  </w:style>
  <w:style w:type="character" w:customStyle="1" w:styleId="WW-WW8Num3z0111">
    <w:name w:val="WW-WW8Num3z0111"/>
    <w:rPr>
      <w:rFonts w:ascii="Arial" w:hAnsi="Arial"/>
      <w:b/>
      <w:i w:val="0"/>
      <w:sz w:val="24"/>
    </w:rPr>
  </w:style>
  <w:style w:type="character" w:customStyle="1" w:styleId="WW-WW8Num3z1111">
    <w:name w:val="WW-WW8Num3z1111"/>
    <w:rPr>
      <w:rFonts w:ascii="Arial" w:hAnsi="Arial"/>
      <w:b/>
      <w:i w:val="0"/>
      <w:sz w:val="22"/>
    </w:rPr>
  </w:style>
  <w:style w:type="character" w:customStyle="1" w:styleId="WW-WW8Num3z6111">
    <w:name w:val="WW-WW8Num3z6111"/>
    <w:rPr>
      <w:rFonts w:ascii="Times New Roman" w:hAnsi="Times New Roman"/>
      <w:sz w:val="16"/>
    </w:rPr>
  </w:style>
  <w:style w:type="character" w:customStyle="1" w:styleId="WW-WW8Num4z0111">
    <w:name w:val="WW-WW8Num4z0111"/>
    <w:rPr>
      <w:rFonts w:ascii="Arial" w:hAnsi="Arial"/>
      <w:b/>
      <w:i w:val="0"/>
      <w:sz w:val="24"/>
      <w:szCs w:val="24"/>
    </w:rPr>
  </w:style>
  <w:style w:type="character" w:customStyle="1" w:styleId="WW-WW8Num5z0111">
    <w:name w:val="WW-WW8Num5z0111"/>
    <w:rPr>
      <w:rFonts w:ascii="Arial" w:hAnsi="Arial"/>
      <w:b/>
      <w:i w:val="0"/>
      <w:sz w:val="22"/>
      <w:szCs w:val="22"/>
    </w:rPr>
  </w:style>
  <w:style w:type="character" w:customStyle="1" w:styleId="WW-WW8Num6z0111">
    <w:name w:val="WW-WW8Num6z0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">
    <w:name w:val="WW-WW8Num7z0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">
    <w:name w:val="WW-WW8Num8z0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">
    <w:name w:val="WW-WW8Num9z0111"/>
    <w:rPr>
      <w:rFonts w:ascii="Arial" w:hAnsi="Arial" w:cs="Arial"/>
    </w:rPr>
  </w:style>
  <w:style w:type="character" w:customStyle="1" w:styleId="WW-WW8Num10z0111">
    <w:name w:val="WW-WW8Num10z0111"/>
    <w:rPr>
      <w:rFonts w:ascii="Symbol" w:hAnsi="Symbol"/>
    </w:rPr>
  </w:style>
  <w:style w:type="character" w:customStyle="1" w:styleId="WW-WW8Num11z0111">
    <w:name w:val="WW-WW8Num11z0111"/>
    <w:rPr>
      <w:b/>
    </w:rPr>
  </w:style>
  <w:style w:type="character" w:customStyle="1" w:styleId="WW-WW8Num12z0111">
    <w:name w:val="WW-WW8Num12z0111"/>
    <w:rPr>
      <w:rFonts w:ascii="Arial" w:hAnsi="Arial"/>
      <w:b/>
      <w:i w:val="0"/>
      <w:sz w:val="22"/>
      <w:szCs w:val="22"/>
    </w:rPr>
  </w:style>
  <w:style w:type="character" w:customStyle="1" w:styleId="WW-WW8Num13z0111">
    <w:name w:val="WW-WW8Num13z0111"/>
    <w:rPr>
      <w:rFonts w:ascii="Arial" w:hAnsi="Arial"/>
      <w:b/>
      <w:i w:val="0"/>
      <w:sz w:val="20"/>
      <w:szCs w:val="20"/>
    </w:rPr>
  </w:style>
  <w:style w:type="character" w:customStyle="1" w:styleId="WW-WW8Num13z1111">
    <w:name w:val="WW-WW8Num13z1111"/>
    <w:rPr>
      <w:b/>
      <w:i w:val="0"/>
      <w:sz w:val="20"/>
      <w:szCs w:val="20"/>
    </w:rPr>
  </w:style>
  <w:style w:type="character" w:customStyle="1" w:styleId="WW-WW8Num14z0111">
    <w:name w:val="WW-WW8Num14z0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">
    <w:name w:val="WW-WW8Num15z0111"/>
    <w:rPr>
      <w:rFonts w:ascii="Arial" w:hAnsi="Arial"/>
      <w:b/>
      <w:i w:val="0"/>
      <w:sz w:val="24"/>
      <w:szCs w:val="24"/>
    </w:rPr>
  </w:style>
  <w:style w:type="character" w:customStyle="1" w:styleId="WW-WW8Num15z1111">
    <w:name w:val="WW-WW8Num15z1111"/>
    <w:rPr>
      <w:rFonts w:ascii="Arial" w:hAnsi="Arial"/>
      <w:b/>
      <w:i w:val="0"/>
      <w:sz w:val="22"/>
    </w:rPr>
  </w:style>
  <w:style w:type="character" w:customStyle="1" w:styleId="WW-WW8Num15z2111">
    <w:name w:val="WW-WW8Num15z2111"/>
    <w:rPr>
      <w:rFonts w:ascii="Arial" w:hAnsi="Arial"/>
      <w:b/>
      <w:i w:val="0"/>
      <w:sz w:val="24"/>
    </w:rPr>
  </w:style>
  <w:style w:type="character" w:customStyle="1" w:styleId="WW-WW8Num16z0111">
    <w:name w:val="WW-WW8Num16z0111"/>
    <w:rPr>
      <w:rFonts w:ascii="Arial" w:hAnsi="Arial"/>
      <w:b/>
      <w:i w:val="0"/>
      <w:sz w:val="22"/>
      <w:szCs w:val="22"/>
    </w:rPr>
  </w:style>
  <w:style w:type="character" w:customStyle="1" w:styleId="WW-WW8Num17z0111">
    <w:name w:val="WW-WW8Num17z0111"/>
    <w:rPr>
      <w:rFonts w:ascii="Arial" w:hAnsi="Arial"/>
      <w:b/>
      <w:i w:val="0"/>
      <w:sz w:val="22"/>
    </w:rPr>
  </w:style>
  <w:style w:type="character" w:customStyle="1" w:styleId="WW-WW8Num17z1111">
    <w:name w:val="WW-WW8Num17z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">
    <w:name w:val="WW-WW8Num17z2111"/>
    <w:rPr>
      <w:rFonts w:ascii="Arial" w:hAnsi="Arial"/>
      <w:b/>
      <w:i w:val="0"/>
      <w:sz w:val="20"/>
      <w:szCs w:val="20"/>
    </w:rPr>
  </w:style>
  <w:style w:type="character" w:customStyle="1" w:styleId="WW-WW8Num17z3111">
    <w:name w:val="WW-WW8Num17z3111"/>
    <w:rPr>
      <w:rFonts w:ascii="Arial" w:hAnsi="Arial"/>
      <w:b/>
      <w:i w:val="0"/>
      <w:sz w:val="22"/>
      <w:szCs w:val="22"/>
    </w:rPr>
  </w:style>
  <w:style w:type="character" w:customStyle="1" w:styleId="WW-WW8Num17z4111">
    <w:name w:val="WW-WW8Num17z4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">
    <w:name w:val="WW-WW8Num19z0111"/>
    <w:rPr>
      <w:rFonts w:ascii="Arial" w:hAnsi="Arial"/>
      <w:b/>
      <w:i w:val="0"/>
      <w:sz w:val="22"/>
      <w:szCs w:val="22"/>
    </w:rPr>
  </w:style>
  <w:style w:type="character" w:customStyle="1" w:styleId="WW-WW8Num20z0111">
    <w:name w:val="WW-WW8Num20z0111"/>
    <w:rPr>
      <w:rFonts w:ascii="Arial" w:hAnsi="Arial" w:cs="Arial"/>
      <w:b/>
      <w:i w:val="0"/>
      <w:sz w:val="20"/>
      <w:szCs w:val="20"/>
    </w:rPr>
  </w:style>
  <w:style w:type="character" w:customStyle="1" w:styleId="WW-WW8Num22z0111">
    <w:name w:val="WW-WW8Num22z0111"/>
    <w:rPr>
      <w:rFonts w:ascii="Arial" w:hAnsi="Arial"/>
      <w:b/>
      <w:i w:val="0"/>
      <w:sz w:val="24"/>
      <w:szCs w:val="24"/>
    </w:rPr>
  </w:style>
  <w:style w:type="character" w:customStyle="1" w:styleId="WW-WW8Num23z0111">
    <w:name w:val="WW-WW8Num23z0111"/>
    <w:rPr>
      <w:rFonts w:ascii="Arial" w:hAnsi="Arial"/>
      <w:b/>
      <w:i w:val="0"/>
      <w:sz w:val="22"/>
      <w:szCs w:val="22"/>
    </w:rPr>
  </w:style>
  <w:style w:type="character" w:customStyle="1" w:styleId="WW-WW8Num23z1111">
    <w:name w:val="WW-WW8Num23z1111"/>
    <w:rPr>
      <w:rFonts w:ascii="Arial" w:hAnsi="Arial"/>
      <w:b/>
      <w:i w:val="0"/>
      <w:sz w:val="24"/>
      <w:szCs w:val="22"/>
    </w:rPr>
  </w:style>
  <w:style w:type="character" w:customStyle="1" w:styleId="WW-WW8Num23z2111">
    <w:name w:val="WW-WW8Num23z2111"/>
    <w:rPr>
      <w:rFonts w:ascii="Arial" w:hAnsi="Arial"/>
      <w:b/>
      <w:i w:val="0"/>
      <w:sz w:val="22"/>
    </w:rPr>
  </w:style>
  <w:style w:type="character" w:customStyle="1" w:styleId="WW-WW8Num24z0111">
    <w:name w:val="WW-WW8Num24z0111"/>
    <w:rPr>
      <w:rFonts w:ascii="Arial" w:hAnsi="Arial"/>
      <w:b/>
      <w:i w:val="0"/>
      <w:sz w:val="22"/>
      <w:szCs w:val="22"/>
    </w:rPr>
  </w:style>
  <w:style w:type="character" w:customStyle="1" w:styleId="WW-WW8Num24z1111">
    <w:name w:val="WW-WW8Num24z1111"/>
    <w:rPr>
      <w:rFonts w:ascii="Symbol" w:hAnsi="Symbol" w:cs="Arial"/>
    </w:rPr>
  </w:style>
  <w:style w:type="character" w:customStyle="1" w:styleId="WW-WW8Num25z0111">
    <w:name w:val="WW-WW8Num25z0111"/>
    <w:rPr>
      <w:rFonts w:ascii="Arial" w:hAnsi="Arial"/>
      <w:b/>
      <w:i w:val="0"/>
      <w:sz w:val="22"/>
    </w:rPr>
  </w:style>
  <w:style w:type="character" w:customStyle="1" w:styleId="WW-WW8Num25z1111">
    <w:name w:val="WW-WW8Num25z1111"/>
    <w:rPr>
      <w:rFonts w:ascii="Arial" w:hAnsi="Arial" w:cs="Arial"/>
      <w:b/>
      <w:i w:val="0"/>
      <w:sz w:val="22"/>
      <w:szCs w:val="22"/>
    </w:rPr>
  </w:style>
  <w:style w:type="character" w:customStyle="1" w:styleId="WW-WW8Num25z3111">
    <w:name w:val="WW-WW8Num25z3111"/>
    <w:rPr>
      <w:rFonts w:ascii="Arial" w:hAnsi="Arial"/>
      <w:b/>
      <w:i w:val="0"/>
      <w:sz w:val="24"/>
    </w:rPr>
  </w:style>
  <w:style w:type="character" w:customStyle="1" w:styleId="WW-WW8Num26z0111">
    <w:name w:val="WW-WW8Num26z0111"/>
    <w:rPr>
      <w:rFonts w:ascii="Arial" w:hAnsi="Arial"/>
      <w:b/>
      <w:i w:val="0"/>
      <w:sz w:val="22"/>
      <w:szCs w:val="22"/>
    </w:rPr>
  </w:style>
  <w:style w:type="character" w:customStyle="1" w:styleId="WW-WW8Num27z0111">
    <w:name w:val="WW-WW8Num27z0111"/>
    <w:rPr>
      <w:rFonts w:ascii="Arial" w:hAnsi="Arial"/>
      <w:b w:val="0"/>
      <w:i w:val="0"/>
      <w:sz w:val="22"/>
      <w:szCs w:val="22"/>
    </w:rPr>
  </w:style>
  <w:style w:type="character" w:customStyle="1" w:styleId="WW-WW8Num27z1111">
    <w:name w:val="WW-WW8Num27z1111"/>
    <w:rPr>
      <w:rFonts w:ascii="Arial" w:hAnsi="Arial"/>
      <w:b/>
      <w:i w:val="0"/>
      <w:sz w:val="24"/>
      <w:szCs w:val="24"/>
    </w:rPr>
  </w:style>
  <w:style w:type="character" w:customStyle="1" w:styleId="WW-WW8Num27z2111">
    <w:name w:val="WW-WW8Num27z2111"/>
    <w:rPr>
      <w:rFonts w:ascii="Wingdings" w:hAnsi="Wingdings"/>
    </w:rPr>
  </w:style>
  <w:style w:type="character" w:customStyle="1" w:styleId="WW-WW8Num27z3111">
    <w:name w:val="WW-WW8Num27z3111"/>
    <w:rPr>
      <w:rFonts w:ascii="Symbol" w:hAnsi="Symbol"/>
    </w:rPr>
  </w:style>
  <w:style w:type="character" w:customStyle="1" w:styleId="WW-WW8Num27z4111">
    <w:name w:val="WW-WW8Num27z4111"/>
    <w:rPr>
      <w:rFonts w:ascii="Courier New" w:hAnsi="Courier New" w:cs="Courier New"/>
    </w:rPr>
  </w:style>
  <w:style w:type="character" w:customStyle="1" w:styleId="WW-WW8Num28z0111">
    <w:name w:val="WW-WW8Num28z0111"/>
    <w:rPr>
      <w:rFonts w:ascii="Arial" w:hAnsi="Arial"/>
      <w:b/>
      <w:i w:val="0"/>
      <w:sz w:val="22"/>
      <w:szCs w:val="22"/>
    </w:rPr>
  </w:style>
  <w:style w:type="character" w:customStyle="1" w:styleId="WW-WW8Num29z0111">
    <w:name w:val="WW-WW8Num29z0111"/>
    <w:rPr>
      <w:rFonts w:ascii="Arial" w:hAnsi="Arial"/>
      <w:b w:val="0"/>
      <w:i w:val="0"/>
      <w:sz w:val="20"/>
      <w:szCs w:val="20"/>
    </w:rPr>
  </w:style>
  <w:style w:type="character" w:customStyle="1" w:styleId="WW-WW8Num30z0111">
    <w:name w:val="WW-WW8Num30z0111"/>
    <w:rPr>
      <w:rFonts w:ascii="Arial" w:hAnsi="Arial"/>
      <w:b/>
      <w:i w:val="0"/>
      <w:sz w:val="22"/>
      <w:szCs w:val="22"/>
    </w:rPr>
  </w:style>
  <w:style w:type="character" w:customStyle="1" w:styleId="WW-WW8Num31z0111">
    <w:name w:val="WW-WW8Num31z0111"/>
    <w:rPr>
      <w:rFonts w:ascii="Arial" w:hAnsi="Arial"/>
      <w:b/>
      <w:i w:val="0"/>
      <w:sz w:val="22"/>
      <w:szCs w:val="22"/>
    </w:rPr>
  </w:style>
  <w:style w:type="character" w:customStyle="1" w:styleId="WW-WW8Num32z0111">
    <w:name w:val="WW-WW8Num32z0111"/>
    <w:rPr>
      <w:rFonts w:ascii="Arial" w:hAnsi="Arial"/>
      <w:b/>
      <w:i w:val="0"/>
      <w:sz w:val="22"/>
      <w:szCs w:val="22"/>
    </w:rPr>
  </w:style>
  <w:style w:type="character" w:customStyle="1" w:styleId="WW-WW8Num33z0111">
    <w:name w:val="WW-WW8Num33z0111"/>
    <w:rPr>
      <w:rFonts w:ascii="Arial" w:hAnsi="Arial"/>
      <w:b/>
      <w:i w:val="0"/>
      <w:sz w:val="22"/>
      <w:szCs w:val="22"/>
    </w:rPr>
  </w:style>
  <w:style w:type="character" w:customStyle="1" w:styleId="WW-WW8Num33z1111">
    <w:name w:val="WW-WW8Num33z1111"/>
    <w:rPr>
      <w:rFonts w:ascii="Symbol" w:hAnsi="Symbol" w:cs="Arial"/>
    </w:rPr>
  </w:style>
  <w:style w:type="character" w:customStyle="1" w:styleId="WW-WW8Num34z0111">
    <w:name w:val="WW-WW8Num34z0111"/>
    <w:rPr>
      <w:rFonts w:ascii="Arial" w:hAnsi="Arial"/>
      <w:b/>
      <w:i w:val="0"/>
      <w:sz w:val="22"/>
    </w:rPr>
  </w:style>
  <w:style w:type="character" w:customStyle="1" w:styleId="WW-WW8Num34z1111">
    <w:name w:val="WW-WW8Num34z1111"/>
    <w:rPr>
      <w:rFonts w:ascii="Arial" w:hAnsi="Arial" w:cs="Arial"/>
      <w:b/>
      <w:i w:val="0"/>
      <w:sz w:val="22"/>
      <w:szCs w:val="22"/>
    </w:rPr>
  </w:style>
  <w:style w:type="character" w:customStyle="1" w:styleId="WW-WW8Num34z3111">
    <w:name w:val="WW-WW8Num34z3111"/>
    <w:rPr>
      <w:rFonts w:ascii="Arial" w:hAnsi="Arial"/>
      <w:b/>
      <w:i w:val="0"/>
      <w:sz w:val="24"/>
    </w:rPr>
  </w:style>
  <w:style w:type="character" w:customStyle="1" w:styleId="WW-WW8Num34z4111">
    <w:name w:val="WW-WW8Num34z4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Arial" w:hAnsi="Arial" w:cs="Arial"/>
      <w:b/>
      <w:i w:val="0"/>
      <w:sz w:val="20"/>
      <w:szCs w:val="20"/>
    </w:rPr>
  </w:style>
  <w:style w:type="character" w:customStyle="1" w:styleId="WW-WW8Num2z01111">
    <w:name w:val="WW-WW8Num2z01111"/>
    <w:rPr>
      <w:rFonts w:ascii="Arial" w:hAnsi="Arial"/>
      <w:b/>
      <w:i w:val="0"/>
      <w:sz w:val="22"/>
    </w:rPr>
  </w:style>
  <w:style w:type="character" w:customStyle="1" w:styleId="WW-WW8Num2z11111">
    <w:name w:val="WW-WW8Num2z11111"/>
    <w:rPr>
      <w:rFonts w:ascii="Arial" w:hAnsi="Arial"/>
      <w:b/>
      <w:i w:val="0"/>
      <w:sz w:val="24"/>
    </w:rPr>
  </w:style>
  <w:style w:type="character" w:customStyle="1" w:styleId="WW-WW8Num2z31111">
    <w:name w:val="WW-WW8Num2z31111"/>
    <w:rPr>
      <w:rFonts w:ascii="Arial" w:hAnsi="Arial" w:cs="Times New Roman"/>
      <w:b/>
      <w:i w:val="0"/>
      <w:sz w:val="22"/>
    </w:rPr>
  </w:style>
  <w:style w:type="character" w:customStyle="1" w:styleId="WW-WW8Num3z01111">
    <w:name w:val="WW-WW8Num3z01111"/>
    <w:rPr>
      <w:rFonts w:ascii="Arial" w:hAnsi="Arial"/>
      <w:b/>
      <w:i w:val="0"/>
      <w:sz w:val="24"/>
    </w:rPr>
  </w:style>
  <w:style w:type="character" w:customStyle="1" w:styleId="WW-WW8Num3z11111">
    <w:name w:val="WW-WW8Num3z11111"/>
    <w:rPr>
      <w:rFonts w:ascii="Arial" w:hAnsi="Arial"/>
      <w:b/>
      <w:i w:val="0"/>
      <w:sz w:val="22"/>
    </w:rPr>
  </w:style>
  <w:style w:type="character" w:customStyle="1" w:styleId="WW-WW8Num3z61111">
    <w:name w:val="WW-WW8Num3z61111"/>
    <w:rPr>
      <w:rFonts w:ascii="Times New Roman" w:hAnsi="Times New Roman"/>
      <w:sz w:val="16"/>
    </w:rPr>
  </w:style>
  <w:style w:type="character" w:customStyle="1" w:styleId="WW-WW8Num4z01111">
    <w:name w:val="WW-WW8Num4z01111"/>
    <w:rPr>
      <w:rFonts w:ascii="Arial" w:hAnsi="Arial"/>
      <w:b/>
      <w:i w:val="0"/>
      <w:sz w:val="24"/>
      <w:szCs w:val="24"/>
    </w:rPr>
  </w:style>
  <w:style w:type="character" w:customStyle="1" w:styleId="WW-WW8Num5z01111">
    <w:name w:val="WW-WW8Num5z01111"/>
    <w:rPr>
      <w:rFonts w:ascii="Arial" w:hAnsi="Arial"/>
      <w:b/>
      <w:i w:val="0"/>
      <w:sz w:val="22"/>
      <w:szCs w:val="22"/>
    </w:rPr>
  </w:style>
  <w:style w:type="character" w:customStyle="1" w:styleId="WW-WW8Num6z01111">
    <w:name w:val="WW-WW8Num6z0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">
    <w:name w:val="WW-WW8Num7z0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">
    <w:name w:val="WW-WW8Num8z0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">
    <w:name w:val="WW-WW8Num9z01111"/>
    <w:rPr>
      <w:rFonts w:ascii="Arial" w:hAnsi="Arial" w:cs="Arial"/>
    </w:rPr>
  </w:style>
  <w:style w:type="character" w:customStyle="1" w:styleId="WW-WW8Num10z01111">
    <w:name w:val="WW-WW8Num10z01111"/>
    <w:rPr>
      <w:rFonts w:ascii="Symbol" w:hAnsi="Symbol"/>
    </w:rPr>
  </w:style>
  <w:style w:type="character" w:customStyle="1" w:styleId="WW-WW8Num11z01111">
    <w:name w:val="WW-WW8Num11z01111"/>
    <w:rPr>
      <w:b/>
    </w:rPr>
  </w:style>
  <w:style w:type="character" w:customStyle="1" w:styleId="WW-WW8Num12z01111">
    <w:name w:val="WW-WW8Num12z01111"/>
    <w:rPr>
      <w:rFonts w:ascii="Arial" w:hAnsi="Arial"/>
      <w:b/>
      <w:i w:val="0"/>
      <w:sz w:val="22"/>
      <w:szCs w:val="22"/>
    </w:rPr>
  </w:style>
  <w:style w:type="character" w:customStyle="1" w:styleId="WW-WW8Num13z01111">
    <w:name w:val="WW-WW8Num13z01111"/>
    <w:rPr>
      <w:rFonts w:ascii="Arial" w:hAnsi="Arial"/>
      <w:b/>
      <w:i w:val="0"/>
      <w:sz w:val="20"/>
      <w:szCs w:val="20"/>
    </w:rPr>
  </w:style>
  <w:style w:type="character" w:customStyle="1" w:styleId="WW-WW8Num13z11111">
    <w:name w:val="WW-WW8Num13z11111"/>
    <w:rPr>
      <w:b/>
      <w:i w:val="0"/>
      <w:sz w:val="20"/>
      <w:szCs w:val="20"/>
    </w:rPr>
  </w:style>
  <w:style w:type="character" w:customStyle="1" w:styleId="WW-WW8Num14z01111">
    <w:name w:val="WW-WW8Num14z0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">
    <w:name w:val="WW-WW8Num15z01111"/>
    <w:rPr>
      <w:rFonts w:ascii="Arial" w:hAnsi="Arial"/>
      <w:b/>
      <w:i w:val="0"/>
      <w:sz w:val="24"/>
      <w:szCs w:val="24"/>
    </w:rPr>
  </w:style>
  <w:style w:type="character" w:customStyle="1" w:styleId="WW-WW8Num15z11111">
    <w:name w:val="WW-WW8Num15z11111"/>
    <w:rPr>
      <w:rFonts w:ascii="Arial" w:hAnsi="Arial"/>
      <w:b/>
      <w:i w:val="0"/>
      <w:sz w:val="22"/>
    </w:rPr>
  </w:style>
  <w:style w:type="character" w:customStyle="1" w:styleId="WW-WW8Num15z21111">
    <w:name w:val="WW-WW8Num15z21111"/>
    <w:rPr>
      <w:rFonts w:ascii="Arial" w:hAnsi="Arial"/>
      <w:b/>
      <w:i w:val="0"/>
      <w:sz w:val="24"/>
    </w:rPr>
  </w:style>
  <w:style w:type="character" w:customStyle="1" w:styleId="WW-WW8Num16z01111">
    <w:name w:val="WW-WW8Num16z01111"/>
    <w:rPr>
      <w:rFonts w:ascii="Arial" w:hAnsi="Arial"/>
      <w:b/>
      <w:i w:val="0"/>
      <w:sz w:val="22"/>
      <w:szCs w:val="22"/>
    </w:rPr>
  </w:style>
  <w:style w:type="character" w:customStyle="1" w:styleId="WW-WW8Num17z01111">
    <w:name w:val="WW-WW8Num17z01111"/>
    <w:rPr>
      <w:rFonts w:ascii="Arial" w:hAnsi="Arial"/>
      <w:b/>
      <w:i w:val="0"/>
      <w:sz w:val="22"/>
    </w:rPr>
  </w:style>
  <w:style w:type="character" w:customStyle="1" w:styleId="WW-WW8Num17z11111">
    <w:name w:val="WW-WW8Num17z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">
    <w:name w:val="WW-WW8Num17z21111"/>
    <w:rPr>
      <w:rFonts w:ascii="Arial" w:hAnsi="Arial"/>
      <w:b/>
      <w:i w:val="0"/>
      <w:sz w:val="20"/>
      <w:szCs w:val="20"/>
    </w:rPr>
  </w:style>
  <w:style w:type="character" w:customStyle="1" w:styleId="WW-WW8Num17z31111">
    <w:name w:val="WW-WW8Num17z31111"/>
    <w:rPr>
      <w:rFonts w:ascii="Arial" w:hAnsi="Arial"/>
      <w:b/>
      <w:i w:val="0"/>
      <w:sz w:val="22"/>
      <w:szCs w:val="22"/>
    </w:rPr>
  </w:style>
  <w:style w:type="character" w:customStyle="1" w:styleId="WW-WW8Num17z41111">
    <w:name w:val="WW-WW8Num17z4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">
    <w:name w:val="WW-WW8Num19z01111"/>
    <w:rPr>
      <w:rFonts w:ascii="Arial" w:hAnsi="Arial"/>
      <w:b/>
      <w:i w:val="0"/>
      <w:sz w:val="22"/>
      <w:szCs w:val="22"/>
    </w:rPr>
  </w:style>
  <w:style w:type="character" w:customStyle="1" w:styleId="WW-WW8Num20z01111">
    <w:name w:val="WW-WW8Num20z01111"/>
    <w:rPr>
      <w:rFonts w:ascii="Arial" w:hAnsi="Arial" w:cs="Arial"/>
      <w:b/>
      <w:i w:val="0"/>
      <w:sz w:val="20"/>
      <w:szCs w:val="20"/>
    </w:rPr>
  </w:style>
  <w:style w:type="character" w:customStyle="1" w:styleId="WW-WW8Num22z01111">
    <w:name w:val="WW-WW8Num22z01111"/>
    <w:rPr>
      <w:rFonts w:ascii="Arial" w:hAnsi="Arial"/>
      <w:b/>
      <w:i w:val="0"/>
      <w:sz w:val="24"/>
      <w:szCs w:val="24"/>
    </w:rPr>
  </w:style>
  <w:style w:type="character" w:customStyle="1" w:styleId="WW-WW8Num23z01111">
    <w:name w:val="WW-WW8Num23z01111"/>
    <w:rPr>
      <w:rFonts w:ascii="Arial" w:hAnsi="Arial"/>
      <w:b/>
      <w:i w:val="0"/>
      <w:sz w:val="22"/>
      <w:szCs w:val="22"/>
    </w:rPr>
  </w:style>
  <w:style w:type="character" w:customStyle="1" w:styleId="WW-WW8Num23z11111">
    <w:name w:val="WW-WW8Num23z11111"/>
    <w:rPr>
      <w:rFonts w:ascii="Arial" w:hAnsi="Arial"/>
      <w:b/>
      <w:i w:val="0"/>
      <w:sz w:val="24"/>
      <w:szCs w:val="22"/>
    </w:rPr>
  </w:style>
  <w:style w:type="character" w:customStyle="1" w:styleId="WW-WW8Num23z21111">
    <w:name w:val="WW-WW8Num23z21111"/>
    <w:rPr>
      <w:rFonts w:ascii="Arial" w:hAnsi="Arial"/>
      <w:b/>
      <w:i w:val="0"/>
      <w:sz w:val="22"/>
    </w:rPr>
  </w:style>
  <w:style w:type="character" w:customStyle="1" w:styleId="WW-WW8Num24z01111">
    <w:name w:val="WW-WW8Num24z01111"/>
    <w:rPr>
      <w:rFonts w:ascii="Arial" w:hAnsi="Arial"/>
      <w:b/>
      <w:i w:val="0"/>
      <w:sz w:val="22"/>
      <w:szCs w:val="22"/>
    </w:rPr>
  </w:style>
  <w:style w:type="character" w:customStyle="1" w:styleId="WW-WW8Num24z11111">
    <w:name w:val="WW-WW8Num24z11111"/>
    <w:rPr>
      <w:rFonts w:ascii="Symbol" w:hAnsi="Symbol" w:cs="Arial"/>
    </w:rPr>
  </w:style>
  <w:style w:type="character" w:customStyle="1" w:styleId="WW-WW8Num25z01111">
    <w:name w:val="WW-WW8Num25z01111"/>
    <w:rPr>
      <w:rFonts w:ascii="Arial" w:hAnsi="Arial"/>
      <w:b/>
      <w:i w:val="0"/>
      <w:sz w:val="22"/>
    </w:rPr>
  </w:style>
  <w:style w:type="character" w:customStyle="1" w:styleId="WW-WW8Num25z11111">
    <w:name w:val="WW-WW8Num25z11111"/>
    <w:rPr>
      <w:rFonts w:ascii="Arial" w:hAnsi="Arial" w:cs="Arial"/>
      <w:b/>
      <w:i w:val="0"/>
      <w:sz w:val="22"/>
      <w:szCs w:val="22"/>
    </w:rPr>
  </w:style>
  <w:style w:type="character" w:customStyle="1" w:styleId="WW-WW8Num25z31111">
    <w:name w:val="WW-WW8Num25z31111"/>
    <w:rPr>
      <w:rFonts w:ascii="Arial" w:hAnsi="Arial"/>
      <w:b/>
      <w:i w:val="0"/>
      <w:sz w:val="24"/>
    </w:rPr>
  </w:style>
  <w:style w:type="character" w:customStyle="1" w:styleId="WW-WW8Num26z01111">
    <w:name w:val="WW-WW8Num26z01111"/>
    <w:rPr>
      <w:rFonts w:ascii="Arial" w:hAnsi="Arial"/>
      <w:b/>
      <w:i w:val="0"/>
      <w:sz w:val="22"/>
      <w:szCs w:val="22"/>
    </w:rPr>
  </w:style>
  <w:style w:type="character" w:customStyle="1" w:styleId="WW-WW8Num27z01111">
    <w:name w:val="WW-WW8Num27z01111"/>
    <w:rPr>
      <w:rFonts w:ascii="Arial" w:hAnsi="Arial"/>
      <w:b w:val="0"/>
      <w:i w:val="0"/>
      <w:sz w:val="22"/>
      <w:szCs w:val="22"/>
    </w:rPr>
  </w:style>
  <w:style w:type="character" w:customStyle="1" w:styleId="WW-WW8Num27z11111">
    <w:name w:val="WW-WW8Num27z11111"/>
    <w:rPr>
      <w:rFonts w:ascii="Arial" w:hAnsi="Arial"/>
      <w:b/>
      <w:i w:val="0"/>
      <w:sz w:val="24"/>
      <w:szCs w:val="24"/>
    </w:rPr>
  </w:style>
  <w:style w:type="character" w:customStyle="1" w:styleId="WW-WW8Num27z21111">
    <w:name w:val="WW-WW8Num27z21111"/>
    <w:rPr>
      <w:rFonts w:ascii="Wingdings" w:hAnsi="Wingdings"/>
    </w:rPr>
  </w:style>
  <w:style w:type="character" w:customStyle="1" w:styleId="WW-WW8Num27z31111">
    <w:name w:val="WW-WW8Num27z31111"/>
    <w:rPr>
      <w:rFonts w:ascii="Symbol" w:hAnsi="Symbol"/>
    </w:rPr>
  </w:style>
  <w:style w:type="character" w:customStyle="1" w:styleId="WW-WW8Num27z41111">
    <w:name w:val="WW-WW8Num27z41111"/>
    <w:rPr>
      <w:rFonts w:ascii="Courier New" w:hAnsi="Courier New" w:cs="Courier New"/>
    </w:rPr>
  </w:style>
  <w:style w:type="character" w:customStyle="1" w:styleId="WW-WW8Num28z01111">
    <w:name w:val="WW-WW8Num28z01111"/>
    <w:rPr>
      <w:rFonts w:ascii="Arial" w:hAnsi="Arial"/>
      <w:b/>
      <w:i w:val="0"/>
      <w:sz w:val="22"/>
      <w:szCs w:val="22"/>
    </w:rPr>
  </w:style>
  <w:style w:type="character" w:customStyle="1" w:styleId="WW-WW8Num29z01111">
    <w:name w:val="WW-WW8Num29z01111"/>
    <w:rPr>
      <w:rFonts w:ascii="Arial" w:hAnsi="Arial"/>
      <w:b w:val="0"/>
      <w:i w:val="0"/>
      <w:sz w:val="20"/>
      <w:szCs w:val="20"/>
    </w:rPr>
  </w:style>
  <w:style w:type="character" w:customStyle="1" w:styleId="WW-WW8Num30z01111">
    <w:name w:val="WW-WW8Num30z01111"/>
    <w:rPr>
      <w:rFonts w:ascii="Arial" w:hAnsi="Arial"/>
      <w:b/>
      <w:i w:val="0"/>
      <w:sz w:val="22"/>
      <w:szCs w:val="22"/>
    </w:rPr>
  </w:style>
  <w:style w:type="character" w:customStyle="1" w:styleId="WW-WW8Num31z01111">
    <w:name w:val="WW-WW8Num31z01111"/>
    <w:rPr>
      <w:rFonts w:ascii="Arial" w:hAnsi="Arial"/>
      <w:b/>
      <w:i w:val="0"/>
      <w:sz w:val="22"/>
      <w:szCs w:val="22"/>
    </w:rPr>
  </w:style>
  <w:style w:type="character" w:customStyle="1" w:styleId="WW-WW8Num32z01111">
    <w:name w:val="WW-WW8Num32z01111"/>
    <w:rPr>
      <w:rFonts w:ascii="Arial" w:hAnsi="Arial"/>
      <w:b/>
      <w:i w:val="0"/>
      <w:sz w:val="22"/>
      <w:szCs w:val="22"/>
    </w:rPr>
  </w:style>
  <w:style w:type="character" w:customStyle="1" w:styleId="WW-WW8Num33z01111">
    <w:name w:val="WW-WW8Num33z01111"/>
    <w:rPr>
      <w:rFonts w:ascii="Arial" w:hAnsi="Arial"/>
      <w:b/>
      <w:i w:val="0"/>
      <w:sz w:val="22"/>
      <w:szCs w:val="22"/>
    </w:rPr>
  </w:style>
  <w:style w:type="character" w:customStyle="1" w:styleId="WW-WW8Num33z11111">
    <w:name w:val="WW-WW8Num33z11111"/>
    <w:rPr>
      <w:rFonts w:ascii="Symbol" w:hAnsi="Symbol" w:cs="Arial"/>
    </w:rPr>
  </w:style>
  <w:style w:type="character" w:customStyle="1" w:styleId="WW-WW8Num34z01111">
    <w:name w:val="WW-WW8Num34z01111"/>
    <w:rPr>
      <w:rFonts w:ascii="Arial" w:hAnsi="Arial"/>
      <w:b/>
      <w:i w:val="0"/>
      <w:sz w:val="22"/>
    </w:rPr>
  </w:style>
  <w:style w:type="character" w:customStyle="1" w:styleId="WW-WW8Num34z11111">
    <w:name w:val="WW-WW8Num34z11111"/>
    <w:rPr>
      <w:rFonts w:ascii="Arial" w:hAnsi="Arial" w:cs="Arial"/>
      <w:b/>
      <w:i w:val="0"/>
      <w:sz w:val="22"/>
      <w:szCs w:val="22"/>
    </w:rPr>
  </w:style>
  <w:style w:type="character" w:customStyle="1" w:styleId="WW-WW8Num34z31111">
    <w:name w:val="WW-WW8Num34z31111"/>
    <w:rPr>
      <w:rFonts w:ascii="Arial" w:hAnsi="Arial"/>
      <w:b/>
      <w:i w:val="0"/>
      <w:sz w:val="24"/>
    </w:rPr>
  </w:style>
  <w:style w:type="character" w:customStyle="1" w:styleId="WW-WW8Num34z41111">
    <w:name w:val="WW-WW8Num34z4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Arial" w:hAnsi="Arial" w:cs="Arial"/>
      <w:b/>
      <w:i w:val="0"/>
      <w:sz w:val="20"/>
      <w:szCs w:val="20"/>
    </w:rPr>
  </w:style>
  <w:style w:type="character" w:customStyle="1" w:styleId="WW-WW8Num2z011111">
    <w:name w:val="WW-WW8Num2z011111"/>
    <w:rPr>
      <w:rFonts w:ascii="Arial" w:hAnsi="Arial"/>
      <w:b/>
      <w:i w:val="0"/>
      <w:sz w:val="22"/>
    </w:rPr>
  </w:style>
  <w:style w:type="character" w:customStyle="1" w:styleId="WW-WW8Num2z111111">
    <w:name w:val="WW-WW8Num2z111111"/>
    <w:rPr>
      <w:rFonts w:ascii="Arial" w:hAnsi="Arial"/>
      <w:b/>
      <w:i w:val="0"/>
      <w:sz w:val="24"/>
    </w:rPr>
  </w:style>
  <w:style w:type="character" w:customStyle="1" w:styleId="WW-WW8Num2z311111">
    <w:name w:val="WW-WW8Num2z311111"/>
    <w:rPr>
      <w:rFonts w:ascii="Arial" w:hAnsi="Arial" w:cs="Times New Roman"/>
      <w:b/>
      <w:i w:val="0"/>
      <w:sz w:val="22"/>
    </w:rPr>
  </w:style>
  <w:style w:type="character" w:customStyle="1" w:styleId="WW-WW8Num3z011111">
    <w:name w:val="WW-WW8Num3z011111"/>
    <w:rPr>
      <w:rFonts w:ascii="Arial" w:hAnsi="Arial"/>
      <w:b/>
      <w:i w:val="0"/>
      <w:sz w:val="24"/>
    </w:rPr>
  </w:style>
  <w:style w:type="character" w:customStyle="1" w:styleId="WW-WW8Num3z111111">
    <w:name w:val="WW-WW8Num3z111111"/>
    <w:rPr>
      <w:rFonts w:ascii="Arial" w:hAnsi="Arial"/>
      <w:b/>
      <w:i w:val="0"/>
      <w:sz w:val="22"/>
    </w:rPr>
  </w:style>
  <w:style w:type="character" w:customStyle="1" w:styleId="WW-WW8Num3z611111">
    <w:name w:val="WW-WW8Num3z611111"/>
    <w:rPr>
      <w:rFonts w:ascii="Times New Roman" w:hAnsi="Times New Roman"/>
      <w:sz w:val="16"/>
    </w:rPr>
  </w:style>
  <w:style w:type="character" w:customStyle="1" w:styleId="WW-WW8Num4z011111">
    <w:name w:val="WW-WW8Num4z011111"/>
    <w:rPr>
      <w:rFonts w:ascii="Arial" w:hAnsi="Arial"/>
      <w:b/>
      <w:i w:val="0"/>
      <w:sz w:val="24"/>
      <w:szCs w:val="24"/>
    </w:rPr>
  </w:style>
  <w:style w:type="character" w:customStyle="1" w:styleId="WW-WW8Num5z011111">
    <w:name w:val="WW-WW8Num5z011111"/>
    <w:rPr>
      <w:rFonts w:ascii="Arial" w:hAnsi="Arial"/>
      <w:b/>
      <w:i w:val="0"/>
      <w:sz w:val="22"/>
      <w:szCs w:val="22"/>
    </w:rPr>
  </w:style>
  <w:style w:type="character" w:customStyle="1" w:styleId="WW-WW8Num6z011111">
    <w:name w:val="WW-WW8Num6z0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">
    <w:name w:val="WW-WW8Num7z0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">
    <w:name w:val="WW-WW8Num8z0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">
    <w:name w:val="WW-WW8Num9z011111"/>
    <w:rPr>
      <w:rFonts w:ascii="Arial" w:hAnsi="Arial" w:cs="Arial"/>
    </w:rPr>
  </w:style>
  <w:style w:type="character" w:customStyle="1" w:styleId="WW-WW8Num10z011111">
    <w:name w:val="WW-WW8Num10z011111"/>
    <w:rPr>
      <w:rFonts w:ascii="Symbol" w:hAnsi="Symbol"/>
    </w:rPr>
  </w:style>
  <w:style w:type="character" w:customStyle="1" w:styleId="WW-WW8Num11z011111">
    <w:name w:val="WW-WW8Num11z011111"/>
    <w:rPr>
      <w:b/>
    </w:rPr>
  </w:style>
  <w:style w:type="character" w:customStyle="1" w:styleId="WW-WW8Num12z011111">
    <w:name w:val="WW-WW8Num12z011111"/>
    <w:rPr>
      <w:rFonts w:ascii="Arial" w:hAnsi="Arial"/>
      <w:b/>
      <w:i w:val="0"/>
      <w:sz w:val="22"/>
      <w:szCs w:val="22"/>
    </w:rPr>
  </w:style>
  <w:style w:type="character" w:customStyle="1" w:styleId="WW-WW8Num13z011111">
    <w:name w:val="WW-WW8Num13z011111"/>
    <w:rPr>
      <w:rFonts w:ascii="Arial" w:hAnsi="Arial"/>
      <w:b/>
      <w:i w:val="0"/>
      <w:sz w:val="20"/>
      <w:szCs w:val="20"/>
    </w:rPr>
  </w:style>
  <w:style w:type="character" w:customStyle="1" w:styleId="WW-WW8Num13z111111">
    <w:name w:val="WW-WW8Num13z111111"/>
    <w:rPr>
      <w:b/>
      <w:i w:val="0"/>
      <w:sz w:val="20"/>
      <w:szCs w:val="20"/>
    </w:rPr>
  </w:style>
  <w:style w:type="character" w:customStyle="1" w:styleId="WW-WW8Num14z011111">
    <w:name w:val="WW-WW8Num14z0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">
    <w:name w:val="WW-WW8Num15z011111"/>
    <w:rPr>
      <w:rFonts w:ascii="Arial" w:hAnsi="Arial"/>
      <w:b/>
      <w:i w:val="0"/>
      <w:sz w:val="24"/>
      <w:szCs w:val="24"/>
    </w:rPr>
  </w:style>
  <w:style w:type="character" w:customStyle="1" w:styleId="WW-WW8Num15z111111">
    <w:name w:val="WW-WW8Num15z111111"/>
    <w:rPr>
      <w:rFonts w:ascii="Arial" w:hAnsi="Arial"/>
      <w:b/>
      <w:i w:val="0"/>
      <w:sz w:val="22"/>
    </w:rPr>
  </w:style>
  <w:style w:type="character" w:customStyle="1" w:styleId="WW-WW8Num15z211111">
    <w:name w:val="WW-WW8Num15z211111"/>
    <w:rPr>
      <w:rFonts w:ascii="Arial" w:hAnsi="Arial"/>
      <w:b/>
      <w:i w:val="0"/>
      <w:sz w:val="24"/>
    </w:rPr>
  </w:style>
  <w:style w:type="character" w:customStyle="1" w:styleId="WW-WW8Num16z011111">
    <w:name w:val="WW-WW8Num16z011111"/>
    <w:rPr>
      <w:rFonts w:ascii="Arial" w:hAnsi="Arial"/>
      <w:b/>
      <w:i w:val="0"/>
      <w:sz w:val="22"/>
      <w:szCs w:val="22"/>
    </w:rPr>
  </w:style>
  <w:style w:type="character" w:customStyle="1" w:styleId="WW-WW8Num17z011111">
    <w:name w:val="WW-WW8Num17z011111"/>
    <w:rPr>
      <w:rFonts w:ascii="Arial" w:hAnsi="Arial"/>
      <w:b/>
      <w:i w:val="0"/>
      <w:sz w:val="22"/>
    </w:rPr>
  </w:style>
  <w:style w:type="character" w:customStyle="1" w:styleId="WW-WW8Num17z111111">
    <w:name w:val="WW-WW8Num17z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">
    <w:name w:val="WW-WW8Num17z211111"/>
    <w:rPr>
      <w:rFonts w:ascii="Arial" w:hAnsi="Arial"/>
      <w:b/>
      <w:i w:val="0"/>
      <w:sz w:val="20"/>
      <w:szCs w:val="20"/>
    </w:rPr>
  </w:style>
  <w:style w:type="character" w:customStyle="1" w:styleId="WW-WW8Num17z311111">
    <w:name w:val="WW-WW8Num17z311111"/>
    <w:rPr>
      <w:rFonts w:ascii="Arial" w:hAnsi="Arial"/>
      <w:b/>
      <w:i w:val="0"/>
      <w:sz w:val="22"/>
      <w:szCs w:val="22"/>
    </w:rPr>
  </w:style>
  <w:style w:type="character" w:customStyle="1" w:styleId="WW-WW8Num17z411111">
    <w:name w:val="WW-WW8Num17z4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">
    <w:name w:val="WW-WW8Num19z011111"/>
    <w:rPr>
      <w:rFonts w:ascii="Arial" w:hAnsi="Arial"/>
      <w:b/>
      <w:i w:val="0"/>
      <w:sz w:val="22"/>
      <w:szCs w:val="22"/>
    </w:rPr>
  </w:style>
  <w:style w:type="character" w:customStyle="1" w:styleId="WW-WW8Num20z011111">
    <w:name w:val="WW-WW8Num20z011111"/>
    <w:rPr>
      <w:rFonts w:ascii="Arial" w:hAnsi="Arial" w:cs="Arial"/>
      <w:b/>
      <w:i w:val="0"/>
      <w:sz w:val="20"/>
      <w:szCs w:val="20"/>
    </w:rPr>
  </w:style>
  <w:style w:type="character" w:customStyle="1" w:styleId="WW-WW8Num22z011111">
    <w:name w:val="WW-WW8Num22z011111"/>
    <w:rPr>
      <w:rFonts w:ascii="Arial" w:hAnsi="Arial"/>
      <w:b/>
      <w:i w:val="0"/>
      <w:sz w:val="24"/>
      <w:szCs w:val="24"/>
    </w:rPr>
  </w:style>
  <w:style w:type="character" w:customStyle="1" w:styleId="WW-WW8Num23z011111">
    <w:name w:val="WW-WW8Num23z011111"/>
    <w:rPr>
      <w:rFonts w:ascii="Arial" w:hAnsi="Arial"/>
      <w:b/>
      <w:i w:val="0"/>
      <w:sz w:val="22"/>
      <w:szCs w:val="22"/>
    </w:rPr>
  </w:style>
  <w:style w:type="character" w:customStyle="1" w:styleId="WW-WW8Num23z111111">
    <w:name w:val="WW-WW8Num23z111111"/>
    <w:rPr>
      <w:rFonts w:ascii="Arial" w:hAnsi="Arial"/>
      <w:b/>
      <w:i w:val="0"/>
      <w:sz w:val="24"/>
      <w:szCs w:val="22"/>
    </w:rPr>
  </w:style>
  <w:style w:type="character" w:customStyle="1" w:styleId="WW-WW8Num23z211111">
    <w:name w:val="WW-WW8Num23z211111"/>
    <w:rPr>
      <w:rFonts w:ascii="Arial" w:hAnsi="Arial"/>
      <w:b/>
      <w:i w:val="0"/>
      <w:sz w:val="22"/>
    </w:rPr>
  </w:style>
  <w:style w:type="character" w:customStyle="1" w:styleId="WW-WW8Num24z011111">
    <w:name w:val="WW-WW8Num24z011111"/>
    <w:rPr>
      <w:rFonts w:ascii="Arial" w:hAnsi="Arial"/>
      <w:b/>
      <w:i w:val="0"/>
      <w:sz w:val="22"/>
      <w:szCs w:val="22"/>
    </w:rPr>
  </w:style>
  <w:style w:type="character" w:customStyle="1" w:styleId="WW-WW8Num24z111111">
    <w:name w:val="WW-WW8Num24z111111"/>
    <w:rPr>
      <w:rFonts w:ascii="Symbol" w:hAnsi="Symbol" w:cs="Arial"/>
    </w:rPr>
  </w:style>
  <w:style w:type="character" w:customStyle="1" w:styleId="WW-WW8Num25z011111">
    <w:name w:val="WW-WW8Num25z011111"/>
    <w:rPr>
      <w:rFonts w:ascii="Arial" w:hAnsi="Arial"/>
      <w:b/>
      <w:i w:val="0"/>
      <w:sz w:val="22"/>
    </w:rPr>
  </w:style>
  <w:style w:type="character" w:customStyle="1" w:styleId="WW-WW8Num25z111111">
    <w:name w:val="WW-WW8Num25z111111"/>
    <w:rPr>
      <w:rFonts w:ascii="Arial" w:hAnsi="Arial" w:cs="Arial"/>
      <w:b/>
      <w:i w:val="0"/>
      <w:sz w:val="22"/>
      <w:szCs w:val="22"/>
    </w:rPr>
  </w:style>
  <w:style w:type="character" w:customStyle="1" w:styleId="WW-WW8Num25z311111">
    <w:name w:val="WW-WW8Num25z311111"/>
    <w:rPr>
      <w:rFonts w:ascii="Arial" w:hAnsi="Arial"/>
      <w:b/>
      <w:i w:val="0"/>
      <w:sz w:val="24"/>
    </w:rPr>
  </w:style>
  <w:style w:type="character" w:customStyle="1" w:styleId="WW-WW8Num26z011111">
    <w:name w:val="WW-WW8Num26z011111"/>
    <w:rPr>
      <w:rFonts w:ascii="Arial" w:hAnsi="Arial"/>
      <w:b/>
      <w:i w:val="0"/>
      <w:sz w:val="22"/>
      <w:szCs w:val="22"/>
    </w:rPr>
  </w:style>
  <w:style w:type="character" w:customStyle="1" w:styleId="WW-WW8Num27z011111">
    <w:name w:val="WW-WW8Num27z011111"/>
    <w:rPr>
      <w:rFonts w:ascii="Arial" w:hAnsi="Arial"/>
      <w:b w:val="0"/>
      <w:i w:val="0"/>
      <w:sz w:val="22"/>
      <w:szCs w:val="22"/>
    </w:rPr>
  </w:style>
  <w:style w:type="character" w:customStyle="1" w:styleId="WW-WW8Num27z111111">
    <w:name w:val="WW-WW8Num27z111111"/>
    <w:rPr>
      <w:rFonts w:ascii="Arial" w:hAnsi="Arial"/>
      <w:b/>
      <w:i w:val="0"/>
      <w:sz w:val="24"/>
      <w:szCs w:val="24"/>
    </w:rPr>
  </w:style>
  <w:style w:type="character" w:customStyle="1" w:styleId="WW-WW8Num27z211111">
    <w:name w:val="WW-WW8Num27z211111"/>
    <w:rPr>
      <w:rFonts w:ascii="Wingdings" w:hAnsi="Wingdings"/>
    </w:rPr>
  </w:style>
  <w:style w:type="character" w:customStyle="1" w:styleId="WW-WW8Num27z311111">
    <w:name w:val="WW-WW8Num27z311111"/>
    <w:rPr>
      <w:rFonts w:ascii="Symbol" w:hAnsi="Symbol"/>
    </w:rPr>
  </w:style>
  <w:style w:type="character" w:customStyle="1" w:styleId="WW-WW8Num27z411111">
    <w:name w:val="WW-WW8Num27z411111"/>
    <w:rPr>
      <w:rFonts w:ascii="Courier New" w:hAnsi="Courier New" w:cs="Courier New"/>
    </w:rPr>
  </w:style>
  <w:style w:type="character" w:customStyle="1" w:styleId="WW-WW8Num28z011111">
    <w:name w:val="WW-WW8Num28z011111"/>
    <w:rPr>
      <w:rFonts w:ascii="Arial" w:hAnsi="Arial"/>
      <w:b/>
      <w:i w:val="0"/>
      <w:sz w:val="22"/>
      <w:szCs w:val="22"/>
    </w:rPr>
  </w:style>
  <w:style w:type="character" w:customStyle="1" w:styleId="WW-WW8Num29z011111">
    <w:name w:val="WW-WW8Num29z011111"/>
    <w:rPr>
      <w:rFonts w:ascii="Arial" w:hAnsi="Arial"/>
      <w:b w:val="0"/>
      <w:i w:val="0"/>
      <w:sz w:val="20"/>
      <w:szCs w:val="20"/>
    </w:rPr>
  </w:style>
  <w:style w:type="character" w:customStyle="1" w:styleId="WW-WW8Num30z011111">
    <w:name w:val="WW-WW8Num30z011111"/>
    <w:rPr>
      <w:rFonts w:ascii="Arial" w:hAnsi="Arial"/>
      <w:b/>
      <w:i w:val="0"/>
      <w:sz w:val="22"/>
      <w:szCs w:val="22"/>
    </w:rPr>
  </w:style>
  <w:style w:type="character" w:customStyle="1" w:styleId="WW-WW8Num31z011111">
    <w:name w:val="WW-WW8Num31z011111"/>
    <w:rPr>
      <w:rFonts w:ascii="Arial" w:hAnsi="Arial"/>
      <w:b/>
      <w:i w:val="0"/>
      <w:sz w:val="22"/>
      <w:szCs w:val="22"/>
    </w:rPr>
  </w:style>
  <w:style w:type="character" w:customStyle="1" w:styleId="WW-WW8Num32z011111">
    <w:name w:val="WW-WW8Num32z011111"/>
    <w:rPr>
      <w:rFonts w:ascii="Arial" w:hAnsi="Arial"/>
      <w:b/>
      <w:i w:val="0"/>
      <w:sz w:val="22"/>
      <w:szCs w:val="22"/>
    </w:rPr>
  </w:style>
  <w:style w:type="character" w:customStyle="1" w:styleId="WW-WW8Num33z011111">
    <w:name w:val="WW-WW8Num33z011111"/>
    <w:rPr>
      <w:rFonts w:ascii="Arial" w:hAnsi="Arial"/>
      <w:b/>
      <w:i w:val="0"/>
      <w:sz w:val="22"/>
      <w:szCs w:val="22"/>
    </w:rPr>
  </w:style>
  <w:style w:type="character" w:customStyle="1" w:styleId="WW-WW8Num33z111111">
    <w:name w:val="WW-WW8Num33z111111"/>
    <w:rPr>
      <w:rFonts w:ascii="Symbol" w:hAnsi="Symbol" w:cs="Arial"/>
    </w:rPr>
  </w:style>
  <w:style w:type="character" w:customStyle="1" w:styleId="WW-WW8Num34z011111">
    <w:name w:val="WW-WW8Num34z011111"/>
    <w:rPr>
      <w:rFonts w:ascii="Arial" w:hAnsi="Arial"/>
      <w:b/>
      <w:i w:val="0"/>
      <w:sz w:val="22"/>
    </w:rPr>
  </w:style>
  <w:style w:type="character" w:customStyle="1" w:styleId="WW-WW8Num34z111111">
    <w:name w:val="WW-WW8Num34z111111"/>
    <w:rPr>
      <w:rFonts w:ascii="Arial" w:hAnsi="Arial" w:cs="Arial"/>
      <w:b/>
      <w:i w:val="0"/>
      <w:sz w:val="22"/>
      <w:szCs w:val="22"/>
    </w:rPr>
  </w:style>
  <w:style w:type="character" w:customStyle="1" w:styleId="WW-WW8Num34z311111">
    <w:name w:val="WW-WW8Num34z311111"/>
    <w:rPr>
      <w:rFonts w:ascii="Arial" w:hAnsi="Arial"/>
      <w:b/>
      <w:i w:val="0"/>
      <w:sz w:val="24"/>
    </w:rPr>
  </w:style>
  <w:style w:type="character" w:customStyle="1" w:styleId="WW-WW8Num34z411111">
    <w:name w:val="WW-WW8Num34z4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Arial" w:hAnsi="Arial" w:cs="Arial"/>
      <w:b/>
      <w:i w:val="0"/>
      <w:sz w:val="20"/>
      <w:szCs w:val="20"/>
    </w:rPr>
  </w:style>
  <w:style w:type="character" w:customStyle="1" w:styleId="WW-WW8Num2z0111111">
    <w:name w:val="WW-WW8Num2z0111111"/>
    <w:rPr>
      <w:rFonts w:ascii="Arial" w:hAnsi="Arial"/>
      <w:b/>
      <w:i w:val="0"/>
      <w:sz w:val="22"/>
    </w:rPr>
  </w:style>
  <w:style w:type="character" w:customStyle="1" w:styleId="WW-WW8Num2z1111111">
    <w:name w:val="WW-WW8Num2z1111111"/>
    <w:rPr>
      <w:rFonts w:ascii="Arial" w:hAnsi="Arial"/>
      <w:b/>
      <w:i w:val="0"/>
      <w:sz w:val="24"/>
    </w:rPr>
  </w:style>
  <w:style w:type="character" w:customStyle="1" w:styleId="WW-WW8Num2z3111111">
    <w:name w:val="WW-WW8Num2z3111111"/>
    <w:rPr>
      <w:rFonts w:ascii="Arial" w:hAnsi="Arial" w:cs="Times New Roman"/>
      <w:b/>
      <w:i w:val="0"/>
      <w:sz w:val="22"/>
    </w:rPr>
  </w:style>
  <w:style w:type="character" w:customStyle="1" w:styleId="WW-WW8Num3z0111111">
    <w:name w:val="WW-WW8Num3z0111111"/>
    <w:rPr>
      <w:rFonts w:ascii="Arial" w:hAnsi="Arial"/>
      <w:b/>
      <w:i w:val="0"/>
      <w:sz w:val="24"/>
    </w:rPr>
  </w:style>
  <w:style w:type="character" w:customStyle="1" w:styleId="WW-WW8Num3z1111111">
    <w:name w:val="WW-WW8Num3z1111111"/>
    <w:rPr>
      <w:rFonts w:ascii="Arial" w:hAnsi="Arial"/>
      <w:b/>
      <w:i w:val="0"/>
      <w:sz w:val="22"/>
    </w:rPr>
  </w:style>
  <w:style w:type="character" w:customStyle="1" w:styleId="WW-WW8Num3z6111111">
    <w:name w:val="WW-WW8Num3z6111111"/>
    <w:rPr>
      <w:rFonts w:ascii="Times New Roman" w:hAnsi="Times New Roman"/>
      <w:sz w:val="16"/>
    </w:rPr>
  </w:style>
  <w:style w:type="character" w:customStyle="1" w:styleId="WW-WW8Num4z0111111">
    <w:name w:val="WW-WW8Num4z0111111"/>
    <w:rPr>
      <w:rFonts w:ascii="Arial" w:hAnsi="Arial"/>
      <w:b/>
      <w:i w:val="0"/>
      <w:sz w:val="24"/>
      <w:szCs w:val="24"/>
    </w:rPr>
  </w:style>
  <w:style w:type="character" w:customStyle="1" w:styleId="WW-WW8Num5z0111111">
    <w:name w:val="WW-WW8Num5z0111111"/>
    <w:rPr>
      <w:rFonts w:ascii="Arial" w:hAnsi="Arial"/>
      <w:b/>
      <w:i w:val="0"/>
      <w:sz w:val="22"/>
      <w:szCs w:val="22"/>
    </w:rPr>
  </w:style>
  <w:style w:type="character" w:customStyle="1" w:styleId="WW-WW8Num6z0111111">
    <w:name w:val="WW-WW8Num6z0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">
    <w:name w:val="WW-WW8Num7z0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">
    <w:name w:val="WW-WW8Num8z0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">
    <w:name w:val="WW-WW8Num9z0111111"/>
    <w:rPr>
      <w:rFonts w:ascii="Arial" w:hAnsi="Arial" w:cs="Arial"/>
    </w:rPr>
  </w:style>
  <w:style w:type="character" w:customStyle="1" w:styleId="WW-WW8Num10z0111111">
    <w:name w:val="WW-WW8Num10z0111111"/>
    <w:rPr>
      <w:rFonts w:ascii="Symbol" w:hAnsi="Symbol"/>
    </w:rPr>
  </w:style>
  <w:style w:type="character" w:customStyle="1" w:styleId="WW-WW8Num11z0111111">
    <w:name w:val="WW-WW8Num11z0111111"/>
    <w:rPr>
      <w:b/>
    </w:rPr>
  </w:style>
  <w:style w:type="character" w:customStyle="1" w:styleId="WW-WW8Num12z0111111">
    <w:name w:val="WW-WW8Num12z0111111"/>
    <w:rPr>
      <w:rFonts w:ascii="Arial" w:hAnsi="Arial"/>
      <w:b/>
      <w:i w:val="0"/>
      <w:sz w:val="22"/>
      <w:szCs w:val="22"/>
    </w:rPr>
  </w:style>
  <w:style w:type="character" w:customStyle="1" w:styleId="WW-WW8Num13z0111111">
    <w:name w:val="WW-WW8Num13z0111111"/>
    <w:rPr>
      <w:rFonts w:ascii="Arial" w:hAnsi="Arial"/>
      <w:b/>
      <w:i w:val="0"/>
      <w:sz w:val="20"/>
      <w:szCs w:val="20"/>
    </w:rPr>
  </w:style>
  <w:style w:type="character" w:customStyle="1" w:styleId="WW-WW8Num13z1111111">
    <w:name w:val="WW-WW8Num13z1111111"/>
    <w:rPr>
      <w:b/>
      <w:i w:val="0"/>
      <w:sz w:val="20"/>
      <w:szCs w:val="20"/>
    </w:rPr>
  </w:style>
  <w:style w:type="character" w:customStyle="1" w:styleId="WW-WW8Num14z0111111">
    <w:name w:val="WW-WW8Num14z0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">
    <w:name w:val="WW-WW8Num15z0111111"/>
    <w:rPr>
      <w:rFonts w:ascii="Arial" w:hAnsi="Arial"/>
      <w:b/>
      <w:i w:val="0"/>
      <w:sz w:val="24"/>
      <w:szCs w:val="24"/>
    </w:rPr>
  </w:style>
  <w:style w:type="character" w:customStyle="1" w:styleId="WW-WW8Num15z1111111">
    <w:name w:val="WW-WW8Num15z1111111"/>
    <w:rPr>
      <w:rFonts w:ascii="Arial" w:hAnsi="Arial"/>
      <w:b/>
      <w:i w:val="0"/>
      <w:sz w:val="22"/>
    </w:rPr>
  </w:style>
  <w:style w:type="character" w:customStyle="1" w:styleId="WW-WW8Num15z2111111">
    <w:name w:val="WW-WW8Num15z2111111"/>
    <w:rPr>
      <w:rFonts w:ascii="Arial" w:hAnsi="Arial"/>
      <w:b/>
      <w:i w:val="0"/>
      <w:sz w:val="24"/>
    </w:rPr>
  </w:style>
  <w:style w:type="character" w:customStyle="1" w:styleId="WW-WW8Num16z0111111">
    <w:name w:val="WW-WW8Num16z0111111"/>
    <w:rPr>
      <w:rFonts w:ascii="Arial" w:hAnsi="Arial"/>
      <w:b/>
      <w:i w:val="0"/>
      <w:sz w:val="22"/>
      <w:szCs w:val="22"/>
    </w:rPr>
  </w:style>
  <w:style w:type="character" w:customStyle="1" w:styleId="WW-WW8Num17z0111111">
    <w:name w:val="WW-WW8Num17z0111111"/>
    <w:rPr>
      <w:rFonts w:ascii="Arial" w:hAnsi="Arial"/>
      <w:b/>
      <w:i w:val="0"/>
      <w:sz w:val="22"/>
    </w:rPr>
  </w:style>
  <w:style w:type="character" w:customStyle="1" w:styleId="WW-WW8Num17z1111111">
    <w:name w:val="WW-WW8Num17z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">
    <w:name w:val="WW-WW8Num17z2111111"/>
    <w:rPr>
      <w:rFonts w:ascii="Arial" w:hAnsi="Arial"/>
      <w:b/>
      <w:i w:val="0"/>
      <w:sz w:val="20"/>
      <w:szCs w:val="20"/>
    </w:rPr>
  </w:style>
  <w:style w:type="character" w:customStyle="1" w:styleId="WW-WW8Num17z3111111">
    <w:name w:val="WW-WW8Num17z3111111"/>
    <w:rPr>
      <w:rFonts w:ascii="Arial" w:hAnsi="Arial"/>
      <w:b/>
      <w:i w:val="0"/>
      <w:sz w:val="22"/>
      <w:szCs w:val="22"/>
    </w:rPr>
  </w:style>
  <w:style w:type="character" w:customStyle="1" w:styleId="WW-WW8Num17z4111111">
    <w:name w:val="WW-WW8Num17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">
    <w:name w:val="WW-WW8Num19z0111111"/>
    <w:rPr>
      <w:rFonts w:ascii="Arial" w:hAnsi="Arial"/>
      <w:b/>
      <w:i w:val="0"/>
      <w:sz w:val="22"/>
      <w:szCs w:val="22"/>
    </w:rPr>
  </w:style>
  <w:style w:type="character" w:customStyle="1" w:styleId="WW-WW8Num20z0111111">
    <w:name w:val="WW-WW8Num20z0111111"/>
    <w:rPr>
      <w:rFonts w:ascii="Arial" w:hAnsi="Arial" w:cs="Arial"/>
      <w:b/>
      <w:i w:val="0"/>
      <w:sz w:val="20"/>
      <w:szCs w:val="20"/>
    </w:rPr>
  </w:style>
  <w:style w:type="character" w:customStyle="1" w:styleId="WW-WW8Num22z0111111">
    <w:name w:val="WW-WW8Num22z0111111"/>
    <w:rPr>
      <w:rFonts w:ascii="Arial" w:hAnsi="Arial"/>
      <w:b/>
      <w:i w:val="0"/>
      <w:sz w:val="24"/>
      <w:szCs w:val="24"/>
    </w:rPr>
  </w:style>
  <w:style w:type="character" w:customStyle="1" w:styleId="WW-WW8Num23z0111111">
    <w:name w:val="WW-WW8Num23z0111111"/>
    <w:rPr>
      <w:rFonts w:ascii="Arial" w:hAnsi="Arial"/>
      <w:b/>
      <w:i w:val="0"/>
      <w:sz w:val="22"/>
      <w:szCs w:val="22"/>
    </w:rPr>
  </w:style>
  <w:style w:type="character" w:customStyle="1" w:styleId="WW-WW8Num23z1111111">
    <w:name w:val="WW-WW8Num23z1111111"/>
    <w:rPr>
      <w:rFonts w:ascii="Arial" w:hAnsi="Arial"/>
      <w:b/>
      <w:i w:val="0"/>
      <w:sz w:val="24"/>
      <w:szCs w:val="22"/>
    </w:rPr>
  </w:style>
  <w:style w:type="character" w:customStyle="1" w:styleId="WW-WW8Num23z2111111">
    <w:name w:val="WW-WW8Num23z2111111"/>
    <w:rPr>
      <w:rFonts w:ascii="Arial" w:hAnsi="Arial"/>
      <w:b/>
      <w:i w:val="0"/>
      <w:sz w:val="22"/>
    </w:rPr>
  </w:style>
  <w:style w:type="character" w:customStyle="1" w:styleId="WW-WW8Num24z0111111">
    <w:name w:val="WW-WW8Num24z0111111"/>
    <w:rPr>
      <w:rFonts w:ascii="Arial" w:hAnsi="Arial"/>
      <w:b/>
      <w:i w:val="0"/>
      <w:sz w:val="22"/>
      <w:szCs w:val="22"/>
    </w:rPr>
  </w:style>
  <w:style w:type="character" w:customStyle="1" w:styleId="WW-WW8Num24z1111111">
    <w:name w:val="WW-WW8Num24z1111111"/>
    <w:rPr>
      <w:rFonts w:ascii="Symbol" w:hAnsi="Symbol" w:cs="Arial"/>
    </w:rPr>
  </w:style>
  <w:style w:type="character" w:customStyle="1" w:styleId="WW-WW8Num25z0111111">
    <w:name w:val="WW-WW8Num25z0111111"/>
    <w:rPr>
      <w:rFonts w:ascii="Arial" w:hAnsi="Arial"/>
      <w:b/>
      <w:i w:val="0"/>
      <w:sz w:val="22"/>
    </w:rPr>
  </w:style>
  <w:style w:type="character" w:customStyle="1" w:styleId="WW-WW8Num25z1111111">
    <w:name w:val="WW-WW8Num25z1111111"/>
    <w:rPr>
      <w:rFonts w:ascii="Arial" w:hAnsi="Arial" w:cs="Arial"/>
      <w:b/>
      <w:i w:val="0"/>
      <w:sz w:val="22"/>
      <w:szCs w:val="22"/>
    </w:rPr>
  </w:style>
  <w:style w:type="character" w:customStyle="1" w:styleId="WW-WW8Num25z3111111">
    <w:name w:val="WW-WW8Num25z3111111"/>
    <w:rPr>
      <w:rFonts w:ascii="Arial" w:hAnsi="Arial"/>
      <w:b/>
      <w:i w:val="0"/>
      <w:sz w:val="24"/>
    </w:rPr>
  </w:style>
  <w:style w:type="character" w:customStyle="1" w:styleId="WW-WW8Num26z0111111">
    <w:name w:val="WW-WW8Num26z0111111"/>
    <w:rPr>
      <w:rFonts w:ascii="Arial" w:hAnsi="Arial"/>
      <w:b/>
      <w:i w:val="0"/>
      <w:sz w:val="22"/>
      <w:szCs w:val="22"/>
    </w:rPr>
  </w:style>
  <w:style w:type="character" w:customStyle="1" w:styleId="WW-WW8Num27z0111111">
    <w:name w:val="WW-WW8Num27z0111111"/>
    <w:rPr>
      <w:rFonts w:ascii="Arial" w:hAnsi="Arial"/>
      <w:b w:val="0"/>
      <w:i w:val="0"/>
      <w:sz w:val="22"/>
      <w:szCs w:val="22"/>
    </w:rPr>
  </w:style>
  <w:style w:type="character" w:customStyle="1" w:styleId="WW-WW8Num27z1111111">
    <w:name w:val="WW-WW8Num27z1111111"/>
    <w:rPr>
      <w:rFonts w:ascii="Arial" w:hAnsi="Arial"/>
      <w:b/>
      <w:i w:val="0"/>
      <w:sz w:val="24"/>
      <w:szCs w:val="24"/>
    </w:rPr>
  </w:style>
  <w:style w:type="character" w:customStyle="1" w:styleId="WW-WW8Num27z2111111">
    <w:name w:val="WW-WW8Num27z2111111"/>
    <w:rPr>
      <w:rFonts w:ascii="Wingdings" w:hAnsi="Wingdings"/>
    </w:rPr>
  </w:style>
  <w:style w:type="character" w:customStyle="1" w:styleId="WW-WW8Num27z3111111">
    <w:name w:val="WW-WW8Num27z3111111"/>
    <w:rPr>
      <w:rFonts w:ascii="Symbol" w:hAnsi="Symbol"/>
    </w:rPr>
  </w:style>
  <w:style w:type="character" w:customStyle="1" w:styleId="WW-WW8Num27z4111111">
    <w:name w:val="WW-WW8Num27z4111111"/>
    <w:rPr>
      <w:rFonts w:ascii="Courier New" w:hAnsi="Courier New" w:cs="Courier New"/>
    </w:rPr>
  </w:style>
  <w:style w:type="character" w:customStyle="1" w:styleId="WW-WW8Num28z0111111">
    <w:name w:val="WW-WW8Num28z0111111"/>
    <w:rPr>
      <w:rFonts w:ascii="Arial" w:hAnsi="Arial"/>
      <w:b/>
      <w:i w:val="0"/>
      <w:sz w:val="22"/>
      <w:szCs w:val="22"/>
    </w:rPr>
  </w:style>
  <w:style w:type="character" w:customStyle="1" w:styleId="WW-WW8Num29z0111111">
    <w:name w:val="WW-WW8Num29z0111111"/>
    <w:rPr>
      <w:rFonts w:ascii="Arial" w:hAnsi="Arial"/>
      <w:b w:val="0"/>
      <w:i w:val="0"/>
      <w:sz w:val="20"/>
      <w:szCs w:val="20"/>
    </w:rPr>
  </w:style>
  <w:style w:type="character" w:customStyle="1" w:styleId="WW-WW8Num30z0111111">
    <w:name w:val="WW-WW8Num30z0111111"/>
    <w:rPr>
      <w:rFonts w:ascii="Arial" w:hAnsi="Arial"/>
      <w:b/>
      <w:i w:val="0"/>
      <w:sz w:val="22"/>
      <w:szCs w:val="22"/>
    </w:rPr>
  </w:style>
  <w:style w:type="character" w:customStyle="1" w:styleId="WW-WW8Num31z0111111">
    <w:name w:val="WW-WW8Num31z0111111"/>
    <w:rPr>
      <w:rFonts w:ascii="Arial" w:hAnsi="Arial"/>
      <w:b/>
      <w:i w:val="0"/>
      <w:sz w:val="22"/>
      <w:szCs w:val="22"/>
    </w:rPr>
  </w:style>
  <w:style w:type="character" w:customStyle="1" w:styleId="WW-WW8Num32z0111111">
    <w:name w:val="WW-WW8Num32z0111111"/>
    <w:rPr>
      <w:rFonts w:ascii="Arial" w:hAnsi="Arial"/>
      <w:b/>
      <w:i w:val="0"/>
      <w:sz w:val="22"/>
      <w:szCs w:val="22"/>
    </w:rPr>
  </w:style>
  <w:style w:type="character" w:customStyle="1" w:styleId="WW-WW8Num33z0111111">
    <w:name w:val="WW-WW8Num33z0111111"/>
    <w:rPr>
      <w:rFonts w:ascii="Arial" w:hAnsi="Arial"/>
      <w:b/>
      <w:i w:val="0"/>
      <w:sz w:val="22"/>
      <w:szCs w:val="22"/>
    </w:rPr>
  </w:style>
  <w:style w:type="character" w:customStyle="1" w:styleId="WW-WW8Num33z1111111">
    <w:name w:val="WW-WW8Num33z1111111"/>
    <w:rPr>
      <w:rFonts w:ascii="Symbol" w:hAnsi="Symbol" w:cs="Arial"/>
    </w:rPr>
  </w:style>
  <w:style w:type="character" w:customStyle="1" w:styleId="WW-WW8Num34z0111111">
    <w:name w:val="WW-WW8Num34z0111111"/>
    <w:rPr>
      <w:rFonts w:ascii="Arial" w:hAnsi="Arial"/>
      <w:b/>
      <w:i w:val="0"/>
      <w:sz w:val="22"/>
    </w:rPr>
  </w:style>
  <w:style w:type="character" w:customStyle="1" w:styleId="WW-WW8Num34z1111111">
    <w:name w:val="WW-WW8Num34z1111111"/>
    <w:rPr>
      <w:rFonts w:ascii="Arial" w:hAnsi="Arial" w:cs="Arial"/>
      <w:b/>
      <w:i w:val="0"/>
      <w:sz w:val="22"/>
      <w:szCs w:val="22"/>
    </w:rPr>
  </w:style>
  <w:style w:type="character" w:customStyle="1" w:styleId="WW-WW8Num34z3111111">
    <w:name w:val="WW-WW8Num34z3111111"/>
    <w:rPr>
      <w:rFonts w:ascii="Arial" w:hAnsi="Arial"/>
      <w:b/>
      <w:i w:val="0"/>
      <w:sz w:val="24"/>
    </w:rPr>
  </w:style>
  <w:style w:type="character" w:customStyle="1" w:styleId="WW-WW8Num34z4111111">
    <w:name w:val="WW-WW8Num34z4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Arial" w:hAnsi="Arial" w:cs="Arial"/>
      <w:b/>
      <w:i w:val="0"/>
      <w:sz w:val="20"/>
      <w:szCs w:val="20"/>
    </w:rPr>
  </w:style>
  <w:style w:type="character" w:customStyle="1" w:styleId="WW-WW8Num2z01111111">
    <w:name w:val="WW-WW8Num2z01111111"/>
    <w:rPr>
      <w:rFonts w:ascii="Arial" w:hAnsi="Arial"/>
      <w:b/>
      <w:i w:val="0"/>
      <w:sz w:val="22"/>
    </w:rPr>
  </w:style>
  <w:style w:type="character" w:customStyle="1" w:styleId="WW-WW8Num2z11111111">
    <w:name w:val="WW-WW8Num2z11111111"/>
    <w:rPr>
      <w:rFonts w:ascii="Arial" w:hAnsi="Arial"/>
      <w:b/>
      <w:i w:val="0"/>
      <w:sz w:val="24"/>
    </w:rPr>
  </w:style>
  <w:style w:type="character" w:customStyle="1" w:styleId="WW-WW8Num2z31111111">
    <w:name w:val="WW-WW8Num2z31111111"/>
    <w:rPr>
      <w:rFonts w:ascii="Arial" w:hAnsi="Arial" w:cs="Times New Roman"/>
      <w:b/>
      <w:i w:val="0"/>
      <w:sz w:val="22"/>
    </w:rPr>
  </w:style>
  <w:style w:type="character" w:customStyle="1" w:styleId="WW-WW8Num3z01111111">
    <w:name w:val="WW-WW8Num3z01111111"/>
    <w:rPr>
      <w:rFonts w:ascii="Arial" w:hAnsi="Arial"/>
      <w:b/>
      <w:i w:val="0"/>
      <w:sz w:val="24"/>
    </w:rPr>
  </w:style>
  <w:style w:type="character" w:customStyle="1" w:styleId="WW-WW8Num3z11111111">
    <w:name w:val="WW-WW8Num3z11111111"/>
    <w:rPr>
      <w:rFonts w:ascii="Arial" w:hAnsi="Arial"/>
      <w:b/>
      <w:i w:val="0"/>
      <w:sz w:val="22"/>
    </w:rPr>
  </w:style>
  <w:style w:type="character" w:customStyle="1" w:styleId="WW-WW8Num3z61111111">
    <w:name w:val="WW-WW8Num3z61111111"/>
    <w:rPr>
      <w:rFonts w:ascii="Times New Roman" w:hAnsi="Times New Roman"/>
      <w:sz w:val="16"/>
    </w:rPr>
  </w:style>
  <w:style w:type="character" w:customStyle="1" w:styleId="WW-WW8Num4z01111111">
    <w:name w:val="WW-WW8Num4z01111111"/>
    <w:rPr>
      <w:rFonts w:ascii="Arial" w:hAnsi="Arial"/>
      <w:b/>
      <w:i w:val="0"/>
      <w:sz w:val="24"/>
      <w:szCs w:val="24"/>
    </w:rPr>
  </w:style>
  <w:style w:type="character" w:customStyle="1" w:styleId="WW-WW8Num5z01111111">
    <w:name w:val="WW-WW8Num5z01111111"/>
    <w:rPr>
      <w:rFonts w:ascii="Arial" w:hAnsi="Arial"/>
      <w:b/>
      <w:i w:val="0"/>
      <w:sz w:val="22"/>
      <w:szCs w:val="22"/>
    </w:rPr>
  </w:style>
  <w:style w:type="character" w:customStyle="1" w:styleId="WW-WW8Num6z01111111">
    <w:name w:val="WW-WW8Num6z0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">
    <w:name w:val="WW-WW8Num7z0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">
    <w:name w:val="WW-WW8Num8z0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">
    <w:name w:val="WW-WW8Num9z01111111"/>
    <w:rPr>
      <w:rFonts w:ascii="Arial" w:hAnsi="Arial" w:cs="Arial"/>
    </w:rPr>
  </w:style>
  <w:style w:type="character" w:customStyle="1" w:styleId="WW-WW8Num10z01111111">
    <w:name w:val="WW-WW8Num10z01111111"/>
    <w:rPr>
      <w:rFonts w:ascii="Symbol" w:hAnsi="Symbol"/>
    </w:rPr>
  </w:style>
  <w:style w:type="character" w:customStyle="1" w:styleId="WW-WW8Num11z01111111">
    <w:name w:val="WW-WW8Num11z01111111"/>
    <w:rPr>
      <w:b/>
    </w:rPr>
  </w:style>
  <w:style w:type="character" w:customStyle="1" w:styleId="WW-WW8Num12z01111111">
    <w:name w:val="WW-WW8Num12z01111111"/>
    <w:rPr>
      <w:rFonts w:ascii="Arial" w:hAnsi="Arial"/>
      <w:b/>
      <w:i w:val="0"/>
      <w:sz w:val="22"/>
      <w:szCs w:val="22"/>
    </w:rPr>
  </w:style>
  <w:style w:type="character" w:customStyle="1" w:styleId="WW-WW8Num13z01111111">
    <w:name w:val="WW-WW8Num13z01111111"/>
    <w:rPr>
      <w:rFonts w:ascii="Arial" w:hAnsi="Arial"/>
      <w:b/>
      <w:i w:val="0"/>
      <w:sz w:val="20"/>
      <w:szCs w:val="20"/>
    </w:rPr>
  </w:style>
  <w:style w:type="character" w:customStyle="1" w:styleId="WW-WW8Num13z11111111">
    <w:name w:val="WW-WW8Num13z11111111"/>
    <w:rPr>
      <w:b/>
      <w:i w:val="0"/>
      <w:sz w:val="20"/>
      <w:szCs w:val="20"/>
    </w:rPr>
  </w:style>
  <w:style w:type="character" w:customStyle="1" w:styleId="WW-WW8Num14z01111111">
    <w:name w:val="WW-WW8Num14z0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">
    <w:name w:val="WW-WW8Num15z01111111"/>
    <w:rPr>
      <w:rFonts w:ascii="Arial" w:hAnsi="Arial"/>
      <w:b/>
      <w:i w:val="0"/>
      <w:sz w:val="24"/>
      <w:szCs w:val="24"/>
    </w:rPr>
  </w:style>
  <w:style w:type="character" w:customStyle="1" w:styleId="WW-WW8Num15z11111111">
    <w:name w:val="WW-WW8Num15z11111111"/>
    <w:rPr>
      <w:rFonts w:ascii="Arial" w:hAnsi="Arial"/>
      <w:b/>
      <w:i w:val="0"/>
      <w:sz w:val="22"/>
    </w:rPr>
  </w:style>
  <w:style w:type="character" w:customStyle="1" w:styleId="WW-WW8Num15z21111111">
    <w:name w:val="WW-WW8Num15z21111111"/>
    <w:rPr>
      <w:rFonts w:ascii="Arial" w:hAnsi="Arial"/>
      <w:b/>
      <w:i w:val="0"/>
      <w:sz w:val="24"/>
    </w:rPr>
  </w:style>
  <w:style w:type="character" w:customStyle="1" w:styleId="WW-WW8Num16z01111111">
    <w:name w:val="WW-WW8Num16z01111111"/>
    <w:rPr>
      <w:rFonts w:ascii="Arial" w:hAnsi="Arial"/>
      <w:b/>
      <w:i w:val="0"/>
      <w:sz w:val="22"/>
      <w:szCs w:val="22"/>
    </w:rPr>
  </w:style>
  <w:style w:type="character" w:customStyle="1" w:styleId="WW-WW8Num17z01111111">
    <w:name w:val="WW-WW8Num17z01111111"/>
    <w:rPr>
      <w:rFonts w:ascii="Arial" w:hAnsi="Arial"/>
      <w:b/>
      <w:i w:val="0"/>
      <w:sz w:val="22"/>
    </w:rPr>
  </w:style>
  <w:style w:type="character" w:customStyle="1" w:styleId="WW-WW8Num17z11111111">
    <w:name w:val="WW-WW8Num17z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">
    <w:name w:val="WW-WW8Num17z21111111"/>
    <w:rPr>
      <w:rFonts w:ascii="Arial" w:hAnsi="Arial"/>
      <w:b/>
      <w:i w:val="0"/>
      <w:sz w:val="20"/>
      <w:szCs w:val="20"/>
    </w:rPr>
  </w:style>
  <w:style w:type="character" w:customStyle="1" w:styleId="WW-WW8Num17z31111111">
    <w:name w:val="WW-WW8Num17z31111111"/>
    <w:rPr>
      <w:rFonts w:ascii="Arial" w:hAnsi="Arial"/>
      <w:b/>
      <w:i w:val="0"/>
      <w:sz w:val="22"/>
      <w:szCs w:val="22"/>
    </w:rPr>
  </w:style>
  <w:style w:type="character" w:customStyle="1" w:styleId="WW-WW8Num17z41111111">
    <w:name w:val="WW-WW8Num17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">
    <w:name w:val="WW-WW8Num19z01111111"/>
    <w:rPr>
      <w:rFonts w:ascii="Arial" w:hAnsi="Arial"/>
      <w:b/>
      <w:i w:val="0"/>
      <w:sz w:val="22"/>
      <w:szCs w:val="22"/>
    </w:rPr>
  </w:style>
  <w:style w:type="character" w:customStyle="1" w:styleId="WW-WW8Num20z01111111">
    <w:name w:val="WW-WW8Num20z01111111"/>
    <w:rPr>
      <w:rFonts w:ascii="Arial" w:hAnsi="Arial" w:cs="Arial"/>
      <w:b/>
      <w:i w:val="0"/>
      <w:sz w:val="20"/>
      <w:szCs w:val="20"/>
    </w:rPr>
  </w:style>
  <w:style w:type="character" w:customStyle="1" w:styleId="WW-WW8Num22z01111111">
    <w:name w:val="WW-WW8Num22z01111111"/>
    <w:rPr>
      <w:rFonts w:ascii="Arial" w:hAnsi="Arial"/>
      <w:b/>
      <w:i w:val="0"/>
      <w:sz w:val="24"/>
      <w:szCs w:val="24"/>
    </w:rPr>
  </w:style>
  <w:style w:type="character" w:customStyle="1" w:styleId="WW-WW8Num23z01111111">
    <w:name w:val="WW-WW8Num23z01111111"/>
    <w:rPr>
      <w:rFonts w:ascii="Arial" w:hAnsi="Arial"/>
      <w:b/>
      <w:i w:val="0"/>
      <w:sz w:val="22"/>
      <w:szCs w:val="22"/>
    </w:rPr>
  </w:style>
  <w:style w:type="character" w:customStyle="1" w:styleId="WW-WW8Num23z11111111">
    <w:name w:val="WW-WW8Num23z11111111"/>
    <w:rPr>
      <w:rFonts w:ascii="Arial" w:hAnsi="Arial"/>
      <w:b/>
      <w:i w:val="0"/>
      <w:sz w:val="24"/>
      <w:szCs w:val="22"/>
    </w:rPr>
  </w:style>
  <w:style w:type="character" w:customStyle="1" w:styleId="WW-WW8Num23z21111111">
    <w:name w:val="WW-WW8Num23z21111111"/>
    <w:rPr>
      <w:rFonts w:ascii="Arial" w:hAnsi="Arial"/>
      <w:b/>
      <w:i w:val="0"/>
      <w:sz w:val="22"/>
    </w:rPr>
  </w:style>
  <w:style w:type="character" w:customStyle="1" w:styleId="WW-WW8Num24z01111111">
    <w:name w:val="WW-WW8Num24z01111111"/>
    <w:rPr>
      <w:rFonts w:ascii="Arial" w:hAnsi="Arial"/>
      <w:b/>
      <w:i w:val="0"/>
      <w:sz w:val="22"/>
      <w:szCs w:val="22"/>
    </w:rPr>
  </w:style>
  <w:style w:type="character" w:customStyle="1" w:styleId="WW-WW8Num24z11111111">
    <w:name w:val="WW-WW8Num24z11111111"/>
    <w:rPr>
      <w:rFonts w:ascii="Symbol" w:hAnsi="Symbol" w:cs="Arial"/>
    </w:rPr>
  </w:style>
  <w:style w:type="character" w:customStyle="1" w:styleId="WW-WW8Num25z01111111">
    <w:name w:val="WW-WW8Num25z01111111"/>
    <w:rPr>
      <w:rFonts w:ascii="Arial" w:hAnsi="Arial"/>
      <w:b/>
      <w:i w:val="0"/>
      <w:sz w:val="22"/>
    </w:rPr>
  </w:style>
  <w:style w:type="character" w:customStyle="1" w:styleId="WW-WW8Num25z11111111">
    <w:name w:val="WW-WW8Num25z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">
    <w:name w:val="WW-WW8Num25z31111111"/>
    <w:rPr>
      <w:rFonts w:ascii="Arial" w:hAnsi="Arial"/>
      <w:b/>
      <w:i w:val="0"/>
      <w:sz w:val="24"/>
    </w:rPr>
  </w:style>
  <w:style w:type="character" w:customStyle="1" w:styleId="WW-WW8Num26z01111111">
    <w:name w:val="WW-WW8Num26z01111111"/>
    <w:rPr>
      <w:rFonts w:ascii="Arial" w:hAnsi="Arial"/>
      <w:b/>
      <w:i w:val="0"/>
      <w:sz w:val="22"/>
      <w:szCs w:val="22"/>
    </w:rPr>
  </w:style>
  <w:style w:type="character" w:customStyle="1" w:styleId="WW-WW8Num27z01111111">
    <w:name w:val="WW-WW8Num27z01111111"/>
    <w:rPr>
      <w:rFonts w:ascii="Arial" w:hAnsi="Arial"/>
      <w:b w:val="0"/>
      <w:i w:val="0"/>
      <w:sz w:val="22"/>
      <w:szCs w:val="22"/>
    </w:rPr>
  </w:style>
  <w:style w:type="character" w:customStyle="1" w:styleId="WW-WW8Num27z11111111">
    <w:name w:val="WW-WW8Num27z11111111"/>
    <w:rPr>
      <w:rFonts w:ascii="Arial" w:hAnsi="Arial"/>
      <w:b/>
      <w:i w:val="0"/>
      <w:sz w:val="24"/>
      <w:szCs w:val="24"/>
    </w:rPr>
  </w:style>
  <w:style w:type="character" w:customStyle="1" w:styleId="WW-WW8Num27z21111111">
    <w:name w:val="WW-WW8Num27z21111111"/>
    <w:rPr>
      <w:rFonts w:ascii="Wingdings" w:hAnsi="Wingdings"/>
    </w:rPr>
  </w:style>
  <w:style w:type="character" w:customStyle="1" w:styleId="WW-WW8Num27z31111111">
    <w:name w:val="WW-WW8Num27z31111111"/>
    <w:rPr>
      <w:rFonts w:ascii="Symbol" w:hAnsi="Symbol"/>
    </w:rPr>
  </w:style>
  <w:style w:type="character" w:customStyle="1" w:styleId="WW-WW8Num27z41111111">
    <w:name w:val="WW-WW8Num27z41111111"/>
    <w:rPr>
      <w:rFonts w:ascii="Courier New" w:hAnsi="Courier New" w:cs="Courier New"/>
    </w:rPr>
  </w:style>
  <w:style w:type="character" w:customStyle="1" w:styleId="WW-WW8Num28z01111111">
    <w:name w:val="WW-WW8Num28z01111111"/>
    <w:rPr>
      <w:rFonts w:ascii="Arial" w:hAnsi="Arial"/>
      <w:b/>
      <w:i w:val="0"/>
      <w:sz w:val="22"/>
      <w:szCs w:val="22"/>
    </w:rPr>
  </w:style>
  <w:style w:type="character" w:customStyle="1" w:styleId="WW-WW8Num29z01111111">
    <w:name w:val="WW-WW8Num29z01111111"/>
    <w:rPr>
      <w:rFonts w:ascii="Arial" w:hAnsi="Arial"/>
      <w:b w:val="0"/>
      <w:i w:val="0"/>
      <w:sz w:val="20"/>
      <w:szCs w:val="20"/>
    </w:rPr>
  </w:style>
  <w:style w:type="character" w:customStyle="1" w:styleId="WW-WW8Num30z01111111">
    <w:name w:val="WW-WW8Num30z01111111"/>
    <w:rPr>
      <w:rFonts w:ascii="Arial" w:hAnsi="Arial"/>
      <w:b/>
      <w:i w:val="0"/>
      <w:sz w:val="22"/>
      <w:szCs w:val="22"/>
    </w:rPr>
  </w:style>
  <w:style w:type="character" w:customStyle="1" w:styleId="WW-WW8Num31z01111111">
    <w:name w:val="WW-WW8Num31z01111111"/>
    <w:rPr>
      <w:rFonts w:ascii="Arial" w:hAnsi="Arial"/>
      <w:b/>
      <w:i w:val="0"/>
      <w:sz w:val="22"/>
      <w:szCs w:val="22"/>
    </w:rPr>
  </w:style>
  <w:style w:type="character" w:customStyle="1" w:styleId="WW-WW8Num32z01111111">
    <w:name w:val="WW-WW8Num32z01111111"/>
    <w:rPr>
      <w:rFonts w:ascii="Arial" w:hAnsi="Arial"/>
      <w:b/>
      <w:i w:val="0"/>
      <w:sz w:val="22"/>
      <w:szCs w:val="22"/>
    </w:rPr>
  </w:style>
  <w:style w:type="character" w:customStyle="1" w:styleId="WW-WW8Num33z01111111">
    <w:name w:val="WW-WW8Num33z01111111"/>
    <w:rPr>
      <w:rFonts w:ascii="Arial" w:hAnsi="Arial"/>
      <w:b/>
      <w:i w:val="0"/>
      <w:sz w:val="22"/>
      <w:szCs w:val="22"/>
    </w:rPr>
  </w:style>
  <w:style w:type="character" w:customStyle="1" w:styleId="WW-WW8Num33z11111111">
    <w:name w:val="WW-WW8Num33z11111111"/>
    <w:rPr>
      <w:rFonts w:ascii="Symbol" w:hAnsi="Symbol" w:cs="Arial"/>
    </w:rPr>
  </w:style>
  <w:style w:type="character" w:customStyle="1" w:styleId="WW-WW8Num34z01111111">
    <w:name w:val="WW-WW8Num34z01111111"/>
    <w:rPr>
      <w:rFonts w:ascii="Arial" w:hAnsi="Arial"/>
      <w:b/>
      <w:i w:val="0"/>
      <w:sz w:val="22"/>
    </w:rPr>
  </w:style>
  <w:style w:type="character" w:customStyle="1" w:styleId="WW-WW8Num34z11111111">
    <w:name w:val="WW-WW8Num34z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">
    <w:name w:val="WW-WW8Num34z31111111"/>
    <w:rPr>
      <w:rFonts w:ascii="Arial" w:hAnsi="Arial"/>
      <w:b/>
      <w:i w:val="0"/>
      <w:sz w:val="24"/>
    </w:rPr>
  </w:style>
  <w:style w:type="character" w:customStyle="1" w:styleId="WW-WW8Num34z41111111">
    <w:name w:val="WW-WW8Num34z4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">
    <w:name w:val="WW-WW8Num2z011111111"/>
    <w:rPr>
      <w:rFonts w:ascii="Arial" w:hAnsi="Arial"/>
      <w:b/>
      <w:i w:val="0"/>
      <w:sz w:val="22"/>
    </w:rPr>
  </w:style>
  <w:style w:type="character" w:customStyle="1" w:styleId="WW-WW8Num2z111111111">
    <w:name w:val="WW-WW8Num2z111111111"/>
    <w:rPr>
      <w:rFonts w:ascii="Arial" w:hAnsi="Arial"/>
      <w:b/>
      <w:i w:val="0"/>
      <w:sz w:val="24"/>
    </w:rPr>
  </w:style>
  <w:style w:type="character" w:customStyle="1" w:styleId="WW-WW8Num2z311111111">
    <w:name w:val="WW-WW8Num2z311111111"/>
    <w:rPr>
      <w:rFonts w:ascii="Arial" w:hAnsi="Arial" w:cs="Times New Roman"/>
      <w:b/>
      <w:i w:val="0"/>
      <w:sz w:val="22"/>
    </w:rPr>
  </w:style>
  <w:style w:type="character" w:customStyle="1" w:styleId="WW-WW8Num3z011111111">
    <w:name w:val="WW-WW8Num3z011111111"/>
    <w:rPr>
      <w:rFonts w:ascii="Arial" w:hAnsi="Arial"/>
      <w:b/>
      <w:i w:val="0"/>
      <w:sz w:val="24"/>
    </w:rPr>
  </w:style>
  <w:style w:type="character" w:customStyle="1" w:styleId="WW-WW8Num3z111111111">
    <w:name w:val="WW-WW8Num3z111111111"/>
    <w:rPr>
      <w:rFonts w:ascii="Arial" w:hAnsi="Arial"/>
      <w:b/>
      <w:i w:val="0"/>
      <w:sz w:val="22"/>
    </w:rPr>
  </w:style>
  <w:style w:type="character" w:customStyle="1" w:styleId="WW-WW8Num3z611111111">
    <w:name w:val="WW-WW8Num3z611111111"/>
    <w:rPr>
      <w:rFonts w:ascii="Times New Roman" w:hAnsi="Times New Roman"/>
      <w:sz w:val="16"/>
    </w:rPr>
  </w:style>
  <w:style w:type="character" w:customStyle="1" w:styleId="WW-WW8Num4z011111111">
    <w:name w:val="WW-WW8Num4z011111111"/>
    <w:rPr>
      <w:rFonts w:ascii="Arial" w:hAnsi="Arial"/>
      <w:b/>
      <w:i w:val="0"/>
      <w:sz w:val="24"/>
      <w:szCs w:val="24"/>
    </w:rPr>
  </w:style>
  <w:style w:type="character" w:customStyle="1" w:styleId="WW-WW8Num5z011111111">
    <w:name w:val="WW-WW8Num5z011111111"/>
    <w:rPr>
      <w:rFonts w:ascii="Arial" w:hAnsi="Arial"/>
      <w:b/>
      <w:i w:val="0"/>
      <w:sz w:val="22"/>
      <w:szCs w:val="22"/>
    </w:rPr>
  </w:style>
  <w:style w:type="character" w:customStyle="1" w:styleId="WW-WW8Num6z011111111">
    <w:name w:val="WW-WW8Num6z0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">
    <w:name w:val="WW-WW8Num7z0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">
    <w:name w:val="WW-WW8Num8z0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">
    <w:name w:val="WW-WW8Num9z011111111"/>
    <w:rPr>
      <w:rFonts w:ascii="Arial" w:hAnsi="Arial" w:cs="Arial"/>
    </w:rPr>
  </w:style>
  <w:style w:type="character" w:customStyle="1" w:styleId="WW-WW8Num10z011111111">
    <w:name w:val="WW-WW8Num10z011111111"/>
    <w:rPr>
      <w:rFonts w:ascii="Symbol" w:hAnsi="Symbol"/>
    </w:rPr>
  </w:style>
  <w:style w:type="character" w:customStyle="1" w:styleId="WW-WW8Num11z011111111">
    <w:name w:val="WW-WW8Num11z011111111"/>
    <w:rPr>
      <w:b/>
    </w:rPr>
  </w:style>
  <w:style w:type="character" w:customStyle="1" w:styleId="WW-WW8Num12z011111111">
    <w:name w:val="WW-WW8Num12z011111111"/>
    <w:rPr>
      <w:rFonts w:ascii="Arial" w:hAnsi="Arial"/>
      <w:b/>
      <w:i w:val="0"/>
      <w:sz w:val="22"/>
      <w:szCs w:val="22"/>
    </w:rPr>
  </w:style>
  <w:style w:type="character" w:customStyle="1" w:styleId="WW-WW8Num13z011111111">
    <w:name w:val="WW-WW8Num13z011111111"/>
    <w:rPr>
      <w:rFonts w:ascii="Arial" w:hAnsi="Arial"/>
      <w:b/>
      <w:i w:val="0"/>
      <w:sz w:val="20"/>
      <w:szCs w:val="20"/>
    </w:rPr>
  </w:style>
  <w:style w:type="character" w:customStyle="1" w:styleId="WW-WW8Num13z111111111">
    <w:name w:val="WW-WW8Num13z111111111"/>
    <w:rPr>
      <w:b/>
      <w:i w:val="0"/>
      <w:sz w:val="20"/>
      <w:szCs w:val="20"/>
    </w:rPr>
  </w:style>
  <w:style w:type="character" w:customStyle="1" w:styleId="WW-WW8Num14z011111111">
    <w:name w:val="WW-WW8Num14z0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">
    <w:name w:val="WW-WW8Num15z011111111"/>
    <w:rPr>
      <w:rFonts w:ascii="Arial" w:hAnsi="Arial"/>
      <w:b/>
      <w:i w:val="0"/>
      <w:sz w:val="24"/>
      <w:szCs w:val="24"/>
    </w:rPr>
  </w:style>
  <w:style w:type="character" w:customStyle="1" w:styleId="WW-WW8Num15z111111111">
    <w:name w:val="WW-WW8Num15z111111111"/>
    <w:rPr>
      <w:rFonts w:ascii="Arial" w:hAnsi="Arial"/>
      <w:b/>
      <w:i w:val="0"/>
      <w:sz w:val="22"/>
    </w:rPr>
  </w:style>
  <w:style w:type="character" w:customStyle="1" w:styleId="WW-WW8Num15z211111111">
    <w:name w:val="WW-WW8Num15z211111111"/>
    <w:rPr>
      <w:rFonts w:ascii="Arial" w:hAnsi="Arial"/>
      <w:b/>
      <w:i w:val="0"/>
      <w:sz w:val="24"/>
    </w:rPr>
  </w:style>
  <w:style w:type="character" w:customStyle="1" w:styleId="WW-WW8Num16z011111111">
    <w:name w:val="WW-WW8Num16z011111111"/>
    <w:rPr>
      <w:rFonts w:ascii="Arial" w:hAnsi="Arial"/>
      <w:b/>
      <w:i w:val="0"/>
      <w:sz w:val="22"/>
      <w:szCs w:val="22"/>
    </w:rPr>
  </w:style>
  <w:style w:type="character" w:customStyle="1" w:styleId="WW-WW8Num17z011111111">
    <w:name w:val="WW-WW8Num17z011111111"/>
    <w:rPr>
      <w:rFonts w:ascii="Arial" w:hAnsi="Arial"/>
      <w:b/>
      <w:i w:val="0"/>
      <w:sz w:val="22"/>
    </w:rPr>
  </w:style>
  <w:style w:type="character" w:customStyle="1" w:styleId="WW-WW8Num17z111111111">
    <w:name w:val="WW-WW8Num17z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">
    <w:name w:val="WW-WW8Num17z211111111"/>
    <w:rPr>
      <w:rFonts w:ascii="Arial" w:hAnsi="Arial"/>
      <w:b/>
      <w:i w:val="0"/>
      <w:sz w:val="20"/>
      <w:szCs w:val="20"/>
    </w:rPr>
  </w:style>
  <w:style w:type="character" w:customStyle="1" w:styleId="WW-WW8Num17z311111111">
    <w:name w:val="WW-WW8Num17z311111111"/>
    <w:rPr>
      <w:rFonts w:ascii="Arial" w:hAnsi="Arial"/>
      <w:b/>
      <w:i w:val="0"/>
      <w:sz w:val="22"/>
      <w:szCs w:val="22"/>
    </w:rPr>
  </w:style>
  <w:style w:type="character" w:customStyle="1" w:styleId="WW-WW8Num17z411111111">
    <w:name w:val="WW-WW8Num17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">
    <w:name w:val="WW-WW8Num19z011111111"/>
    <w:rPr>
      <w:rFonts w:ascii="Arial" w:hAnsi="Arial"/>
      <w:b/>
      <w:i w:val="0"/>
      <w:sz w:val="22"/>
      <w:szCs w:val="22"/>
    </w:rPr>
  </w:style>
  <w:style w:type="character" w:customStyle="1" w:styleId="WW-WW8Num20z011111111">
    <w:name w:val="WW-WW8Num20z0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">
    <w:name w:val="WW-WW8Num22z011111111"/>
    <w:rPr>
      <w:rFonts w:ascii="Arial" w:hAnsi="Arial"/>
      <w:b/>
      <w:i w:val="0"/>
      <w:sz w:val="24"/>
      <w:szCs w:val="24"/>
    </w:rPr>
  </w:style>
  <w:style w:type="character" w:customStyle="1" w:styleId="WW-WW8Num23z011111111">
    <w:name w:val="WW-WW8Num23z011111111"/>
    <w:rPr>
      <w:rFonts w:ascii="Arial" w:hAnsi="Arial"/>
      <w:b/>
      <w:i w:val="0"/>
      <w:sz w:val="22"/>
      <w:szCs w:val="22"/>
    </w:rPr>
  </w:style>
  <w:style w:type="character" w:customStyle="1" w:styleId="WW-WW8Num23z111111111">
    <w:name w:val="WW-WW8Num23z111111111"/>
    <w:rPr>
      <w:rFonts w:ascii="Arial" w:hAnsi="Arial"/>
      <w:b/>
      <w:i w:val="0"/>
      <w:sz w:val="24"/>
      <w:szCs w:val="22"/>
    </w:rPr>
  </w:style>
  <w:style w:type="character" w:customStyle="1" w:styleId="WW-WW8Num23z211111111">
    <w:name w:val="WW-WW8Num23z211111111"/>
    <w:rPr>
      <w:rFonts w:ascii="Arial" w:hAnsi="Arial"/>
      <w:b/>
      <w:i w:val="0"/>
      <w:sz w:val="22"/>
    </w:rPr>
  </w:style>
  <w:style w:type="character" w:customStyle="1" w:styleId="WW-WW8Num24z011111111">
    <w:name w:val="WW-WW8Num24z011111111"/>
    <w:rPr>
      <w:rFonts w:ascii="Arial" w:hAnsi="Arial"/>
      <w:b/>
      <w:i w:val="0"/>
      <w:sz w:val="22"/>
      <w:szCs w:val="22"/>
    </w:rPr>
  </w:style>
  <w:style w:type="character" w:customStyle="1" w:styleId="WW-WW8Num24z111111111">
    <w:name w:val="WW-WW8Num24z111111111"/>
    <w:rPr>
      <w:rFonts w:ascii="Symbol" w:hAnsi="Symbol" w:cs="Arial"/>
    </w:rPr>
  </w:style>
  <w:style w:type="character" w:customStyle="1" w:styleId="WW-WW8Num25z011111111">
    <w:name w:val="WW-WW8Num25z011111111"/>
    <w:rPr>
      <w:rFonts w:ascii="Arial" w:hAnsi="Arial"/>
      <w:b/>
      <w:i w:val="0"/>
      <w:sz w:val="22"/>
    </w:rPr>
  </w:style>
  <w:style w:type="character" w:customStyle="1" w:styleId="WW-WW8Num25z111111111">
    <w:name w:val="WW-WW8Num25z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">
    <w:name w:val="WW-WW8Num25z311111111"/>
    <w:rPr>
      <w:rFonts w:ascii="Arial" w:hAnsi="Arial"/>
      <w:b/>
      <w:i w:val="0"/>
      <w:sz w:val="24"/>
    </w:rPr>
  </w:style>
  <w:style w:type="character" w:customStyle="1" w:styleId="WW-WW8Num26z011111111">
    <w:name w:val="WW-WW8Num26z011111111"/>
    <w:rPr>
      <w:rFonts w:ascii="Arial" w:hAnsi="Arial"/>
      <w:b/>
      <w:i w:val="0"/>
      <w:sz w:val="22"/>
      <w:szCs w:val="22"/>
    </w:rPr>
  </w:style>
  <w:style w:type="character" w:customStyle="1" w:styleId="WW-WW8Num27z011111111">
    <w:name w:val="WW-WW8Num27z011111111"/>
    <w:rPr>
      <w:rFonts w:ascii="Arial" w:hAnsi="Arial"/>
      <w:b w:val="0"/>
      <w:i w:val="0"/>
      <w:sz w:val="22"/>
      <w:szCs w:val="22"/>
    </w:rPr>
  </w:style>
  <w:style w:type="character" w:customStyle="1" w:styleId="WW-WW8Num27z111111111">
    <w:name w:val="WW-WW8Num27z111111111"/>
    <w:rPr>
      <w:rFonts w:ascii="Arial" w:hAnsi="Arial"/>
      <w:b/>
      <w:i w:val="0"/>
      <w:sz w:val="24"/>
      <w:szCs w:val="24"/>
    </w:rPr>
  </w:style>
  <w:style w:type="character" w:customStyle="1" w:styleId="WW-WW8Num27z211111111">
    <w:name w:val="WW-WW8Num27z211111111"/>
    <w:rPr>
      <w:rFonts w:ascii="Wingdings" w:hAnsi="Wingdings"/>
    </w:rPr>
  </w:style>
  <w:style w:type="character" w:customStyle="1" w:styleId="WW-WW8Num27z311111111">
    <w:name w:val="WW-WW8Num27z311111111"/>
    <w:rPr>
      <w:rFonts w:ascii="Symbol" w:hAnsi="Symbol"/>
    </w:rPr>
  </w:style>
  <w:style w:type="character" w:customStyle="1" w:styleId="WW-WW8Num27z411111111">
    <w:name w:val="WW-WW8Num27z411111111"/>
    <w:rPr>
      <w:rFonts w:ascii="Courier New" w:hAnsi="Courier New" w:cs="Courier New"/>
    </w:rPr>
  </w:style>
  <w:style w:type="character" w:customStyle="1" w:styleId="WW-WW8Num28z011111111">
    <w:name w:val="WW-WW8Num28z011111111"/>
    <w:rPr>
      <w:rFonts w:ascii="Arial" w:hAnsi="Arial"/>
      <w:b/>
      <w:i w:val="0"/>
      <w:sz w:val="22"/>
      <w:szCs w:val="22"/>
    </w:rPr>
  </w:style>
  <w:style w:type="character" w:customStyle="1" w:styleId="WW-WW8Num29z011111111">
    <w:name w:val="WW-WW8Num29z011111111"/>
    <w:rPr>
      <w:rFonts w:ascii="Arial" w:hAnsi="Arial"/>
      <w:b w:val="0"/>
      <w:i w:val="0"/>
      <w:sz w:val="20"/>
      <w:szCs w:val="20"/>
    </w:rPr>
  </w:style>
  <w:style w:type="character" w:customStyle="1" w:styleId="WW-WW8Num30z011111111">
    <w:name w:val="WW-WW8Num30z011111111"/>
    <w:rPr>
      <w:rFonts w:ascii="Arial" w:hAnsi="Arial"/>
      <w:b/>
      <w:i w:val="0"/>
      <w:sz w:val="22"/>
      <w:szCs w:val="22"/>
    </w:rPr>
  </w:style>
  <w:style w:type="character" w:customStyle="1" w:styleId="WW-WW8Num31z011111111">
    <w:name w:val="WW-WW8Num31z011111111"/>
    <w:rPr>
      <w:rFonts w:ascii="Arial" w:hAnsi="Arial"/>
      <w:b/>
      <w:i w:val="0"/>
      <w:sz w:val="22"/>
      <w:szCs w:val="22"/>
    </w:rPr>
  </w:style>
  <w:style w:type="character" w:customStyle="1" w:styleId="WW-WW8Num32z011111111">
    <w:name w:val="WW-WW8Num32z011111111"/>
    <w:rPr>
      <w:rFonts w:ascii="Arial" w:hAnsi="Arial"/>
      <w:b/>
      <w:i w:val="0"/>
      <w:sz w:val="22"/>
      <w:szCs w:val="22"/>
    </w:rPr>
  </w:style>
  <w:style w:type="character" w:customStyle="1" w:styleId="WW-WW8Num33z011111111">
    <w:name w:val="WW-WW8Num33z011111111"/>
    <w:rPr>
      <w:rFonts w:ascii="Arial" w:hAnsi="Arial"/>
      <w:b/>
      <w:i w:val="0"/>
      <w:sz w:val="22"/>
      <w:szCs w:val="22"/>
    </w:rPr>
  </w:style>
  <w:style w:type="character" w:customStyle="1" w:styleId="WW-WW8Num33z111111111">
    <w:name w:val="WW-WW8Num33z111111111"/>
    <w:rPr>
      <w:rFonts w:ascii="Symbol" w:hAnsi="Symbol" w:cs="Arial"/>
    </w:rPr>
  </w:style>
  <w:style w:type="character" w:customStyle="1" w:styleId="WW-WW8Num34z011111111">
    <w:name w:val="WW-WW8Num34z011111111"/>
    <w:rPr>
      <w:rFonts w:ascii="Arial" w:hAnsi="Arial"/>
      <w:b/>
      <w:i w:val="0"/>
      <w:sz w:val="22"/>
    </w:rPr>
  </w:style>
  <w:style w:type="character" w:customStyle="1" w:styleId="WW-WW8Num34z111111111">
    <w:name w:val="WW-WW8Num34z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">
    <w:name w:val="WW-WW8Num34z311111111"/>
    <w:rPr>
      <w:rFonts w:ascii="Arial" w:hAnsi="Arial"/>
      <w:b/>
      <w:i w:val="0"/>
      <w:sz w:val="24"/>
    </w:rPr>
  </w:style>
  <w:style w:type="character" w:customStyle="1" w:styleId="WW-WW8Num34z411111111">
    <w:name w:val="WW-WW8Num34z4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">
    <w:name w:val="WW-WW8Num2z0111111111"/>
    <w:rPr>
      <w:rFonts w:ascii="Arial" w:hAnsi="Arial"/>
      <w:b/>
      <w:i w:val="0"/>
      <w:sz w:val="22"/>
    </w:rPr>
  </w:style>
  <w:style w:type="character" w:customStyle="1" w:styleId="WW-WW8Num2z1111111111">
    <w:name w:val="WW-WW8Num2z1111111111"/>
    <w:rPr>
      <w:rFonts w:ascii="Arial" w:hAnsi="Arial"/>
      <w:b/>
      <w:i w:val="0"/>
      <w:sz w:val="24"/>
    </w:rPr>
  </w:style>
  <w:style w:type="character" w:customStyle="1" w:styleId="WW-WW8Num2z3111111111">
    <w:name w:val="WW-WW8Num2z3111111111"/>
    <w:rPr>
      <w:rFonts w:ascii="Arial" w:hAnsi="Arial" w:cs="Times New Roman"/>
      <w:b/>
      <w:i w:val="0"/>
      <w:sz w:val="22"/>
    </w:rPr>
  </w:style>
  <w:style w:type="character" w:customStyle="1" w:styleId="WW-WW8Num3z0111111111">
    <w:name w:val="WW-WW8Num3z0111111111"/>
    <w:rPr>
      <w:rFonts w:ascii="Arial" w:hAnsi="Arial"/>
      <w:b/>
      <w:i w:val="0"/>
      <w:sz w:val="24"/>
    </w:rPr>
  </w:style>
  <w:style w:type="character" w:customStyle="1" w:styleId="WW-WW8Num3z1111111111">
    <w:name w:val="WW-WW8Num3z1111111111"/>
    <w:rPr>
      <w:rFonts w:ascii="Arial" w:hAnsi="Arial"/>
      <w:b/>
      <w:i w:val="0"/>
      <w:sz w:val="22"/>
    </w:rPr>
  </w:style>
  <w:style w:type="character" w:customStyle="1" w:styleId="WW-WW8Num3z6111111111">
    <w:name w:val="WW-WW8Num3z6111111111"/>
    <w:rPr>
      <w:rFonts w:ascii="Times New Roman" w:hAnsi="Times New Roman"/>
      <w:sz w:val="16"/>
    </w:rPr>
  </w:style>
  <w:style w:type="character" w:customStyle="1" w:styleId="WW-WW8Num4z0111111111">
    <w:name w:val="WW-WW8Num4z0111111111"/>
    <w:rPr>
      <w:rFonts w:ascii="Arial" w:hAnsi="Arial"/>
      <w:b/>
      <w:i w:val="0"/>
      <w:sz w:val="24"/>
      <w:szCs w:val="24"/>
    </w:rPr>
  </w:style>
  <w:style w:type="character" w:customStyle="1" w:styleId="WW-WW8Num5z0111111111">
    <w:name w:val="WW-WW8Num5z0111111111"/>
    <w:rPr>
      <w:rFonts w:ascii="Arial" w:hAnsi="Arial"/>
      <w:b/>
      <w:i w:val="0"/>
      <w:sz w:val="22"/>
      <w:szCs w:val="22"/>
    </w:rPr>
  </w:style>
  <w:style w:type="character" w:customStyle="1" w:styleId="WW-WW8Num6z0111111111">
    <w:name w:val="WW-WW8Num6z0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">
    <w:name w:val="WW-WW8Num7z0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">
    <w:name w:val="WW-WW8Num8z0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">
    <w:name w:val="WW-WW8Num9z0111111111"/>
    <w:rPr>
      <w:rFonts w:ascii="Arial" w:hAnsi="Arial" w:cs="Arial"/>
    </w:rPr>
  </w:style>
  <w:style w:type="character" w:customStyle="1" w:styleId="WW-WW8Num10z0111111111">
    <w:name w:val="WW-WW8Num10z0111111111"/>
    <w:rPr>
      <w:rFonts w:ascii="Symbol" w:hAnsi="Symbol"/>
    </w:rPr>
  </w:style>
  <w:style w:type="character" w:customStyle="1" w:styleId="WW-WW8Num11z0111111111">
    <w:name w:val="WW-WW8Num11z0111111111"/>
    <w:rPr>
      <w:b/>
    </w:rPr>
  </w:style>
  <w:style w:type="character" w:customStyle="1" w:styleId="WW-WW8Num12z0111111111">
    <w:name w:val="WW-WW8Num12z0111111111"/>
    <w:rPr>
      <w:rFonts w:ascii="Arial" w:hAnsi="Arial"/>
      <w:b/>
      <w:i w:val="0"/>
      <w:sz w:val="22"/>
      <w:szCs w:val="22"/>
    </w:rPr>
  </w:style>
  <w:style w:type="character" w:customStyle="1" w:styleId="WW-WW8Num13z0111111111">
    <w:name w:val="WW-WW8Num13z0111111111"/>
    <w:rPr>
      <w:rFonts w:ascii="Arial" w:hAnsi="Arial"/>
      <w:b/>
      <w:i w:val="0"/>
      <w:sz w:val="20"/>
      <w:szCs w:val="20"/>
    </w:rPr>
  </w:style>
  <w:style w:type="character" w:customStyle="1" w:styleId="WW-WW8Num13z1111111111">
    <w:name w:val="WW-WW8Num13z1111111111"/>
    <w:rPr>
      <w:b/>
      <w:i w:val="0"/>
      <w:sz w:val="20"/>
      <w:szCs w:val="20"/>
    </w:rPr>
  </w:style>
  <w:style w:type="character" w:customStyle="1" w:styleId="WW-WW8Num14z0111111111">
    <w:name w:val="WW-WW8Num14z0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">
    <w:name w:val="WW-WW8Num15z0111111111"/>
    <w:rPr>
      <w:rFonts w:ascii="Arial" w:hAnsi="Arial"/>
      <w:b/>
      <w:i w:val="0"/>
      <w:sz w:val="24"/>
      <w:szCs w:val="24"/>
    </w:rPr>
  </w:style>
  <w:style w:type="character" w:customStyle="1" w:styleId="WW-WW8Num15z1111111111">
    <w:name w:val="WW-WW8Num15z1111111111"/>
    <w:rPr>
      <w:rFonts w:ascii="Arial" w:hAnsi="Arial"/>
      <w:b/>
      <w:i w:val="0"/>
      <w:sz w:val="22"/>
    </w:rPr>
  </w:style>
  <w:style w:type="character" w:customStyle="1" w:styleId="WW-WW8Num15z2111111111">
    <w:name w:val="WW-WW8Num15z2111111111"/>
    <w:rPr>
      <w:rFonts w:ascii="Arial" w:hAnsi="Arial"/>
      <w:b/>
      <w:i w:val="0"/>
      <w:sz w:val="24"/>
    </w:rPr>
  </w:style>
  <w:style w:type="character" w:customStyle="1" w:styleId="WW-WW8Num16z0111111111">
    <w:name w:val="WW-WW8Num16z0111111111"/>
    <w:rPr>
      <w:rFonts w:ascii="Arial" w:hAnsi="Arial"/>
      <w:b/>
      <w:i w:val="0"/>
      <w:sz w:val="22"/>
      <w:szCs w:val="22"/>
    </w:rPr>
  </w:style>
  <w:style w:type="character" w:customStyle="1" w:styleId="WW-WW8Num17z0111111111">
    <w:name w:val="WW-WW8Num17z0111111111"/>
    <w:rPr>
      <w:rFonts w:ascii="Arial" w:hAnsi="Arial"/>
      <w:b/>
      <w:i w:val="0"/>
      <w:sz w:val="22"/>
    </w:rPr>
  </w:style>
  <w:style w:type="character" w:customStyle="1" w:styleId="WW-WW8Num17z1111111111">
    <w:name w:val="WW-WW8Num17z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">
    <w:name w:val="WW-WW8Num17z2111111111"/>
    <w:rPr>
      <w:rFonts w:ascii="Arial" w:hAnsi="Arial"/>
      <w:b/>
      <w:i w:val="0"/>
      <w:sz w:val="20"/>
      <w:szCs w:val="20"/>
    </w:rPr>
  </w:style>
  <w:style w:type="character" w:customStyle="1" w:styleId="WW-WW8Num17z3111111111">
    <w:name w:val="WW-WW8Num17z3111111111"/>
    <w:rPr>
      <w:rFonts w:ascii="Arial" w:hAnsi="Arial"/>
      <w:b/>
      <w:i w:val="0"/>
      <w:sz w:val="22"/>
      <w:szCs w:val="22"/>
    </w:rPr>
  </w:style>
  <w:style w:type="character" w:customStyle="1" w:styleId="WW-WW8Num17z4111111111">
    <w:name w:val="WW-WW8Num17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">
    <w:name w:val="WW-WW8Num19z0111111111"/>
    <w:rPr>
      <w:rFonts w:ascii="Arial" w:hAnsi="Arial"/>
      <w:b/>
      <w:i w:val="0"/>
      <w:sz w:val="22"/>
      <w:szCs w:val="22"/>
    </w:rPr>
  </w:style>
  <w:style w:type="character" w:customStyle="1" w:styleId="WW-WW8Num20z0111111111">
    <w:name w:val="WW-WW8Num20z0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">
    <w:name w:val="WW-WW8Num22z0111111111"/>
    <w:rPr>
      <w:rFonts w:ascii="Arial" w:hAnsi="Arial"/>
      <w:b/>
      <w:i w:val="0"/>
      <w:sz w:val="24"/>
      <w:szCs w:val="24"/>
    </w:rPr>
  </w:style>
  <w:style w:type="character" w:customStyle="1" w:styleId="WW-WW8Num23z0111111111">
    <w:name w:val="WW-WW8Num23z0111111111"/>
    <w:rPr>
      <w:rFonts w:ascii="Arial" w:hAnsi="Arial"/>
      <w:b/>
      <w:i w:val="0"/>
      <w:sz w:val="22"/>
      <w:szCs w:val="22"/>
    </w:rPr>
  </w:style>
  <w:style w:type="character" w:customStyle="1" w:styleId="WW-WW8Num23z1111111111">
    <w:name w:val="WW-WW8Num23z1111111111"/>
    <w:rPr>
      <w:rFonts w:ascii="Arial" w:hAnsi="Arial"/>
      <w:b/>
      <w:i w:val="0"/>
      <w:sz w:val="24"/>
      <w:szCs w:val="22"/>
    </w:rPr>
  </w:style>
  <w:style w:type="character" w:customStyle="1" w:styleId="WW-WW8Num23z2111111111">
    <w:name w:val="WW-WW8Num23z2111111111"/>
    <w:rPr>
      <w:rFonts w:ascii="Arial" w:hAnsi="Arial"/>
      <w:b/>
      <w:i w:val="0"/>
      <w:sz w:val="22"/>
    </w:rPr>
  </w:style>
  <w:style w:type="character" w:customStyle="1" w:styleId="WW-WW8Num24z0111111111">
    <w:name w:val="WW-WW8Num24z0111111111"/>
    <w:rPr>
      <w:rFonts w:ascii="Arial" w:hAnsi="Arial"/>
      <w:b/>
      <w:i w:val="0"/>
      <w:sz w:val="22"/>
      <w:szCs w:val="22"/>
    </w:rPr>
  </w:style>
  <w:style w:type="character" w:customStyle="1" w:styleId="WW-WW8Num24z1111111111">
    <w:name w:val="WW-WW8Num24z1111111111"/>
    <w:rPr>
      <w:rFonts w:ascii="Symbol" w:hAnsi="Symbol" w:cs="Arial"/>
    </w:rPr>
  </w:style>
  <w:style w:type="character" w:customStyle="1" w:styleId="WW-WW8Num25z0111111111">
    <w:name w:val="WW-WW8Num25z0111111111"/>
    <w:rPr>
      <w:rFonts w:ascii="Arial" w:hAnsi="Arial"/>
      <w:b/>
      <w:i w:val="0"/>
      <w:sz w:val="22"/>
    </w:rPr>
  </w:style>
  <w:style w:type="character" w:customStyle="1" w:styleId="WW-WW8Num25z1111111111">
    <w:name w:val="WW-WW8Num25z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">
    <w:name w:val="WW-WW8Num25z3111111111"/>
    <w:rPr>
      <w:rFonts w:ascii="Arial" w:hAnsi="Arial"/>
      <w:b/>
      <w:i w:val="0"/>
      <w:sz w:val="24"/>
    </w:rPr>
  </w:style>
  <w:style w:type="character" w:customStyle="1" w:styleId="WW-WW8Num26z0111111111">
    <w:name w:val="WW-WW8Num26z0111111111"/>
    <w:rPr>
      <w:rFonts w:ascii="Arial" w:hAnsi="Arial"/>
      <w:b/>
      <w:i w:val="0"/>
      <w:sz w:val="22"/>
      <w:szCs w:val="22"/>
    </w:rPr>
  </w:style>
  <w:style w:type="character" w:customStyle="1" w:styleId="WW-WW8Num27z0111111111">
    <w:name w:val="WW-WW8Num27z0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">
    <w:name w:val="WW-WW8Num27z1111111111"/>
    <w:rPr>
      <w:rFonts w:ascii="Arial" w:hAnsi="Arial"/>
      <w:b/>
      <w:i w:val="0"/>
      <w:sz w:val="24"/>
      <w:szCs w:val="24"/>
    </w:rPr>
  </w:style>
  <w:style w:type="character" w:customStyle="1" w:styleId="WW-WW8Num27z2111111111">
    <w:name w:val="WW-WW8Num27z2111111111"/>
    <w:rPr>
      <w:rFonts w:ascii="Wingdings" w:hAnsi="Wingdings"/>
    </w:rPr>
  </w:style>
  <w:style w:type="character" w:customStyle="1" w:styleId="WW-WW8Num27z3111111111">
    <w:name w:val="WW-WW8Num27z3111111111"/>
    <w:rPr>
      <w:rFonts w:ascii="Symbol" w:hAnsi="Symbol"/>
    </w:rPr>
  </w:style>
  <w:style w:type="character" w:customStyle="1" w:styleId="WW-WW8Num27z4111111111">
    <w:name w:val="WW-WW8Num27z4111111111"/>
    <w:rPr>
      <w:rFonts w:ascii="Courier New" w:hAnsi="Courier New" w:cs="Courier New"/>
    </w:rPr>
  </w:style>
  <w:style w:type="character" w:customStyle="1" w:styleId="WW-WW8Num28z0111111111">
    <w:name w:val="WW-WW8Num28z0111111111"/>
    <w:rPr>
      <w:rFonts w:ascii="Arial" w:hAnsi="Arial"/>
      <w:b/>
      <w:i w:val="0"/>
      <w:sz w:val="22"/>
      <w:szCs w:val="22"/>
    </w:rPr>
  </w:style>
  <w:style w:type="character" w:customStyle="1" w:styleId="WW-WW8Num29z0111111111">
    <w:name w:val="WW-WW8Num29z0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">
    <w:name w:val="WW-WW8Num30z0111111111"/>
    <w:rPr>
      <w:rFonts w:ascii="Arial" w:hAnsi="Arial"/>
      <w:b/>
      <w:i w:val="0"/>
      <w:sz w:val="22"/>
      <w:szCs w:val="22"/>
    </w:rPr>
  </w:style>
  <w:style w:type="character" w:customStyle="1" w:styleId="WW-WW8Num31z0111111111">
    <w:name w:val="WW-WW8Num31z0111111111"/>
    <w:rPr>
      <w:rFonts w:ascii="Arial" w:hAnsi="Arial"/>
      <w:b/>
      <w:i w:val="0"/>
      <w:sz w:val="22"/>
      <w:szCs w:val="22"/>
    </w:rPr>
  </w:style>
  <w:style w:type="character" w:customStyle="1" w:styleId="WW-WW8Num32z0111111111">
    <w:name w:val="WW-WW8Num32z0111111111"/>
    <w:rPr>
      <w:rFonts w:ascii="Arial" w:hAnsi="Arial"/>
      <w:b/>
      <w:i w:val="0"/>
      <w:sz w:val="22"/>
      <w:szCs w:val="22"/>
    </w:rPr>
  </w:style>
  <w:style w:type="character" w:customStyle="1" w:styleId="WW-WW8Num33z0111111111">
    <w:name w:val="WW-WW8Num33z0111111111"/>
    <w:rPr>
      <w:rFonts w:ascii="Arial" w:hAnsi="Arial"/>
      <w:b/>
      <w:i w:val="0"/>
      <w:sz w:val="22"/>
      <w:szCs w:val="22"/>
    </w:rPr>
  </w:style>
  <w:style w:type="character" w:customStyle="1" w:styleId="WW-WW8Num33z1111111111">
    <w:name w:val="WW-WW8Num33z1111111111"/>
    <w:rPr>
      <w:rFonts w:ascii="Symbol" w:hAnsi="Symbol" w:cs="Arial"/>
    </w:rPr>
  </w:style>
  <w:style w:type="character" w:customStyle="1" w:styleId="WW-WW8Num34z0111111111">
    <w:name w:val="WW-WW8Num34z0111111111"/>
    <w:rPr>
      <w:rFonts w:ascii="Arial" w:hAnsi="Arial"/>
      <w:b/>
      <w:i w:val="0"/>
      <w:sz w:val="22"/>
    </w:rPr>
  </w:style>
  <w:style w:type="character" w:customStyle="1" w:styleId="WW-WW8Num34z1111111111">
    <w:name w:val="WW-WW8Num34z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">
    <w:name w:val="WW-WW8Num34z3111111111"/>
    <w:rPr>
      <w:rFonts w:ascii="Arial" w:hAnsi="Arial"/>
      <w:b/>
      <w:i w:val="0"/>
      <w:sz w:val="24"/>
    </w:rPr>
  </w:style>
  <w:style w:type="character" w:customStyle="1" w:styleId="WW-WW8Num34z4111111111">
    <w:name w:val="WW-WW8Num34z4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">
    <w:name w:val="WW-WW8Num2z01111111111"/>
    <w:rPr>
      <w:rFonts w:ascii="Arial" w:hAnsi="Arial"/>
      <w:b/>
      <w:i w:val="0"/>
      <w:sz w:val="22"/>
    </w:rPr>
  </w:style>
  <w:style w:type="character" w:customStyle="1" w:styleId="WW-WW8Num2z11111111111">
    <w:name w:val="WW-WW8Num2z11111111111"/>
    <w:rPr>
      <w:rFonts w:ascii="Arial" w:hAnsi="Arial"/>
      <w:b/>
      <w:i w:val="0"/>
      <w:sz w:val="24"/>
    </w:rPr>
  </w:style>
  <w:style w:type="character" w:customStyle="1" w:styleId="WW-WW8Num2z31111111111">
    <w:name w:val="WW-WW8Num2z31111111111"/>
    <w:rPr>
      <w:rFonts w:ascii="Arial" w:hAnsi="Arial" w:cs="Times New Roman"/>
      <w:b/>
      <w:i w:val="0"/>
      <w:sz w:val="22"/>
    </w:rPr>
  </w:style>
  <w:style w:type="character" w:customStyle="1" w:styleId="WW-WW8Num3z01111111111">
    <w:name w:val="WW-WW8Num3z01111111111"/>
    <w:rPr>
      <w:rFonts w:ascii="Arial" w:hAnsi="Arial"/>
      <w:b/>
      <w:i w:val="0"/>
      <w:sz w:val="24"/>
    </w:rPr>
  </w:style>
  <w:style w:type="character" w:customStyle="1" w:styleId="WW-WW8Num3z11111111111">
    <w:name w:val="WW-WW8Num3z11111111111"/>
    <w:rPr>
      <w:rFonts w:ascii="Arial" w:hAnsi="Arial"/>
      <w:b/>
      <w:i w:val="0"/>
      <w:sz w:val="22"/>
    </w:rPr>
  </w:style>
  <w:style w:type="character" w:customStyle="1" w:styleId="WW-WW8Num3z61111111111">
    <w:name w:val="WW-WW8Num3z61111111111"/>
    <w:rPr>
      <w:rFonts w:ascii="Times New Roman" w:hAnsi="Times New Roman"/>
      <w:sz w:val="16"/>
    </w:rPr>
  </w:style>
  <w:style w:type="character" w:customStyle="1" w:styleId="WW-WW8Num4z01111111111">
    <w:name w:val="WW-WW8Num4z01111111111"/>
    <w:rPr>
      <w:rFonts w:ascii="Arial" w:hAnsi="Arial"/>
      <w:b/>
      <w:i w:val="0"/>
      <w:sz w:val="24"/>
      <w:szCs w:val="24"/>
    </w:rPr>
  </w:style>
  <w:style w:type="character" w:customStyle="1" w:styleId="WW-WW8Num5z01111111111">
    <w:name w:val="WW-WW8Num5z01111111111"/>
    <w:rPr>
      <w:rFonts w:ascii="Arial" w:hAnsi="Arial"/>
      <w:b/>
      <w:i w:val="0"/>
      <w:sz w:val="22"/>
      <w:szCs w:val="22"/>
    </w:rPr>
  </w:style>
  <w:style w:type="character" w:customStyle="1" w:styleId="WW-WW8Num6z01111111111">
    <w:name w:val="WW-WW8Num6z0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">
    <w:name w:val="WW-WW8Num7z0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">
    <w:name w:val="WW-WW8Num8z0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">
    <w:name w:val="WW-WW8Num9z01111111111"/>
    <w:rPr>
      <w:rFonts w:ascii="Arial" w:hAnsi="Arial" w:cs="Arial"/>
    </w:rPr>
  </w:style>
  <w:style w:type="character" w:customStyle="1" w:styleId="WW-WW8Num10z01111111111">
    <w:name w:val="WW-WW8Num10z01111111111"/>
    <w:rPr>
      <w:rFonts w:ascii="Symbol" w:hAnsi="Symbol"/>
    </w:rPr>
  </w:style>
  <w:style w:type="character" w:customStyle="1" w:styleId="WW-WW8Num11z01111111111">
    <w:name w:val="WW-WW8Num11z01111111111"/>
    <w:rPr>
      <w:b/>
    </w:rPr>
  </w:style>
  <w:style w:type="character" w:customStyle="1" w:styleId="WW-WW8Num12z01111111111">
    <w:name w:val="WW-WW8Num12z01111111111"/>
    <w:rPr>
      <w:rFonts w:ascii="Arial" w:hAnsi="Arial"/>
      <w:b/>
      <w:i w:val="0"/>
      <w:sz w:val="22"/>
      <w:szCs w:val="22"/>
    </w:rPr>
  </w:style>
  <w:style w:type="character" w:customStyle="1" w:styleId="WW-WW8Num13z01111111111">
    <w:name w:val="WW-WW8Num13z01111111111"/>
    <w:rPr>
      <w:rFonts w:ascii="Arial" w:hAnsi="Arial"/>
      <w:b/>
      <w:i w:val="0"/>
      <w:sz w:val="20"/>
      <w:szCs w:val="20"/>
    </w:rPr>
  </w:style>
  <w:style w:type="character" w:customStyle="1" w:styleId="WW-WW8Num13z11111111111">
    <w:name w:val="WW-WW8Num13z11111111111"/>
    <w:rPr>
      <w:b/>
      <w:i w:val="0"/>
      <w:sz w:val="20"/>
      <w:szCs w:val="20"/>
    </w:rPr>
  </w:style>
  <w:style w:type="character" w:customStyle="1" w:styleId="WW-WW8Num14z01111111111">
    <w:name w:val="WW-WW8Num14z0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">
    <w:name w:val="WW-WW8Num15z01111111111"/>
    <w:rPr>
      <w:rFonts w:ascii="Arial" w:hAnsi="Arial"/>
      <w:b/>
      <w:i w:val="0"/>
      <w:sz w:val="24"/>
      <w:szCs w:val="24"/>
    </w:rPr>
  </w:style>
  <w:style w:type="character" w:customStyle="1" w:styleId="WW-WW8Num15z11111111111">
    <w:name w:val="WW-WW8Num15z11111111111"/>
    <w:rPr>
      <w:rFonts w:ascii="Arial" w:hAnsi="Arial"/>
      <w:b/>
      <w:i w:val="0"/>
      <w:sz w:val="22"/>
    </w:rPr>
  </w:style>
  <w:style w:type="character" w:customStyle="1" w:styleId="WW-WW8Num15z21111111111">
    <w:name w:val="WW-WW8Num15z21111111111"/>
    <w:rPr>
      <w:rFonts w:ascii="Arial" w:hAnsi="Arial"/>
      <w:b/>
      <w:i w:val="0"/>
      <w:sz w:val="24"/>
    </w:rPr>
  </w:style>
  <w:style w:type="character" w:customStyle="1" w:styleId="WW-WW8Num16z01111111111">
    <w:name w:val="WW-WW8Num16z01111111111"/>
    <w:rPr>
      <w:rFonts w:ascii="Arial" w:hAnsi="Arial"/>
      <w:b/>
      <w:i w:val="0"/>
      <w:sz w:val="22"/>
      <w:szCs w:val="22"/>
    </w:rPr>
  </w:style>
  <w:style w:type="character" w:customStyle="1" w:styleId="WW-WW8Num17z01111111111">
    <w:name w:val="WW-WW8Num17z01111111111"/>
    <w:rPr>
      <w:rFonts w:ascii="Arial" w:hAnsi="Arial"/>
      <w:b/>
      <w:i w:val="0"/>
      <w:sz w:val="22"/>
    </w:rPr>
  </w:style>
  <w:style w:type="character" w:customStyle="1" w:styleId="WW-WW8Num17z11111111111">
    <w:name w:val="WW-WW8Num17z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">
    <w:name w:val="WW-WW8Num17z21111111111"/>
    <w:rPr>
      <w:rFonts w:ascii="Arial" w:hAnsi="Arial"/>
      <w:b/>
      <w:i w:val="0"/>
      <w:sz w:val="20"/>
      <w:szCs w:val="20"/>
    </w:rPr>
  </w:style>
  <w:style w:type="character" w:customStyle="1" w:styleId="WW-WW8Num17z31111111111">
    <w:name w:val="WW-WW8Num17z31111111111"/>
    <w:rPr>
      <w:rFonts w:ascii="Arial" w:hAnsi="Arial"/>
      <w:b/>
      <w:i w:val="0"/>
      <w:sz w:val="22"/>
      <w:szCs w:val="22"/>
    </w:rPr>
  </w:style>
  <w:style w:type="character" w:customStyle="1" w:styleId="WW-WW8Num17z41111111111">
    <w:name w:val="WW-WW8Num17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">
    <w:name w:val="WW-WW8Num19z01111111111"/>
    <w:rPr>
      <w:rFonts w:ascii="Arial" w:hAnsi="Arial"/>
      <w:b/>
      <w:i w:val="0"/>
      <w:sz w:val="22"/>
      <w:szCs w:val="22"/>
    </w:rPr>
  </w:style>
  <w:style w:type="character" w:customStyle="1" w:styleId="WW-WW8Num20z01111111111">
    <w:name w:val="WW-WW8Num20z0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">
    <w:name w:val="WW-WW8Num22z01111111111"/>
    <w:rPr>
      <w:rFonts w:ascii="Arial" w:hAnsi="Arial"/>
      <w:b/>
      <w:i w:val="0"/>
      <w:sz w:val="24"/>
      <w:szCs w:val="24"/>
    </w:rPr>
  </w:style>
  <w:style w:type="character" w:customStyle="1" w:styleId="WW-WW8Num23z01111111111">
    <w:name w:val="WW-WW8Num23z01111111111"/>
    <w:rPr>
      <w:rFonts w:ascii="Arial" w:hAnsi="Arial"/>
      <w:b/>
      <w:i w:val="0"/>
      <w:sz w:val="22"/>
      <w:szCs w:val="22"/>
    </w:rPr>
  </w:style>
  <w:style w:type="character" w:customStyle="1" w:styleId="WW-WW8Num23z11111111111">
    <w:name w:val="WW-WW8Num23z11111111111"/>
    <w:rPr>
      <w:rFonts w:ascii="Arial" w:hAnsi="Arial"/>
      <w:b/>
      <w:i w:val="0"/>
      <w:sz w:val="24"/>
      <w:szCs w:val="22"/>
    </w:rPr>
  </w:style>
  <w:style w:type="character" w:customStyle="1" w:styleId="WW-WW8Num23z21111111111">
    <w:name w:val="WW-WW8Num23z21111111111"/>
    <w:rPr>
      <w:rFonts w:ascii="Arial" w:hAnsi="Arial"/>
      <w:b/>
      <w:i w:val="0"/>
      <w:sz w:val="22"/>
    </w:rPr>
  </w:style>
  <w:style w:type="character" w:customStyle="1" w:styleId="WW-WW8Num24z01111111111">
    <w:name w:val="WW-WW8Num24z01111111111"/>
    <w:rPr>
      <w:rFonts w:ascii="Arial" w:hAnsi="Arial"/>
      <w:b/>
      <w:i w:val="0"/>
      <w:sz w:val="22"/>
      <w:szCs w:val="22"/>
    </w:rPr>
  </w:style>
  <w:style w:type="character" w:customStyle="1" w:styleId="WW-WW8Num24z11111111111">
    <w:name w:val="WW-WW8Num24z11111111111"/>
    <w:rPr>
      <w:rFonts w:ascii="Symbol" w:hAnsi="Symbol" w:cs="Arial"/>
    </w:rPr>
  </w:style>
  <w:style w:type="character" w:customStyle="1" w:styleId="WW-WW8Num25z01111111111">
    <w:name w:val="WW-WW8Num25z01111111111"/>
    <w:rPr>
      <w:rFonts w:ascii="Arial" w:hAnsi="Arial"/>
      <w:b/>
      <w:i w:val="0"/>
      <w:sz w:val="22"/>
    </w:rPr>
  </w:style>
  <w:style w:type="character" w:customStyle="1" w:styleId="WW-WW8Num25z11111111111">
    <w:name w:val="WW-WW8Num25z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">
    <w:name w:val="WW-WW8Num25z31111111111"/>
    <w:rPr>
      <w:rFonts w:ascii="Arial" w:hAnsi="Arial"/>
      <w:b/>
      <w:i w:val="0"/>
      <w:sz w:val="24"/>
    </w:rPr>
  </w:style>
  <w:style w:type="character" w:customStyle="1" w:styleId="WW-WW8Num26z01111111111">
    <w:name w:val="WW-WW8Num26z01111111111"/>
    <w:rPr>
      <w:rFonts w:ascii="Arial" w:hAnsi="Arial"/>
      <w:b/>
      <w:i w:val="0"/>
      <w:sz w:val="22"/>
      <w:szCs w:val="22"/>
    </w:rPr>
  </w:style>
  <w:style w:type="character" w:customStyle="1" w:styleId="WW-WW8Num27z01111111111">
    <w:name w:val="WW-WW8Num27z0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">
    <w:name w:val="WW-WW8Num27z11111111111"/>
    <w:rPr>
      <w:rFonts w:ascii="Arial" w:hAnsi="Arial"/>
      <w:b/>
      <w:i w:val="0"/>
      <w:sz w:val="24"/>
      <w:szCs w:val="24"/>
    </w:rPr>
  </w:style>
  <w:style w:type="character" w:customStyle="1" w:styleId="WW-WW8Num27z21111111111">
    <w:name w:val="WW-WW8Num27z21111111111"/>
    <w:rPr>
      <w:rFonts w:ascii="Wingdings" w:hAnsi="Wingdings"/>
    </w:rPr>
  </w:style>
  <w:style w:type="character" w:customStyle="1" w:styleId="WW-WW8Num27z31111111111">
    <w:name w:val="WW-WW8Num27z31111111111"/>
    <w:rPr>
      <w:rFonts w:ascii="Symbol" w:hAnsi="Symbol"/>
    </w:rPr>
  </w:style>
  <w:style w:type="character" w:customStyle="1" w:styleId="WW-WW8Num27z41111111111">
    <w:name w:val="WW-WW8Num27z41111111111"/>
    <w:rPr>
      <w:rFonts w:ascii="Courier New" w:hAnsi="Courier New" w:cs="Courier New"/>
    </w:rPr>
  </w:style>
  <w:style w:type="character" w:customStyle="1" w:styleId="WW-WW8Num28z01111111111">
    <w:name w:val="WW-WW8Num28z01111111111"/>
    <w:rPr>
      <w:rFonts w:ascii="Arial" w:hAnsi="Arial"/>
      <w:b/>
      <w:i w:val="0"/>
      <w:sz w:val="22"/>
      <w:szCs w:val="22"/>
    </w:rPr>
  </w:style>
  <w:style w:type="character" w:customStyle="1" w:styleId="WW-WW8Num29z01111111111">
    <w:name w:val="WW-WW8Num29z0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">
    <w:name w:val="WW-WW8Num30z01111111111"/>
    <w:rPr>
      <w:rFonts w:ascii="Arial" w:hAnsi="Arial"/>
      <w:b/>
      <w:i w:val="0"/>
      <w:sz w:val="22"/>
      <w:szCs w:val="22"/>
    </w:rPr>
  </w:style>
  <w:style w:type="character" w:customStyle="1" w:styleId="WW-WW8Num31z01111111111">
    <w:name w:val="WW-WW8Num31z01111111111"/>
    <w:rPr>
      <w:rFonts w:ascii="Arial" w:hAnsi="Arial"/>
      <w:b/>
      <w:i w:val="0"/>
      <w:sz w:val="22"/>
      <w:szCs w:val="22"/>
    </w:rPr>
  </w:style>
  <w:style w:type="character" w:customStyle="1" w:styleId="WW-WW8Num32z01111111111">
    <w:name w:val="WW-WW8Num32z01111111111"/>
    <w:rPr>
      <w:rFonts w:ascii="Arial" w:hAnsi="Arial"/>
      <w:b/>
      <w:i w:val="0"/>
      <w:sz w:val="22"/>
      <w:szCs w:val="22"/>
    </w:rPr>
  </w:style>
  <w:style w:type="character" w:customStyle="1" w:styleId="WW-WW8Num33z01111111111">
    <w:name w:val="WW-WW8Num33z01111111111"/>
    <w:rPr>
      <w:rFonts w:ascii="Arial" w:hAnsi="Arial"/>
      <w:b/>
      <w:i w:val="0"/>
      <w:sz w:val="22"/>
      <w:szCs w:val="22"/>
    </w:rPr>
  </w:style>
  <w:style w:type="character" w:customStyle="1" w:styleId="WW-WW8Num33z11111111111">
    <w:name w:val="WW-WW8Num33z11111111111"/>
    <w:rPr>
      <w:rFonts w:ascii="Symbol" w:hAnsi="Symbol" w:cs="Arial"/>
    </w:rPr>
  </w:style>
  <w:style w:type="character" w:customStyle="1" w:styleId="WW-WW8Num34z01111111111">
    <w:name w:val="WW-WW8Num34z01111111111"/>
    <w:rPr>
      <w:rFonts w:ascii="Arial" w:hAnsi="Arial"/>
      <w:b/>
      <w:i w:val="0"/>
      <w:sz w:val="22"/>
    </w:rPr>
  </w:style>
  <w:style w:type="character" w:customStyle="1" w:styleId="WW-WW8Num34z11111111111">
    <w:name w:val="WW-WW8Num34z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">
    <w:name w:val="WW-WW8Num34z31111111111"/>
    <w:rPr>
      <w:rFonts w:ascii="Arial" w:hAnsi="Arial"/>
      <w:b/>
      <w:i w:val="0"/>
      <w:sz w:val="24"/>
    </w:rPr>
  </w:style>
  <w:style w:type="character" w:customStyle="1" w:styleId="WW-WW8Num34z41111111111">
    <w:name w:val="WW-WW8Num34z4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">
    <w:name w:val="WW-WW8Num2z011111111111"/>
    <w:rPr>
      <w:rFonts w:ascii="Arial" w:hAnsi="Arial"/>
      <w:b/>
      <w:i w:val="0"/>
      <w:sz w:val="22"/>
    </w:rPr>
  </w:style>
  <w:style w:type="character" w:customStyle="1" w:styleId="WW-WW8Num2z111111111111">
    <w:name w:val="WW-WW8Num2z111111111111"/>
    <w:rPr>
      <w:rFonts w:ascii="Arial" w:hAnsi="Arial"/>
      <w:b/>
      <w:i w:val="0"/>
      <w:sz w:val="24"/>
    </w:rPr>
  </w:style>
  <w:style w:type="character" w:customStyle="1" w:styleId="WW-WW8Num2z311111111111">
    <w:name w:val="WW-WW8Num2z311111111111"/>
    <w:rPr>
      <w:rFonts w:ascii="Arial" w:hAnsi="Arial" w:cs="Times New Roman"/>
      <w:b/>
      <w:i w:val="0"/>
      <w:sz w:val="22"/>
    </w:rPr>
  </w:style>
  <w:style w:type="character" w:customStyle="1" w:styleId="WW-WW8Num3z011111111111">
    <w:name w:val="WW-WW8Num3z011111111111"/>
    <w:rPr>
      <w:rFonts w:ascii="Arial" w:hAnsi="Arial"/>
      <w:b/>
      <w:i w:val="0"/>
      <w:sz w:val="24"/>
    </w:rPr>
  </w:style>
  <w:style w:type="character" w:customStyle="1" w:styleId="WW-WW8Num3z111111111111">
    <w:name w:val="WW-WW8Num3z111111111111"/>
    <w:rPr>
      <w:rFonts w:ascii="Arial" w:hAnsi="Arial"/>
      <w:b/>
      <w:i w:val="0"/>
      <w:sz w:val="22"/>
    </w:rPr>
  </w:style>
  <w:style w:type="character" w:customStyle="1" w:styleId="WW-WW8Num3z611111111111">
    <w:name w:val="WW-WW8Num3z611111111111"/>
    <w:rPr>
      <w:rFonts w:ascii="Times New Roman" w:hAnsi="Times New Roman"/>
      <w:sz w:val="16"/>
    </w:rPr>
  </w:style>
  <w:style w:type="character" w:customStyle="1" w:styleId="WW-WW8Num4z011111111111">
    <w:name w:val="WW-WW8Num4z011111111111"/>
    <w:rPr>
      <w:rFonts w:ascii="Arial" w:hAnsi="Arial"/>
      <w:b/>
      <w:i w:val="0"/>
      <w:sz w:val="24"/>
      <w:szCs w:val="24"/>
    </w:rPr>
  </w:style>
  <w:style w:type="character" w:customStyle="1" w:styleId="WW-WW8Num5z011111111111">
    <w:name w:val="WW-WW8Num5z011111111111"/>
    <w:rPr>
      <w:rFonts w:ascii="Arial" w:hAnsi="Arial"/>
      <w:b/>
      <w:i w:val="0"/>
      <w:sz w:val="22"/>
      <w:szCs w:val="22"/>
    </w:rPr>
  </w:style>
  <w:style w:type="character" w:customStyle="1" w:styleId="WW-WW8Num6z011111111111">
    <w:name w:val="WW-WW8Num6z0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">
    <w:name w:val="WW-WW8Num7z0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">
    <w:name w:val="WW-WW8Num8z0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">
    <w:name w:val="WW-WW8Num9z011111111111"/>
    <w:rPr>
      <w:rFonts w:ascii="Arial" w:hAnsi="Arial" w:cs="Arial"/>
    </w:rPr>
  </w:style>
  <w:style w:type="character" w:customStyle="1" w:styleId="WW-WW8Num10z011111111111">
    <w:name w:val="WW-WW8Num10z011111111111"/>
    <w:rPr>
      <w:rFonts w:ascii="Symbol" w:hAnsi="Symbol"/>
    </w:rPr>
  </w:style>
  <w:style w:type="character" w:customStyle="1" w:styleId="WW-WW8Num11z011111111111">
    <w:name w:val="WW-WW8Num11z011111111111"/>
    <w:rPr>
      <w:b/>
    </w:rPr>
  </w:style>
  <w:style w:type="character" w:customStyle="1" w:styleId="WW-WW8Num12z011111111111">
    <w:name w:val="WW-WW8Num12z011111111111"/>
    <w:rPr>
      <w:rFonts w:ascii="Arial" w:hAnsi="Arial"/>
      <w:b/>
      <w:i w:val="0"/>
      <w:sz w:val="22"/>
      <w:szCs w:val="22"/>
    </w:rPr>
  </w:style>
  <w:style w:type="character" w:customStyle="1" w:styleId="WW-WW8Num13z011111111111">
    <w:name w:val="WW-WW8Num13z011111111111"/>
    <w:rPr>
      <w:rFonts w:ascii="Arial" w:hAnsi="Arial"/>
      <w:b/>
      <w:i w:val="0"/>
      <w:sz w:val="20"/>
      <w:szCs w:val="20"/>
    </w:rPr>
  </w:style>
  <w:style w:type="character" w:customStyle="1" w:styleId="WW-WW8Num13z111111111111">
    <w:name w:val="WW-WW8Num13z111111111111"/>
    <w:rPr>
      <w:b/>
      <w:i w:val="0"/>
      <w:sz w:val="20"/>
      <w:szCs w:val="20"/>
    </w:rPr>
  </w:style>
  <w:style w:type="character" w:customStyle="1" w:styleId="WW-WW8Num14z011111111111">
    <w:name w:val="WW-WW8Num14z0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">
    <w:name w:val="WW-WW8Num15z011111111111"/>
    <w:rPr>
      <w:rFonts w:ascii="Arial" w:hAnsi="Arial"/>
      <w:b/>
      <w:i w:val="0"/>
      <w:sz w:val="24"/>
      <w:szCs w:val="24"/>
    </w:rPr>
  </w:style>
  <w:style w:type="character" w:customStyle="1" w:styleId="WW-WW8Num15z111111111111">
    <w:name w:val="WW-WW8Num15z111111111111"/>
    <w:rPr>
      <w:rFonts w:ascii="Arial" w:hAnsi="Arial"/>
      <w:b/>
      <w:i w:val="0"/>
      <w:sz w:val="22"/>
    </w:rPr>
  </w:style>
  <w:style w:type="character" w:customStyle="1" w:styleId="WW-WW8Num15z211111111111">
    <w:name w:val="WW-WW8Num15z211111111111"/>
    <w:rPr>
      <w:rFonts w:ascii="Arial" w:hAnsi="Arial"/>
      <w:b/>
      <w:i w:val="0"/>
      <w:sz w:val="24"/>
    </w:rPr>
  </w:style>
  <w:style w:type="character" w:customStyle="1" w:styleId="WW-WW8Num16z011111111111">
    <w:name w:val="WW-WW8Num16z011111111111"/>
    <w:rPr>
      <w:rFonts w:ascii="Arial" w:hAnsi="Arial"/>
      <w:b/>
      <w:i w:val="0"/>
      <w:sz w:val="22"/>
      <w:szCs w:val="22"/>
    </w:rPr>
  </w:style>
  <w:style w:type="character" w:customStyle="1" w:styleId="WW-WW8Num17z011111111111">
    <w:name w:val="WW-WW8Num17z011111111111"/>
    <w:rPr>
      <w:rFonts w:ascii="Arial" w:hAnsi="Arial"/>
      <w:b/>
      <w:i w:val="0"/>
      <w:sz w:val="22"/>
    </w:rPr>
  </w:style>
  <w:style w:type="character" w:customStyle="1" w:styleId="WW-WW8Num17z111111111111">
    <w:name w:val="WW-WW8Num17z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">
    <w:name w:val="WW-WW8Num17z211111111111"/>
    <w:rPr>
      <w:rFonts w:ascii="Arial" w:hAnsi="Arial"/>
      <w:b/>
      <w:i w:val="0"/>
      <w:sz w:val="20"/>
      <w:szCs w:val="20"/>
    </w:rPr>
  </w:style>
  <w:style w:type="character" w:customStyle="1" w:styleId="WW-WW8Num17z311111111111">
    <w:name w:val="WW-WW8Num17z311111111111"/>
    <w:rPr>
      <w:rFonts w:ascii="Arial" w:hAnsi="Arial"/>
      <w:b/>
      <w:i w:val="0"/>
      <w:sz w:val="22"/>
      <w:szCs w:val="22"/>
    </w:rPr>
  </w:style>
  <w:style w:type="character" w:customStyle="1" w:styleId="WW-WW8Num17z411111111111">
    <w:name w:val="WW-WW8Num17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">
    <w:name w:val="WW-WW8Num19z011111111111"/>
    <w:rPr>
      <w:rFonts w:ascii="Arial" w:hAnsi="Arial"/>
      <w:b/>
      <w:i w:val="0"/>
      <w:sz w:val="22"/>
      <w:szCs w:val="22"/>
    </w:rPr>
  </w:style>
  <w:style w:type="character" w:customStyle="1" w:styleId="WW-WW8Num20z011111111111">
    <w:name w:val="WW-WW8Num20z0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">
    <w:name w:val="WW-WW8Num22z011111111111"/>
    <w:rPr>
      <w:rFonts w:ascii="Arial" w:hAnsi="Arial"/>
      <w:b/>
      <w:i w:val="0"/>
      <w:sz w:val="24"/>
      <w:szCs w:val="24"/>
    </w:rPr>
  </w:style>
  <w:style w:type="character" w:customStyle="1" w:styleId="WW-WW8Num23z011111111111">
    <w:name w:val="WW-WW8Num23z011111111111"/>
    <w:rPr>
      <w:rFonts w:ascii="Arial" w:hAnsi="Arial"/>
      <w:b/>
      <w:i w:val="0"/>
      <w:sz w:val="22"/>
      <w:szCs w:val="22"/>
    </w:rPr>
  </w:style>
  <w:style w:type="character" w:customStyle="1" w:styleId="WW-WW8Num23z111111111111">
    <w:name w:val="WW-WW8Num23z111111111111"/>
    <w:rPr>
      <w:rFonts w:ascii="Arial" w:hAnsi="Arial"/>
      <w:b/>
      <w:i w:val="0"/>
      <w:sz w:val="24"/>
      <w:szCs w:val="22"/>
    </w:rPr>
  </w:style>
  <w:style w:type="character" w:customStyle="1" w:styleId="WW-WW8Num23z211111111111">
    <w:name w:val="WW-WW8Num23z211111111111"/>
    <w:rPr>
      <w:rFonts w:ascii="Arial" w:hAnsi="Arial"/>
      <w:b/>
      <w:i w:val="0"/>
      <w:sz w:val="22"/>
    </w:rPr>
  </w:style>
  <w:style w:type="character" w:customStyle="1" w:styleId="WW-WW8Num24z011111111111">
    <w:name w:val="WW-WW8Num24z011111111111"/>
    <w:rPr>
      <w:rFonts w:ascii="Arial" w:hAnsi="Arial"/>
      <w:b/>
      <w:i w:val="0"/>
      <w:sz w:val="22"/>
      <w:szCs w:val="22"/>
    </w:rPr>
  </w:style>
  <w:style w:type="character" w:customStyle="1" w:styleId="WW-WW8Num24z111111111111">
    <w:name w:val="WW-WW8Num24z111111111111"/>
    <w:rPr>
      <w:rFonts w:ascii="Symbol" w:hAnsi="Symbol" w:cs="Arial"/>
    </w:rPr>
  </w:style>
  <w:style w:type="character" w:customStyle="1" w:styleId="WW-WW8Num25z011111111111">
    <w:name w:val="WW-WW8Num25z011111111111"/>
    <w:rPr>
      <w:rFonts w:ascii="Arial" w:hAnsi="Arial"/>
      <w:b/>
      <w:i w:val="0"/>
      <w:sz w:val="22"/>
    </w:rPr>
  </w:style>
  <w:style w:type="character" w:customStyle="1" w:styleId="WW-WW8Num25z111111111111">
    <w:name w:val="WW-WW8Num25z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">
    <w:name w:val="WW-WW8Num25z311111111111"/>
    <w:rPr>
      <w:rFonts w:ascii="Arial" w:hAnsi="Arial"/>
      <w:b/>
      <w:i w:val="0"/>
      <w:sz w:val="24"/>
    </w:rPr>
  </w:style>
  <w:style w:type="character" w:customStyle="1" w:styleId="WW-WW8Num26z011111111111">
    <w:name w:val="WW-WW8Num26z011111111111"/>
    <w:rPr>
      <w:rFonts w:ascii="Arial" w:hAnsi="Arial"/>
      <w:b/>
      <w:i w:val="0"/>
      <w:sz w:val="22"/>
      <w:szCs w:val="22"/>
    </w:rPr>
  </w:style>
  <w:style w:type="character" w:customStyle="1" w:styleId="WW-WW8Num27z011111111111">
    <w:name w:val="WW-WW8Num27z0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">
    <w:name w:val="WW-WW8Num27z111111111111"/>
    <w:rPr>
      <w:rFonts w:ascii="Arial" w:hAnsi="Arial"/>
      <w:b/>
      <w:i w:val="0"/>
      <w:sz w:val="24"/>
      <w:szCs w:val="24"/>
    </w:rPr>
  </w:style>
  <w:style w:type="character" w:customStyle="1" w:styleId="WW-WW8Num27z211111111111">
    <w:name w:val="WW-WW8Num27z211111111111"/>
    <w:rPr>
      <w:rFonts w:ascii="Wingdings" w:hAnsi="Wingdings"/>
    </w:rPr>
  </w:style>
  <w:style w:type="character" w:customStyle="1" w:styleId="WW-WW8Num27z311111111111">
    <w:name w:val="WW-WW8Num27z311111111111"/>
    <w:rPr>
      <w:rFonts w:ascii="Symbol" w:hAnsi="Symbol"/>
    </w:rPr>
  </w:style>
  <w:style w:type="character" w:customStyle="1" w:styleId="WW-WW8Num27z411111111111">
    <w:name w:val="WW-WW8Num27z411111111111"/>
    <w:rPr>
      <w:rFonts w:ascii="Courier New" w:hAnsi="Courier New" w:cs="Courier New"/>
    </w:rPr>
  </w:style>
  <w:style w:type="character" w:customStyle="1" w:styleId="WW-WW8Num28z011111111111">
    <w:name w:val="WW-WW8Num28z011111111111"/>
    <w:rPr>
      <w:rFonts w:ascii="Arial" w:hAnsi="Arial"/>
      <w:b/>
      <w:i w:val="0"/>
      <w:sz w:val="22"/>
      <w:szCs w:val="22"/>
    </w:rPr>
  </w:style>
  <w:style w:type="character" w:customStyle="1" w:styleId="WW-WW8Num29z011111111111">
    <w:name w:val="WW-WW8Num29z0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">
    <w:name w:val="WW-WW8Num30z011111111111"/>
    <w:rPr>
      <w:rFonts w:ascii="Arial" w:hAnsi="Arial"/>
      <w:b/>
      <w:i w:val="0"/>
      <w:sz w:val="22"/>
      <w:szCs w:val="22"/>
    </w:rPr>
  </w:style>
  <w:style w:type="character" w:customStyle="1" w:styleId="WW-WW8Num31z011111111111">
    <w:name w:val="WW-WW8Num31z011111111111"/>
    <w:rPr>
      <w:rFonts w:ascii="Arial" w:hAnsi="Arial"/>
      <w:b/>
      <w:i w:val="0"/>
      <w:sz w:val="22"/>
      <w:szCs w:val="22"/>
    </w:rPr>
  </w:style>
  <w:style w:type="character" w:customStyle="1" w:styleId="WW-WW8Num32z011111111111">
    <w:name w:val="WW-WW8Num32z011111111111"/>
    <w:rPr>
      <w:rFonts w:ascii="Arial" w:hAnsi="Arial"/>
      <w:b/>
      <w:i w:val="0"/>
      <w:sz w:val="22"/>
      <w:szCs w:val="22"/>
    </w:rPr>
  </w:style>
  <w:style w:type="character" w:customStyle="1" w:styleId="WW-WW8Num33z011111111111">
    <w:name w:val="WW-WW8Num33z011111111111"/>
    <w:rPr>
      <w:rFonts w:ascii="Arial" w:hAnsi="Arial"/>
      <w:b/>
      <w:i w:val="0"/>
      <w:sz w:val="22"/>
      <w:szCs w:val="22"/>
    </w:rPr>
  </w:style>
  <w:style w:type="character" w:customStyle="1" w:styleId="WW-WW8Num33z111111111111">
    <w:name w:val="WW-WW8Num33z111111111111"/>
    <w:rPr>
      <w:rFonts w:ascii="Symbol" w:hAnsi="Symbol" w:cs="Arial"/>
    </w:rPr>
  </w:style>
  <w:style w:type="character" w:customStyle="1" w:styleId="WW-WW8Num34z011111111111">
    <w:name w:val="WW-WW8Num34z011111111111"/>
    <w:rPr>
      <w:rFonts w:ascii="Arial" w:hAnsi="Arial"/>
      <w:b/>
      <w:i w:val="0"/>
      <w:sz w:val="22"/>
    </w:rPr>
  </w:style>
  <w:style w:type="character" w:customStyle="1" w:styleId="WW-WW8Num34z111111111111">
    <w:name w:val="WW-WW8Num34z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">
    <w:name w:val="WW-WW8Num34z311111111111"/>
    <w:rPr>
      <w:rFonts w:ascii="Arial" w:hAnsi="Arial"/>
      <w:b/>
      <w:i w:val="0"/>
      <w:sz w:val="24"/>
    </w:rPr>
  </w:style>
  <w:style w:type="character" w:customStyle="1" w:styleId="WW-WW8Num34z411111111111">
    <w:name w:val="WW-WW8Num34z4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">
    <w:name w:val="WW-WW8Num2z0111111111111"/>
    <w:rPr>
      <w:rFonts w:ascii="Arial" w:hAnsi="Arial"/>
      <w:b/>
      <w:i w:val="0"/>
      <w:sz w:val="22"/>
    </w:rPr>
  </w:style>
  <w:style w:type="character" w:customStyle="1" w:styleId="WW-WW8Num2z1111111111111">
    <w:name w:val="WW-WW8Num2z1111111111111"/>
    <w:rPr>
      <w:rFonts w:ascii="Arial" w:hAnsi="Arial"/>
      <w:b/>
      <w:i w:val="0"/>
      <w:sz w:val="24"/>
    </w:rPr>
  </w:style>
  <w:style w:type="character" w:customStyle="1" w:styleId="WW-WW8Num2z3111111111111">
    <w:name w:val="WW-WW8Num2z3111111111111"/>
    <w:rPr>
      <w:rFonts w:ascii="Arial" w:hAnsi="Arial" w:cs="Times New Roman"/>
      <w:b/>
      <w:i w:val="0"/>
      <w:sz w:val="22"/>
    </w:rPr>
  </w:style>
  <w:style w:type="character" w:customStyle="1" w:styleId="WW-WW8Num3z0111111111111">
    <w:name w:val="WW-WW8Num3z0111111111111"/>
    <w:rPr>
      <w:rFonts w:ascii="Arial" w:hAnsi="Arial"/>
      <w:b/>
      <w:i w:val="0"/>
      <w:sz w:val="24"/>
    </w:rPr>
  </w:style>
  <w:style w:type="character" w:customStyle="1" w:styleId="WW-WW8Num3z1111111111111">
    <w:name w:val="WW-WW8Num3z1111111111111"/>
    <w:rPr>
      <w:rFonts w:ascii="Arial" w:hAnsi="Arial"/>
      <w:b/>
      <w:i w:val="0"/>
      <w:sz w:val="22"/>
    </w:rPr>
  </w:style>
  <w:style w:type="character" w:customStyle="1" w:styleId="WW-WW8Num3z6111111111111">
    <w:name w:val="WW-WW8Num3z6111111111111"/>
    <w:rPr>
      <w:rFonts w:ascii="Times New Roman" w:hAnsi="Times New Roman"/>
      <w:sz w:val="16"/>
    </w:rPr>
  </w:style>
  <w:style w:type="character" w:customStyle="1" w:styleId="WW-WW8Num4z0111111111111">
    <w:name w:val="WW-WW8Num4z0111111111111"/>
    <w:rPr>
      <w:rFonts w:ascii="Arial" w:hAnsi="Arial"/>
      <w:b/>
      <w:i w:val="0"/>
      <w:sz w:val="24"/>
      <w:szCs w:val="24"/>
    </w:rPr>
  </w:style>
  <w:style w:type="character" w:customStyle="1" w:styleId="WW-WW8Num5z0111111111111">
    <w:name w:val="WW-WW8Num5z0111111111111"/>
    <w:rPr>
      <w:rFonts w:ascii="Arial" w:hAnsi="Arial"/>
      <w:b/>
      <w:i w:val="0"/>
      <w:sz w:val="22"/>
      <w:szCs w:val="22"/>
    </w:rPr>
  </w:style>
  <w:style w:type="character" w:customStyle="1" w:styleId="WW-WW8Num6z0111111111111">
    <w:name w:val="WW-WW8Num6z0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">
    <w:name w:val="WW-WW8Num7z0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">
    <w:name w:val="WW-WW8Num8z0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">
    <w:name w:val="WW-WW8Num9z0111111111111"/>
    <w:rPr>
      <w:rFonts w:ascii="Arial" w:hAnsi="Arial" w:cs="Arial"/>
    </w:rPr>
  </w:style>
  <w:style w:type="character" w:customStyle="1" w:styleId="WW-WW8Num10z0111111111111">
    <w:name w:val="WW-WW8Num10z0111111111111"/>
    <w:rPr>
      <w:rFonts w:ascii="Symbol" w:hAnsi="Symbol"/>
    </w:rPr>
  </w:style>
  <w:style w:type="character" w:customStyle="1" w:styleId="WW-WW8Num11z0111111111111">
    <w:name w:val="WW-WW8Num11z0111111111111"/>
    <w:rPr>
      <w:b/>
    </w:rPr>
  </w:style>
  <w:style w:type="character" w:customStyle="1" w:styleId="WW-WW8Num12z0111111111111">
    <w:name w:val="WW-WW8Num12z0111111111111"/>
    <w:rPr>
      <w:rFonts w:ascii="Arial" w:hAnsi="Arial"/>
      <w:b/>
      <w:i w:val="0"/>
      <w:sz w:val="22"/>
      <w:szCs w:val="22"/>
    </w:rPr>
  </w:style>
  <w:style w:type="character" w:customStyle="1" w:styleId="WW-WW8Num13z0111111111111">
    <w:name w:val="WW-WW8Num13z0111111111111"/>
    <w:rPr>
      <w:rFonts w:ascii="Arial" w:hAnsi="Arial"/>
      <w:b/>
      <w:i w:val="0"/>
      <w:sz w:val="20"/>
      <w:szCs w:val="20"/>
    </w:rPr>
  </w:style>
  <w:style w:type="character" w:customStyle="1" w:styleId="WW-WW8Num13z1111111111111">
    <w:name w:val="WW-WW8Num13z1111111111111"/>
    <w:rPr>
      <w:b/>
      <w:i w:val="0"/>
      <w:sz w:val="20"/>
      <w:szCs w:val="20"/>
    </w:rPr>
  </w:style>
  <w:style w:type="character" w:customStyle="1" w:styleId="WW-WW8Num14z0111111111111">
    <w:name w:val="WW-WW8Num14z0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">
    <w:name w:val="WW-WW8Num15z0111111111111"/>
    <w:rPr>
      <w:rFonts w:ascii="Arial" w:hAnsi="Arial"/>
      <w:b/>
      <w:i w:val="0"/>
      <w:sz w:val="24"/>
      <w:szCs w:val="24"/>
    </w:rPr>
  </w:style>
  <w:style w:type="character" w:customStyle="1" w:styleId="WW-WW8Num15z1111111111111">
    <w:name w:val="WW-WW8Num15z1111111111111"/>
    <w:rPr>
      <w:rFonts w:ascii="Arial" w:hAnsi="Arial"/>
      <w:b/>
      <w:i w:val="0"/>
      <w:sz w:val="22"/>
    </w:rPr>
  </w:style>
  <w:style w:type="character" w:customStyle="1" w:styleId="WW-WW8Num15z2111111111111">
    <w:name w:val="WW-WW8Num15z2111111111111"/>
    <w:rPr>
      <w:rFonts w:ascii="Arial" w:hAnsi="Arial"/>
      <w:b/>
      <w:i w:val="0"/>
      <w:sz w:val="24"/>
    </w:rPr>
  </w:style>
  <w:style w:type="character" w:customStyle="1" w:styleId="WW-WW8Num16z0111111111111">
    <w:name w:val="WW-WW8Num16z0111111111111"/>
    <w:rPr>
      <w:rFonts w:ascii="Arial" w:hAnsi="Arial"/>
      <w:b/>
      <w:i w:val="0"/>
      <w:sz w:val="22"/>
      <w:szCs w:val="22"/>
    </w:rPr>
  </w:style>
  <w:style w:type="character" w:customStyle="1" w:styleId="WW-WW8Num17z0111111111111">
    <w:name w:val="WW-WW8Num17z0111111111111"/>
    <w:rPr>
      <w:rFonts w:ascii="Arial" w:hAnsi="Arial"/>
      <w:b/>
      <w:i w:val="0"/>
      <w:sz w:val="22"/>
    </w:rPr>
  </w:style>
  <w:style w:type="character" w:customStyle="1" w:styleId="WW-WW8Num17z1111111111111">
    <w:name w:val="WW-WW8Num17z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">
    <w:name w:val="WW-WW8Num17z2111111111111"/>
    <w:rPr>
      <w:rFonts w:ascii="Arial" w:hAnsi="Arial"/>
      <w:b/>
      <w:i w:val="0"/>
      <w:sz w:val="20"/>
      <w:szCs w:val="20"/>
    </w:rPr>
  </w:style>
  <w:style w:type="character" w:customStyle="1" w:styleId="WW-WW8Num17z3111111111111">
    <w:name w:val="WW-WW8Num17z3111111111111"/>
    <w:rPr>
      <w:rFonts w:ascii="Arial" w:hAnsi="Arial"/>
      <w:b/>
      <w:i w:val="0"/>
      <w:sz w:val="22"/>
      <w:szCs w:val="22"/>
    </w:rPr>
  </w:style>
  <w:style w:type="character" w:customStyle="1" w:styleId="WW-WW8Num17z4111111111111">
    <w:name w:val="WW-WW8Num17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">
    <w:name w:val="WW-WW8Num19z0111111111111"/>
    <w:rPr>
      <w:rFonts w:ascii="Arial" w:hAnsi="Arial"/>
      <w:b/>
      <w:i w:val="0"/>
      <w:sz w:val="22"/>
      <w:szCs w:val="22"/>
    </w:rPr>
  </w:style>
  <w:style w:type="character" w:customStyle="1" w:styleId="WW-WW8Num20z0111111111111">
    <w:name w:val="WW-WW8Num20z0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">
    <w:name w:val="WW-WW8Num22z0111111111111"/>
    <w:rPr>
      <w:rFonts w:ascii="Arial" w:hAnsi="Arial"/>
      <w:b/>
      <w:i w:val="0"/>
      <w:sz w:val="24"/>
      <w:szCs w:val="24"/>
    </w:rPr>
  </w:style>
  <w:style w:type="character" w:customStyle="1" w:styleId="WW-WW8Num23z0111111111111">
    <w:name w:val="WW-WW8Num23z0111111111111"/>
    <w:rPr>
      <w:rFonts w:ascii="Arial" w:hAnsi="Arial"/>
      <w:b/>
      <w:i w:val="0"/>
      <w:sz w:val="22"/>
      <w:szCs w:val="22"/>
    </w:rPr>
  </w:style>
  <w:style w:type="character" w:customStyle="1" w:styleId="WW-WW8Num23z1111111111111">
    <w:name w:val="WW-WW8Num23z1111111111111"/>
    <w:rPr>
      <w:rFonts w:ascii="Arial" w:hAnsi="Arial"/>
      <w:b/>
      <w:i w:val="0"/>
      <w:sz w:val="24"/>
      <w:szCs w:val="22"/>
    </w:rPr>
  </w:style>
  <w:style w:type="character" w:customStyle="1" w:styleId="WW-WW8Num23z2111111111111">
    <w:name w:val="WW-WW8Num23z2111111111111"/>
    <w:rPr>
      <w:rFonts w:ascii="Arial" w:hAnsi="Arial"/>
      <w:b/>
      <w:i w:val="0"/>
      <w:sz w:val="22"/>
    </w:rPr>
  </w:style>
  <w:style w:type="character" w:customStyle="1" w:styleId="WW-WW8Num24z0111111111111">
    <w:name w:val="WW-WW8Num24z0111111111111"/>
    <w:rPr>
      <w:rFonts w:ascii="Arial" w:hAnsi="Arial"/>
      <w:b/>
      <w:i w:val="0"/>
      <w:sz w:val="22"/>
      <w:szCs w:val="22"/>
    </w:rPr>
  </w:style>
  <w:style w:type="character" w:customStyle="1" w:styleId="WW-WW8Num24z1111111111111">
    <w:name w:val="WW-WW8Num24z1111111111111"/>
    <w:rPr>
      <w:rFonts w:ascii="Symbol" w:hAnsi="Symbol" w:cs="Arial"/>
    </w:rPr>
  </w:style>
  <w:style w:type="character" w:customStyle="1" w:styleId="WW-WW8Num25z0111111111111">
    <w:name w:val="WW-WW8Num25z0111111111111"/>
    <w:rPr>
      <w:rFonts w:ascii="Arial" w:hAnsi="Arial"/>
      <w:b/>
      <w:i w:val="0"/>
      <w:sz w:val="22"/>
    </w:rPr>
  </w:style>
  <w:style w:type="character" w:customStyle="1" w:styleId="WW-WW8Num25z1111111111111">
    <w:name w:val="WW-WW8Num25z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">
    <w:name w:val="WW-WW8Num25z3111111111111"/>
    <w:rPr>
      <w:rFonts w:ascii="Arial" w:hAnsi="Arial"/>
      <w:b/>
      <w:i w:val="0"/>
      <w:sz w:val="24"/>
    </w:rPr>
  </w:style>
  <w:style w:type="character" w:customStyle="1" w:styleId="WW-WW8Num26z0111111111111">
    <w:name w:val="WW-WW8Num26z0111111111111"/>
    <w:rPr>
      <w:rFonts w:ascii="Arial" w:hAnsi="Arial"/>
      <w:b/>
      <w:i w:val="0"/>
      <w:sz w:val="22"/>
      <w:szCs w:val="22"/>
    </w:rPr>
  </w:style>
  <w:style w:type="character" w:customStyle="1" w:styleId="WW-WW8Num27z0111111111111">
    <w:name w:val="WW-WW8Num27z0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">
    <w:name w:val="WW-WW8Num27z1111111111111"/>
    <w:rPr>
      <w:rFonts w:ascii="Arial" w:hAnsi="Arial"/>
      <w:b/>
      <w:i w:val="0"/>
      <w:sz w:val="24"/>
      <w:szCs w:val="24"/>
    </w:rPr>
  </w:style>
  <w:style w:type="character" w:customStyle="1" w:styleId="WW-WW8Num27z2111111111111">
    <w:name w:val="WW-WW8Num27z2111111111111"/>
    <w:rPr>
      <w:rFonts w:ascii="Wingdings" w:hAnsi="Wingdings"/>
    </w:rPr>
  </w:style>
  <w:style w:type="character" w:customStyle="1" w:styleId="WW-WW8Num27z3111111111111">
    <w:name w:val="WW-WW8Num27z3111111111111"/>
    <w:rPr>
      <w:rFonts w:ascii="Symbol" w:hAnsi="Symbol"/>
    </w:rPr>
  </w:style>
  <w:style w:type="character" w:customStyle="1" w:styleId="WW-WW8Num27z4111111111111">
    <w:name w:val="WW-WW8Num27z4111111111111"/>
    <w:rPr>
      <w:rFonts w:ascii="Courier New" w:hAnsi="Courier New" w:cs="Courier New"/>
    </w:rPr>
  </w:style>
  <w:style w:type="character" w:customStyle="1" w:styleId="WW-WW8Num28z0111111111111">
    <w:name w:val="WW-WW8Num28z0111111111111"/>
    <w:rPr>
      <w:rFonts w:ascii="Arial" w:hAnsi="Arial"/>
      <w:b/>
      <w:i w:val="0"/>
      <w:sz w:val="22"/>
      <w:szCs w:val="22"/>
    </w:rPr>
  </w:style>
  <w:style w:type="character" w:customStyle="1" w:styleId="WW-WW8Num29z0111111111111">
    <w:name w:val="WW-WW8Num29z0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">
    <w:name w:val="WW-WW8Num30z0111111111111"/>
    <w:rPr>
      <w:rFonts w:ascii="Arial" w:hAnsi="Arial"/>
      <w:b/>
      <w:i w:val="0"/>
      <w:sz w:val="22"/>
      <w:szCs w:val="22"/>
    </w:rPr>
  </w:style>
  <w:style w:type="character" w:customStyle="1" w:styleId="WW-WW8Num31z0111111111111">
    <w:name w:val="WW-WW8Num31z0111111111111"/>
    <w:rPr>
      <w:rFonts w:ascii="Arial" w:hAnsi="Arial"/>
      <w:b/>
      <w:i w:val="0"/>
      <w:sz w:val="22"/>
      <w:szCs w:val="22"/>
    </w:rPr>
  </w:style>
  <w:style w:type="character" w:customStyle="1" w:styleId="WW-WW8Num32z0111111111111">
    <w:name w:val="WW-WW8Num32z0111111111111"/>
    <w:rPr>
      <w:rFonts w:ascii="Arial" w:hAnsi="Arial"/>
      <w:b/>
      <w:i w:val="0"/>
      <w:sz w:val="22"/>
      <w:szCs w:val="22"/>
    </w:rPr>
  </w:style>
  <w:style w:type="character" w:customStyle="1" w:styleId="WW-WW8Num33z0111111111111">
    <w:name w:val="WW-WW8Num33z0111111111111"/>
    <w:rPr>
      <w:rFonts w:ascii="Arial" w:hAnsi="Arial"/>
      <w:b/>
      <w:i w:val="0"/>
      <w:sz w:val="22"/>
      <w:szCs w:val="22"/>
    </w:rPr>
  </w:style>
  <w:style w:type="character" w:customStyle="1" w:styleId="WW-WW8Num33z1111111111111">
    <w:name w:val="WW-WW8Num33z1111111111111"/>
    <w:rPr>
      <w:rFonts w:ascii="Symbol" w:hAnsi="Symbol" w:cs="Arial"/>
    </w:rPr>
  </w:style>
  <w:style w:type="character" w:customStyle="1" w:styleId="WW-WW8Num34z0111111111111">
    <w:name w:val="WW-WW8Num34z0111111111111"/>
    <w:rPr>
      <w:rFonts w:ascii="Arial" w:hAnsi="Arial"/>
      <w:b/>
      <w:i w:val="0"/>
      <w:sz w:val="22"/>
    </w:rPr>
  </w:style>
  <w:style w:type="character" w:customStyle="1" w:styleId="WW-WW8Num34z1111111111111">
    <w:name w:val="WW-WW8Num34z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">
    <w:name w:val="WW-WW8Num34z3111111111111"/>
    <w:rPr>
      <w:rFonts w:ascii="Arial" w:hAnsi="Arial"/>
      <w:b/>
      <w:i w:val="0"/>
      <w:sz w:val="24"/>
    </w:rPr>
  </w:style>
  <w:style w:type="character" w:customStyle="1" w:styleId="WW-WW8Num34z4111111111111">
    <w:name w:val="WW-WW8Num34z4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">
    <w:name w:val="WW-WW8Num2z01111111111111"/>
    <w:rPr>
      <w:rFonts w:ascii="Arial" w:hAnsi="Arial"/>
      <w:b/>
      <w:i w:val="0"/>
      <w:sz w:val="22"/>
    </w:rPr>
  </w:style>
  <w:style w:type="character" w:customStyle="1" w:styleId="WW-WW8Num2z11111111111111">
    <w:name w:val="WW-WW8Num2z11111111111111"/>
    <w:rPr>
      <w:rFonts w:ascii="Arial" w:hAnsi="Arial"/>
      <w:b/>
      <w:i w:val="0"/>
      <w:sz w:val="24"/>
    </w:rPr>
  </w:style>
  <w:style w:type="character" w:customStyle="1" w:styleId="WW-WW8Num2z31111111111111">
    <w:name w:val="WW-WW8Num2z31111111111111"/>
    <w:rPr>
      <w:rFonts w:ascii="Arial" w:hAnsi="Arial" w:cs="Times New Roman"/>
      <w:b/>
      <w:i w:val="0"/>
      <w:sz w:val="22"/>
    </w:rPr>
  </w:style>
  <w:style w:type="character" w:customStyle="1" w:styleId="WW-WW8Num3z01111111111111">
    <w:name w:val="WW-WW8Num3z01111111111111"/>
    <w:rPr>
      <w:rFonts w:ascii="Arial" w:hAnsi="Arial"/>
      <w:b/>
      <w:i w:val="0"/>
      <w:sz w:val="24"/>
    </w:rPr>
  </w:style>
  <w:style w:type="character" w:customStyle="1" w:styleId="WW-WW8Num3z11111111111111">
    <w:name w:val="WW-WW8Num3z11111111111111"/>
    <w:rPr>
      <w:rFonts w:ascii="Arial" w:hAnsi="Arial"/>
      <w:b/>
      <w:i w:val="0"/>
      <w:sz w:val="22"/>
    </w:rPr>
  </w:style>
  <w:style w:type="character" w:customStyle="1" w:styleId="WW-WW8Num3z61111111111111">
    <w:name w:val="WW-WW8Num3z61111111111111"/>
    <w:rPr>
      <w:rFonts w:ascii="Times New Roman" w:hAnsi="Times New Roman"/>
      <w:sz w:val="16"/>
    </w:rPr>
  </w:style>
  <w:style w:type="character" w:customStyle="1" w:styleId="WW-WW8Num4z01111111111111">
    <w:name w:val="WW-WW8Num4z01111111111111"/>
    <w:rPr>
      <w:rFonts w:ascii="Arial" w:hAnsi="Arial"/>
      <w:b/>
      <w:i w:val="0"/>
      <w:sz w:val="24"/>
      <w:szCs w:val="24"/>
    </w:rPr>
  </w:style>
  <w:style w:type="character" w:customStyle="1" w:styleId="WW-WW8Num5z01111111111111">
    <w:name w:val="WW-WW8Num5z01111111111111"/>
    <w:rPr>
      <w:rFonts w:ascii="Arial" w:hAnsi="Arial"/>
      <w:b/>
      <w:i w:val="0"/>
      <w:sz w:val="22"/>
      <w:szCs w:val="22"/>
    </w:rPr>
  </w:style>
  <w:style w:type="character" w:customStyle="1" w:styleId="WW-WW8Num6z01111111111111">
    <w:name w:val="WW-WW8Num6z0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">
    <w:name w:val="WW-WW8Num7z0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">
    <w:name w:val="WW-WW8Num8z0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">
    <w:name w:val="WW-WW8Num9z01111111111111"/>
    <w:rPr>
      <w:rFonts w:ascii="Arial" w:hAnsi="Arial" w:cs="Arial"/>
    </w:rPr>
  </w:style>
  <w:style w:type="character" w:customStyle="1" w:styleId="WW-WW8Num10z01111111111111">
    <w:name w:val="WW-WW8Num10z01111111111111"/>
    <w:rPr>
      <w:rFonts w:ascii="Symbol" w:hAnsi="Symbol"/>
    </w:rPr>
  </w:style>
  <w:style w:type="character" w:customStyle="1" w:styleId="WW-WW8Num11z01111111111111">
    <w:name w:val="WW-WW8Num11z01111111111111"/>
    <w:rPr>
      <w:b/>
    </w:rPr>
  </w:style>
  <w:style w:type="character" w:customStyle="1" w:styleId="WW-WW8Num12z01111111111111">
    <w:name w:val="WW-WW8Num12z01111111111111"/>
    <w:rPr>
      <w:rFonts w:ascii="Arial" w:hAnsi="Arial"/>
      <w:b/>
      <w:i w:val="0"/>
      <w:sz w:val="22"/>
      <w:szCs w:val="22"/>
    </w:rPr>
  </w:style>
  <w:style w:type="character" w:customStyle="1" w:styleId="WW-WW8Num13z01111111111111">
    <w:name w:val="WW-WW8Num13z01111111111111"/>
    <w:rPr>
      <w:rFonts w:ascii="Arial" w:hAnsi="Arial"/>
      <w:b/>
      <w:i w:val="0"/>
      <w:sz w:val="20"/>
      <w:szCs w:val="20"/>
    </w:rPr>
  </w:style>
  <w:style w:type="character" w:customStyle="1" w:styleId="WW-WW8Num13z11111111111111">
    <w:name w:val="WW-WW8Num13z11111111111111"/>
    <w:rPr>
      <w:b/>
      <w:i w:val="0"/>
      <w:sz w:val="20"/>
      <w:szCs w:val="20"/>
    </w:rPr>
  </w:style>
  <w:style w:type="character" w:customStyle="1" w:styleId="WW-WW8Num14z01111111111111">
    <w:name w:val="WW-WW8Num14z0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">
    <w:name w:val="WW-WW8Num15z01111111111111"/>
    <w:rPr>
      <w:rFonts w:ascii="Arial" w:hAnsi="Arial"/>
      <w:b/>
      <w:i w:val="0"/>
      <w:sz w:val="24"/>
      <w:szCs w:val="24"/>
    </w:rPr>
  </w:style>
  <w:style w:type="character" w:customStyle="1" w:styleId="WW-WW8Num15z11111111111111">
    <w:name w:val="WW-WW8Num15z11111111111111"/>
    <w:rPr>
      <w:rFonts w:ascii="Arial" w:hAnsi="Arial"/>
      <w:b/>
      <w:i w:val="0"/>
      <w:sz w:val="22"/>
    </w:rPr>
  </w:style>
  <w:style w:type="character" w:customStyle="1" w:styleId="WW-WW8Num15z21111111111111">
    <w:name w:val="WW-WW8Num15z21111111111111"/>
    <w:rPr>
      <w:rFonts w:ascii="Arial" w:hAnsi="Arial"/>
      <w:b/>
      <w:i w:val="0"/>
      <w:sz w:val="24"/>
    </w:rPr>
  </w:style>
  <w:style w:type="character" w:customStyle="1" w:styleId="WW-WW8Num16z01111111111111">
    <w:name w:val="WW-WW8Num16z01111111111111"/>
    <w:rPr>
      <w:rFonts w:ascii="Arial" w:hAnsi="Arial"/>
      <w:b/>
      <w:i w:val="0"/>
      <w:sz w:val="22"/>
      <w:szCs w:val="22"/>
    </w:rPr>
  </w:style>
  <w:style w:type="character" w:customStyle="1" w:styleId="WW-WW8Num17z01111111111111">
    <w:name w:val="WW-WW8Num17z01111111111111"/>
    <w:rPr>
      <w:rFonts w:ascii="Arial" w:hAnsi="Arial"/>
      <w:b/>
      <w:i w:val="0"/>
      <w:sz w:val="22"/>
    </w:rPr>
  </w:style>
  <w:style w:type="character" w:customStyle="1" w:styleId="WW-WW8Num17z11111111111111">
    <w:name w:val="WW-WW8Num17z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">
    <w:name w:val="WW-WW8Num17z21111111111111"/>
    <w:rPr>
      <w:rFonts w:ascii="Arial" w:hAnsi="Arial"/>
      <w:b/>
      <w:i w:val="0"/>
      <w:sz w:val="20"/>
      <w:szCs w:val="20"/>
    </w:rPr>
  </w:style>
  <w:style w:type="character" w:customStyle="1" w:styleId="WW-WW8Num17z31111111111111">
    <w:name w:val="WW-WW8Num17z31111111111111"/>
    <w:rPr>
      <w:rFonts w:ascii="Arial" w:hAnsi="Arial"/>
      <w:b/>
      <w:i w:val="0"/>
      <w:sz w:val="22"/>
      <w:szCs w:val="22"/>
    </w:rPr>
  </w:style>
  <w:style w:type="character" w:customStyle="1" w:styleId="WW-WW8Num17z41111111111111">
    <w:name w:val="WW-WW8Num17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">
    <w:name w:val="WW-WW8Num19z01111111111111"/>
    <w:rPr>
      <w:rFonts w:ascii="Arial" w:hAnsi="Arial"/>
      <w:b/>
      <w:i w:val="0"/>
      <w:sz w:val="22"/>
      <w:szCs w:val="22"/>
    </w:rPr>
  </w:style>
  <w:style w:type="character" w:customStyle="1" w:styleId="WW-WW8Num20z01111111111111">
    <w:name w:val="WW-WW8Num20z0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">
    <w:name w:val="WW-WW8Num22z01111111111111"/>
    <w:rPr>
      <w:rFonts w:ascii="Arial" w:hAnsi="Arial"/>
      <w:b/>
      <w:i w:val="0"/>
      <w:sz w:val="24"/>
      <w:szCs w:val="24"/>
    </w:rPr>
  </w:style>
  <w:style w:type="character" w:customStyle="1" w:styleId="WW-WW8Num23z01111111111111">
    <w:name w:val="WW-WW8Num23z01111111111111"/>
    <w:rPr>
      <w:rFonts w:ascii="Arial" w:hAnsi="Arial"/>
      <w:b/>
      <w:i w:val="0"/>
      <w:sz w:val="22"/>
      <w:szCs w:val="22"/>
    </w:rPr>
  </w:style>
  <w:style w:type="character" w:customStyle="1" w:styleId="WW-WW8Num23z11111111111111">
    <w:name w:val="WW-WW8Num23z11111111111111"/>
    <w:rPr>
      <w:rFonts w:ascii="Arial" w:hAnsi="Arial"/>
      <w:b/>
      <w:i w:val="0"/>
      <w:sz w:val="24"/>
      <w:szCs w:val="22"/>
    </w:rPr>
  </w:style>
  <w:style w:type="character" w:customStyle="1" w:styleId="WW-WW8Num23z21111111111111">
    <w:name w:val="WW-WW8Num23z21111111111111"/>
    <w:rPr>
      <w:rFonts w:ascii="Arial" w:hAnsi="Arial"/>
      <w:b/>
      <w:i w:val="0"/>
      <w:sz w:val="22"/>
    </w:rPr>
  </w:style>
  <w:style w:type="character" w:customStyle="1" w:styleId="WW-WW8Num24z01111111111111">
    <w:name w:val="WW-WW8Num24z01111111111111"/>
    <w:rPr>
      <w:rFonts w:ascii="Arial" w:hAnsi="Arial"/>
      <w:b/>
      <w:i w:val="0"/>
      <w:sz w:val="22"/>
      <w:szCs w:val="22"/>
    </w:rPr>
  </w:style>
  <w:style w:type="character" w:customStyle="1" w:styleId="WW-WW8Num24z11111111111111">
    <w:name w:val="WW-WW8Num24z11111111111111"/>
    <w:rPr>
      <w:rFonts w:ascii="Symbol" w:hAnsi="Symbol" w:cs="Arial"/>
    </w:rPr>
  </w:style>
  <w:style w:type="character" w:customStyle="1" w:styleId="WW-WW8Num25z01111111111111">
    <w:name w:val="WW-WW8Num25z01111111111111"/>
    <w:rPr>
      <w:rFonts w:ascii="Arial" w:hAnsi="Arial"/>
      <w:b/>
      <w:i w:val="0"/>
      <w:sz w:val="22"/>
    </w:rPr>
  </w:style>
  <w:style w:type="character" w:customStyle="1" w:styleId="WW-WW8Num25z11111111111111">
    <w:name w:val="WW-WW8Num25z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">
    <w:name w:val="WW-WW8Num25z31111111111111"/>
    <w:rPr>
      <w:rFonts w:ascii="Arial" w:hAnsi="Arial"/>
      <w:b/>
      <w:i w:val="0"/>
      <w:sz w:val="24"/>
    </w:rPr>
  </w:style>
  <w:style w:type="character" w:customStyle="1" w:styleId="WW-WW8Num26z01111111111111">
    <w:name w:val="WW-WW8Num26z01111111111111"/>
    <w:rPr>
      <w:rFonts w:ascii="Arial" w:hAnsi="Arial"/>
      <w:b/>
      <w:i w:val="0"/>
      <w:sz w:val="22"/>
      <w:szCs w:val="22"/>
    </w:rPr>
  </w:style>
  <w:style w:type="character" w:customStyle="1" w:styleId="WW-WW8Num27z01111111111111">
    <w:name w:val="WW-WW8Num27z0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">
    <w:name w:val="WW-WW8Num27z11111111111111"/>
    <w:rPr>
      <w:rFonts w:ascii="Arial" w:hAnsi="Arial"/>
      <w:b/>
      <w:i w:val="0"/>
      <w:sz w:val="24"/>
      <w:szCs w:val="24"/>
    </w:rPr>
  </w:style>
  <w:style w:type="character" w:customStyle="1" w:styleId="WW-WW8Num27z21111111111111">
    <w:name w:val="WW-WW8Num27z21111111111111"/>
    <w:rPr>
      <w:rFonts w:ascii="Wingdings" w:hAnsi="Wingdings"/>
    </w:rPr>
  </w:style>
  <w:style w:type="character" w:customStyle="1" w:styleId="WW-WW8Num27z31111111111111">
    <w:name w:val="WW-WW8Num27z31111111111111"/>
    <w:rPr>
      <w:rFonts w:ascii="Symbol" w:hAnsi="Symbol"/>
    </w:rPr>
  </w:style>
  <w:style w:type="character" w:customStyle="1" w:styleId="WW-WW8Num27z41111111111111">
    <w:name w:val="WW-WW8Num27z41111111111111"/>
    <w:rPr>
      <w:rFonts w:ascii="Courier New" w:hAnsi="Courier New" w:cs="Courier New"/>
    </w:rPr>
  </w:style>
  <w:style w:type="character" w:customStyle="1" w:styleId="WW-WW8Num28z01111111111111">
    <w:name w:val="WW-WW8Num28z01111111111111"/>
    <w:rPr>
      <w:rFonts w:ascii="Arial" w:hAnsi="Arial"/>
      <w:b/>
      <w:i w:val="0"/>
      <w:sz w:val="22"/>
      <w:szCs w:val="22"/>
    </w:rPr>
  </w:style>
  <w:style w:type="character" w:customStyle="1" w:styleId="WW-WW8Num29z01111111111111">
    <w:name w:val="WW-WW8Num29z0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">
    <w:name w:val="WW-WW8Num30z01111111111111"/>
    <w:rPr>
      <w:rFonts w:ascii="Arial" w:hAnsi="Arial"/>
      <w:b/>
      <w:i w:val="0"/>
      <w:sz w:val="22"/>
      <w:szCs w:val="22"/>
    </w:rPr>
  </w:style>
  <w:style w:type="character" w:customStyle="1" w:styleId="WW-WW8Num31z01111111111111">
    <w:name w:val="WW-WW8Num31z01111111111111"/>
    <w:rPr>
      <w:rFonts w:ascii="Arial" w:hAnsi="Arial"/>
      <w:b/>
      <w:i w:val="0"/>
      <w:sz w:val="22"/>
      <w:szCs w:val="22"/>
    </w:rPr>
  </w:style>
  <w:style w:type="character" w:customStyle="1" w:styleId="WW-WW8Num32z01111111111111">
    <w:name w:val="WW-WW8Num32z01111111111111"/>
    <w:rPr>
      <w:rFonts w:ascii="Arial" w:hAnsi="Arial"/>
      <w:b/>
      <w:i w:val="0"/>
      <w:sz w:val="22"/>
      <w:szCs w:val="22"/>
    </w:rPr>
  </w:style>
  <w:style w:type="character" w:customStyle="1" w:styleId="WW-WW8Num33z01111111111111">
    <w:name w:val="WW-WW8Num33z01111111111111"/>
    <w:rPr>
      <w:rFonts w:ascii="Arial" w:hAnsi="Arial"/>
      <w:b/>
      <w:i w:val="0"/>
      <w:sz w:val="22"/>
      <w:szCs w:val="22"/>
    </w:rPr>
  </w:style>
  <w:style w:type="character" w:customStyle="1" w:styleId="WW-WW8Num33z11111111111111">
    <w:name w:val="WW-WW8Num33z11111111111111"/>
    <w:rPr>
      <w:rFonts w:ascii="Symbol" w:hAnsi="Symbol" w:cs="Arial"/>
    </w:rPr>
  </w:style>
  <w:style w:type="character" w:customStyle="1" w:styleId="WW-WW8Num34z01111111111111">
    <w:name w:val="WW-WW8Num34z01111111111111"/>
    <w:rPr>
      <w:rFonts w:ascii="Arial" w:hAnsi="Arial"/>
      <w:b/>
      <w:i w:val="0"/>
      <w:sz w:val="22"/>
    </w:rPr>
  </w:style>
  <w:style w:type="character" w:customStyle="1" w:styleId="WW-WW8Num34z11111111111111">
    <w:name w:val="WW-WW8Num34z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">
    <w:name w:val="WW-WW8Num34z31111111111111"/>
    <w:rPr>
      <w:rFonts w:ascii="Arial" w:hAnsi="Arial"/>
      <w:b/>
      <w:i w:val="0"/>
      <w:sz w:val="24"/>
    </w:rPr>
  </w:style>
  <w:style w:type="character" w:customStyle="1" w:styleId="WW-WW8Num34z41111111111111">
    <w:name w:val="WW-WW8Num34z4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">
    <w:name w:val="WW-WW8Num2z011111111111111"/>
    <w:rPr>
      <w:rFonts w:ascii="Arial" w:hAnsi="Arial"/>
      <w:b/>
      <w:i w:val="0"/>
      <w:sz w:val="22"/>
    </w:rPr>
  </w:style>
  <w:style w:type="character" w:customStyle="1" w:styleId="WW-WW8Num2z111111111111111">
    <w:name w:val="WW-WW8Num2z111111111111111"/>
    <w:rPr>
      <w:rFonts w:ascii="Arial" w:hAnsi="Arial"/>
      <w:b/>
      <w:i w:val="0"/>
      <w:sz w:val="24"/>
    </w:rPr>
  </w:style>
  <w:style w:type="character" w:customStyle="1" w:styleId="WW-WW8Num2z311111111111111">
    <w:name w:val="WW-WW8Num2z311111111111111"/>
    <w:rPr>
      <w:rFonts w:ascii="Arial" w:hAnsi="Arial" w:cs="Times New Roman"/>
      <w:b/>
      <w:i w:val="0"/>
      <w:sz w:val="22"/>
    </w:rPr>
  </w:style>
  <w:style w:type="character" w:customStyle="1" w:styleId="WW-WW8Num3z011111111111111">
    <w:name w:val="WW-WW8Num3z011111111111111"/>
    <w:rPr>
      <w:rFonts w:ascii="Arial" w:hAnsi="Arial"/>
      <w:b/>
      <w:i w:val="0"/>
      <w:sz w:val="24"/>
    </w:rPr>
  </w:style>
  <w:style w:type="character" w:customStyle="1" w:styleId="WW-WW8Num3z111111111111111">
    <w:name w:val="WW-WW8Num3z111111111111111"/>
    <w:rPr>
      <w:rFonts w:ascii="Arial" w:hAnsi="Arial"/>
      <w:b/>
      <w:i w:val="0"/>
      <w:sz w:val="22"/>
    </w:rPr>
  </w:style>
  <w:style w:type="character" w:customStyle="1" w:styleId="WW-WW8Num3z611111111111111">
    <w:name w:val="WW-WW8Num3z611111111111111"/>
    <w:rPr>
      <w:rFonts w:ascii="Times New Roman" w:hAnsi="Times New Roman"/>
      <w:sz w:val="16"/>
    </w:rPr>
  </w:style>
  <w:style w:type="character" w:customStyle="1" w:styleId="WW-WW8Num4z011111111111111">
    <w:name w:val="WW-WW8Num4z011111111111111"/>
    <w:rPr>
      <w:rFonts w:ascii="Arial" w:hAnsi="Arial"/>
      <w:b/>
      <w:i w:val="0"/>
      <w:sz w:val="24"/>
      <w:szCs w:val="24"/>
    </w:rPr>
  </w:style>
  <w:style w:type="character" w:customStyle="1" w:styleId="WW-WW8Num5z011111111111111">
    <w:name w:val="WW-WW8Num5z011111111111111"/>
    <w:rPr>
      <w:rFonts w:ascii="Arial" w:hAnsi="Arial"/>
      <w:b/>
      <w:i w:val="0"/>
      <w:sz w:val="22"/>
      <w:szCs w:val="22"/>
    </w:rPr>
  </w:style>
  <w:style w:type="character" w:customStyle="1" w:styleId="WW-WW8Num6z011111111111111">
    <w:name w:val="WW-WW8Num6z0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">
    <w:name w:val="WW-WW8Num7z0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">
    <w:name w:val="WW-WW8Num8z0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">
    <w:name w:val="WW-WW8Num9z011111111111111"/>
    <w:rPr>
      <w:rFonts w:ascii="Arial" w:hAnsi="Arial" w:cs="Arial"/>
    </w:rPr>
  </w:style>
  <w:style w:type="character" w:customStyle="1" w:styleId="WW-WW8Num10z011111111111111">
    <w:name w:val="WW-WW8Num10z011111111111111"/>
    <w:rPr>
      <w:rFonts w:ascii="Symbol" w:hAnsi="Symbol"/>
    </w:rPr>
  </w:style>
  <w:style w:type="character" w:customStyle="1" w:styleId="WW-WW8Num11z011111111111111">
    <w:name w:val="WW-WW8Num11z011111111111111"/>
    <w:rPr>
      <w:b/>
    </w:rPr>
  </w:style>
  <w:style w:type="character" w:customStyle="1" w:styleId="WW-WW8Num12z011111111111111">
    <w:name w:val="WW-WW8Num12z0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">
    <w:name w:val="WW-WW8Num13z0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">
    <w:name w:val="WW-WW8Num13z111111111111111"/>
    <w:rPr>
      <w:b/>
      <w:i w:val="0"/>
      <w:sz w:val="20"/>
      <w:szCs w:val="20"/>
    </w:rPr>
  </w:style>
  <w:style w:type="character" w:customStyle="1" w:styleId="WW-WW8Num14z011111111111111">
    <w:name w:val="WW-WW8Num14z0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">
    <w:name w:val="WW-WW8Num15z0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">
    <w:name w:val="WW-WW8Num15z111111111111111"/>
    <w:rPr>
      <w:rFonts w:ascii="Arial" w:hAnsi="Arial"/>
      <w:b/>
      <w:i w:val="0"/>
      <w:sz w:val="22"/>
    </w:rPr>
  </w:style>
  <w:style w:type="character" w:customStyle="1" w:styleId="WW-WW8Num15z211111111111111">
    <w:name w:val="WW-WW8Num15z211111111111111"/>
    <w:rPr>
      <w:rFonts w:ascii="Arial" w:hAnsi="Arial"/>
      <w:b/>
      <w:i w:val="0"/>
      <w:sz w:val="24"/>
    </w:rPr>
  </w:style>
  <w:style w:type="character" w:customStyle="1" w:styleId="WW-WW8Num16z011111111111111">
    <w:name w:val="WW-WW8Num16z0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">
    <w:name w:val="WW-WW8Num17z011111111111111"/>
    <w:rPr>
      <w:rFonts w:ascii="Arial" w:hAnsi="Arial"/>
      <w:b/>
      <w:i w:val="0"/>
      <w:sz w:val="22"/>
    </w:rPr>
  </w:style>
  <w:style w:type="character" w:customStyle="1" w:styleId="WW-WW8Num17z111111111111111">
    <w:name w:val="WW-WW8Num17z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">
    <w:name w:val="WW-WW8Num17z2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">
    <w:name w:val="WW-WW8Num17z3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">
    <w:name w:val="WW-WW8Num17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">
    <w:name w:val="WW-WW8Num19z0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">
    <w:name w:val="WW-WW8Num20z0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">
    <w:name w:val="WW-WW8Num22z0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">
    <w:name w:val="WW-WW8Num23z0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">
    <w:name w:val="WW-WW8Num23z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">
    <w:name w:val="WW-WW8Num23z211111111111111"/>
    <w:rPr>
      <w:rFonts w:ascii="Arial" w:hAnsi="Arial"/>
      <w:b/>
      <w:i w:val="0"/>
      <w:sz w:val="22"/>
    </w:rPr>
  </w:style>
  <w:style w:type="character" w:customStyle="1" w:styleId="WW-WW8Num24z011111111111111">
    <w:name w:val="WW-WW8Num24z0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">
    <w:name w:val="WW-WW8Num24z111111111111111"/>
    <w:rPr>
      <w:rFonts w:ascii="Symbol" w:hAnsi="Symbol" w:cs="Arial"/>
    </w:rPr>
  </w:style>
  <w:style w:type="character" w:customStyle="1" w:styleId="WW-WW8Num25z011111111111111">
    <w:name w:val="WW-WW8Num25z011111111111111"/>
    <w:rPr>
      <w:rFonts w:ascii="Arial" w:hAnsi="Arial"/>
      <w:b/>
      <w:i w:val="0"/>
      <w:sz w:val="22"/>
    </w:rPr>
  </w:style>
  <w:style w:type="character" w:customStyle="1" w:styleId="WW-WW8Num25z111111111111111">
    <w:name w:val="WW-WW8Num25z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">
    <w:name w:val="WW-WW8Num25z311111111111111"/>
    <w:rPr>
      <w:rFonts w:ascii="Arial" w:hAnsi="Arial"/>
      <w:b/>
      <w:i w:val="0"/>
      <w:sz w:val="24"/>
    </w:rPr>
  </w:style>
  <w:style w:type="character" w:customStyle="1" w:styleId="WW-WW8Num26z011111111111111">
    <w:name w:val="WW-WW8Num26z0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">
    <w:name w:val="WW-WW8Num27z0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">
    <w:name w:val="WW-WW8Num27z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">
    <w:name w:val="WW-WW8Num27z211111111111111"/>
    <w:rPr>
      <w:rFonts w:ascii="Wingdings" w:hAnsi="Wingdings"/>
    </w:rPr>
  </w:style>
  <w:style w:type="character" w:customStyle="1" w:styleId="WW-WW8Num27z311111111111111">
    <w:name w:val="WW-WW8Num27z311111111111111"/>
    <w:rPr>
      <w:rFonts w:ascii="Symbol" w:hAnsi="Symbol"/>
    </w:rPr>
  </w:style>
  <w:style w:type="character" w:customStyle="1" w:styleId="WW-WW8Num27z411111111111111">
    <w:name w:val="WW-WW8Num27z411111111111111"/>
    <w:rPr>
      <w:rFonts w:ascii="Courier New" w:hAnsi="Courier New" w:cs="Courier New"/>
    </w:rPr>
  </w:style>
  <w:style w:type="character" w:customStyle="1" w:styleId="WW-WW8Num28z011111111111111">
    <w:name w:val="WW-WW8Num28z0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">
    <w:name w:val="WW-WW8Num29z0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">
    <w:name w:val="WW-WW8Num30z0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">
    <w:name w:val="WW-WW8Num31z0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">
    <w:name w:val="WW-WW8Num32z0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">
    <w:name w:val="WW-WW8Num33z0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">
    <w:name w:val="WW-WW8Num33z111111111111111"/>
    <w:rPr>
      <w:rFonts w:ascii="Symbol" w:hAnsi="Symbol" w:cs="Arial"/>
    </w:rPr>
  </w:style>
  <w:style w:type="character" w:customStyle="1" w:styleId="WW-WW8Num34z011111111111111">
    <w:name w:val="WW-WW8Num34z011111111111111"/>
    <w:rPr>
      <w:rFonts w:ascii="Arial" w:hAnsi="Arial"/>
      <w:b/>
      <w:i w:val="0"/>
      <w:sz w:val="22"/>
    </w:rPr>
  </w:style>
  <w:style w:type="character" w:customStyle="1" w:styleId="WW-WW8Num34z111111111111111">
    <w:name w:val="WW-WW8Num34z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">
    <w:name w:val="WW-WW8Num34z311111111111111"/>
    <w:rPr>
      <w:rFonts w:ascii="Arial" w:hAnsi="Arial"/>
      <w:b/>
      <w:i w:val="0"/>
      <w:sz w:val="24"/>
    </w:rPr>
  </w:style>
  <w:style w:type="character" w:customStyle="1" w:styleId="WW-WW8Num34z411111111111111">
    <w:name w:val="WW-WW8Num34z4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">
    <w:name w:val="WW-WW8Num2z0111111111111111"/>
    <w:rPr>
      <w:rFonts w:ascii="Arial" w:hAnsi="Arial"/>
      <w:b/>
      <w:i w:val="0"/>
      <w:sz w:val="22"/>
    </w:rPr>
  </w:style>
  <w:style w:type="character" w:customStyle="1" w:styleId="WW-WW8Num2z1111111111111111">
    <w:name w:val="WW-WW8Num2z1111111111111111"/>
    <w:rPr>
      <w:rFonts w:ascii="Arial" w:hAnsi="Arial"/>
      <w:b/>
      <w:i w:val="0"/>
      <w:sz w:val="24"/>
    </w:rPr>
  </w:style>
  <w:style w:type="character" w:customStyle="1" w:styleId="WW-WW8Num2z3111111111111111">
    <w:name w:val="WW-WW8Num2z3111111111111111"/>
    <w:rPr>
      <w:rFonts w:ascii="Arial" w:hAnsi="Arial" w:cs="Times New Roman"/>
      <w:b/>
      <w:i w:val="0"/>
      <w:sz w:val="22"/>
    </w:rPr>
  </w:style>
  <w:style w:type="character" w:customStyle="1" w:styleId="WW-WW8Num3z0111111111111111">
    <w:name w:val="WW-WW8Num3z0111111111111111"/>
    <w:rPr>
      <w:rFonts w:ascii="Arial" w:hAnsi="Arial"/>
      <w:b/>
      <w:i w:val="0"/>
      <w:sz w:val="24"/>
    </w:rPr>
  </w:style>
  <w:style w:type="character" w:customStyle="1" w:styleId="WW-WW8Num3z1111111111111111">
    <w:name w:val="WW-WW8Num3z1111111111111111"/>
    <w:rPr>
      <w:rFonts w:ascii="Arial" w:hAnsi="Arial"/>
      <w:b/>
      <w:i w:val="0"/>
      <w:sz w:val="22"/>
    </w:rPr>
  </w:style>
  <w:style w:type="character" w:customStyle="1" w:styleId="WW-WW8Num3z6111111111111111">
    <w:name w:val="WW-WW8Num3z6111111111111111"/>
    <w:rPr>
      <w:rFonts w:ascii="Times New Roman" w:hAnsi="Times New Roman"/>
      <w:sz w:val="16"/>
    </w:rPr>
  </w:style>
  <w:style w:type="character" w:customStyle="1" w:styleId="WW-WW8Num4z0111111111111111">
    <w:name w:val="WW-WW8Num4z0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">
    <w:name w:val="WW-WW8Num5z0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">
    <w:name w:val="WW-WW8Num6z0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">
    <w:name w:val="WW-WW8Num7z0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">
    <w:name w:val="WW-WW8Num8z0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">
    <w:name w:val="WW-WW8Num9z0111111111111111"/>
    <w:rPr>
      <w:rFonts w:ascii="Arial" w:hAnsi="Arial" w:cs="Arial"/>
    </w:rPr>
  </w:style>
  <w:style w:type="character" w:customStyle="1" w:styleId="WW-WW8Num10z0111111111111111">
    <w:name w:val="WW-WW8Num10z0111111111111111"/>
    <w:rPr>
      <w:rFonts w:ascii="Symbol" w:hAnsi="Symbol"/>
    </w:rPr>
  </w:style>
  <w:style w:type="character" w:customStyle="1" w:styleId="WW-WW8Num11z0111111111111111">
    <w:name w:val="WW-WW8Num11z0111111111111111"/>
    <w:rPr>
      <w:b/>
    </w:rPr>
  </w:style>
  <w:style w:type="character" w:customStyle="1" w:styleId="WW-WW8Num12z0111111111111111">
    <w:name w:val="WW-WW8Num12z0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">
    <w:name w:val="WW-WW8Num13z0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">
    <w:name w:val="WW-WW8Num13z1111111111111111"/>
    <w:rPr>
      <w:b/>
      <w:i w:val="0"/>
      <w:sz w:val="20"/>
      <w:szCs w:val="20"/>
    </w:rPr>
  </w:style>
  <w:style w:type="character" w:customStyle="1" w:styleId="WW-WW8Num14z0111111111111111">
    <w:name w:val="WW-WW8Num14z0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">
    <w:name w:val="WW-WW8Num15z0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">
    <w:name w:val="WW-WW8Num15z1111111111111111"/>
    <w:rPr>
      <w:rFonts w:ascii="Arial" w:hAnsi="Arial"/>
      <w:b/>
      <w:i w:val="0"/>
      <w:sz w:val="22"/>
    </w:rPr>
  </w:style>
  <w:style w:type="character" w:customStyle="1" w:styleId="WW-WW8Num15z2111111111111111">
    <w:name w:val="WW-WW8Num15z2111111111111111"/>
    <w:rPr>
      <w:rFonts w:ascii="Arial" w:hAnsi="Arial"/>
      <w:b/>
      <w:i w:val="0"/>
      <w:sz w:val="24"/>
    </w:rPr>
  </w:style>
  <w:style w:type="character" w:customStyle="1" w:styleId="WW-WW8Num16z0111111111111111">
    <w:name w:val="WW-WW8Num16z0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">
    <w:name w:val="WW-WW8Num17z0111111111111111"/>
    <w:rPr>
      <w:rFonts w:ascii="Arial" w:hAnsi="Arial"/>
      <w:b/>
      <w:i w:val="0"/>
      <w:sz w:val="22"/>
    </w:rPr>
  </w:style>
  <w:style w:type="character" w:customStyle="1" w:styleId="WW-WW8Num17z1111111111111111">
    <w:name w:val="WW-WW8Num17z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">
    <w:name w:val="WW-WW8Num17z2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">
    <w:name w:val="WW-WW8Num17z3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">
    <w:name w:val="WW-WW8Num17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">
    <w:name w:val="WW-WW8Num19z0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">
    <w:name w:val="WW-WW8Num20z0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">
    <w:name w:val="WW-WW8Num22z0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">
    <w:name w:val="WW-WW8Num23z0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">
    <w:name w:val="WW-WW8Num23z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">
    <w:name w:val="WW-WW8Num23z2111111111111111"/>
    <w:rPr>
      <w:rFonts w:ascii="Arial" w:hAnsi="Arial"/>
      <w:b/>
      <w:i w:val="0"/>
      <w:sz w:val="22"/>
    </w:rPr>
  </w:style>
  <w:style w:type="character" w:customStyle="1" w:styleId="WW-WW8Num24z0111111111111111">
    <w:name w:val="WW-WW8Num24z0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">
    <w:name w:val="WW-WW8Num24z1111111111111111"/>
    <w:rPr>
      <w:rFonts w:ascii="Symbol" w:hAnsi="Symbol" w:cs="Arial"/>
    </w:rPr>
  </w:style>
  <w:style w:type="character" w:customStyle="1" w:styleId="WW-WW8Num25z0111111111111111">
    <w:name w:val="WW-WW8Num25z0111111111111111"/>
    <w:rPr>
      <w:rFonts w:ascii="Arial" w:hAnsi="Arial"/>
      <w:b/>
      <w:i w:val="0"/>
      <w:sz w:val="22"/>
    </w:rPr>
  </w:style>
  <w:style w:type="character" w:customStyle="1" w:styleId="WW-WW8Num25z1111111111111111">
    <w:name w:val="WW-WW8Num25z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">
    <w:name w:val="WW-WW8Num25z3111111111111111"/>
    <w:rPr>
      <w:rFonts w:ascii="Arial" w:hAnsi="Arial"/>
      <w:b/>
      <w:i w:val="0"/>
      <w:sz w:val="24"/>
    </w:rPr>
  </w:style>
  <w:style w:type="character" w:customStyle="1" w:styleId="WW-WW8Num26z0111111111111111">
    <w:name w:val="WW-WW8Num26z0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">
    <w:name w:val="WW-WW8Num27z0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">
    <w:name w:val="WW-WW8Num27z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">
    <w:name w:val="WW-WW8Num27z2111111111111111"/>
    <w:rPr>
      <w:rFonts w:ascii="Wingdings" w:hAnsi="Wingdings"/>
    </w:rPr>
  </w:style>
  <w:style w:type="character" w:customStyle="1" w:styleId="WW-WW8Num27z3111111111111111">
    <w:name w:val="WW-WW8Num27z3111111111111111"/>
    <w:rPr>
      <w:rFonts w:ascii="Symbol" w:hAnsi="Symbol"/>
    </w:rPr>
  </w:style>
  <w:style w:type="character" w:customStyle="1" w:styleId="WW-WW8Num27z4111111111111111">
    <w:name w:val="WW-WW8Num27z4111111111111111"/>
    <w:rPr>
      <w:rFonts w:ascii="Courier New" w:hAnsi="Courier New" w:cs="Courier New"/>
    </w:rPr>
  </w:style>
  <w:style w:type="character" w:customStyle="1" w:styleId="WW-WW8Num28z0111111111111111">
    <w:name w:val="WW-WW8Num28z0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">
    <w:name w:val="WW-WW8Num29z0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">
    <w:name w:val="WW-WW8Num30z0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">
    <w:name w:val="WW-WW8Num31z0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">
    <w:name w:val="WW-WW8Num32z0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">
    <w:name w:val="WW-WW8Num33z0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">
    <w:name w:val="WW-WW8Num33z1111111111111111"/>
    <w:rPr>
      <w:rFonts w:ascii="Symbol" w:hAnsi="Symbol" w:cs="Arial"/>
    </w:rPr>
  </w:style>
  <w:style w:type="character" w:customStyle="1" w:styleId="WW-WW8Num34z0111111111111111">
    <w:name w:val="WW-WW8Num34z0111111111111111"/>
    <w:rPr>
      <w:rFonts w:ascii="Arial" w:hAnsi="Arial"/>
      <w:b/>
      <w:i w:val="0"/>
      <w:sz w:val="22"/>
    </w:rPr>
  </w:style>
  <w:style w:type="character" w:customStyle="1" w:styleId="WW-WW8Num34z1111111111111111">
    <w:name w:val="WW-WW8Num34z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">
    <w:name w:val="WW-WW8Num34z3111111111111111"/>
    <w:rPr>
      <w:rFonts w:ascii="Arial" w:hAnsi="Arial"/>
      <w:b/>
      <w:i w:val="0"/>
      <w:sz w:val="24"/>
    </w:rPr>
  </w:style>
  <w:style w:type="character" w:customStyle="1" w:styleId="WW-WW8Num34z4111111111111111">
    <w:name w:val="WW-WW8Num34z4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">
    <w:name w:val="WW-WW8Num2z01111111111111111"/>
    <w:rPr>
      <w:rFonts w:ascii="Arial" w:hAnsi="Arial"/>
      <w:b/>
      <w:i w:val="0"/>
      <w:sz w:val="22"/>
    </w:rPr>
  </w:style>
  <w:style w:type="character" w:customStyle="1" w:styleId="WW-WW8Num2z11111111111111111">
    <w:name w:val="WW-WW8Num2z11111111111111111"/>
    <w:rPr>
      <w:rFonts w:ascii="Arial" w:hAnsi="Arial"/>
      <w:b/>
      <w:i w:val="0"/>
      <w:sz w:val="24"/>
    </w:rPr>
  </w:style>
  <w:style w:type="character" w:customStyle="1" w:styleId="WW-WW8Num2z31111111111111111">
    <w:name w:val="WW-WW8Num2z31111111111111111"/>
    <w:rPr>
      <w:rFonts w:ascii="Arial" w:hAnsi="Arial" w:cs="Times New Roman"/>
      <w:b/>
      <w:i w:val="0"/>
      <w:sz w:val="22"/>
    </w:rPr>
  </w:style>
  <w:style w:type="character" w:customStyle="1" w:styleId="WW-WW8Num3z01111111111111111">
    <w:name w:val="WW-WW8Num3z01111111111111111"/>
    <w:rPr>
      <w:rFonts w:ascii="Arial" w:hAnsi="Arial"/>
      <w:b/>
      <w:i w:val="0"/>
      <w:sz w:val="24"/>
    </w:rPr>
  </w:style>
  <w:style w:type="character" w:customStyle="1" w:styleId="WW-WW8Num3z11111111111111111">
    <w:name w:val="WW-WW8Num3z11111111111111111"/>
    <w:rPr>
      <w:rFonts w:ascii="Arial" w:hAnsi="Arial"/>
      <w:b/>
      <w:i w:val="0"/>
      <w:sz w:val="22"/>
    </w:rPr>
  </w:style>
  <w:style w:type="character" w:customStyle="1" w:styleId="WW-WW8Num3z61111111111111111">
    <w:name w:val="WW-WW8Num3z61111111111111111"/>
    <w:rPr>
      <w:rFonts w:ascii="Times New Roman" w:hAnsi="Times New Roman"/>
      <w:sz w:val="16"/>
    </w:rPr>
  </w:style>
  <w:style w:type="character" w:customStyle="1" w:styleId="WW-WW8Num4z01111111111111111">
    <w:name w:val="WW-WW8Num4z0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">
    <w:name w:val="WW-WW8Num5z0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">
    <w:name w:val="WW-WW8Num6z0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">
    <w:name w:val="WW-WW8Num7z0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">
    <w:name w:val="WW-WW8Num8z0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">
    <w:name w:val="WW-WW8Num9z01111111111111111"/>
    <w:rPr>
      <w:rFonts w:ascii="Arial" w:hAnsi="Arial" w:cs="Arial"/>
    </w:rPr>
  </w:style>
  <w:style w:type="character" w:customStyle="1" w:styleId="WW-WW8Num10z01111111111111111">
    <w:name w:val="WW-WW8Num10z01111111111111111"/>
    <w:rPr>
      <w:rFonts w:ascii="Symbol" w:hAnsi="Symbol"/>
    </w:rPr>
  </w:style>
  <w:style w:type="character" w:customStyle="1" w:styleId="WW-WW8Num11z01111111111111111">
    <w:name w:val="WW-WW8Num11z01111111111111111"/>
    <w:rPr>
      <w:b/>
    </w:rPr>
  </w:style>
  <w:style w:type="character" w:customStyle="1" w:styleId="WW-WW8Num12z01111111111111111">
    <w:name w:val="WW-WW8Num12z0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">
    <w:name w:val="WW-WW8Num13z0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">
    <w:name w:val="WW-WW8Num13z11111111111111111"/>
    <w:rPr>
      <w:b/>
      <w:i w:val="0"/>
      <w:sz w:val="20"/>
      <w:szCs w:val="20"/>
    </w:rPr>
  </w:style>
  <w:style w:type="character" w:customStyle="1" w:styleId="WW-WW8Num14z01111111111111111">
    <w:name w:val="WW-WW8Num14z0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">
    <w:name w:val="WW-WW8Num15z0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">
    <w:name w:val="WW-WW8Num15z11111111111111111"/>
    <w:rPr>
      <w:rFonts w:ascii="Arial" w:hAnsi="Arial"/>
      <w:b/>
      <w:i w:val="0"/>
      <w:sz w:val="22"/>
    </w:rPr>
  </w:style>
  <w:style w:type="character" w:customStyle="1" w:styleId="WW-WW8Num15z21111111111111111">
    <w:name w:val="WW-WW8Num15z21111111111111111"/>
    <w:rPr>
      <w:rFonts w:ascii="Arial" w:hAnsi="Arial"/>
      <w:b/>
      <w:i w:val="0"/>
      <w:sz w:val="24"/>
    </w:rPr>
  </w:style>
  <w:style w:type="character" w:customStyle="1" w:styleId="WW-WW8Num16z01111111111111111">
    <w:name w:val="WW-WW8Num16z0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">
    <w:name w:val="WW-WW8Num17z01111111111111111"/>
    <w:rPr>
      <w:rFonts w:ascii="Arial" w:hAnsi="Arial"/>
      <w:b/>
      <w:i w:val="0"/>
      <w:sz w:val="22"/>
    </w:rPr>
  </w:style>
  <w:style w:type="character" w:customStyle="1" w:styleId="WW-WW8Num17z11111111111111111">
    <w:name w:val="WW-WW8Num17z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">
    <w:name w:val="WW-WW8Num17z2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">
    <w:name w:val="WW-WW8Num17z3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">
    <w:name w:val="WW-WW8Num17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">
    <w:name w:val="WW-WW8Num19z0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">
    <w:name w:val="WW-WW8Num20z0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">
    <w:name w:val="WW-WW8Num22z0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">
    <w:name w:val="WW-WW8Num23z0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">
    <w:name w:val="WW-WW8Num23z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">
    <w:name w:val="WW-WW8Num23z21111111111111111"/>
    <w:rPr>
      <w:rFonts w:ascii="Arial" w:hAnsi="Arial"/>
      <w:b/>
      <w:i w:val="0"/>
      <w:sz w:val="22"/>
    </w:rPr>
  </w:style>
  <w:style w:type="character" w:customStyle="1" w:styleId="WW-WW8Num24z01111111111111111">
    <w:name w:val="WW-WW8Num24z0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">
    <w:name w:val="WW-WW8Num24z11111111111111111"/>
    <w:rPr>
      <w:rFonts w:ascii="Symbol" w:hAnsi="Symbol" w:cs="Arial"/>
    </w:rPr>
  </w:style>
  <w:style w:type="character" w:customStyle="1" w:styleId="WW-WW8Num25z01111111111111111">
    <w:name w:val="WW-WW8Num25z01111111111111111"/>
    <w:rPr>
      <w:rFonts w:ascii="Arial" w:hAnsi="Arial"/>
      <w:b/>
      <w:i w:val="0"/>
      <w:sz w:val="22"/>
    </w:rPr>
  </w:style>
  <w:style w:type="character" w:customStyle="1" w:styleId="WW-WW8Num25z11111111111111111">
    <w:name w:val="WW-WW8Num25z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">
    <w:name w:val="WW-WW8Num25z31111111111111111"/>
    <w:rPr>
      <w:rFonts w:ascii="Arial" w:hAnsi="Arial"/>
      <w:b/>
      <w:i w:val="0"/>
      <w:sz w:val="24"/>
    </w:rPr>
  </w:style>
  <w:style w:type="character" w:customStyle="1" w:styleId="WW-WW8Num26z01111111111111111">
    <w:name w:val="WW-WW8Num26z0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">
    <w:name w:val="WW-WW8Num27z0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">
    <w:name w:val="WW-WW8Num27z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">
    <w:name w:val="WW-WW8Num27z21111111111111111"/>
    <w:rPr>
      <w:rFonts w:ascii="Wingdings" w:hAnsi="Wingdings"/>
    </w:rPr>
  </w:style>
  <w:style w:type="character" w:customStyle="1" w:styleId="WW-WW8Num27z31111111111111111">
    <w:name w:val="WW-WW8Num27z31111111111111111"/>
    <w:rPr>
      <w:rFonts w:ascii="Symbol" w:hAnsi="Symbol"/>
    </w:rPr>
  </w:style>
  <w:style w:type="character" w:customStyle="1" w:styleId="WW-WW8Num27z41111111111111111">
    <w:name w:val="WW-WW8Num27z41111111111111111"/>
    <w:rPr>
      <w:rFonts w:ascii="Courier New" w:hAnsi="Courier New" w:cs="Courier New"/>
    </w:rPr>
  </w:style>
  <w:style w:type="character" w:customStyle="1" w:styleId="WW-WW8Num28z01111111111111111">
    <w:name w:val="WW-WW8Num28z0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">
    <w:name w:val="WW-WW8Num29z0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">
    <w:name w:val="WW-WW8Num30z0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">
    <w:name w:val="WW-WW8Num31z0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">
    <w:name w:val="WW-WW8Num32z0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">
    <w:name w:val="WW-WW8Num33z0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">
    <w:name w:val="WW-WW8Num33z11111111111111111"/>
    <w:rPr>
      <w:rFonts w:ascii="Symbol" w:hAnsi="Symbol" w:cs="Arial"/>
    </w:rPr>
  </w:style>
  <w:style w:type="character" w:customStyle="1" w:styleId="WW-WW8Num34z01111111111111111">
    <w:name w:val="WW-WW8Num34z01111111111111111"/>
    <w:rPr>
      <w:rFonts w:ascii="Arial" w:hAnsi="Arial"/>
      <w:b/>
      <w:i w:val="0"/>
      <w:sz w:val="22"/>
    </w:rPr>
  </w:style>
  <w:style w:type="character" w:customStyle="1" w:styleId="WW-WW8Num34z11111111111111111">
    <w:name w:val="WW-WW8Num34z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">
    <w:name w:val="WW-WW8Num34z31111111111111111"/>
    <w:rPr>
      <w:rFonts w:ascii="Arial" w:hAnsi="Arial"/>
      <w:b/>
      <w:i w:val="0"/>
      <w:sz w:val="24"/>
    </w:rPr>
  </w:style>
  <w:style w:type="character" w:customStyle="1" w:styleId="WW-WW8Num34z41111111111111111">
    <w:name w:val="WW-WW8Num34z4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">
    <w:name w:val="WW-WW8Num1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">
    <w:name w:val="WW-WW8Num2z011111111111111111"/>
    <w:rPr>
      <w:rFonts w:ascii="Arial" w:hAnsi="Arial"/>
      <w:b/>
      <w:i w:val="0"/>
      <w:sz w:val="22"/>
    </w:rPr>
  </w:style>
  <w:style w:type="character" w:customStyle="1" w:styleId="WW-WW8Num2z111111111111111111">
    <w:name w:val="WW-WW8Num2z111111111111111111"/>
    <w:rPr>
      <w:rFonts w:ascii="Arial" w:hAnsi="Arial"/>
      <w:b/>
      <w:i w:val="0"/>
      <w:sz w:val="24"/>
    </w:rPr>
  </w:style>
  <w:style w:type="character" w:customStyle="1" w:styleId="WW-WW8Num2z311111111111111111">
    <w:name w:val="WW-WW8Num2z3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">
    <w:name w:val="WW-WW8Num3z011111111111111111"/>
    <w:rPr>
      <w:rFonts w:ascii="Arial" w:hAnsi="Arial"/>
      <w:b/>
      <w:i w:val="0"/>
      <w:sz w:val="24"/>
    </w:rPr>
  </w:style>
  <w:style w:type="character" w:customStyle="1" w:styleId="WW-WW8Num3z111111111111111111">
    <w:name w:val="WW-WW8Num3z111111111111111111"/>
    <w:rPr>
      <w:rFonts w:ascii="Arial" w:hAnsi="Arial"/>
      <w:b/>
      <w:i w:val="0"/>
      <w:sz w:val="22"/>
    </w:rPr>
  </w:style>
  <w:style w:type="character" w:customStyle="1" w:styleId="WW-WW8Num3z611111111111111111">
    <w:name w:val="WW-WW8Num3z611111111111111111"/>
    <w:rPr>
      <w:rFonts w:ascii="Times New Roman" w:hAnsi="Times New Roman"/>
      <w:sz w:val="16"/>
    </w:rPr>
  </w:style>
  <w:style w:type="character" w:customStyle="1" w:styleId="WW-WW8Num4z011111111111111111">
    <w:name w:val="WW-WW8Num4z0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">
    <w:name w:val="WW-WW8Num5z0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">
    <w:name w:val="WW-WW8Num6z0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">
    <w:name w:val="WW-WW8Num7z0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">
    <w:name w:val="WW-WW8Num8z0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">
    <w:name w:val="WW-WW8Num9z011111111111111111"/>
    <w:rPr>
      <w:rFonts w:ascii="Arial" w:hAnsi="Arial" w:cs="Arial"/>
    </w:rPr>
  </w:style>
  <w:style w:type="character" w:customStyle="1" w:styleId="WW-WW8Num10z011111111111111111">
    <w:name w:val="WW-WW8Num10z011111111111111111"/>
    <w:rPr>
      <w:rFonts w:ascii="Symbol" w:hAnsi="Symbol"/>
    </w:rPr>
  </w:style>
  <w:style w:type="character" w:customStyle="1" w:styleId="WW-WW8Num11z011111111111111111">
    <w:name w:val="WW-WW8Num11z011111111111111111"/>
    <w:rPr>
      <w:b/>
    </w:rPr>
  </w:style>
  <w:style w:type="character" w:customStyle="1" w:styleId="WW-WW8Num12z011111111111111111">
    <w:name w:val="WW-WW8Num12z0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">
    <w:name w:val="WW-WW8Num13z0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">
    <w:name w:val="WW-WW8Num13z111111111111111111"/>
    <w:rPr>
      <w:b/>
      <w:i w:val="0"/>
      <w:sz w:val="20"/>
      <w:szCs w:val="20"/>
    </w:rPr>
  </w:style>
  <w:style w:type="character" w:customStyle="1" w:styleId="WW-WW8Num14z011111111111111111">
    <w:name w:val="WW-WW8Num14z0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">
    <w:name w:val="WW-WW8Num15z0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">
    <w:name w:val="WW-WW8Num15z111111111111111111"/>
    <w:rPr>
      <w:rFonts w:ascii="Arial" w:hAnsi="Arial"/>
      <w:b/>
      <w:i w:val="0"/>
      <w:sz w:val="22"/>
    </w:rPr>
  </w:style>
  <w:style w:type="character" w:customStyle="1" w:styleId="WW-WW8Num15z211111111111111111">
    <w:name w:val="WW-WW8Num15z211111111111111111"/>
    <w:rPr>
      <w:rFonts w:ascii="Arial" w:hAnsi="Arial"/>
      <w:b/>
      <w:i w:val="0"/>
      <w:sz w:val="24"/>
    </w:rPr>
  </w:style>
  <w:style w:type="character" w:customStyle="1" w:styleId="WW-WW8Num16z011111111111111111">
    <w:name w:val="WW-WW8Num16z0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">
    <w:name w:val="WW-WW8Num17z011111111111111111"/>
    <w:rPr>
      <w:rFonts w:ascii="Arial" w:hAnsi="Arial"/>
      <w:b/>
      <w:i w:val="0"/>
      <w:sz w:val="22"/>
    </w:rPr>
  </w:style>
  <w:style w:type="character" w:customStyle="1" w:styleId="WW-WW8Num17z111111111111111111">
    <w:name w:val="WW-WW8Num17z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">
    <w:name w:val="WW-WW8Num17z2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">
    <w:name w:val="WW-WW8Num17z3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">
    <w:name w:val="WW-WW8Num17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">
    <w:name w:val="WW-WW8Num19z0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">
    <w:name w:val="WW-WW8Num20z0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">
    <w:name w:val="WW-WW8Num22z0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">
    <w:name w:val="WW-WW8Num23z0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">
    <w:name w:val="WW-WW8Num23z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">
    <w:name w:val="WW-WW8Num23z211111111111111111"/>
    <w:rPr>
      <w:rFonts w:ascii="Arial" w:hAnsi="Arial"/>
      <w:b/>
      <w:i w:val="0"/>
      <w:sz w:val="22"/>
    </w:rPr>
  </w:style>
  <w:style w:type="character" w:customStyle="1" w:styleId="WW-WW8Num24z011111111111111111">
    <w:name w:val="WW-WW8Num24z0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">
    <w:name w:val="WW-WW8Num24z111111111111111111"/>
    <w:rPr>
      <w:rFonts w:ascii="Symbol" w:hAnsi="Symbol" w:cs="Arial"/>
    </w:rPr>
  </w:style>
  <w:style w:type="character" w:customStyle="1" w:styleId="WW-WW8Num25z011111111111111111">
    <w:name w:val="WW-WW8Num25z011111111111111111"/>
    <w:rPr>
      <w:rFonts w:ascii="Arial" w:hAnsi="Arial"/>
      <w:b/>
      <w:i w:val="0"/>
      <w:sz w:val="22"/>
    </w:rPr>
  </w:style>
  <w:style w:type="character" w:customStyle="1" w:styleId="WW-WW8Num25z111111111111111111">
    <w:name w:val="WW-WW8Num25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">
    <w:name w:val="WW-WW8Num25z311111111111111111"/>
    <w:rPr>
      <w:rFonts w:ascii="Arial" w:hAnsi="Arial"/>
      <w:b/>
      <w:i w:val="0"/>
      <w:sz w:val="24"/>
    </w:rPr>
  </w:style>
  <w:style w:type="character" w:customStyle="1" w:styleId="WW-WW8Num26z011111111111111111">
    <w:name w:val="WW-WW8Num26z0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">
    <w:name w:val="WW-WW8Num27z0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">
    <w:name w:val="WW-WW8Num27z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">
    <w:name w:val="WW-WW8Num27z211111111111111111"/>
    <w:rPr>
      <w:rFonts w:ascii="Wingdings" w:hAnsi="Wingdings"/>
    </w:rPr>
  </w:style>
  <w:style w:type="character" w:customStyle="1" w:styleId="WW-WW8Num27z311111111111111111">
    <w:name w:val="WW-WW8Num27z311111111111111111"/>
    <w:rPr>
      <w:rFonts w:ascii="Symbol" w:hAnsi="Symbol"/>
    </w:rPr>
  </w:style>
  <w:style w:type="character" w:customStyle="1" w:styleId="WW-WW8Num27z411111111111111111">
    <w:name w:val="WW-WW8Num27z411111111111111111"/>
    <w:rPr>
      <w:rFonts w:ascii="Courier New" w:hAnsi="Courier New" w:cs="Courier New"/>
    </w:rPr>
  </w:style>
  <w:style w:type="character" w:customStyle="1" w:styleId="WW-WW8Num28z011111111111111111">
    <w:name w:val="WW-WW8Num28z0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">
    <w:name w:val="WW-WW8Num29z0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">
    <w:name w:val="WW-WW8Num30z0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">
    <w:name w:val="WW-WW8Num31z0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">
    <w:name w:val="WW-WW8Num32z0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">
    <w:name w:val="WW-WW8Num33z0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">
    <w:name w:val="WW-WW8Num33z111111111111111111"/>
    <w:rPr>
      <w:rFonts w:ascii="Symbol" w:hAnsi="Symbol" w:cs="Arial"/>
    </w:rPr>
  </w:style>
  <w:style w:type="character" w:customStyle="1" w:styleId="WW-WW8Num34z011111111111111111">
    <w:name w:val="WW-WW8Num34z011111111111111111"/>
    <w:rPr>
      <w:rFonts w:ascii="Arial" w:hAnsi="Arial"/>
      <w:b/>
      <w:i w:val="0"/>
      <w:sz w:val="22"/>
    </w:rPr>
  </w:style>
  <w:style w:type="character" w:customStyle="1" w:styleId="WW-WW8Num34z111111111111111111">
    <w:name w:val="WW-WW8Num34z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">
    <w:name w:val="WW-WW8Num34z311111111111111111"/>
    <w:rPr>
      <w:rFonts w:ascii="Arial" w:hAnsi="Arial"/>
      <w:b/>
      <w:i w:val="0"/>
      <w:sz w:val="24"/>
    </w:rPr>
  </w:style>
  <w:style w:type="character" w:customStyle="1" w:styleId="WW-WW8Num34z411111111111111111">
    <w:name w:val="WW-WW8Num34z4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">
    <w:name w:val="WW-WW8Num1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">
    <w:name w:val="WW-WW8Num2z0111111111111111111"/>
    <w:rPr>
      <w:rFonts w:ascii="Arial" w:hAnsi="Arial"/>
      <w:b/>
      <w:i w:val="0"/>
      <w:sz w:val="22"/>
    </w:rPr>
  </w:style>
  <w:style w:type="character" w:customStyle="1" w:styleId="WW-WW8Num2z1111111111111111111">
    <w:name w:val="WW-WW8Num2z1111111111111111111"/>
    <w:rPr>
      <w:rFonts w:ascii="Arial" w:hAnsi="Arial"/>
      <w:b/>
      <w:i w:val="0"/>
      <w:sz w:val="24"/>
    </w:rPr>
  </w:style>
  <w:style w:type="character" w:customStyle="1" w:styleId="WW-WW8Num2z3111111111111111111">
    <w:name w:val="WW-WW8Num2z3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">
    <w:name w:val="WW-WW8Num3z0111111111111111111"/>
    <w:rPr>
      <w:rFonts w:ascii="Arial" w:hAnsi="Arial"/>
      <w:b/>
      <w:i w:val="0"/>
      <w:sz w:val="24"/>
    </w:rPr>
  </w:style>
  <w:style w:type="character" w:customStyle="1" w:styleId="WW-WW8Num3z1111111111111111111">
    <w:name w:val="WW-WW8Num3z1111111111111111111"/>
    <w:rPr>
      <w:rFonts w:ascii="Arial" w:hAnsi="Arial"/>
      <w:b/>
      <w:i w:val="0"/>
      <w:sz w:val="22"/>
    </w:rPr>
  </w:style>
  <w:style w:type="character" w:customStyle="1" w:styleId="WW-WW8Num3z6111111111111111111">
    <w:name w:val="WW-WW8Num3z6111111111111111111"/>
    <w:rPr>
      <w:rFonts w:ascii="Times New Roman" w:hAnsi="Times New Roman"/>
      <w:sz w:val="16"/>
    </w:rPr>
  </w:style>
  <w:style w:type="character" w:customStyle="1" w:styleId="WW-WW8Num4z0111111111111111111">
    <w:name w:val="WW-WW8Num4z0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">
    <w:name w:val="WW-WW8Num5z0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">
    <w:name w:val="WW-WW8Num6z0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">
    <w:name w:val="WW-WW8Num7z0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">
    <w:name w:val="WW-WW8Num8z0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">
    <w:name w:val="WW-WW8Num9z0111111111111111111"/>
    <w:rPr>
      <w:rFonts w:ascii="Arial" w:hAnsi="Arial" w:cs="Arial"/>
    </w:rPr>
  </w:style>
  <w:style w:type="character" w:customStyle="1" w:styleId="WW-WW8Num10z0111111111111111111">
    <w:name w:val="WW-WW8Num10z0111111111111111111"/>
    <w:rPr>
      <w:rFonts w:ascii="Symbol" w:hAnsi="Symbol"/>
    </w:rPr>
  </w:style>
  <w:style w:type="character" w:customStyle="1" w:styleId="WW-WW8Num11z0111111111111111111">
    <w:name w:val="WW-WW8Num11z0111111111111111111"/>
    <w:rPr>
      <w:b/>
    </w:rPr>
  </w:style>
  <w:style w:type="character" w:customStyle="1" w:styleId="WW-WW8Num12z0111111111111111111">
    <w:name w:val="WW-WW8Num12z0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">
    <w:name w:val="WW-WW8Num13z0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">
    <w:name w:val="WW-WW8Num13z1111111111111111111"/>
    <w:rPr>
      <w:b/>
      <w:i w:val="0"/>
      <w:sz w:val="20"/>
      <w:szCs w:val="20"/>
    </w:rPr>
  </w:style>
  <w:style w:type="character" w:customStyle="1" w:styleId="WW-WW8Num14z0111111111111111111">
    <w:name w:val="WW-WW8Num14z0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">
    <w:name w:val="WW-WW8Num15z0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">
    <w:name w:val="WW-WW8Num15z1111111111111111111"/>
    <w:rPr>
      <w:rFonts w:ascii="Arial" w:hAnsi="Arial"/>
      <w:b/>
      <w:i w:val="0"/>
      <w:sz w:val="22"/>
    </w:rPr>
  </w:style>
  <w:style w:type="character" w:customStyle="1" w:styleId="WW-WW8Num15z2111111111111111111">
    <w:name w:val="WW-WW8Num15z2111111111111111111"/>
    <w:rPr>
      <w:rFonts w:ascii="Arial" w:hAnsi="Arial"/>
      <w:b/>
      <w:i w:val="0"/>
      <w:sz w:val="24"/>
    </w:rPr>
  </w:style>
  <w:style w:type="character" w:customStyle="1" w:styleId="WW-WW8Num16z0111111111111111111">
    <w:name w:val="WW-WW8Num16z0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">
    <w:name w:val="WW-WW8Num17z0111111111111111111"/>
    <w:rPr>
      <w:rFonts w:ascii="Arial" w:hAnsi="Arial"/>
      <w:b/>
      <w:i w:val="0"/>
      <w:sz w:val="22"/>
    </w:rPr>
  </w:style>
  <w:style w:type="character" w:customStyle="1" w:styleId="WW-WW8Num17z1111111111111111111">
    <w:name w:val="WW-WW8Num17z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">
    <w:name w:val="WW-WW8Num17z2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">
    <w:name w:val="WW-WW8Num17z3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">
    <w:name w:val="WW-WW8Num17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">
    <w:name w:val="WW-WW8Num19z0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">
    <w:name w:val="WW-WW8Num20z0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">
    <w:name w:val="WW-WW8Num22z0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">
    <w:name w:val="WW-WW8Num23z0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">
    <w:name w:val="WW-WW8Num23z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">
    <w:name w:val="WW-WW8Num23z2111111111111111111"/>
    <w:rPr>
      <w:rFonts w:ascii="Arial" w:hAnsi="Arial"/>
      <w:b/>
      <w:i w:val="0"/>
      <w:sz w:val="22"/>
    </w:rPr>
  </w:style>
  <w:style w:type="character" w:customStyle="1" w:styleId="WW-WW8Num24z0111111111111111111">
    <w:name w:val="WW-WW8Num24z0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">
    <w:name w:val="WW-WW8Num24z1111111111111111111"/>
    <w:rPr>
      <w:rFonts w:ascii="Symbol" w:hAnsi="Symbol" w:cs="Arial"/>
    </w:rPr>
  </w:style>
  <w:style w:type="character" w:customStyle="1" w:styleId="WW-WW8Num25z0111111111111111111">
    <w:name w:val="WW-WW8Num25z0111111111111111111"/>
    <w:rPr>
      <w:rFonts w:ascii="Arial" w:hAnsi="Arial"/>
      <w:b/>
      <w:i w:val="0"/>
      <w:sz w:val="22"/>
    </w:rPr>
  </w:style>
  <w:style w:type="character" w:customStyle="1" w:styleId="WW-WW8Num25z1111111111111111111">
    <w:name w:val="WW-WW8Num25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">
    <w:name w:val="WW-WW8Num25z3111111111111111111"/>
    <w:rPr>
      <w:rFonts w:ascii="Arial" w:hAnsi="Arial"/>
      <w:b/>
      <w:i w:val="0"/>
      <w:sz w:val="24"/>
    </w:rPr>
  </w:style>
  <w:style w:type="character" w:customStyle="1" w:styleId="WW-WW8Num26z0111111111111111111">
    <w:name w:val="WW-WW8Num26z0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">
    <w:name w:val="WW-WW8Num27z0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">
    <w:name w:val="WW-WW8Num27z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">
    <w:name w:val="WW-WW8Num27z2111111111111111111"/>
    <w:rPr>
      <w:rFonts w:ascii="Wingdings" w:hAnsi="Wingdings"/>
    </w:rPr>
  </w:style>
  <w:style w:type="character" w:customStyle="1" w:styleId="WW-WW8Num27z3111111111111111111">
    <w:name w:val="WW-WW8Num27z3111111111111111111"/>
    <w:rPr>
      <w:rFonts w:ascii="Symbol" w:hAnsi="Symbol"/>
    </w:rPr>
  </w:style>
  <w:style w:type="character" w:customStyle="1" w:styleId="WW-WW8Num27z4111111111111111111">
    <w:name w:val="WW-WW8Num27z4111111111111111111"/>
    <w:rPr>
      <w:rFonts w:ascii="Courier New" w:hAnsi="Courier New" w:cs="Courier New"/>
    </w:rPr>
  </w:style>
  <w:style w:type="character" w:customStyle="1" w:styleId="WW-WW8Num28z0111111111111111111">
    <w:name w:val="WW-WW8Num28z0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">
    <w:name w:val="WW-WW8Num29z0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">
    <w:name w:val="WW-WW8Num30z0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">
    <w:name w:val="WW-WW8Num31z0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">
    <w:name w:val="WW-WW8Num32z0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">
    <w:name w:val="WW-WW8Num33z0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">
    <w:name w:val="WW-WW8Num33z1111111111111111111"/>
    <w:rPr>
      <w:rFonts w:ascii="Symbol" w:hAnsi="Symbol" w:cs="Arial"/>
    </w:rPr>
  </w:style>
  <w:style w:type="character" w:customStyle="1" w:styleId="WW-WW8Num34z0111111111111111111">
    <w:name w:val="WW-WW8Num34z0111111111111111111"/>
    <w:rPr>
      <w:rFonts w:ascii="Arial" w:hAnsi="Arial"/>
      <w:b/>
      <w:i w:val="0"/>
      <w:sz w:val="22"/>
    </w:rPr>
  </w:style>
  <w:style w:type="character" w:customStyle="1" w:styleId="WW-WW8Num34z1111111111111111111">
    <w:name w:val="WW-WW8Num34z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">
    <w:name w:val="WW-WW8Num34z3111111111111111111"/>
    <w:rPr>
      <w:rFonts w:ascii="Arial" w:hAnsi="Arial"/>
      <w:b/>
      <w:i w:val="0"/>
      <w:sz w:val="24"/>
    </w:rPr>
  </w:style>
  <w:style w:type="character" w:customStyle="1" w:styleId="WW-WW8Num34z4111111111111111111">
    <w:name w:val="WW-WW8Num34z4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">
    <w:name w:val="WW-WW8Num1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">
    <w:name w:val="WW-WW8Num2z01111111111111111111"/>
    <w:rPr>
      <w:rFonts w:ascii="Arial" w:hAnsi="Arial"/>
      <w:b/>
      <w:i w:val="0"/>
      <w:sz w:val="22"/>
    </w:rPr>
  </w:style>
  <w:style w:type="character" w:customStyle="1" w:styleId="WW-WW8Num2z11111111111111111111">
    <w:name w:val="WW-WW8Num2z11111111111111111111"/>
    <w:rPr>
      <w:rFonts w:ascii="Arial" w:hAnsi="Arial"/>
      <w:b/>
      <w:i w:val="0"/>
      <w:sz w:val="24"/>
    </w:rPr>
  </w:style>
  <w:style w:type="character" w:customStyle="1" w:styleId="WW-WW8Num2z31111111111111111111">
    <w:name w:val="WW-WW8Num2z3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">
    <w:name w:val="WW-WW8Num3z01111111111111111111"/>
    <w:rPr>
      <w:rFonts w:ascii="Arial" w:hAnsi="Arial"/>
      <w:b/>
      <w:i w:val="0"/>
      <w:sz w:val="24"/>
    </w:rPr>
  </w:style>
  <w:style w:type="character" w:customStyle="1" w:styleId="WW-WW8Num3z11111111111111111111">
    <w:name w:val="WW-WW8Num3z11111111111111111111"/>
    <w:rPr>
      <w:rFonts w:ascii="Arial" w:hAnsi="Arial"/>
      <w:b/>
      <w:i w:val="0"/>
      <w:sz w:val="22"/>
    </w:rPr>
  </w:style>
  <w:style w:type="character" w:customStyle="1" w:styleId="WW-WW8Num3z61111111111111111111">
    <w:name w:val="WW-WW8Num3z61111111111111111111"/>
    <w:rPr>
      <w:rFonts w:ascii="Times New Roman" w:hAnsi="Times New Roman"/>
      <w:sz w:val="16"/>
    </w:rPr>
  </w:style>
  <w:style w:type="character" w:customStyle="1" w:styleId="WW-WW8Num4z01111111111111111111">
    <w:name w:val="WW-WW8Num4z0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">
    <w:name w:val="WW-WW8Num5z0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">
    <w:name w:val="WW-WW8Num6z0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">
    <w:name w:val="WW-WW8Num7z0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">
    <w:name w:val="WW-WW8Num8z0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">
    <w:name w:val="WW-WW8Num9z01111111111111111111"/>
    <w:rPr>
      <w:rFonts w:ascii="Arial" w:hAnsi="Arial" w:cs="Arial"/>
    </w:rPr>
  </w:style>
  <w:style w:type="character" w:customStyle="1" w:styleId="WW-WW8Num10z01111111111111111111">
    <w:name w:val="WW-WW8Num10z01111111111111111111"/>
    <w:rPr>
      <w:rFonts w:ascii="Symbol" w:hAnsi="Symbol"/>
    </w:rPr>
  </w:style>
  <w:style w:type="character" w:customStyle="1" w:styleId="WW-WW8Num11z01111111111111111111">
    <w:name w:val="WW-WW8Num11z01111111111111111111"/>
    <w:rPr>
      <w:b/>
    </w:rPr>
  </w:style>
  <w:style w:type="character" w:customStyle="1" w:styleId="WW-WW8Num12z01111111111111111111">
    <w:name w:val="WW-WW8Num12z0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">
    <w:name w:val="WW-WW8Num13z0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">
    <w:name w:val="WW-WW8Num13z11111111111111111111"/>
    <w:rPr>
      <w:b/>
      <w:i w:val="0"/>
      <w:sz w:val="20"/>
      <w:szCs w:val="20"/>
    </w:rPr>
  </w:style>
  <w:style w:type="character" w:customStyle="1" w:styleId="WW-WW8Num14z01111111111111111111">
    <w:name w:val="WW-WW8Num14z0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">
    <w:name w:val="WW-WW8Num15z0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">
    <w:name w:val="WW-WW8Num15z11111111111111111111"/>
    <w:rPr>
      <w:rFonts w:ascii="Arial" w:hAnsi="Arial"/>
      <w:b/>
      <w:i w:val="0"/>
      <w:sz w:val="22"/>
    </w:rPr>
  </w:style>
  <w:style w:type="character" w:customStyle="1" w:styleId="WW-WW8Num15z21111111111111111111">
    <w:name w:val="WW-WW8Num15z21111111111111111111"/>
    <w:rPr>
      <w:rFonts w:ascii="Arial" w:hAnsi="Arial"/>
      <w:b/>
      <w:i w:val="0"/>
      <w:sz w:val="24"/>
    </w:rPr>
  </w:style>
  <w:style w:type="character" w:customStyle="1" w:styleId="WW-WW8Num16z01111111111111111111">
    <w:name w:val="WW-WW8Num16z0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">
    <w:name w:val="WW-WW8Num17z01111111111111111111"/>
    <w:rPr>
      <w:rFonts w:ascii="Arial" w:hAnsi="Arial"/>
      <w:b/>
      <w:i w:val="0"/>
      <w:sz w:val="22"/>
    </w:rPr>
  </w:style>
  <w:style w:type="character" w:customStyle="1" w:styleId="WW-WW8Num17z11111111111111111111">
    <w:name w:val="WW-WW8Num17z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">
    <w:name w:val="WW-WW8Num17z2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">
    <w:name w:val="WW-WW8Num17z3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">
    <w:name w:val="WW-WW8Num17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">
    <w:name w:val="WW-WW8Num19z0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">
    <w:name w:val="WW-WW8Num20z0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">
    <w:name w:val="WW-WW8Num22z0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">
    <w:name w:val="WW-WW8Num23z0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">
    <w:name w:val="WW-WW8Num23z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">
    <w:name w:val="WW-WW8Num23z21111111111111111111"/>
    <w:rPr>
      <w:rFonts w:ascii="Arial" w:hAnsi="Arial"/>
      <w:b/>
      <w:i w:val="0"/>
      <w:sz w:val="22"/>
    </w:rPr>
  </w:style>
  <w:style w:type="character" w:customStyle="1" w:styleId="WW-WW8Num24z01111111111111111111">
    <w:name w:val="WW-WW8Num24z0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">
    <w:name w:val="WW-WW8Num24z11111111111111111111"/>
    <w:rPr>
      <w:rFonts w:ascii="Symbol" w:hAnsi="Symbol" w:cs="Arial"/>
    </w:rPr>
  </w:style>
  <w:style w:type="character" w:customStyle="1" w:styleId="WW-WW8Num25z01111111111111111111">
    <w:name w:val="WW-WW8Num25z01111111111111111111"/>
    <w:rPr>
      <w:rFonts w:ascii="Arial" w:hAnsi="Arial"/>
      <w:b/>
      <w:i w:val="0"/>
      <w:sz w:val="22"/>
    </w:rPr>
  </w:style>
  <w:style w:type="character" w:customStyle="1" w:styleId="WW-WW8Num25z11111111111111111111">
    <w:name w:val="WW-WW8Num25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">
    <w:name w:val="WW-WW8Num25z31111111111111111111"/>
    <w:rPr>
      <w:rFonts w:ascii="Arial" w:hAnsi="Arial"/>
      <w:b/>
      <w:i w:val="0"/>
      <w:sz w:val="24"/>
    </w:rPr>
  </w:style>
  <w:style w:type="character" w:customStyle="1" w:styleId="WW-WW8Num26z01111111111111111111">
    <w:name w:val="WW-WW8Num26z0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">
    <w:name w:val="WW-WW8Num27z0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">
    <w:name w:val="WW-WW8Num27z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">
    <w:name w:val="WW-WW8Num27z21111111111111111111"/>
    <w:rPr>
      <w:rFonts w:ascii="Wingdings" w:hAnsi="Wingdings"/>
    </w:rPr>
  </w:style>
  <w:style w:type="character" w:customStyle="1" w:styleId="WW-WW8Num27z31111111111111111111">
    <w:name w:val="WW-WW8Num27z31111111111111111111"/>
    <w:rPr>
      <w:rFonts w:ascii="Symbol" w:hAnsi="Symbol"/>
    </w:rPr>
  </w:style>
  <w:style w:type="character" w:customStyle="1" w:styleId="WW-WW8Num27z41111111111111111111">
    <w:name w:val="WW-WW8Num27z41111111111111111111"/>
    <w:rPr>
      <w:rFonts w:ascii="Courier New" w:hAnsi="Courier New" w:cs="Courier New"/>
    </w:rPr>
  </w:style>
  <w:style w:type="character" w:customStyle="1" w:styleId="WW-WW8Num28z01111111111111111111">
    <w:name w:val="WW-WW8Num28z0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">
    <w:name w:val="WW-WW8Num29z0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">
    <w:name w:val="WW-WW8Num30z0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">
    <w:name w:val="WW-WW8Num31z0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">
    <w:name w:val="WW-WW8Num32z0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">
    <w:name w:val="WW-WW8Num33z0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">
    <w:name w:val="WW-WW8Num33z11111111111111111111"/>
    <w:rPr>
      <w:rFonts w:ascii="Symbol" w:hAnsi="Symbol" w:cs="Arial"/>
    </w:rPr>
  </w:style>
  <w:style w:type="character" w:customStyle="1" w:styleId="WW-WW8Num34z01111111111111111111">
    <w:name w:val="WW-WW8Num34z01111111111111111111"/>
    <w:rPr>
      <w:rFonts w:ascii="Arial" w:hAnsi="Arial"/>
      <w:b/>
      <w:i w:val="0"/>
      <w:sz w:val="22"/>
    </w:rPr>
  </w:style>
  <w:style w:type="character" w:customStyle="1" w:styleId="WW-WW8Num34z11111111111111111111">
    <w:name w:val="WW-WW8Num34z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">
    <w:name w:val="WW-WW8Num34z31111111111111111111"/>
    <w:rPr>
      <w:rFonts w:ascii="Arial" w:hAnsi="Arial"/>
      <w:b/>
      <w:i w:val="0"/>
      <w:sz w:val="24"/>
    </w:rPr>
  </w:style>
  <w:style w:type="character" w:customStyle="1" w:styleId="WW-WW8Num34z41111111111111111111">
    <w:name w:val="WW-WW8Num34z4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">
    <w:name w:val="WW-WW8Num1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">
    <w:name w:val="WW-WW8Num2z011111111111111111111"/>
    <w:rPr>
      <w:rFonts w:ascii="Arial" w:hAnsi="Arial"/>
      <w:b/>
      <w:i w:val="0"/>
      <w:sz w:val="22"/>
    </w:rPr>
  </w:style>
  <w:style w:type="character" w:customStyle="1" w:styleId="WW-WW8Num2z111111111111111111111">
    <w:name w:val="WW-WW8Num2z111111111111111111111"/>
    <w:rPr>
      <w:rFonts w:ascii="Arial" w:hAnsi="Arial"/>
      <w:b/>
      <w:i w:val="0"/>
      <w:sz w:val="24"/>
    </w:rPr>
  </w:style>
  <w:style w:type="character" w:customStyle="1" w:styleId="WW-WW8Num2z311111111111111111111">
    <w:name w:val="WW-WW8Num2z3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">
    <w:name w:val="WW-WW8Num3z011111111111111111111"/>
    <w:rPr>
      <w:rFonts w:ascii="Arial" w:hAnsi="Arial"/>
      <w:b/>
      <w:i w:val="0"/>
      <w:sz w:val="24"/>
    </w:rPr>
  </w:style>
  <w:style w:type="character" w:customStyle="1" w:styleId="WW-WW8Num3z111111111111111111111">
    <w:name w:val="WW-WW8Num3z111111111111111111111"/>
    <w:rPr>
      <w:rFonts w:ascii="Arial" w:hAnsi="Arial"/>
      <w:b/>
      <w:i w:val="0"/>
      <w:sz w:val="22"/>
    </w:rPr>
  </w:style>
  <w:style w:type="character" w:customStyle="1" w:styleId="WW-WW8Num3z611111111111111111111">
    <w:name w:val="WW-WW8Num3z611111111111111111111"/>
    <w:rPr>
      <w:rFonts w:ascii="Times New Roman" w:hAnsi="Times New Roman"/>
      <w:sz w:val="16"/>
    </w:rPr>
  </w:style>
  <w:style w:type="character" w:customStyle="1" w:styleId="WW-WW8Num4z011111111111111111111">
    <w:name w:val="WW-WW8Num4z0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">
    <w:name w:val="WW-WW8Num5z0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">
    <w:name w:val="WW-WW8Num6z0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">
    <w:name w:val="WW-WW8Num7z0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">
    <w:name w:val="WW-WW8Num8z0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">
    <w:name w:val="WW-WW8Num9z011111111111111111111"/>
    <w:rPr>
      <w:rFonts w:ascii="Arial" w:hAnsi="Arial" w:cs="Arial"/>
    </w:rPr>
  </w:style>
  <w:style w:type="character" w:customStyle="1" w:styleId="WW-WW8Num10z011111111111111111111">
    <w:name w:val="WW-WW8Num10z011111111111111111111"/>
    <w:rPr>
      <w:rFonts w:ascii="Symbol" w:hAnsi="Symbol"/>
    </w:rPr>
  </w:style>
  <w:style w:type="character" w:customStyle="1" w:styleId="WW-WW8Num11z011111111111111111111">
    <w:name w:val="WW-WW8Num11z011111111111111111111"/>
    <w:rPr>
      <w:b/>
    </w:rPr>
  </w:style>
  <w:style w:type="character" w:customStyle="1" w:styleId="WW-WW8Num12z011111111111111111111">
    <w:name w:val="WW-WW8Num12z0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">
    <w:name w:val="WW-WW8Num13z0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">
    <w:name w:val="WW-WW8Num13z111111111111111111111"/>
    <w:rPr>
      <w:b/>
      <w:i w:val="0"/>
      <w:sz w:val="20"/>
      <w:szCs w:val="20"/>
    </w:rPr>
  </w:style>
  <w:style w:type="character" w:customStyle="1" w:styleId="WW-WW8Num14z011111111111111111111">
    <w:name w:val="WW-WW8Num14z0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">
    <w:name w:val="WW-WW8Num15z0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">
    <w:name w:val="WW-WW8Num15z111111111111111111111"/>
    <w:rPr>
      <w:rFonts w:ascii="Arial" w:hAnsi="Arial"/>
      <w:b/>
      <w:i w:val="0"/>
      <w:sz w:val="22"/>
    </w:rPr>
  </w:style>
  <w:style w:type="character" w:customStyle="1" w:styleId="WW-WW8Num15z211111111111111111111">
    <w:name w:val="WW-WW8Num15z211111111111111111111"/>
    <w:rPr>
      <w:rFonts w:ascii="Arial" w:hAnsi="Arial"/>
      <w:b/>
      <w:i w:val="0"/>
      <w:sz w:val="24"/>
    </w:rPr>
  </w:style>
  <w:style w:type="character" w:customStyle="1" w:styleId="WW-WW8Num16z011111111111111111111">
    <w:name w:val="WW-WW8Num16z0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">
    <w:name w:val="WW-WW8Num17z011111111111111111111"/>
    <w:rPr>
      <w:rFonts w:ascii="Arial" w:hAnsi="Arial"/>
      <w:b/>
      <w:i w:val="0"/>
      <w:sz w:val="22"/>
    </w:rPr>
  </w:style>
  <w:style w:type="character" w:customStyle="1" w:styleId="WW-WW8Num17z111111111111111111111">
    <w:name w:val="WW-WW8Num17z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">
    <w:name w:val="WW-WW8Num17z2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">
    <w:name w:val="WW-WW8Num17z3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">
    <w:name w:val="WW-WW8Num17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">
    <w:name w:val="WW-WW8Num19z0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">
    <w:name w:val="WW-WW8Num20z0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">
    <w:name w:val="WW-WW8Num22z0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">
    <w:name w:val="WW-WW8Num23z0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">
    <w:name w:val="WW-WW8Num23z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">
    <w:name w:val="WW-WW8Num23z211111111111111111111"/>
    <w:rPr>
      <w:rFonts w:ascii="Arial" w:hAnsi="Arial"/>
      <w:b/>
      <w:i w:val="0"/>
      <w:sz w:val="22"/>
    </w:rPr>
  </w:style>
  <w:style w:type="character" w:customStyle="1" w:styleId="WW-WW8Num24z011111111111111111111">
    <w:name w:val="WW-WW8Num24z0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">
    <w:name w:val="WW-WW8Num24z111111111111111111111"/>
    <w:rPr>
      <w:rFonts w:ascii="Symbol" w:hAnsi="Symbol" w:cs="Arial"/>
    </w:rPr>
  </w:style>
  <w:style w:type="character" w:customStyle="1" w:styleId="WW-WW8Num25z011111111111111111111">
    <w:name w:val="WW-WW8Num25z011111111111111111111"/>
    <w:rPr>
      <w:rFonts w:ascii="Arial" w:hAnsi="Arial"/>
      <w:b/>
      <w:i w:val="0"/>
      <w:sz w:val="22"/>
    </w:rPr>
  </w:style>
  <w:style w:type="character" w:customStyle="1" w:styleId="WW-WW8Num25z111111111111111111111">
    <w:name w:val="WW-WW8Num25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">
    <w:name w:val="WW-WW8Num25z311111111111111111111"/>
    <w:rPr>
      <w:rFonts w:ascii="Arial" w:hAnsi="Arial"/>
      <w:b/>
      <w:i w:val="0"/>
      <w:sz w:val="24"/>
    </w:rPr>
  </w:style>
  <w:style w:type="character" w:customStyle="1" w:styleId="WW-WW8Num26z011111111111111111111">
    <w:name w:val="WW-WW8Num26z0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">
    <w:name w:val="WW-WW8Num27z0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">
    <w:name w:val="WW-WW8Num27z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">
    <w:name w:val="WW-WW8Num27z211111111111111111111"/>
    <w:rPr>
      <w:rFonts w:ascii="Wingdings" w:hAnsi="Wingdings"/>
    </w:rPr>
  </w:style>
  <w:style w:type="character" w:customStyle="1" w:styleId="WW-WW8Num27z311111111111111111111">
    <w:name w:val="WW-WW8Num27z311111111111111111111"/>
    <w:rPr>
      <w:rFonts w:ascii="Symbol" w:hAnsi="Symbol"/>
    </w:rPr>
  </w:style>
  <w:style w:type="character" w:customStyle="1" w:styleId="WW-WW8Num27z411111111111111111111">
    <w:name w:val="WW-WW8Num27z411111111111111111111"/>
    <w:rPr>
      <w:rFonts w:ascii="Courier New" w:hAnsi="Courier New" w:cs="Courier New"/>
    </w:rPr>
  </w:style>
  <w:style w:type="character" w:customStyle="1" w:styleId="WW-WW8Num28z011111111111111111111">
    <w:name w:val="WW-WW8Num28z0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">
    <w:name w:val="WW-WW8Num29z0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">
    <w:name w:val="WW-WW8Num30z0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">
    <w:name w:val="WW-WW8Num31z0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">
    <w:name w:val="WW-WW8Num32z0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">
    <w:name w:val="WW-WW8Num33z0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">
    <w:name w:val="WW-WW8Num33z111111111111111111111"/>
    <w:rPr>
      <w:rFonts w:ascii="Symbol" w:hAnsi="Symbol" w:cs="Arial"/>
    </w:rPr>
  </w:style>
  <w:style w:type="character" w:customStyle="1" w:styleId="WW-WW8Num34z011111111111111111111">
    <w:name w:val="WW-WW8Num34z011111111111111111111"/>
    <w:rPr>
      <w:rFonts w:ascii="Arial" w:hAnsi="Arial"/>
      <w:b/>
      <w:i w:val="0"/>
      <w:sz w:val="22"/>
    </w:rPr>
  </w:style>
  <w:style w:type="character" w:customStyle="1" w:styleId="WW-WW8Num34z111111111111111111111">
    <w:name w:val="WW-WW8Num34z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">
    <w:name w:val="WW-WW8Num34z311111111111111111111"/>
    <w:rPr>
      <w:rFonts w:ascii="Arial" w:hAnsi="Arial"/>
      <w:b/>
      <w:i w:val="0"/>
      <w:sz w:val="24"/>
    </w:rPr>
  </w:style>
  <w:style w:type="character" w:customStyle="1" w:styleId="WW-WW8Num34z411111111111111111111">
    <w:name w:val="WW-WW8Num34z4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">
    <w:name w:val="WW-WW8Num1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">
    <w:name w:val="WW-WW8Num2z0111111111111111111111"/>
    <w:rPr>
      <w:rFonts w:ascii="Arial" w:hAnsi="Arial"/>
      <w:b/>
      <w:i w:val="0"/>
      <w:sz w:val="22"/>
    </w:rPr>
  </w:style>
  <w:style w:type="character" w:customStyle="1" w:styleId="WW-WW8Num2z1111111111111111111111">
    <w:name w:val="WW-WW8Num2z1111111111111111111111"/>
    <w:rPr>
      <w:rFonts w:ascii="Arial" w:hAnsi="Arial"/>
      <w:b/>
      <w:i w:val="0"/>
      <w:sz w:val="24"/>
    </w:rPr>
  </w:style>
  <w:style w:type="character" w:customStyle="1" w:styleId="WW-WW8Num2z3111111111111111111111">
    <w:name w:val="WW-WW8Num2z3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">
    <w:name w:val="WW-WW8Num3z0111111111111111111111"/>
    <w:rPr>
      <w:rFonts w:ascii="Arial" w:hAnsi="Arial"/>
      <w:b/>
      <w:i w:val="0"/>
      <w:sz w:val="24"/>
    </w:rPr>
  </w:style>
  <w:style w:type="character" w:customStyle="1" w:styleId="WW-WW8Num3z1111111111111111111111">
    <w:name w:val="WW-WW8Num3z1111111111111111111111"/>
    <w:rPr>
      <w:rFonts w:ascii="Arial" w:hAnsi="Arial"/>
      <w:b/>
      <w:i w:val="0"/>
      <w:sz w:val="22"/>
    </w:rPr>
  </w:style>
  <w:style w:type="character" w:customStyle="1" w:styleId="WW-WW8Num3z6111111111111111111111">
    <w:name w:val="WW-WW8Num3z6111111111111111111111"/>
    <w:rPr>
      <w:rFonts w:ascii="Times New Roman" w:hAnsi="Times New Roman"/>
      <w:sz w:val="16"/>
    </w:rPr>
  </w:style>
  <w:style w:type="character" w:customStyle="1" w:styleId="WW-WW8Num4z0111111111111111111111">
    <w:name w:val="WW-WW8Num4z0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">
    <w:name w:val="WW-WW8Num5z0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">
    <w:name w:val="WW-WW8Num6z0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">
    <w:name w:val="WW-WW8Num7z0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">
    <w:name w:val="WW-WW8Num8z0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">
    <w:name w:val="WW-WW8Num9z0111111111111111111111"/>
    <w:rPr>
      <w:rFonts w:ascii="Arial" w:hAnsi="Arial" w:cs="Arial"/>
    </w:rPr>
  </w:style>
  <w:style w:type="character" w:customStyle="1" w:styleId="WW-WW8Num10z0111111111111111111111">
    <w:name w:val="WW-WW8Num10z0111111111111111111111"/>
    <w:rPr>
      <w:rFonts w:ascii="Symbol" w:hAnsi="Symbol"/>
    </w:rPr>
  </w:style>
  <w:style w:type="character" w:customStyle="1" w:styleId="WW-WW8Num11z0111111111111111111111">
    <w:name w:val="WW-WW8Num11z0111111111111111111111"/>
    <w:rPr>
      <w:b/>
    </w:rPr>
  </w:style>
  <w:style w:type="character" w:customStyle="1" w:styleId="WW-WW8Num12z0111111111111111111111">
    <w:name w:val="WW-WW8Num12z0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">
    <w:name w:val="WW-WW8Num13z0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">
    <w:name w:val="WW-WW8Num13z1111111111111111111111"/>
    <w:rPr>
      <w:b/>
      <w:i w:val="0"/>
      <w:sz w:val="20"/>
      <w:szCs w:val="20"/>
    </w:rPr>
  </w:style>
  <w:style w:type="character" w:customStyle="1" w:styleId="WW-WW8Num14z0111111111111111111111">
    <w:name w:val="WW-WW8Num14z0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">
    <w:name w:val="WW-WW8Num15z0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">
    <w:name w:val="WW-WW8Num15z1111111111111111111111"/>
    <w:rPr>
      <w:rFonts w:ascii="Arial" w:hAnsi="Arial"/>
      <w:b/>
      <w:i w:val="0"/>
      <w:sz w:val="22"/>
    </w:rPr>
  </w:style>
  <w:style w:type="character" w:customStyle="1" w:styleId="WW-WW8Num15z2111111111111111111111">
    <w:name w:val="WW-WW8Num15z2111111111111111111111"/>
    <w:rPr>
      <w:rFonts w:ascii="Arial" w:hAnsi="Arial"/>
      <w:b/>
      <w:i w:val="0"/>
      <w:sz w:val="24"/>
    </w:rPr>
  </w:style>
  <w:style w:type="character" w:customStyle="1" w:styleId="WW-WW8Num16z0111111111111111111111">
    <w:name w:val="WW-WW8Num16z0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">
    <w:name w:val="WW-WW8Num17z0111111111111111111111"/>
    <w:rPr>
      <w:rFonts w:ascii="Arial" w:hAnsi="Arial"/>
      <w:b/>
      <w:i w:val="0"/>
      <w:sz w:val="22"/>
    </w:rPr>
  </w:style>
  <w:style w:type="character" w:customStyle="1" w:styleId="WW-WW8Num17z1111111111111111111111">
    <w:name w:val="WW-WW8Num17z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">
    <w:name w:val="WW-WW8Num17z2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">
    <w:name w:val="WW-WW8Num17z3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">
    <w:name w:val="WW-WW8Num17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">
    <w:name w:val="WW-WW8Num19z0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">
    <w:name w:val="WW-WW8Num20z0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">
    <w:name w:val="WW-WW8Num22z0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">
    <w:name w:val="WW-WW8Num23z0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">
    <w:name w:val="WW-WW8Num23z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">
    <w:name w:val="WW-WW8Num23z2111111111111111111111"/>
    <w:rPr>
      <w:rFonts w:ascii="Arial" w:hAnsi="Arial"/>
      <w:b/>
      <w:i w:val="0"/>
      <w:sz w:val="22"/>
    </w:rPr>
  </w:style>
  <w:style w:type="character" w:customStyle="1" w:styleId="WW-WW8Num24z0111111111111111111111">
    <w:name w:val="WW-WW8Num24z0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">
    <w:name w:val="WW-WW8Num24z1111111111111111111111"/>
    <w:rPr>
      <w:rFonts w:ascii="Symbol" w:hAnsi="Symbol" w:cs="Arial"/>
    </w:rPr>
  </w:style>
  <w:style w:type="character" w:customStyle="1" w:styleId="WW-WW8Num25z0111111111111111111111">
    <w:name w:val="WW-WW8Num25z0111111111111111111111"/>
    <w:rPr>
      <w:rFonts w:ascii="Arial" w:hAnsi="Arial"/>
      <w:b/>
      <w:i w:val="0"/>
      <w:sz w:val="22"/>
    </w:rPr>
  </w:style>
  <w:style w:type="character" w:customStyle="1" w:styleId="WW-WW8Num25z1111111111111111111111">
    <w:name w:val="WW-WW8Num25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">
    <w:name w:val="WW-WW8Num25z3111111111111111111111"/>
    <w:rPr>
      <w:rFonts w:ascii="Arial" w:hAnsi="Arial"/>
      <w:b/>
      <w:i w:val="0"/>
      <w:sz w:val="24"/>
    </w:rPr>
  </w:style>
  <w:style w:type="character" w:customStyle="1" w:styleId="WW-WW8Num26z0111111111111111111111">
    <w:name w:val="WW-WW8Num26z0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">
    <w:name w:val="WW-WW8Num27z0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">
    <w:name w:val="WW-WW8Num27z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">
    <w:name w:val="WW-WW8Num27z2111111111111111111111"/>
    <w:rPr>
      <w:rFonts w:ascii="Wingdings" w:hAnsi="Wingdings"/>
    </w:rPr>
  </w:style>
  <w:style w:type="character" w:customStyle="1" w:styleId="WW-WW8Num27z3111111111111111111111">
    <w:name w:val="WW-WW8Num27z3111111111111111111111"/>
    <w:rPr>
      <w:rFonts w:ascii="Symbol" w:hAnsi="Symbol"/>
    </w:rPr>
  </w:style>
  <w:style w:type="character" w:customStyle="1" w:styleId="WW-WW8Num27z4111111111111111111111">
    <w:name w:val="WW-WW8Num27z4111111111111111111111"/>
    <w:rPr>
      <w:rFonts w:ascii="Courier New" w:hAnsi="Courier New" w:cs="Courier New"/>
    </w:rPr>
  </w:style>
  <w:style w:type="character" w:customStyle="1" w:styleId="WW-WW8Num28z0111111111111111111111">
    <w:name w:val="WW-WW8Num28z0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">
    <w:name w:val="WW-WW8Num29z0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">
    <w:name w:val="WW-WW8Num30z0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">
    <w:name w:val="WW-WW8Num31z0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">
    <w:name w:val="WW-WW8Num32z0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">
    <w:name w:val="WW-WW8Num33z0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">
    <w:name w:val="WW-WW8Num33z1111111111111111111111"/>
    <w:rPr>
      <w:rFonts w:ascii="Symbol" w:hAnsi="Symbol" w:cs="Arial"/>
    </w:rPr>
  </w:style>
  <w:style w:type="character" w:customStyle="1" w:styleId="WW-WW8Num34z0111111111111111111111">
    <w:name w:val="WW-WW8Num34z0111111111111111111111"/>
    <w:rPr>
      <w:rFonts w:ascii="Arial" w:hAnsi="Arial"/>
      <w:b/>
      <w:i w:val="0"/>
      <w:sz w:val="22"/>
    </w:rPr>
  </w:style>
  <w:style w:type="character" w:customStyle="1" w:styleId="WW-WW8Num34z1111111111111111111111">
    <w:name w:val="WW-WW8Num34z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">
    <w:name w:val="WW-WW8Num34z3111111111111111111111"/>
    <w:rPr>
      <w:rFonts w:ascii="Arial" w:hAnsi="Arial"/>
      <w:b/>
      <w:i w:val="0"/>
      <w:sz w:val="24"/>
    </w:rPr>
  </w:style>
  <w:style w:type="character" w:customStyle="1" w:styleId="WW-WW8Num34z4111111111111111111111">
    <w:name w:val="WW-WW8Num34z4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">
    <w:name w:val="WW-WW8Num1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">
    <w:name w:val="WW-WW8Num2z01111111111111111111111"/>
    <w:rPr>
      <w:rFonts w:ascii="Arial" w:hAnsi="Arial"/>
      <w:b/>
      <w:i w:val="0"/>
      <w:sz w:val="22"/>
    </w:rPr>
  </w:style>
  <w:style w:type="character" w:customStyle="1" w:styleId="WW-WW8Num2z11111111111111111111111">
    <w:name w:val="WW-WW8Num2z11111111111111111111111"/>
    <w:rPr>
      <w:rFonts w:ascii="Arial" w:hAnsi="Arial"/>
      <w:b/>
      <w:i w:val="0"/>
      <w:sz w:val="24"/>
    </w:rPr>
  </w:style>
  <w:style w:type="character" w:customStyle="1" w:styleId="WW-WW8Num2z31111111111111111111111">
    <w:name w:val="WW-WW8Num2z3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">
    <w:name w:val="WW-WW8Num3z01111111111111111111111"/>
    <w:rPr>
      <w:rFonts w:ascii="Arial" w:hAnsi="Arial"/>
      <w:b/>
      <w:i w:val="0"/>
      <w:sz w:val="24"/>
    </w:rPr>
  </w:style>
  <w:style w:type="character" w:customStyle="1" w:styleId="WW-WW8Num3z11111111111111111111111">
    <w:name w:val="WW-WW8Num3z11111111111111111111111"/>
    <w:rPr>
      <w:rFonts w:ascii="Arial" w:hAnsi="Arial"/>
      <w:b/>
      <w:i w:val="0"/>
      <w:sz w:val="22"/>
    </w:rPr>
  </w:style>
  <w:style w:type="character" w:customStyle="1" w:styleId="WW-WW8Num3z61111111111111111111111">
    <w:name w:val="WW-WW8Num3z61111111111111111111111"/>
    <w:rPr>
      <w:rFonts w:ascii="Times New Roman" w:hAnsi="Times New Roman"/>
      <w:sz w:val="16"/>
    </w:rPr>
  </w:style>
  <w:style w:type="character" w:customStyle="1" w:styleId="WW-WW8Num4z01111111111111111111111">
    <w:name w:val="WW-WW8Num4z0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">
    <w:name w:val="WW-WW8Num5z0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">
    <w:name w:val="WW-WW8Num6z0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">
    <w:name w:val="WW-WW8Num7z0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">
    <w:name w:val="WW-WW8Num8z0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">
    <w:name w:val="WW-WW8Num9z01111111111111111111111"/>
    <w:rPr>
      <w:rFonts w:ascii="Arial" w:hAnsi="Arial" w:cs="Arial"/>
    </w:rPr>
  </w:style>
  <w:style w:type="character" w:customStyle="1" w:styleId="WW-WW8Num10z01111111111111111111111">
    <w:name w:val="WW-WW8Num10z01111111111111111111111"/>
    <w:rPr>
      <w:rFonts w:ascii="Symbol" w:hAnsi="Symbol"/>
    </w:rPr>
  </w:style>
  <w:style w:type="character" w:customStyle="1" w:styleId="WW-WW8Num11z01111111111111111111111">
    <w:name w:val="WW-WW8Num11z01111111111111111111111"/>
    <w:rPr>
      <w:b/>
    </w:rPr>
  </w:style>
  <w:style w:type="character" w:customStyle="1" w:styleId="WW-WW8Num12z01111111111111111111111">
    <w:name w:val="WW-WW8Num12z0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">
    <w:name w:val="WW-WW8Num13z0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">
    <w:name w:val="WW-WW8Num13z11111111111111111111111"/>
    <w:rPr>
      <w:b/>
      <w:i w:val="0"/>
      <w:sz w:val="20"/>
      <w:szCs w:val="20"/>
    </w:rPr>
  </w:style>
  <w:style w:type="character" w:customStyle="1" w:styleId="WW-WW8Num14z01111111111111111111111">
    <w:name w:val="WW-WW8Num14z0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">
    <w:name w:val="WW-WW8Num15z0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">
    <w:name w:val="WW-WW8Num15z11111111111111111111111"/>
    <w:rPr>
      <w:rFonts w:ascii="Arial" w:hAnsi="Arial"/>
      <w:b/>
      <w:i w:val="0"/>
      <w:sz w:val="22"/>
    </w:rPr>
  </w:style>
  <w:style w:type="character" w:customStyle="1" w:styleId="WW-WW8Num15z21111111111111111111111">
    <w:name w:val="WW-WW8Num15z21111111111111111111111"/>
    <w:rPr>
      <w:rFonts w:ascii="Arial" w:hAnsi="Arial"/>
      <w:b/>
      <w:i w:val="0"/>
      <w:sz w:val="24"/>
    </w:rPr>
  </w:style>
  <w:style w:type="character" w:customStyle="1" w:styleId="WW-WW8Num16z01111111111111111111111">
    <w:name w:val="WW-WW8Num16z0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">
    <w:name w:val="WW-WW8Num17z01111111111111111111111"/>
    <w:rPr>
      <w:rFonts w:ascii="Arial" w:hAnsi="Arial"/>
      <w:b/>
      <w:i w:val="0"/>
      <w:sz w:val="22"/>
    </w:rPr>
  </w:style>
  <w:style w:type="character" w:customStyle="1" w:styleId="WW-WW8Num17z11111111111111111111111">
    <w:name w:val="WW-WW8Num17z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">
    <w:name w:val="WW-WW8Num17z2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">
    <w:name w:val="WW-WW8Num17z3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">
    <w:name w:val="WW-WW8Num17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">
    <w:name w:val="WW-WW8Num19z0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">
    <w:name w:val="WW-WW8Num20z0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">
    <w:name w:val="WW-WW8Num22z0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">
    <w:name w:val="WW-WW8Num23z0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">
    <w:name w:val="WW-WW8Num23z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">
    <w:name w:val="WW-WW8Num23z21111111111111111111111"/>
    <w:rPr>
      <w:rFonts w:ascii="Arial" w:hAnsi="Arial"/>
      <w:b/>
      <w:i w:val="0"/>
      <w:sz w:val="22"/>
    </w:rPr>
  </w:style>
  <w:style w:type="character" w:customStyle="1" w:styleId="WW-WW8Num24z01111111111111111111111">
    <w:name w:val="WW-WW8Num24z0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">
    <w:name w:val="WW-WW8Num24z11111111111111111111111"/>
    <w:rPr>
      <w:rFonts w:ascii="Symbol" w:hAnsi="Symbol" w:cs="Arial"/>
    </w:rPr>
  </w:style>
  <w:style w:type="character" w:customStyle="1" w:styleId="WW-WW8Num25z01111111111111111111111">
    <w:name w:val="WW-WW8Num25z01111111111111111111111"/>
    <w:rPr>
      <w:rFonts w:ascii="Arial" w:hAnsi="Arial"/>
      <w:b/>
      <w:i w:val="0"/>
      <w:sz w:val="22"/>
    </w:rPr>
  </w:style>
  <w:style w:type="character" w:customStyle="1" w:styleId="WW-WW8Num25z11111111111111111111111">
    <w:name w:val="WW-WW8Num25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">
    <w:name w:val="WW-WW8Num25z31111111111111111111111"/>
    <w:rPr>
      <w:rFonts w:ascii="Arial" w:hAnsi="Arial"/>
      <w:b/>
      <w:i w:val="0"/>
      <w:sz w:val="24"/>
    </w:rPr>
  </w:style>
  <w:style w:type="character" w:customStyle="1" w:styleId="WW-WW8Num26z01111111111111111111111">
    <w:name w:val="WW-WW8Num26z0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">
    <w:name w:val="WW-WW8Num27z0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">
    <w:name w:val="WW-WW8Num27z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">
    <w:name w:val="WW-WW8Num27z21111111111111111111111"/>
    <w:rPr>
      <w:rFonts w:ascii="Wingdings" w:hAnsi="Wingdings"/>
    </w:rPr>
  </w:style>
  <w:style w:type="character" w:customStyle="1" w:styleId="WW-WW8Num27z31111111111111111111111">
    <w:name w:val="WW-WW8Num27z31111111111111111111111"/>
    <w:rPr>
      <w:rFonts w:ascii="Symbol" w:hAnsi="Symbol"/>
    </w:rPr>
  </w:style>
  <w:style w:type="character" w:customStyle="1" w:styleId="WW-WW8Num27z41111111111111111111111">
    <w:name w:val="WW-WW8Num27z41111111111111111111111"/>
    <w:rPr>
      <w:rFonts w:ascii="Courier New" w:hAnsi="Courier New" w:cs="Courier New"/>
    </w:rPr>
  </w:style>
  <w:style w:type="character" w:customStyle="1" w:styleId="WW-WW8Num28z01111111111111111111111">
    <w:name w:val="WW-WW8Num28z0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">
    <w:name w:val="WW-WW8Num29z0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">
    <w:name w:val="WW-WW8Num30z0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">
    <w:name w:val="WW-WW8Num31z0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">
    <w:name w:val="WW-WW8Num32z0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">
    <w:name w:val="WW-WW8Num33z0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">
    <w:name w:val="WW-WW8Num33z11111111111111111111111"/>
    <w:rPr>
      <w:rFonts w:ascii="Symbol" w:hAnsi="Symbol" w:cs="Arial"/>
    </w:rPr>
  </w:style>
  <w:style w:type="character" w:customStyle="1" w:styleId="WW-WW8Num34z01111111111111111111111">
    <w:name w:val="WW-WW8Num34z01111111111111111111111"/>
    <w:rPr>
      <w:rFonts w:ascii="Arial" w:hAnsi="Arial"/>
      <w:b/>
      <w:i w:val="0"/>
      <w:sz w:val="22"/>
    </w:rPr>
  </w:style>
  <w:style w:type="character" w:customStyle="1" w:styleId="WW-WW8Num34z11111111111111111111111">
    <w:name w:val="WW-WW8Num34z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">
    <w:name w:val="WW-WW8Num34z31111111111111111111111"/>
    <w:rPr>
      <w:rFonts w:ascii="Arial" w:hAnsi="Arial"/>
      <w:b/>
      <w:i w:val="0"/>
      <w:sz w:val="24"/>
    </w:rPr>
  </w:style>
  <w:style w:type="character" w:customStyle="1" w:styleId="WW-WW8Num34z41111111111111111111111">
    <w:name w:val="WW-WW8Num34z4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">
    <w:name w:val="WW-WW8Num1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">
    <w:name w:val="WW-WW8Num2z011111111111111111111111"/>
    <w:rPr>
      <w:rFonts w:ascii="Arial" w:hAnsi="Arial"/>
      <w:b/>
      <w:i w:val="0"/>
      <w:sz w:val="22"/>
    </w:rPr>
  </w:style>
  <w:style w:type="character" w:customStyle="1" w:styleId="WW-WW8Num2z111111111111111111111111">
    <w:name w:val="WW-WW8Num2z111111111111111111111111"/>
    <w:rPr>
      <w:rFonts w:ascii="Arial" w:hAnsi="Arial"/>
      <w:b/>
      <w:i w:val="0"/>
      <w:sz w:val="24"/>
    </w:rPr>
  </w:style>
  <w:style w:type="character" w:customStyle="1" w:styleId="WW-WW8Num2z311111111111111111111111">
    <w:name w:val="WW-WW8Num2z3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">
    <w:name w:val="WW-WW8Num3z011111111111111111111111"/>
    <w:rPr>
      <w:rFonts w:ascii="Arial" w:hAnsi="Arial"/>
      <w:b/>
      <w:i w:val="0"/>
      <w:sz w:val="24"/>
    </w:rPr>
  </w:style>
  <w:style w:type="character" w:customStyle="1" w:styleId="WW-WW8Num3z111111111111111111111111">
    <w:name w:val="WW-WW8Num3z111111111111111111111111"/>
    <w:rPr>
      <w:rFonts w:ascii="Arial" w:hAnsi="Arial"/>
      <w:b/>
      <w:i w:val="0"/>
      <w:sz w:val="22"/>
    </w:rPr>
  </w:style>
  <w:style w:type="character" w:customStyle="1" w:styleId="WW-WW8Num3z611111111111111111111111">
    <w:name w:val="WW-WW8Num3z611111111111111111111111"/>
    <w:rPr>
      <w:rFonts w:ascii="Times New Roman" w:hAnsi="Times New Roman"/>
      <w:sz w:val="16"/>
    </w:rPr>
  </w:style>
  <w:style w:type="character" w:customStyle="1" w:styleId="WW-WW8Num4z011111111111111111111111">
    <w:name w:val="WW-WW8Num4z0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">
    <w:name w:val="WW-WW8Num5z0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">
    <w:name w:val="WW-WW8Num6z0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">
    <w:name w:val="WW-WW8Num7z0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">
    <w:name w:val="WW-WW8Num8z0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">
    <w:name w:val="WW-WW8Num9z011111111111111111111111"/>
    <w:rPr>
      <w:rFonts w:ascii="Arial" w:hAnsi="Arial" w:cs="Arial"/>
    </w:rPr>
  </w:style>
  <w:style w:type="character" w:customStyle="1" w:styleId="WW-WW8Num10z011111111111111111111111">
    <w:name w:val="WW-WW8Num10z011111111111111111111111"/>
    <w:rPr>
      <w:rFonts w:ascii="Symbol" w:hAnsi="Symbol"/>
    </w:rPr>
  </w:style>
  <w:style w:type="character" w:customStyle="1" w:styleId="WW-WW8Num11z011111111111111111111111">
    <w:name w:val="WW-WW8Num11z011111111111111111111111"/>
    <w:rPr>
      <w:b/>
    </w:rPr>
  </w:style>
  <w:style w:type="character" w:customStyle="1" w:styleId="WW-WW8Num12z011111111111111111111111">
    <w:name w:val="WW-WW8Num12z0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">
    <w:name w:val="WW-WW8Num13z0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">
    <w:name w:val="WW-WW8Num13z111111111111111111111111"/>
    <w:rPr>
      <w:b/>
      <w:i w:val="0"/>
      <w:sz w:val="20"/>
      <w:szCs w:val="20"/>
    </w:rPr>
  </w:style>
  <w:style w:type="character" w:customStyle="1" w:styleId="WW-WW8Num14z011111111111111111111111">
    <w:name w:val="WW-WW8Num14z0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">
    <w:name w:val="WW-WW8Num15z0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">
    <w:name w:val="WW-WW8Num15z111111111111111111111111"/>
    <w:rPr>
      <w:rFonts w:ascii="Arial" w:hAnsi="Arial"/>
      <w:b/>
      <w:i w:val="0"/>
      <w:sz w:val="22"/>
    </w:rPr>
  </w:style>
  <w:style w:type="character" w:customStyle="1" w:styleId="WW-WW8Num15z211111111111111111111111">
    <w:name w:val="WW-WW8Num15z211111111111111111111111"/>
    <w:rPr>
      <w:rFonts w:ascii="Arial" w:hAnsi="Arial"/>
      <w:b/>
      <w:i w:val="0"/>
      <w:sz w:val="24"/>
    </w:rPr>
  </w:style>
  <w:style w:type="character" w:customStyle="1" w:styleId="WW-WW8Num16z011111111111111111111111">
    <w:name w:val="WW-WW8Num16z0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">
    <w:name w:val="WW-WW8Num17z011111111111111111111111"/>
    <w:rPr>
      <w:rFonts w:ascii="Arial" w:hAnsi="Arial"/>
      <w:b/>
      <w:i w:val="0"/>
      <w:sz w:val="22"/>
    </w:rPr>
  </w:style>
  <w:style w:type="character" w:customStyle="1" w:styleId="WW-WW8Num17z111111111111111111111111">
    <w:name w:val="WW-WW8Num17z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">
    <w:name w:val="WW-WW8Num17z2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">
    <w:name w:val="WW-WW8Num17z3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">
    <w:name w:val="WW-WW8Num17z4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">
    <w:name w:val="WW-WW8Num19z0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">
    <w:name w:val="WW-WW8Num20z0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">
    <w:name w:val="WW-WW8Num22z0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">
    <w:name w:val="WW-WW8Num23z0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">
    <w:name w:val="WW-WW8Num23z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">
    <w:name w:val="WW-WW8Num23z211111111111111111111111"/>
    <w:rPr>
      <w:rFonts w:ascii="Arial" w:hAnsi="Arial"/>
      <w:b/>
      <w:i w:val="0"/>
      <w:sz w:val="22"/>
    </w:rPr>
  </w:style>
  <w:style w:type="character" w:customStyle="1" w:styleId="WW-WW8Num24z011111111111111111111111">
    <w:name w:val="WW-WW8Num24z0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">
    <w:name w:val="WW-WW8Num24z111111111111111111111111"/>
    <w:rPr>
      <w:rFonts w:ascii="Symbol" w:hAnsi="Symbol" w:cs="Arial"/>
    </w:rPr>
  </w:style>
  <w:style w:type="character" w:customStyle="1" w:styleId="WW-WW8Num25z011111111111111111111111">
    <w:name w:val="WW-WW8Num25z011111111111111111111111"/>
    <w:rPr>
      <w:rFonts w:ascii="Arial" w:hAnsi="Arial"/>
      <w:b/>
      <w:i w:val="0"/>
      <w:sz w:val="22"/>
    </w:rPr>
  </w:style>
  <w:style w:type="character" w:customStyle="1" w:styleId="WW-WW8Num25z111111111111111111111111">
    <w:name w:val="WW-WW8Num25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">
    <w:name w:val="WW-WW8Num25z311111111111111111111111"/>
    <w:rPr>
      <w:rFonts w:ascii="Arial" w:hAnsi="Arial"/>
      <w:b/>
      <w:i w:val="0"/>
      <w:sz w:val="24"/>
    </w:rPr>
  </w:style>
  <w:style w:type="character" w:customStyle="1" w:styleId="WW-WW8Num26z011111111111111111111111">
    <w:name w:val="WW-WW8Num26z0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">
    <w:name w:val="WW-WW8Num27z0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">
    <w:name w:val="WW-WW8Num27z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">
    <w:name w:val="WW-WW8Num27z211111111111111111111111"/>
    <w:rPr>
      <w:rFonts w:ascii="Wingdings" w:hAnsi="Wingdings"/>
    </w:rPr>
  </w:style>
  <w:style w:type="character" w:customStyle="1" w:styleId="WW-WW8Num27z311111111111111111111111">
    <w:name w:val="WW-WW8Num27z311111111111111111111111"/>
    <w:rPr>
      <w:rFonts w:ascii="Symbol" w:hAnsi="Symbol"/>
    </w:rPr>
  </w:style>
  <w:style w:type="character" w:customStyle="1" w:styleId="WW-WW8Num27z411111111111111111111111">
    <w:name w:val="WW-WW8Num27z411111111111111111111111"/>
    <w:rPr>
      <w:rFonts w:ascii="Courier New" w:hAnsi="Courier New" w:cs="Courier New"/>
    </w:rPr>
  </w:style>
  <w:style w:type="character" w:customStyle="1" w:styleId="WW-WW8Num28z011111111111111111111111">
    <w:name w:val="WW-WW8Num28z0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">
    <w:name w:val="WW-WW8Num29z0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">
    <w:name w:val="WW-WW8Num30z0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">
    <w:name w:val="WW-WW8Num31z0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">
    <w:name w:val="WW-WW8Num32z0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">
    <w:name w:val="WW-WW8Num33z0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">
    <w:name w:val="WW-WW8Num33z111111111111111111111111"/>
    <w:rPr>
      <w:rFonts w:ascii="Symbol" w:hAnsi="Symbol" w:cs="Arial"/>
    </w:rPr>
  </w:style>
  <w:style w:type="character" w:customStyle="1" w:styleId="WW-WW8Num34z011111111111111111111111">
    <w:name w:val="WW-WW8Num34z011111111111111111111111"/>
    <w:rPr>
      <w:rFonts w:ascii="Arial" w:hAnsi="Arial"/>
      <w:b/>
      <w:i w:val="0"/>
      <w:sz w:val="22"/>
    </w:rPr>
  </w:style>
  <w:style w:type="character" w:customStyle="1" w:styleId="WW-WW8Num34z111111111111111111111111">
    <w:name w:val="WW-WW8Num34z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">
    <w:name w:val="WW-WW8Num34z311111111111111111111111"/>
    <w:rPr>
      <w:rFonts w:ascii="Arial" w:hAnsi="Arial"/>
      <w:b/>
      <w:i w:val="0"/>
      <w:sz w:val="24"/>
    </w:rPr>
  </w:style>
  <w:style w:type="character" w:customStyle="1" w:styleId="WW8Num35z0">
    <w:name w:val="WW8Num35z0"/>
    <w:rPr>
      <w:rFonts w:ascii="Arial" w:hAnsi="Arial"/>
      <w:b/>
      <w:i w:val="0"/>
      <w:sz w:val="22"/>
    </w:rPr>
  </w:style>
  <w:style w:type="character" w:customStyle="1" w:styleId="WW8Num35z1">
    <w:name w:val="WW8Num35z1"/>
    <w:rPr>
      <w:rFonts w:ascii="Arial" w:hAnsi="Arial" w:cs="Arial"/>
      <w:b/>
      <w:i w:val="0"/>
      <w:sz w:val="22"/>
      <w:szCs w:val="22"/>
    </w:rPr>
  </w:style>
  <w:style w:type="character" w:customStyle="1" w:styleId="WW8Num35z3">
    <w:name w:val="WW8Num35z3"/>
    <w:rPr>
      <w:rFonts w:ascii="Arial" w:hAnsi="Arial"/>
      <w:b/>
      <w:i w:val="0"/>
      <w:sz w:val="24"/>
    </w:rPr>
  </w:style>
  <w:style w:type="character" w:customStyle="1" w:styleId="WW8Num35z4">
    <w:name w:val="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">
    <w:name w:val="WW-WW8Num1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">
    <w:name w:val="WW-WW8Num2z0111111111111111111111111"/>
    <w:rPr>
      <w:rFonts w:ascii="Arial" w:hAnsi="Arial"/>
      <w:b/>
      <w:i w:val="0"/>
      <w:sz w:val="22"/>
    </w:rPr>
  </w:style>
  <w:style w:type="character" w:customStyle="1" w:styleId="WW-WW8Num2z1111111111111111111111111">
    <w:name w:val="WW-WW8Num2z1111111111111111111111111"/>
    <w:rPr>
      <w:rFonts w:ascii="Arial" w:hAnsi="Arial"/>
      <w:b/>
      <w:i w:val="0"/>
      <w:sz w:val="24"/>
    </w:rPr>
  </w:style>
  <w:style w:type="character" w:customStyle="1" w:styleId="WW-WW8Num2z3111111111111111111111111">
    <w:name w:val="WW-WW8Num2z3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">
    <w:name w:val="WW-WW8Num3z0111111111111111111111111"/>
    <w:rPr>
      <w:rFonts w:ascii="Arial" w:hAnsi="Arial"/>
      <w:b/>
      <w:i w:val="0"/>
      <w:sz w:val="24"/>
    </w:rPr>
  </w:style>
  <w:style w:type="character" w:customStyle="1" w:styleId="WW-WW8Num3z1111111111111111111111111">
    <w:name w:val="WW-WW8Num3z1111111111111111111111111"/>
    <w:rPr>
      <w:rFonts w:ascii="Arial" w:hAnsi="Arial"/>
      <w:b/>
      <w:i w:val="0"/>
      <w:sz w:val="22"/>
    </w:rPr>
  </w:style>
  <w:style w:type="character" w:customStyle="1" w:styleId="WW-WW8Num3z6111111111111111111111111">
    <w:name w:val="WW-WW8Num3z6111111111111111111111111"/>
    <w:rPr>
      <w:rFonts w:ascii="Times New Roman" w:hAnsi="Times New Roman"/>
      <w:sz w:val="16"/>
    </w:rPr>
  </w:style>
  <w:style w:type="character" w:customStyle="1" w:styleId="WW-WW8Num4z0111111111111111111111111">
    <w:name w:val="WW-WW8Num4z0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">
    <w:name w:val="WW-WW8Num5z0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">
    <w:name w:val="WW-WW8Num6z0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">
    <w:name w:val="WW-WW8Num7z0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">
    <w:name w:val="WW-WW8Num8z0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">
    <w:name w:val="WW-WW8Num9z0111111111111111111111111"/>
    <w:rPr>
      <w:rFonts w:ascii="Arial" w:hAnsi="Arial" w:cs="Arial"/>
    </w:rPr>
  </w:style>
  <w:style w:type="character" w:customStyle="1" w:styleId="WW-WW8Num10z0111111111111111111111111">
    <w:name w:val="WW-WW8Num10z0111111111111111111111111"/>
    <w:rPr>
      <w:rFonts w:ascii="Symbol" w:hAnsi="Symbol"/>
    </w:rPr>
  </w:style>
  <w:style w:type="character" w:customStyle="1" w:styleId="WW-WW8Num11z0111111111111111111111111">
    <w:name w:val="WW-WW8Num11z0111111111111111111111111"/>
    <w:rPr>
      <w:b/>
    </w:rPr>
  </w:style>
  <w:style w:type="character" w:customStyle="1" w:styleId="WW-WW8Num12z0111111111111111111111111">
    <w:name w:val="WW-WW8Num12z0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">
    <w:name w:val="WW-WW8Num13z0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">
    <w:name w:val="WW-WW8Num13z1111111111111111111111111"/>
    <w:rPr>
      <w:b/>
      <w:i w:val="0"/>
      <w:sz w:val="20"/>
      <w:szCs w:val="20"/>
    </w:rPr>
  </w:style>
  <w:style w:type="character" w:customStyle="1" w:styleId="WW-WW8Num14z0111111111111111111111111">
    <w:name w:val="WW-WW8Num14z0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">
    <w:name w:val="WW-WW8Num15z0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">
    <w:name w:val="WW-WW8Num15z1111111111111111111111111"/>
    <w:rPr>
      <w:rFonts w:ascii="Arial" w:hAnsi="Arial"/>
      <w:b/>
      <w:i w:val="0"/>
      <w:sz w:val="22"/>
    </w:rPr>
  </w:style>
  <w:style w:type="character" w:customStyle="1" w:styleId="WW-WW8Num15z2111111111111111111111111">
    <w:name w:val="WW-WW8Num15z2111111111111111111111111"/>
    <w:rPr>
      <w:rFonts w:ascii="Arial" w:hAnsi="Arial"/>
      <w:b/>
      <w:i w:val="0"/>
      <w:sz w:val="24"/>
    </w:rPr>
  </w:style>
  <w:style w:type="character" w:customStyle="1" w:styleId="WW-WW8Num16z0111111111111111111111111">
    <w:name w:val="WW-WW8Num16z0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">
    <w:name w:val="WW-WW8Num17z0111111111111111111111111"/>
    <w:rPr>
      <w:rFonts w:ascii="Arial" w:hAnsi="Arial"/>
      <w:b/>
      <w:i w:val="0"/>
      <w:sz w:val="22"/>
    </w:rPr>
  </w:style>
  <w:style w:type="character" w:customStyle="1" w:styleId="WW-WW8Num17z1111111111111111111111111">
    <w:name w:val="WW-WW8Num17z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">
    <w:name w:val="WW-WW8Num17z2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">
    <w:name w:val="WW-WW8Num17z3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">
    <w:name w:val="WW-WW8Num17z4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">
    <w:name w:val="WW-WW8Num19z0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">
    <w:name w:val="WW-WW8Num20z0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">
    <w:name w:val="WW-WW8Num22z0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">
    <w:name w:val="WW-WW8Num23z0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">
    <w:name w:val="WW-WW8Num23z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">
    <w:name w:val="WW-WW8Num23z2111111111111111111111111"/>
    <w:rPr>
      <w:rFonts w:ascii="Arial" w:hAnsi="Arial"/>
      <w:b/>
      <w:i w:val="0"/>
      <w:sz w:val="22"/>
    </w:rPr>
  </w:style>
  <w:style w:type="character" w:customStyle="1" w:styleId="WW-WW8Num24z0111111111111111111111111">
    <w:name w:val="WW-WW8Num24z0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">
    <w:name w:val="WW-WW8Num24z1111111111111111111111111"/>
    <w:rPr>
      <w:rFonts w:ascii="Symbol" w:hAnsi="Symbol" w:cs="Arial"/>
    </w:rPr>
  </w:style>
  <w:style w:type="character" w:customStyle="1" w:styleId="WW-WW8Num25z0111111111111111111111111">
    <w:name w:val="WW-WW8Num25z0111111111111111111111111"/>
    <w:rPr>
      <w:rFonts w:ascii="Arial" w:hAnsi="Arial"/>
      <w:b/>
      <w:i w:val="0"/>
      <w:sz w:val="22"/>
    </w:rPr>
  </w:style>
  <w:style w:type="character" w:customStyle="1" w:styleId="WW-WW8Num25z1111111111111111111111111">
    <w:name w:val="WW-WW8Num25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">
    <w:name w:val="WW-WW8Num25z3111111111111111111111111"/>
    <w:rPr>
      <w:rFonts w:ascii="Arial" w:hAnsi="Arial"/>
      <w:b/>
      <w:i w:val="0"/>
      <w:sz w:val="24"/>
    </w:rPr>
  </w:style>
  <w:style w:type="character" w:customStyle="1" w:styleId="WW-WW8Num26z0111111111111111111111111">
    <w:name w:val="WW-WW8Num26z0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">
    <w:name w:val="WW-WW8Num27z0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">
    <w:name w:val="WW-WW8Num27z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">
    <w:name w:val="WW-WW8Num27z2111111111111111111111111"/>
    <w:rPr>
      <w:rFonts w:ascii="Wingdings" w:hAnsi="Wingdings"/>
    </w:rPr>
  </w:style>
  <w:style w:type="character" w:customStyle="1" w:styleId="WW-WW8Num27z3111111111111111111111111">
    <w:name w:val="WW-WW8Num27z3111111111111111111111111"/>
    <w:rPr>
      <w:rFonts w:ascii="Symbol" w:hAnsi="Symbol"/>
    </w:rPr>
  </w:style>
  <w:style w:type="character" w:customStyle="1" w:styleId="WW-WW8Num27z4111111111111111111111111">
    <w:name w:val="WW-WW8Num27z4111111111111111111111111"/>
    <w:rPr>
      <w:rFonts w:ascii="Courier New" w:hAnsi="Courier New" w:cs="Courier New"/>
    </w:rPr>
  </w:style>
  <w:style w:type="character" w:customStyle="1" w:styleId="WW-WW8Num28z0111111111111111111111111">
    <w:name w:val="WW-WW8Num28z0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">
    <w:name w:val="WW-WW8Num29z0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">
    <w:name w:val="WW-WW8Num30z0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">
    <w:name w:val="WW-WW8Num31z0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">
    <w:name w:val="WW-WW8Num32z0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">
    <w:name w:val="WW-WW8Num33z0111111111111111111111111"/>
    <w:rPr>
      <w:rFonts w:ascii="Arial" w:hAnsi="Arial"/>
      <w:b/>
      <w:i w:val="0"/>
      <w:sz w:val="22"/>
      <w:szCs w:val="22"/>
    </w:rPr>
  </w:style>
  <w:style w:type="character" w:customStyle="1" w:styleId="WW-WW8Num33z1111111111111111111111111">
    <w:name w:val="WW-WW8Num33z1111111111111111111111111"/>
    <w:rPr>
      <w:rFonts w:ascii="Symbol" w:hAnsi="Symbol" w:cs="Arial"/>
    </w:rPr>
  </w:style>
  <w:style w:type="character" w:customStyle="1" w:styleId="WW-WW8Num34z0111111111111111111111111">
    <w:name w:val="WW-WW8Num34z0111111111111111111111111"/>
    <w:rPr>
      <w:rFonts w:ascii="Arial" w:hAnsi="Arial"/>
      <w:b/>
      <w:i w:val="0"/>
      <w:sz w:val="22"/>
    </w:rPr>
  </w:style>
  <w:style w:type="character" w:customStyle="1" w:styleId="WW-WW8Num34z1111111111111111111111111">
    <w:name w:val="WW-WW8Num34z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34z3111111111111111111111111">
    <w:name w:val="WW-WW8Num34z3111111111111111111111111"/>
    <w:rPr>
      <w:rFonts w:ascii="Arial" w:hAnsi="Arial"/>
      <w:b/>
      <w:i w:val="0"/>
      <w:sz w:val="24"/>
    </w:rPr>
  </w:style>
  <w:style w:type="character" w:customStyle="1" w:styleId="WW-WW8Num35z0">
    <w:name w:val="WW-WW8Num35z0"/>
    <w:rPr>
      <w:rFonts w:ascii="Arial" w:hAnsi="Arial"/>
      <w:b/>
      <w:i w:val="0"/>
      <w:sz w:val="22"/>
    </w:rPr>
  </w:style>
  <w:style w:type="character" w:customStyle="1" w:styleId="WW-WW8Num35z1">
    <w:name w:val="WW-WW8Num35z1"/>
    <w:rPr>
      <w:rFonts w:ascii="Arial" w:hAnsi="Arial" w:cs="Arial"/>
      <w:b/>
      <w:i w:val="0"/>
      <w:sz w:val="22"/>
      <w:szCs w:val="22"/>
    </w:rPr>
  </w:style>
  <w:style w:type="character" w:customStyle="1" w:styleId="WW-WW8Num35z3">
    <w:name w:val="WW-WW8Num35z3"/>
    <w:rPr>
      <w:rFonts w:ascii="Arial" w:hAnsi="Arial"/>
      <w:b/>
      <w:i w:val="0"/>
      <w:sz w:val="24"/>
    </w:rPr>
  </w:style>
  <w:style w:type="character" w:customStyle="1" w:styleId="WW-WW8Num35z4">
    <w:name w:val="WW-WW8Num35z4"/>
    <w:rPr>
      <w:rFonts w:ascii="Times New Roman" w:hAnsi="Times New Roman"/>
      <w:b w:val="0"/>
      <w:i w:val="0"/>
      <w:sz w:val="20"/>
      <w:szCs w:val="2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">
    <w:name w:val="WW-WW8Num1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">
    <w:name w:val="WW-WW8Num2z01111111111111111111111111"/>
    <w:rPr>
      <w:rFonts w:ascii="Arial" w:hAnsi="Arial"/>
      <w:b/>
      <w:i w:val="0"/>
      <w:sz w:val="22"/>
    </w:rPr>
  </w:style>
  <w:style w:type="character" w:customStyle="1" w:styleId="WW-WW8Num2z11111111111111111111111111">
    <w:name w:val="WW-WW8Num2z11111111111111111111111111"/>
    <w:rPr>
      <w:rFonts w:ascii="Arial" w:hAnsi="Arial"/>
      <w:b/>
      <w:i w:val="0"/>
      <w:sz w:val="24"/>
    </w:rPr>
  </w:style>
  <w:style w:type="character" w:customStyle="1" w:styleId="WW-WW8Num2z31111111111111111111111111">
    <w:name w:val="WW-WW8Num2z3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">
    <w:name w:val="WW-WW8Num3z01111111111111111111111111"/>
    <w:rPr>
      <w:rFonts w:ascii="Arial" w:hAnsi="Arial"/>
      <w:b/>
      <w:i w:val="0"/>
      <w:sz w:val="24"/>
    </w:rPr>
  </w:style>
  <w:style w:type="character" w:customStyle="1" w:styleId="WW-WW8Num3z11111111111111111111111111">
    <w:name w:val="WW-WW8Num3z11111111111111111111111111"/>
    <w:rPr>
      <w:rFonts w:ascii="Arial" w:hAnsi="Arial"/>
      <w:b/>
      <w:i w:val="0"/>
      <w:sz w:val="22"/>
    </w:rPr>
  </w:style>
  <w:style w:type="character" w:customStyle="1" w:styleId="WW-WW8Num3z61111111111111111111111111">
    <w:name w:val="WW-WW8Num3z61111111111111111111111111"/>
    <w:rPr>
      <w:rFonts w:ascii="Times New Roman" w:hAnsi="Times New Roman"/>
      <w:sz w:val="16"/>
    </w:rPr>
  </w:style>
  <w:style w:type="character" w:customStyle="1" w:styleId="WW-WW8Num4z01111111111111111111111111">
    <w:name w:val="WW-WW8Num4z0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">
    <w:name w:val="WW-WW8Num5z0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">
    <w:name w:val="WW-WW8Num6z0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">
    <w:name w:val="WW-WW8Num7z0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">
    <w:name w:val="WW-WW8Num8z0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">
    <w:name w:val="WW-WW8Num9z01111111111111111111111111"/>
    <w:rPr>
      <w:rFonts w:ascii="Arial" w:hAnsi="Arial" w:cs="Arial"/>
    </w:rPr>
  </w:style>
  <w:style w:type="character" w:customStyle="1" w:styleId="WW-WW8Num10z01111111111111111111111111">
    <w:name w:val="WW-WW8Num10z01111111111111111111111111"/>
    <w:rPr>
      <w:rFonts w:ascii="Symbol" w:hAnsi="Symbol"/>
    </w:rPr>
  </w:style>
  <w:style w:type="character" w:customStyle="1" w:styleId="WW-WW8Num11z01111111111111111111111111">
    <w:name w:val="WW-WW8Num11z01111111111111111111111111"/>
    <w:rPr>
      <w:b/>
    </w:rPr>
  </w:style>
  <w:style w:type="character" w:customStyle="1" w:styleId="WW-WW8Num12z01111111111111111111111111">
    <w:name w:val="WW-WW8Num12z0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">
    <w:name w:val="WW-WW8Num13z0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">
    <w:name w:val="WW-WW8Num13z11111111111111111111111111"/>
    <w:rPr>
      <w:b/>
      <w:i w:val="0"/>
      <w:sz w:val="20"/>
      <w:szCs w:val="20"/>
    </w:rPr>
  </w:style>
  <w:style w:type="character" w:customStyle="1" w:styleId="WW-WW8Num14z01111111111111111111111111">
    <w:name w:val="WW-WW8Num14z0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">
    <w:name w:val="WW-WW8Num15z0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">
    <w:name w:val="WW-WW8Num15z11111111111111111111111111"/>
    <w:rPr>
      <w:rFonts w:ascii="Arial" w:hAnsi="Arial"/>
      <w:b/>
      <w:i w:val="0"/>
      <w:sz w:val="22"/>
    </w:rPr>
  </w:style>
  <w:style w:type="character" w:customStyle="1" w:styleId="WW-WW8Num15z21111111111111111111111111">
    <w:name w:val="WW-WW8Num15z21111111111111111111111111"/>
    <w:rPr>
      <w:rFonts w:ascii="Arial" w:hAnsi="Arial"/>
      <w:b/>
      <w:i w:val="0"/>
      <w:sz w:val="24"/>
    </w:rPr>
  </w:style>
  <w:style w:type="character" w:customStyle="1" w:styleId="WW-WW8Num16z01111111111111111111111111">
    <w:name w:val="WW-WW8Num16z0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">
    <w:name w:val="WW-WW8Num17z01111111111111111111111111"/>
    <w:rPr>
      <w:rFonts w:ascii="Arial" w:hAnsi="Arial"/>
      <w:b/>
      <w:i w:val="0"/>
      <w:sz w:val="22"/>
    </w:rPr>
  </w:style>
  <w:style w:type="character" w:customStyle="1" w:styleId="WW-WW8Num17z11111111111111111111111111">
    <w:name w:val="WW-WW8Num17z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">
    <w:name w:val="WW-WW8Num17z2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">
    <w:name w:val="WW-WW8Num17z3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">
    <w:name w:val="WW-WW8Num17z4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">
    <w:name w:val="WW-WW8Num19z0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">
    <w:name w:val="WW-WW8Num20z0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">
    <w:name w:val="WW-WW8Num22z0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">
    <w:name w:val="WW-WW8Num23z0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">
    <w:name w:val="WW-WW8Num23z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">
    <w:name w:val="WW-WW8Num23z21111111111111111111111111"/>
    <w:rPr>
      <w:rFonts w:ascii="Arial" w:hAnsi="Arial"/>
      <w:b/>
      <w:i w:val="0"/>
      <w:sz w:val="22"/>
    </w:rPr>
  </w:style>
  <w:style w:type="character" w:customStyle="1" w:styleId="WW-WW8Num24z01111111111111111111111111">
    <w:name w:val="WW-WW8Num24z0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">
    <w:name w:val="WW-WW8Num24z11111111111111111111111111"/>
    <w:rPr>
      <w:rFonts w:ascii="Symbol" w:hAnsi="Symbol" w:cs="Arial"/>
    </w:rPr>
  </w:style>
  <w:style w:type="character" w:customStyle="1" w:styleId="WW-WW8Num25z01111111111111111111111111">
    <w:name w:val="WW-WW8Num25z01111111111111111111111111"/>
    <w:rPr>
      <w:rFonts w:ascii="Arial" w:hAnsi="Arial"/>
      <w:b/>
      <w:i w:val="0"/>
      <w:sz w:val="22"/>
    </w:rPr>
  </w:style>
  <w:style w:type="character" w:customStyle="1" w:styleId="WW-WW8Num25z11111111111111111111111111">
    <w:name w:val="WW-WW8Num25z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">
    <w:name w:val="WW-WW8Num25z31111111111111111111111111"/>
    <w:rPr>
      <w:rFonts w:ascii="Arial" w:hAnsi="Arial"/>
      <w:b/>
      <w:i w:val="0"/>
      <w:sz w:val="24"/>
    </w:rPr>
  </w:style>
  <w:style w:type="character" w:customStyle="1" w:styleId="WW-WW8Num26z01111111111111111111111111">
    <w:name w:val="WW-WW8Num26z0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">
    <w:name w:val="WW-WW8Num27z0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">
    <w:name w:val="WW-WW8Num27z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">
    <w:name w:val="WW-WW8Num27z21111111111111111111111111"/>
    <w:rPr>
      <w:rFonts w:ascii="Wingdings" w:hAnsi="Wingdings"/>
    </w:rPr>
  </w:style>
  <w:style w:type="character" w:customStyle="1" w:styleId="WW-WW8Num27z31111111111111111111111111">
    <w:name w:val="WW-WW8Num27z31111111111111111111111111"/>
    <w:rPr>
      <w:rFonts w:ascii="Symbol" w:hAnsi="Symbol"/>
    </w:rPr>
  </w:style>
  <w:style w:type="character" w:customStyle="1" w:styleId="WW-WW8Num27z41111111111111111111111111">
    <w:name w:val="WW-WW8Num27z41111111111111111111111111"/>
    <w:rPr>
      <w:rFonts w:ascii="Courier New" w:hAnsi="Courier New" w:cs="Courier New"/>
    </w:rPr>
  </w:style>
  <w:style w:type="character" w:customStyle="1" w:styleId="WW-WW8Num28z01111111111111111111111111">
    <w:name w:val="WW-WW8Num28z01111111111111111111111111"/>
    <w:rPr>
      <w:rFonts w:ascii="Arial" w:hAnsi="Arial"/>
      <w:b/>
      <w:i w:val="0"/>
      <w:sz w:val="22"/>
      <w:szCs w:val="22"/>
    </w:rPr>
  </w:style>
  <w:style w:type="character" w:customStyle="1" w:styleId="WW-WW8Num29z01111111111111111111111111">
    <w:name w:val="WW-WW8Num29z0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0z01111111111111111111111111">
    <w:name w:val="WW-WW8Num30z0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">
    <w:name w:val="WW-WW8Num31z0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">
    <w:name w:val="WW-WW8Num32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">
    <w:name w:val="WW-WW8Num1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">
    <w:name w:val="WW-WW8Num2z011111111111111111111111111"/>
    <w:rPr>
      <w:rFonts w:ascii="Arial" w:hAnsi="Arial"/>
      <w:b/>
      <w:i w:val="0"/>
      <w:sz w:val="22"/>
    </w:rPr>
  </w:style>
  <w:style w:type="character" w:customStyle="1" w:styleId="WW-WW8Num2z111111111111111111111111111">
    <w:name w:val="WW-WW8Num2z111111111111111111111111111"/>
    <w:rPr>
      <w:rFonts w:ascii="Arial" w:hAnsi="Arial"/>
      <w:b/>
      <w:i w:val="0"/>
      <w:sz w:val="24"/>
    </w:rPr>
  </w:style>
  <w:style w:type="character" w:customStyle="1" w:styleId="WW-WW8Num2z311111111111111111111111111">
    <w:name w:val="WW-WW8Num2z3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">
    <w:name w:val="WW-WW8Num3z011111111111111111111111111"/>
    <w:rPr>
      <w:rFonts w:ascii="Arial" w:hAnsi="Arial"/>
      <w:b/>
      <w:i w:val="0"/>
      <w:sz w:val="24"/>
    </w:rPr>
  </w:style>
  <w:style w:type="character" w:customStyle="1" w:styleId="WW-WW8Num3z111111111111111111111111111">
    <w:name w:val="WW-WW8Num3z111111111111111111111111111"/>
    <w:rPr>
      <w:rFonts w:ascii="Arial" w:hAnsi="Arial"/>
      <w:b/>
      <w:i w:val="0"/>
      <w:sz w:val="22"/>
    </w:rPr>
  </w:style>
  <w:style w:type="character" w:customStyle="1" w:styleId="WW-WW8Num3z611111111111111111111111111">
    <w:name w:val="WW-WW8Num3z611111111111111111111111111"/>
    <w:rPr>
      <w:rFonts w:ascii="Times New Roman" w:hAnsi="Times New Roman"/>
      <w:sz w:val="16"/>
    </w:rPr>
  </w:style>
  <w:style w:type="character" w:customStyle="1" w:styleId="WW-WW8Num4z011111111111111111111111111">
    <w:name w:val="WW-WW8Num4z0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">
    <w:name w:val="WW-WW8Num5z0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">
    <w:name w:val="WW-WW8Num6z0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">
    <w:name w:val="WW-WW8Num7z0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8z011111111111111111111111111">
    <w:name w:val="WW-WW8Num8z0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9z011111111111111111111111111">
    <w:name w:val="WW-WW8Num9z011111111111111111111111111"/>
    <w:rPr>
      <w:rFonts w:ascii="Arial" w:hAnsi="Arial" w:cs="Arial"/>
    </w:rPr>
  </w:style>
  <w:style w:type="character" w:customStyle="1" w:styleId="WW-WW8Num10z011111111111111111111111111">
    <w:name w:val="WW-WW8Num10z011111111111111111111111111"/>
    <w:rPr>
      <w:rFonts w:ascii="Symbol" w:hAnsi="Symbol"/>
    </w:rPr>
  </w:style>
  <w:style w:type="character" w:customStyle="1" w:styleId="WW-WW8Num11z011111111111111111111111111">
    <w:name w:val="WW-WW8Num11z011111111111111111111111111"/>
    <w:rPr>
      <w:b/>
    </w:rPr>
  </w:style>
  <w:style w:type="character" w:customStyle="1" w:styleId="WW-WW8Num12z011111111111111111111111111">
    <w:name w:val="WW-WW8Num12z011111111111111111111111111"/>
    <w:rPr>
      <w:rFonts w:ascii="Arial" w:hAnsi="Arial"/>
      <w:b/>
      <w:i w:val="0"/>
      <w:sz w:val="22"/>
      <w:szCs w:val="22"/>
    </w:rPr>
  </w:style>
  <w:style w:type="character" w:customStyle="1" w:styleId="WW-WW8Num13z011111111111111111111111111">
    <w:name w:val="WW-WW8Num13z011111111111111111111111111"/>
    <w:rPr>
      <w:rFonts w:ascii="Arial" w:hAnsi="Arial"/>
      <w:b/>
      <w:i w:val="0"/>
      <w:sz w:val="20"/>
      <w:szCs w:val="20"/>
    </w:rPr>
  </w:style>
  <w:style w:type="character" w:customStyle="1" w:styleId="WW-WW8Num13z111111111111111111111111111">
    <w:name w:val="WW-WW8Num13z111111111111111111111111111"/>
    <w:rPr>
      <w:b/>
      <w:i w:val="0"/>
      <w:sz w:val="20"/>
      <w:szCs w:val="20"/>
    </w:rPr>
  </w:style>
  <w:style w:type="character" w:customStyle="1" w:styleId="WW-WW8Num14z011111111111111111111111111">
    <w:name w:val="WW-WW8Num14z0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5z011111111111111111111111111">
    <w:name w:val="WW-WW8Num15z011111111111111111111111111"/>
    <w:rPr>
      <w:rFonts w:ascii="Arial" w:hAnsi="Arial"/>
      <w:b/>
      <w:i w:val="0"/>
      <w:sz w:val="24"/>
      <w:szCs w:val="24"/>
    </w:rPr>
  </w:style>
  <w:style w:type="character" w:customStyle="1" w:styleId="WW-WW8Num15z111111111111111111111111111">
    <w:name w:val="WW-WW8Num15z111111111111111111111111111"/>
    <w:rPr>
      <w:rFonts w:ascii="Arial" w:hAnsi="Arial"/>
      <w:b/>
      <w:i w:val="0"/>
      <w:sz w:val="22"/>
    </w:rPr>
  </w:style>
  <w:style w:type="character" w:customStyle="1" w:styleId="WW-WW8Num15z211111111111111111111111111">
    <w:name w:val="WW-WW8Num15z211111111111111111111111111"/>
    <w:rPr>
      <w:rFonts w:ascii="Arial" w:hAnsi="Arial"/>
      <w:b/>
      <w:i w:val="0"/>
      <w:sz w:val="24"/>
    </w:rPr>
  </w:style>
  <w:style w:type="character" w:customStyle="1" w:styleId="WW-WW8Num16z011111111111111111111111111">
    <w:name w:val="WW-WW8Num16z011111111111111111111111111"/>
    <w:rPr>
      <w:rFonts w:ascii="Arial" w:hAnsi="Arial"/>
      <w:b/>
      <w:i w:val="0"/>
      <w:sz w:val="22"/>
      <w:szCs w:val="22"/>
    </w:rPr>
  </w:style>
  <w:style w:type="character" w:customStyle="1" w:styleId="WW-WW8Num17z011111111111111111111111111">
    <w:name w:val="WW-WW8Num17z011111111111111111111111111"/>
    <w:rPr>
      <w:rFonts w:ascii="Arial" w:hAnsi="Arial"/>
      <w:b/>
      <w:i w:val="0"/>
      <w:sz w:val="22"/>
    </w:rPr>
  </w:style>
  <w:style w:type="character" w:customStyle="1" w:styleId="WW-WW8Num17z111111111111111111111111111">
    <w:name w:val="WW-WW8Num17z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7z211111111111111111111111111">
    <w:name w:val="WW-WW8Num17z211111111111111111111111111"/>
    <w:rPr>
      <w:rFonts w:ascii="Arial" w:hAnsi="Arial"/>
      <w:b/>
      <w:i w:val="0"/>
      <w:sz w:val="20"/>
      <w:szCs w:val="20"/>
    </w:rPr>
  </w:style>
  <w:style w:type="character" w:customStyle="1" w:styleId="WW-WW8Num17z311111111111111111111111111">
    <w:name w:val="WW-WW8Num17z311111111111111111111111111"/>
    <w:rPr>
      <w:rFonts w:ascii="Arial" w:hAnsi="Arial"/>
      <w:b/>
      <w:i w:val="0"/>
      <w:sz w:val="22"/>
      <w:szCs w:val="22"/>
    </w:rPr>
  </w:style>
  <w:style w:type="character" w:customStyle="1" w:styleId="WW-WW8Num17z411111111111111111111111111">
    <w:name w:val="WW-WW8Num17z4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19z011111111111111111111111111">
    <w:name w:val="WW-WW8Num19z0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">
    <w:name w:val="WW-WW8Num20z0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2z011111111111111111111111111">
    <w:name w:val="WW-WW8Num22z011111111111111111111111111"/>
    <w:rPr>
      <w:rFonts w:ascii="Arial" w:hAnsi="Arial"/>
      <w:b/>
      <w:i w:val="0"/>
      <w:sz w:val="24"/>
      <w:szCs w:val="24"/>
    </w:rPr>
  </w:style>
  <w:style w:type="character" w:customStyle="1" w:styleId="WW-WW8Num23z011111111111111111111111111">
    <w:name w:val="WW-WW8Num23z011111111111111111111111111"/>
    <w:rPr>
      <w:rFonts w:ascii="Arial" w:hAnsi="Arial"/>
      <w:b/>
      <w:i w:val="0"/>
      <w:sz w:val="22"/>
      <w:szCs w:val="22"/>
    </w:rPr>
  </w:style>
  <w:style w:type="character" w:customStyle="1" w:styleId="WW-WW8Num23z111111111111111111111111111">
    <w:name w:val="WW-WW8Num23z111111111111111111111111111"/>
    <w:rPr>
      <w:rFonts w:ascii="Arial" w:hAnsi="Arial"/>
      <w:b/>
      <w:i w:val="0"/>
      <w:sz w:val="24"/>
      <w:szCs w:val="22"/>
    </w:rPr>
  </w:style>
  <w:style w:type="character" w:customStyle="1" w:styleId="WW-WW8Num23z211111111111111111111111111">
    <w:name w:val="WW-WW8Num23z211111111111111111111111111"/>
    <w:rPr>
      <w:rFonts w:ascii="Arial" w:hAnsi="Arial"/>
      <w:b/>
      <w:i w:val="0"/>
      <w:sz w:val="22"/>
    </w:rPr>
  </w:style>
  <w:style w:type="character" w:customStyle="1" w:styleId="WW-WW8Num24z011111111111111111111111111">
    <w:name w:val="WW-WW8Num24z0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">
    <w:name w:val="WW-WW8Num24z111111111111111111111111111"/>
    <w:rPr>
      <w:rFonts w:ascii="Symbol" w:hAnsi="Symbol" w:cs="Arial"/>
    </w:rPr>
  </w:style>
  <w:style w:type="character" w:customStyle="1" w:styleId="WW-WW8Num25z011111111111111111111111111">
    <w:name w:val="WW-WW8Num25z011111111111111111111111111"/>
    <w:rPr>
      <w:rFonts w:ascii="Arial" w:hAnsi="Arial"/>
      <w:b/>
      <w:i w:val="0"/>
      <w:sz w:val="22"/>
    </w:rPr>
  </w:style>
  <w:style w:type="character" w:customStyle="1" w:styleId="WW-WW8Num25z111111111111111111111111111">
    <w:name w:val="WW-WW8Num25z111111111111111111111111111"/>
    <w:rPr>
      <w:rFonts w:ascii="Arial" w:hAnsi="Arial" w:cs="Arial"/>
      <w:b/>
      <w:i w:val="0"/>
      <w:sz w:val="22"/>
      <w:szCs w:val="22"/>
    </w:rPr>
  </w:style>
  <w:style w:type="character" w:customStyle="1" w:styleId="WW-WW8Num25z311111111111111111111111111">
    <w:name w:val="WW-WW8Num25z311111111111111111111111111"/>
    <w:rPr>
      <w:rFonts w:ascii="Arial" w:hAnsi="Arial"/>
      <w:b/>
      <w:i w:val="0"/>
      <w:sz w:val="24"/>
    </w:rPr>
  </w:style>
  <w:style w:type="character" w:customStyle="1" w:styleId="WW-WW8Num26z011111111111111111111111111">
    <w:name w:val="WW-WW8Num26z011111111111111111111111111"/>
    <w:rPr>
      <w:rFonts w:ascii="Arial" w:hAnsi="Arial"/>
      <w:b/>
      <w:i w:val="0"/>
      <w:sz w:val="22"/>
      <w:szCs w:val="22"/>
    </w:rPr>
  </w:style>
  <w:style w:type="character" w:customStyle="1" w:styleId="WW-WW8Num27z011111111111111111111111111">
    <w:name w:val="WW-WW8Num27z0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7z111111111111111111111111111">
    <w:name w:val="WW-WW8Num27z111111111111111111111111111"/>
    <w:rPr>
      <w:rFonts w:ascii="Arial" w:hAnsi="Arial"/>
      <w:b/>
      <w:i w:val="0"/>
      <w:sz w:val="24"/>
      <w:szCs w:val="24"/>
    </w:rPr>
  </w:style>
  <w:style w:type="character" w:customStyle="1" w:styleId="WW-WW8Num27z211111111111111111111111111">
    <w:name w:val="WW-WW8Num27z211111111111111111111111111"/>
    <w:rPr>
      <w:rFonts w:ascii="Wingdings" w:hAnsi="Wingdings"/>
    </w:rPr>
  </w:style>
  <w:style w:type="character" w:customStyle="1" w:styleId="WW-WW8Num27z311111111111111111111111111">
    <w:name w:val="WW-WW8Num27z311111111111111111111111111"/>
    <w:rPr>
      <w:rFonts w:ascii="Symbol" w:hAnsi="Symbol"/>
    </w:rPr>
  </w:style>
  <w:style w:type="character" w:customStyle="1" w:styleId="WW-WW8Num27z411111111111111111111111111">
    <w:name w:val="WW-WW8Num27z411111111111111111111111111"/>
    <w:rPr>
      <w:rFonts w:ascii="Courier New" w:hAnsi="Courier New" w:cs="Courier New"/>
    </w:rPr>
  </w:style>
  <w:style w:type="character" w:customStyle="1" w:styleId="WW-WW8Num28z011111111111111111111111111">
    <w:name w:val="WW-WW8Num28z011111111111111111111111111"/>
    <w:rPr>
      <w:rFonts w:ascii="Arial" w:hAnsi="Arial"/>
      <w:b/>
      <w:i w:val="0"/>
      <w:sz w:val="22"/>
    </w:rPr>
  </w:style>
  <w:style w:type="character" w:customStyle="1" w:styleId="WW8Num28z1">
    <w:name w:val="WW8Num28z1"/>
    <w:rPr>
      <w:rFonts w:ascii="Arial" w:hAnsi="Arial" w:cs="Arial"/>
      <w:b/>
      <w:i w:val="0"/>
      <w:sz w:val="22"/>
      <w:szCs w:val="22"/>
    </w:rPr>
  </w:style>
  <w:style w:type="character" w:customStyle="1" w:styleId="WW8Num28z3">
    <w:name w:val="WW8Num28z3"/>
    <w:rPr>
      <w:rFonts w:ascii="Arial" w:hAnsi="Arial"/>
      <w:b/>
      <w:i w:val="0"/>
      <w:sz w:val="24"/>
    </w:rPr>
  </w:style>
  <w:style w:type="character" w:customStyle="1" w:styleId="WW8Num28z4">
    <w:name w:val="WW8Num2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9z011111111111111111111111111">
    <w:name w:val="WW-WW8Num29z011111111111111111111111111"/>
    <w:rPr>
      <w:rFonts w:ascii="Arial" w:hAnsi="Arial"/>
      <w:b/>
      <w:i w:val="0"/>
      <w:sz w:val="22"/>
      <w:szCs w:val="22"/>
    </w:rPr>
  </w:style>
  <w:style w:type="character" w:customStyle="1" w:styleId="WW-WW8Num30z011111111111111111111111111">
    <w:name w:val="WW-WW8Num30z0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1z011111111111111111111111111">
    <w:name w:val="WW-WW8Num31z011111111111111111111111111"/>
    <w:rPr>
      <w:rFonts w:ascii="Arial" w:hAnsi="Arial"/>
      <w:b/>
      <w:i w:val="0"/>
      <w:sz w:val="22"/>
      <w:szCs w:val="22"/>
    </w:rPr>
  </w:style>
  <w:style w:type="character" w:customStyle="1" w:styleId="WW-WW8Num32z011111111111111111111111111">
    <w:name w:val="WW-WW8Num32z0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">
    <w:name w:val="WW-WW8Num33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">
    <w:name w:val="WW-WW8Num1z0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">
    <w:name w:val="WW-WW8Num2z0111111111111111111111111111"/>
    <w:rPr>
      <w:rFonts w:ascii="Arial" w:hAnsi="Arial"/>
      <w:b/>
      <w:i w:val="0"/>
      <w:sz w:val="22"/>
    </w:rPr>
  </w:style>
  <w:style w:type="character" w:customStyle="1" w:styleId="WW-WW8Num2z1111111111111111111111111111">
    <w:name w:val="WW-WW8Num2z1111111111111111111111111111"/>
    <w:rPr>
      <w:rFonts w:ascii="Arial" w:hAnsi="Arial"/>
      <w:b/>
      <w:i w:val="0"/>
      <w:sz w:val="24"/>
    </w:rPr>
  </w:style>
  <w:style w:type="character" w:customStyle="1" w:styleId="WW-WW8Num2z3111111111111111111111111111">
    <w:name w:val="WW-WW8Num2z3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">
    <w:name w:val="WW-WW8Num3z0111111111111111111111111111"/>
    <w:rPr>
      <w:rFonts w:ascii="Arial" w:hAnsi="Arial"/>
      <w:b/>
      <w:i w:val="0"/>
      <w:sz w:val="24"/>
    </w:rPr>
  </w:style>
  <w:style w:type="character" w:customStyle="1" w:styleId="WW-WW8Num3z1111111111111111111111111111">
    <w:name w:val="WW-WW8Num3z1111111111111111111111111111"/>
    <w:rPr>
      <w:rFonts w:ascii="Arial" w:hAnsi="Arial"/>
      <w:b/>
      <w:i w:val="0"/>
      <w:sz w:val="22"/>
    </w:rPr>
  </w:style>
  <w:style w:type="character" w:customStyle="1" w:styleId="WW-WW8Num3z6111111111111111111111111111">
    <w:name w:val="WW-WW8Num3z6111111111111111111111111111"/>
    <w:rPr>
      <w:rFonts w:ascii="Times New Roman" w:hAnsi="Times New Roman"/>
      <w:sz w:val="16"/>
    </w:rPr>
  </w:style>
  <w:style w:type="character" w:customStyle="1" w:styleId="WW-WW8Num4z0111111111111111111111111111">
    <w:name w:val="WW-WW8Num4z0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">
    <w:name w:val="WW-WW8Num5z0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">
    <w:name w:val="WW-WW8Num6z0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">
    <w:name w:val="WW-WW8Num7z0111111111111111111111111111"/>
    <w:rPr>
      <w:rFonts w:ascii="Symbol" w:hAnsi="Symbol" w:cs="Arial"/>
    </w:rPr>
  </w:style>
  <w:style w:type="character" w:customStyle="1" w:styleId="WW-WW8Num8z0111111111111111111111111111">
    <w:name w:val="WW-WW8Num8z0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">
    <w:name w:val="WW-WW8Num9z0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">
    <w:name w:val="WW-WW8Num10z0111111111111111111111111111"/>
    <w:rPr>
      <w:rFonts w:ascii="Arial" w:hAnsi="Arial" w:cs="Arial"/>
    </w:rPr>
  </w:style>
  <w:style w:type="character" w:customStyle="1" w:styleId="WW-WW8Num11z0111111111111111111111111111">
    <w:name w:val="WW-WW8Num11z0111111111111111111111111111"/>
    <w:rPr>
      <w:rFonts w:ascii="Symbol" w:hAnsi="Symbol"/>
    </w:rPr>
  </w:style>
  <w:style w:type="character" w:customStyle="1" w:styleId="WW-WW8Num12z0111111111111111111111111111">
    <w:name w:val="WW-WW8Num12z0111111111111111111111111111"/>
    <w:rPr>
      <w:b/>
    </w:rPr>
  </w:style>
  <w:style w:type="character" w:customStyle="1" w:styleId="WW-WW8Num13z0111111111111111111111111111">
    <w:name w:val="WW-WW8Num13z0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">
    <w:name w:val="WW-WW8Num14z0111111111111111111111111111"/>
    <w:rPr>
      <w:rFonts w:ascii="Arial" w:hAnsi="Arial"/>
      <w:b/>
      <w:i w:val="0"/>
      <w:sz w:val="20"/>
      <w:szCs w:val="20"/>
    </w:rPr>
  </w:style>
  <w:style w:type="character" w:customStyle="1" w:styleId="WW8Num14z1">
    <w:name w:val="WW8Num14z1"/>
    <w:rPr>
      <w:b/>
      <w:i w:val="0"/>
      <w:sz w:val="20"/>
      <w:szCs w:val="20"/>
    </w:rPr>
  </w:style>
  <w:style w:type="character" w:customStyle="1" w:styleId="WW-WW8Num15z0111111111111111111111111111">
    <w:name w:val="WW-WW8Num15z0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">
    <w:name w:val="WW-WW8Num16z0111111111111111111111111111"/>
    <w:rPr>
      <w:rFonts w:ascii="Arial" w:hAnsi="Arial"/>
      <w:b/>
      <w:i w:val="0"/>
      <w:sz w:val="24"/>
      <w:szCs w:val="24"/>
    </w:rPr>
  </w:style>
  <w:style w:type="character" w:customStyle="1" w:styleId="WW8Num16z1">
    <w:name w:val="WW8Num16z1"/>
    <w:rPr>
      <w:rFonts w:ascii="Arial" w:hAnsi="Arial"/>
      <w:b/>
      <w:i w:val="0"/>
      <w:sz w:val="22"/>
    </w:rPr>
  </w:style>
  <w:style w:type="character" w:customStyle="1" w:styleId="WW8Num16z2">
    <w:name w:val="WW8Num16z2"/>
    <w:rPr>
      <w:rFonts w:ascii="Arial" w:hAnsi="Arial"/>
      <w:b/>
      <w:i w:val="0"/>
      <w:sz w:val="24"/>
    </w:rPr>
  </w:style>
  <w:style w:type="character" w:customStyle="1" w:styleId="WW-WW8Num17z0111111111111111111111111111">
    <w:name w:val="WW-WW8Num17z0111111111111111111111111111"/>
    <w:rPr>
      <w:rFonts w:ascii="Arial" w:hAnsi="Arial"/>
      <w:b/>
      <w:i w:val="0"/>
      <w:sz w:val="22"/>
      <w:szCs w:val="22"/>
    </w:rPr>
  </w:style>
  <w:style w:type="character" w:customStyle="1" w:styleId="WW8Num18z0">
    <w:name w:val="WW8Num18z0"/>
    <w:rPr>
      <w:rFonts w:ascii="Arial" w:hAnsi="Arial"/>
      <w:b/>
      <w:i w:val="0"/>
      <w:sz w:val="22"/>
    </w:rPr>
  </w:style>
  <w:style w:type="character" w:customStyle="1" w:styleId="WW8Num18z1">
    <w:name w:val="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18z2">
    <w:name w:val="WW8Num18z2"/>
    <w:rPr>
      <w:rFonts w:ascii="Arial" w:hAnsi="Arial"/>
      <w:b/>
      <w:i w:val="0"/>
      <w:sz w:val="20"/>
      <w:szCs w:val="20"/>
    </w:rPr>
  </w:style>
  <w:style w:type="character" w:customStyle="1" w:styleId="WW8Num18z3">
    <w:name w:val="WW8Num18z3"/>
    <w:rPr>
      <w:rFonts w:ascii="Arial" w:hAnsi="Arial"/>
      <w:b/>
      <w:i w:val="0"/>
      <w:sz w:val="22"/>
      <w:szCs w:val="22"/>
    </w:rPr>
  </w:style>
  <w:style w:type="character" w:customStyle="1" w:styleId="WW8Num18z4">
    <w:name w:val="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">
    <w:name w:val="WW-WW8Num20z0111111111111111111111111111"/>
    <w:rPr>
      <w:rFonts w:ascii="Arial" w:hAnsi="Arial"/>
      <w:b/>
      <w:i w:val="0"/>
      <w:sz w:val="22"/>
      <w:szCs w:val="22"/>
    </w:rPr>
  </w:style>
  <w:style w:type="character" w:customStyle="1" w:styleId="WW8Num21z0">
    <w:name w:val="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">
    <w:name w:val="WW-WW8Num23z0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">
    <w:name w:val="WW-WW8Num24z0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">
    <w:name w:val="WW-WW8Num24z1111111111111111111111111111"/>
    <w:rPr>
      <w:rFonts w:ascii="Arial" w:hAnsi="Arial"/>
      <w:b/>
      <w:i w:val="0"/>
      <w:sz w:val="24"/>
      <w:szCs w:val="22"/>
    </w:rPr>
  </w:style>
  <w:style w:type="character" w:customStyle="1" w:styleId="WW8Num24z2">
    <w:name w:val="WW8Num24z2"/>
    <w:rPr>
      <w:rFonts w:ascii="Arial" w:hAnsi="Arial"/>
      <w:b/>
      <w:i w:val="0"/>
      <w:sz w:val="22"/>
    </w:rPr>
  </w:style>
  <w:style w:type="character" w:customStyle="1" w:styleId="WW-WW8Num25z0111111111111111111111111111">
    <w:name w:val="WW-WW8Num25z0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">
    <w:name w:val="WW-WW8Num25z1111111111111111111111111111"/>
    <w:rPr>
      <w:rFonts w:ascii="Symbol" w:hAnsi="Symbol" w:cs="Arial"/>
    </w:rPr>
  </w:style>
  <w:style w:type="character" w:customStyle="1" w:styleId="WW-WW8Num26z0111111111111111111111111111">
    <w:name w:val="WW-WW8Num26z0111111111111111111111111111"/>
    <w:rPr>
      <w:rFonts w:ascii="Arial" w:hAnsi="Arial"/>
      <w:b/>
      <w:i w:val="0"/>
      <w:sz w:val="22"/>
    </w:rPr>
  </w:style>
  <w:style w:type="character" w:customStyle="1" w:styleId="WW8Num26z1">
    <w:name w:val="WW8Num26z1"/>
    <w:rPr>
      <w:rFonts w:ascii="Arial" w:hAnsi="Arial" w:cs="Arial"/>
      <w:b/>
      <w:i w:val="0"/>
      <w:sz w:val="22"/>
      <w:szCs w:val="22"/>
    </w:rPr>
  </w:style>
  <w:style w:type="character" w:customStyle="1" w:styleId="WW8Num26z3">
    <w:name w:val="WW8Num26z3"/>
    <w:rPr>
      <w:rFonts w:ascii="Arial" w:hAnsi="Arial"/>
      <w:b/>
      <w:i w:val="0"/>
      <w:sz w:val="24"/>
    </w:rPr>
  </w:style>
  <w:style w:type="character" w:customStyle="1" w:styleId="WW-WW8Num27z0111111111111111111111111111">
    <w:name w:val="WW-WW8Num27z0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">
    <w:name w:val="WW-WW8Num28z0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">
    <w:name w:val="WW-WW8Num28z1"/>
    <w:rPr>
      <w:rFonts w:ascii="Arial" w:hAnsi="Arial"/>
      <w:b/>
      <w:i w:val="0"/>
      <w:sz w:val="24"/>
      <w:szCs w:val="24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-WW8Num28z3">
    <w:name w:val="WW-WW8Num28z3"/>
    <w:rPr>
      <w:rFonts w:ascii="Symbol" w:hAnsi="Symbol"/>
    </w:rPr>
  </w:style>
  <w:style w:type="character" w:customStyle="1" w:styleId="WW-WW8Num28z4">
    <w:name w:val="WW-WW8Num28z4"/>
    <w:rPr>
      <w:rFonts w:ascii="Courier New" w:hAnsi="Courier New" w:cs="Courier New"/>
    </w:rPr>
  </w:style>
  <w:style w:type="character" w:customStyle="1" w:styleId="WW-WW8Num29z0111111111111111111111111111">
    <w:name w:val="WW-WW8Num29z0111111111111111111111111111"/>
    <w:rPr>
      <w:rFonts w:ascii="Arial" w:hAnsi="Arial"/>
      <w:b/>
      <w:i w:val="0"/>
      <w:sz w:val="22"/>
    </w:rPr>
  </w:style>
  <w:style w:type="character" w:customStyle="1" w:styleId="WW8Num29z1">
    <w:name w:val="WW8Num29z1"/>
    <w:rPr>
      <w:rFonts w:ascii="Arial" w:hAnsi="Arial" w:cs="Arial"/>
      <w:b/>
      <w:i w:val="0"/>
      <w:sz w:val="22"/>
      <w:szCs w:val="22"/>
    </w:rPr>
  </w:style>
  <w:style w:type="character" w:customStyle="1" w:styleId="WW8Num29z3">
    <w:name w:val="WW8Num29z3"/>
    <w:rPr>
      <w:rFonts w:ascii="Arial" w:hAnsi="Arial"/>
      <w:b/>
      <w:i w:val="0"/>
      <w:sz w:val="24"/>
    </w:rPr>
  </w:style>
  <w:style w:type="character" w:customStyle="1" w:styleId="WW8Num29z4">
    <w:name w:val="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">
    <w:name w:val="WW-WW8Num30z0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">
    <w:name w:val="WW-WW8Num31z0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">
    <w:name w:val="WW-WW8Num32z0111111111111111111111111111"/>
    <w:rPr>
      <w:rFonts w:ascii="Arial" w:hAnsi="Arial"/>
      <w:b/>
      <w:i w:val="0"/>
      <w:sz w:val="22"/>
      <w:szCs w:val="22"/>
    </w:rPr>
  </w:style>
  <w:style w:type="character" w:customStyle="1" w:styleId="WW-WW8Num33z011111111111111111111111111">
    <w:name w:val="WW-WW8Num33z0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">
    <w:name w:val="WW-WW8Num34z011111111111111111111111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">
    <w:name w:val="WW-WW8Num1z0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">
    <w:name w:val="WW-WW8Num2z0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">
    <w:name w:val="WW-WW8Num2z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">
    <w:name w:val="WW-WW8Num2z3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">
    <w:name w:val="WW-WW8Num3z0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">
    <w:name w:val="WW-WW8Num3z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">
    <w:name w:val="WW-WW8Num3z61111111111111111111111111111"/>
    <w:rPr>
      <w:rFonts w:ascii="Times New Roman" w:hAnsi="Times New Roman"/>
      <w:sz w:val="16"/>
    </w:rPr>
  </w:style>
  <w:style w:type="character" w:customStyle="1" w:styleId="WW-WW8Num4z01111111111111111111111111111">
    <w:name w:val="WW-WW8Num4z0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">
    <w:name w:val="WW-WW8Num5z0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">
    <w:name w:val="WW-WW8Num6z0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">
    <w:name w:val="WW-WW8Num7z01111111111111111111111111111"/>
    <w:rPr>
      <w:rFonts w:ascii="Symbol" w:hAnsi="Symbol" w:cs="Arial"/>
    </w:rPr>
  </w:style>
  <w:style w:type="character" w:customStyle="1" w:styleId="WW-WW8Num8z01111111111111111111111111111">
    <w:name w:val="WW-WW8Num8z0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">
    <w:name w:val="WW-WW8Num9z0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">
    <w:name w:val="WW-WW8Num10z01111111111111111111111111111"/>
    <w:rPr>
      <w:rFonts w:ascii="Arial" w:hAnsi="Arial" w:cs="Arial"/>
    </w:rPr>
  </w:style>
  <w:style w:type="character" w:customStyle="1" w:styleId="WW-WW8Num11z01111111111111111111111111111">
    <w:name w:val="WW-WW8Num11z01111111111111111111111111111"/>
    <w:rPr>
      <w:rFonts w:ascii="Symbol" w:hAnsi="Symbol"/>
    </w:rPr>
  </w:style>
  <w:style w:type="character" w:customStyle="1" w:styleId="WW-WW8Num12z01111111111111111111111111111">
    <w:name w:val="WW-WW8Num12z01111111111111111111111111111"/>
    <w:rPr>
      <w:b/>
    </w:rPr>
  </w:style>
  <w:style w:type="character" w:customStyle="1" w:styleId="WW-WW8Num13z01111111111111111111111111111">
    <w:name w:val="WW-WW8Num13z0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">
    <w:name w:val="WW-WW8Num14z0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">
    <w:name w:val="WW-WW8Num14z1"/>
    <w:rPr>
      <w:b/>
      <w:i w:val="0"/>
      <w:sz w:val="20"/>
      <w:szCs w:val="20"/>
    </w:rPr>
  </w:style>
  <w:style w:type="character" w:customStyle="1" w:styleId="WW-WW8Num15z01111111111111111111111111111">
    <w:name w:val="WW-WW8Num15z0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">
    <w:name w:val="WW-WW8Num16z0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">
    <w:name w:val="WW-WW8Num16z1"/>
    <w:rPr>
      <w:rFonts w:ascii="Arial" w:hAnsi="Arial"/>
      <w:b/>
      <w:i w:val="0"/>
      <w:sz w:val="22"/>
    </w:rPr>
  </w:style>
  <w:style w:type="character" w:customStyle="1" w:styleId="WW-WW8Num16z2">
    <w:name w:val="WW-WW8Num16z2"/>
    <w:rPr>
      <w:rFonts w:ascii="Arial" w:hAnsi="Arial"/>
      <w:b/>
      <w:i w:val="0"/>
      <w:sz w:val="24"/>
    </w:rPr>
  </w:style>
  <w:style w:type="character" w:customStyle="1" w:styleId="WW-WW8Num17z01111111111111111111111111111">
    <w:name w:val="WW-WW8Num17z0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">
    <w:name w:val="WW-WW8Num18z0"/>
    <w:rPr>
      <w:rFonts w:ascii="Arial" w:hAnsi="Arial"/>
      <w:b/>
      <w:i w:val="0"/>
      <w:sz w:val="22"/>
    </w:rPr>
  </w:style>
  <w:style w:type="character" w:customStyle="1" w:styleId="WW-WW8Num18z1">
    <w:name w:val="WW-WW8Num18z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">
    <w:name w:val="WW-WW8Num18z2"/>
    <w:rPr>
      <w:rFonts w:ascii="Arial" w:hAnsi="Arial"/>
      <w:b/>
      <w:i w:val="0"/>
      <w:sz w:val="20"/>
      <w:szCs w:val="20"/>
    </w:rPr>
  </w:style>
  <w:style w:type="character" w:customStyle="1" w:styleId="WW-WW8Num18z3">
    <w:name w:val="WW-WW8Num18z3"/>
    <w:rPr>
      <w:rFonts w:ascii="Arial" w:hAnsi="Arial"/>
      <w:b/>
      <w:i w:val="0"/>
      <w:sz w:val="22"/>
      <w:szCs w:val="22"/>
    </w:rPr>
  </w:style>
  <w:style w:type="character" w:customStyle="1" w:styleId="WW-WW8Num18z4">
    <w:name w:val="WW-WW8Num18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">
    <w:name w:val="WW-WW8Num20z0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">
    <w:name w:val="WW-WW8Num21z0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">
    <w:name w:val="WW-WW8Num23z0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">
    <w:name w:val="WW-WW8Num24z0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">
    <w:name w:val="WW-WW8Num24z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">
    <w:name w:val="WW-WW8Num24z2"/>
    <w:rPr>
      <w:rFonts w:ascii="Arial" w:hAnsi="Arial"/>
      <w:b/>
      <w:i w:val="0"/>
      <w:sz w:val="22"/>
    </w:rPr>
  </w:style>
  <w:style w:type="character" w:customStyle="1" w:styleId="WW-WW8Num25z01111111111111111111111111111">
    <w:name w:val="WW-WW8Num25z0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">
    <w:name w:val="WW-WW8Num25z11111111111111111111111111111"/>
    <w:rPr>
      <w:rFonts w:ascii="Symbol" w:hAnsi="Symbol" w:cs="Arial"/>
    </w:rPr>
  </w:style>
  <w:style w:type="character" w:customStyle="1" w:styleId="WW-WW8Num26z01111111111111111111111111111">
    <w:name w:val="WW-WW8Num26z01111111111111111111111111111"/>
    <w:rPr>
      <w:rFonts w:ascii="Arial" w:hAnsi="Arial"/>
      <w:b/>
      <w:i w:val="0"/>
      <w:sz w:val="22"/>
    </w:rPr>
  </w:style>
  <w:style w:type="character" w:customStyle="1" w:styleId="WW-WW8Num26z1">
    <w:name w:val="WW-WW8Num26z1"/>
    <w:rPr>
      <w:rFonts w:ascii="Arial" w:hAnsi="Arial" w:cs="Arial"/>
      <w:b/>
      <w:i w:val="0"/>
      <w:sz w:val="22"/>
      <w:szCs w:val="22"/>
    </w:rPr>
  </w:style>
  <w:style w:type="character" w:customStyle="1" w:styleId="WW-WW8Num26z3">
    <w:name w:val="WW-WW8Num26z3"/>
    <w:rPr>
      <w:rFonts w:ascii="Arial" w:hAnsi="Arial"/>
      <w:b/>
      <w:i w:val="0"/>
      <w:sz w:val="24"/>
    </w:rPr>
  </w:style>
  <w:style w:type="character" w:customStyle="1" w:styleId="WW-WW8Num27z01111111111111111111111111111">
    <w:name w:val="WW-WW8Num27z0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">
    <w:name w:val="WW-WW8Num28z0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">
    <w:name w:val="WW-WW8Num28z11"/>
    <w:rPr>
      <w:rFonts w:ascii="Arial" w:hAnsi="Arial"/>
      <w:b/>
      <w:i w:val="0"/>
      <w:sz w:val="24"/>
      <w:szCs w:val="24"/>
    </w:rPr>
  </w:style>
  <w:style w:type="character" w:customStyle="1" w:styleId="WW-WW8Num28z2">
    <w:name w:val="WW-WW8Num28z2"/>
    <w:rPr>
      <w:rFonts w:ascii="Wingdings" w:hAnsi="Wingdings"/>
    </w:rPr>
  </w:style>
  <w:style w:type="character" w:customStyle="1" w:styleId="WW-WW8Num28z31">
    <w:name w:val="WW-WW8Num28z31"/>
    <w:rPr>
      <w:rFonts w:ascii="Symbol" w:hAnsi="Symbol"/>
    </w:rPr>
  </w:style>
  <w:style w:type="character" w:customStyle="1" w:styleId="WW-WW8Num28z41">
    <w:name w:val="WW-WW8Num28z41"/>
    <w:rPr>
      <w:rFonts w:ascii="Courier New" w:hAnsi="Courier New" w:cs="Courier New"/>
    </w:rPr>
  </w:style>
  <w:style w:type="character" w:customStyle="1" w:styleId="WW-WW8Num29z01111111111111111111111111111">
    <w:name w:val="WW-WW8Num29z01111111111111111111111111111"/>
    <w:rPr>
      <w:rFonts w:ascii="Arial" w:hAnsi="Arial"/>
      <w:b/>
      <w:i w:val="0"/>
      <w:sz w:val="22"/>
    </w:rPr>
  </w:style>
  <w:style w:type="character" w:customStyle="1" w:styleId="WW-WW8Num29z1">
    <w:name w:val="WW-WW8Num29z1"/>
    <w:rPr>
      <w:rFonts w:ascii="Arial" w:hAnsi="Arial" w:cs="Arial"/>
      <w:b/>
      <w:i w:val="0"/>
      <w:sz w:val="22"/>
      <w:szCs w:val="22"/>
    </w:rPr>
  </w:style>
  <w:style w:type="character" w:customStyle="1" w:styleId="WW-WW8Num29z3">
    <w:name w:val="WW-WW8Num29z3"/>
    <w:rPr>
      <w:rFonts w:ascii="Arial" w:hAnsi="Arial"/>
      <w:b/>
      <w:i w:val="0"/>
      <w:sz w:val="24"/>
    </w:rPr>
  </w:style>
  <w:style w:type="character" w:customStyle="1" w:styleId="WW-WW8Num29z4">
    <w:name w:val="WW-WW8Num29z4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">
    <w:name w:val="WW-WW8Num30z0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">
    <w:name w:val="WW-WW8Num31z0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">
    <w:name w:val="WW-WW8Num32z01111111111111111111111111111"/>
    <w:rPr>
      <w:rFonts w:ascii="Symbol" w:hAnsi="Symbol"/>
    </w:rPr>
  </w:style>
  <w:style w:type="character" w:customStyle="1" w:styleId="WW-WW8Num33z0111111111111111111111111111">
    <w:name w:val="WW-WW8Num33z0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">
    <w:name w:val="WW-WW8Num34z011111111111111111111111111"/>
    <w:rPr>
      <w:rFonts w:ascii="Arial" w:hAnsi="Arial"/>
      <w:b/>
      <w:i w:val="0"/>
      <w:sz w:val="22"/>
      <w:szCs w:val="22"/>
    </w:rPr>
  </w:style>
  <w:style w:type="character" w:customStyle="1" w:styleId="WW-WW8Num35z01">
    <w:name w:val="WW-WW8Num35z0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">
    <w:name w:val="WW-WW8Num1z0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z011111111111111111111111111111">
    <w:name w:val="WW-WW8Num2z011111111111111111111111111111"/>
    <w:rPr>
      <w:rFonts w:ascii="Arial" w:hAnsi="Arial"/>
      <w:b/>
      <w:i w:val="0"/>
      <w:sz w:val="22"/>
    </w:rPr>
  </w:style>
  <w:style w:type="character" w:customStyle="1" w:styleId="WW-WW8Num2z111111111111111111111111111111">
    <w:name w:val="WW-WW8Num2z111111111111111111111111111111"/>
    <w:rPr>
      <w:rFonts w:ascii="Arial" w:hAnsi="Arial"/>
      <w:b/>
      <w:i w:val="0"/>
      <w:sz w:val="24"/>
    </w:rPr>
  </w:style>
  <w:style w:type="character" w:customStyle="1" w:styleId="WW-WW8Num2z311111111111111111111111111111">
    <w:name w:val="WW-WW8Num2z311111111111111111111111111111"/>
    <w:rPr>
      <w:rFonts w:ascii="Arial" w:hAnsi="Arial" w:cs="Times New Roman"/>
      <w:b/>
      <w:i w:val="0"/>
      <w:sz w:val="22"/>
    </w:rPr>
  </w:style>
  <w:style w:type="character" w:customStyle="1" w:styleId="WW-WW8Num3z011111111111111111111111111111">
    <w:name w:val="WW-WW8Num3z011111111111111111111111111111"/>
    <w:rPr>
      <w:rFonts w:ascii="Arial" w:hAnsi="Arial"/>
      <w:b/>
      <w:i w:val="0"/>
      <w:sz w:val="24"/>
    </w:rPr>
  </w:style>
  <w:style w:type="character" w:customStyle="1" w:styleId="WW-WW8Num3z111111111111111111111111111111">
    <w:name w:val="WW-WW8Num3z111111111111111111111111111111"/>
    <w:rPr>
      <w:rFonts w:ascii="Arial" w:hAnsi="Arial"/>
      <w:b/>
      <w:i w:val="0"/>
      <w:sz w:val="22"/>
    </w:rPr>
  </w:style>
  <w:style w:type="character" w:customStyle="1" w:styleId="WW-WW8Num3z611111111111111111111111111111">
    <w:name w:val="WW-WW8Num3z611111111111111111111111111111"/>
    <w:rPr>
      <w:rFonts w:ascii="Times New Roman" w:hAnsi="Times New Roman"/>
      <w:sz w:val="16"/>
    </w:rPr>
  </w:style>
  <w:style w:type="character" w:customStyle="1" w:styleId="WW-WW8Num4z011111111111111111111111111111">
    <w:name w:val="WW-WW8Num4z011111111111111111111111111111"/>
    <w:rPr>
      <w:rFonts w:ascii="Arial" w:hAnsi="Arial"/>
      <w:b/>
      <w:i w:val="0"/>
      <w:sz w:val="24"/>
      <w:szCs w:val="24"/>
    </w:rPr>
  </w:style>
  <w:style w:type="character" w:customStyle="1" w:styleId="WW-WW8Num5z011111111111111111111111111111">
    <w:name w:val="WW-WW8Num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6z011111111111111111111111111111">
    <w:name w:val="WW-WW8Num6z011111111111111111111111111111"/>
    <w:rPr>
      <w:rFonts w:ascii="Times New Roman" w:hAnsi="Times New Roman"/>
      <w:b w:val="0"/>
      <w:i w:val="0"/>
      <w:sz w:val="20"/>
      <w:szCs w:val="20"/>
    </w:rPr>
  </w:style>
  <w:style w:type="character" w:customStyle="1" w:styleId="WW-WW8Num7z011111111111111111111111111111">
    <w:name w:val="WW-WW8Num7z011111111111111111111111111111"/>
    <w:rPr>
      <w:rFonts w:ascii="Symbol" w:hAnsi="Symbol" w:cs="Arial"/>
    </w:rPr>
  </w:style>
  <w:style w:type="character" w:customStyle="1" w:styleId="WW-WW8Num8z011111111111111111111111111111">
    <w:name w:val="WW-WW8Num8z0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9z011111111111111111111111111111">
    <w:name w:val="WW-WW8Num9z0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0z011111111111111111111111111111">
    <w:name w:val="WW-WW8Num10z011111111111111111111111111111"/>
    <w:rPr>
      <w:rFonts w:ascii="Arial" w:hAnsi="Arial" w:cs="Arial"/>
    </w:rPr>
  </w:style>
  <w:style w:type="character" w:customStyle="1" w:styleId="WW-WW8Num11z011111111111111111111111111111">
    <w:name w:val="WW-WW8Num11z011111111111111111111111111111"/>
    <w:rPr>
      <w:rFonts w:ascii="Symbol" w:hAnsi="Symbol"/>
    </w:rPr>
  </w:style>
  <w:style w:type="character" w:customStyle="1" w:styleId="WW-WW8Num12z011111111111111111111111111111">
    <w:name w:val="WW-WW8Num12z011111111111111111111111111111"/>
    <w:rPr>
      <w:b/>
    </w:rPr>
  </w:style>
  <w:style w:type="character" w:customStyle="1" w:styleId="WW-WW8Num13z011111111111111111111111111111">
    <w:name w:val="WW-WW8Num13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4z011111111111111111111111111111">
    <w:name w:val="WW-WW8Num14z011111111111111111111111111111"/>
    <w:rPr>
      <w:rFonts w:ascii="Arial" w:hAnsi="Arial"/>
      <w:b/>
      <w:i w:val="0"/>
      <w:sz w:val="20"/>
      <w:szCs w:val="20"/>
    </w:rPr>
  </w:style>
  <w:style w:type="character" w:customStyle="1" w:styleId="WW-WW8Num14z11">
    <w:name w:val="WW-WW8Num14z11"/>
    <w:rPr>
      <w:b/>
      <w:i w:val="0"/>
      <w:sz w:val="20"/>
      <w:szCs w:val="20"/>
    </w:rPr>
  </w:style>
  <w:style w:type="character" w:customStyle="1" w:styleId="WW-WW8Num15z011111111111111111111111111111">
    <w:name w:val="WW-WW8Num15z011111111111111111111111111111"/>
    <w:rPr>
      <w:rFonts w:ascii="Arial" w:hAnsi="Arial" w:cs="Times New Roman"/>
      <w:b/>
      <w:i w:val="0"/>
      <w:sz w:val="22"/>
      <w:szCs w:val="22"/>
    </w:rPr>
  </w:style>
  <w:style w:type="character" w:customStyle="1" w:styleId="WW-WW8Num16z011111111111111111111111111111">
    <w:name w:val="WW-WW8Num16z011111111111111111111111111111"/>
    <w:rPr>
      <w:rFonts w:ascii="Arial" w:hAnsi="Arial"/>
      <w:b/>
      <w:i w:val="0"/>
      <w:sz w:val="24"/>
      <w:szCs w:val="24"/>
    </w:rPr>
  </w:style>
  <w:style w:type="character" w:customStyle="1" w:styleId="WW-WW8Num16z11">
    <w:name w:val="WW-WW8Num16z11"/>
    <w:rPr>
      <w:rFonts w:ascii="Arial" w:hAnsi="Arial"/>
      <w:b/>
      <w:i w:val="0"/>
      <w:sz w:val="22"/>
    </w:rPr>
  </w:style>
  <w:style w:type="character" w:customStyle="1" w:styleId="WW-WW8Num16z21">
    <w:name w:val="WW-WW8Num16z21"/>
    <w:rPr>
      <w:rFonts w:ascii="Arial" w:hAnsi="Arial"/>
      <w:b/>
      <w:i w:val="0"/>
      <w:sz w:val="24"/>
    </w:rPr>
  </w:style>
  <w:style w:type="character" w:customStyle="1" w:styleId="WW-WW8Num17z011111111111111111111111111111">
    <w:name w:val="WW-WW8Num1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18z01">
    <w:name w:val="WW-WW8Num18z01"/>
    <w:rPr>
      <w:rFonts w:ascii="Arial" w:hAnsi="Arial"/>
      <w:b/>
      <w:i w:val="0"/>
      <w:sz w:val="22"/>
    </w:rPr>
  </w:style>
  <w:style w:type="character" w:customStyle="1" w:styleId="WW-WW8Num18z11">
    <w:name w:val="WW-WW8Num18z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WW8Num18z21">
    <w:name w:val="WW-WW8Num18z21"/>
    <w:rPr>
      <w:rFonts w:ascii="Arial" w:hAnsi="Arial"/>
      <w:b/>
      <w:i w:val="0"/>
      <w:sz w:val="20"/>
      <w:szCs w:val="20"/>
    </w:rPr>
  </w:style>
  <w:style w:type="character" w:customStyle="1" w:styleId="WW-WW8Num18z31">
    <w:name w:val="WW-WW8Num18z31"/>
    <w:rPr>
      <w:rFonts w:ascii="Arial" w:hAnsi="Arial"/>
      <w:b/>
      <w:i w:val="0"/>
      <w:sz w:val="22"/>
      <w:szCs w:val="22"/>
    </w:rPr>
  </w:style>
  <w:style w:type="character" w:customStyle="1" w:styleId="WW-WW8Num18z41">
    <w:name w:val="WW-WW8Num18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20z011111111111111111111111111111">
    <w:name w:val="WW-WW8Num2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1z01">
    <w:name w:val="WW-WW8Num21z01"/>
    <w:rPr>
      <w:rFonts w:ascii="Arial" w:hAnsi="Arial" w:cs="Arial"/>
      <w:b/>
      <w:i w:val="0"/>
      <w:sz w:val="20"/>
      <w:szCs w:val="20"/>
    </w:rPr>
  </w:style>
  <w:style w:type="character" w:customStyle="1" w:styleId="WW-WW8Num23z011111111111111111111111111111">
    <w:name w:val="WW-WW8Num23z011111111111111111111111111111"/>
    <w:rPr>
      <w:rFonts w:ascii="Arial" w:hAnsi="Arial"/>
      <w:b/>
      <w:i w:val="0"/>
      <w:sz w:val="24"/>
      <w:szCs w:val="24"/>
    </w:rPr>
  </w:style>
  <w:style w:type="character" w:customStyle="1" w:styleId="WW-WW8Num24z011111111111111111111111111111">
    <w:name w:val="WW-WW8Num24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4z111111111111111111111111111111">
    <w:name w:val="WW-WW8Num24z111111111111111111111111111111"/>
    <w:rPr>
      <w:rFonts w:ascii="Arial" w:hAnsi="Arial"/>
      <w:b/>
      <w:i w:val="0"/>
      <w:sz w:val="24"/>
      <w:szCs w:val="22"/>
    </w:rPr>
  </w:style>
  <w:style w:type="character" w:customStyle="1" w:styleId="WW-WW8Num24z21">
    <w:name w:val="WW-WW8Num24z21"/>
    <w:rPr>
      <w:rFonts w:ascii="Arial" w:hAnsi="Arial"/>
      <w:b/>
      <w:i w:val="0"/>
      <w:sz w:val="22"/>
    </w:rPr>
  </w:style>
  <w:style w:type="character" w:customStyle="1" w:styleId="WW-WW8Num25z011111111111111111111111111111">
    <w:name w:val="WW-WW8Num25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111111111111111111111111111111">
    <w:name w:val="WW-WW8Num25z111111111111111111111111111111"/>
    <w:rPr>
      <w:rFonts w:ascii="Symbol" w:hAnsi="Symbol" w:cs="Arial"/>
    </w:rPr>
  </w:style>
  <w:style w:type="character" w:customStyle="1" w:styleId="WW-WW8Num26z011111111111111111111111111111">
    <w:name w:val="WW-WW8Num26z011111111111111111111111111111"/>
    <w:rPr>
      <w:rFonts w:ascii="Arial" w:hAnsi="Arial"/>
      <w:b/>
      <w:i w:val="0"/>
      <w:sz w:val="22"/>
    </w:rPr>
  </w:style>
  <w:style w:type="character" w:customStyle="1" w:styleId="WW-WW8Num26z11">
    <w:name w:val="WW-WW8Num26z11"/>
    <w:rPr>
      <w:rFonts w:ascii="Arial" w:hAnsi="Arial" w:cs="Arial"/>
      <w:b/>
      <w:i w:val="0"/>
      <w:sz w:val="22"/>
      <w:szCs w:val="22"/>
    </w:rPr>
  </w:style>
  <w:style w:type="character" w:customStyle="1" w:styleId="WW-WW8Num26z31">
    <w:name w:val="WW-WW8Num26z31"/>
    <w:rPr>
      <w:rFonts w:ascii="Arial" w:hAnsi="Arial"/>
      <w:b/>
      <w:i w:val="0"/>
      <w:sz w:val="24"/>
    </w:rPr>
  </w:style>
  <w:style w:type="character" w:customStyle="1" w:styleId="WW-WW8Num27z011111111111111111111111111111">
    <w:name w:val="WW-WW8Num27z011111111111111111111111111111"/>
    <w:rPr>
      <w:rFonts w:ascii="Arial" w:hAnsi="Arial"/>
      <w:b/>
      <w:i w:val="0"/>
      <w:sz w:val="22"/>
      <w:szCs w:val="22"/>
    </w:rPr>
  </w:style>
  <w:style w:type="character" w:customStyle="1" w:styleId="WW-WW8Num28z011111111111111111111111111111">
    <w:name w:val="WW-WW8Num28z011111111111111111111111111111"/>
    <w:rPr>
      <w:rFonts w:ascii="Arial" w:hAnsi="Arial"/>
      <w:b w:val="0"/>
      <w:i w:val="0"/>
      <w:sz w:val="22"/>
      <w:szCs w:val="22"/>
    </w:rPr>
  </w:style>
  <w:style w:type="character" w:customStyle="1" w:styleId="WW-WW8Num28z111">
    <w:name w:val="WW-WW8Num28z111"/>
    <w:rPr>
      <w:rFonts w:ascii="Arial" w:hAnsi="Arial"/>
      <w:b/>
      <w:i w:val="0"/>
      <w:sz w:val="24"/>
      <w:szCs w:val="24"/>
    </w:rPr>
  </w:style>
  <w:style w:type="character" w:customStyle="1" w:styleId="WW-WW8Num28z21">
    <w:name w:val="WW-WW8Num28z21"/>
    <w:rPr>
      <w:rFonts w:ascii="Wingdings" w:hAnsi="Wingdings"/>
    </w:rPr>
  </w:style>
  <w:style w:type="character" w:customStyle="1" w:styleId="WW-WW8Num28z311">
    <w:name w:val="WW-WW8Num28z311"/>
    <w:rPr>
      <w:rFonts w:ascii="Symbol" w:hAnsi="Symbol"/>
    </w:rPr>
  </w:style>
  <w:style w:type="character" w:customStyle="1" w:styleId="WW-WW8Num28z411">
    <w:name w:val="WW-WW8Num28z411"/>
    <w:rPr>
      <w:rFonts w:ascii="Courier New" w:hAnsi="Courier New" w:cs="Courier New"/>
    </w:rPr>
  </w:style>
  <w:style w:type="character" w:customStyle="1" w:styleId="WW-WW8Num29z011111111111111111111111111111">
    <w:name w:val="WW-WW8Num29z011111111111111111111111111111"/>
    <w:rPr>
      <w:rFonts w:ascii="Arial" w:hAnsi="Arial"/>
      <w:b/>
      <w:i w:val="0"/>
      <w:sz w:val="22"/>
    </w:rPr>
  </w:style>
  <w:style w:type="character" w:customStyle="1" w:styleId="WW-WW8Num29z11">
    <w:name w:val="WW-WW8Num29z11"/>
    <w:rPr>
      <w:rFonts w:ascii="Arial" w:hAnsi="Arial" w:cs="Arial"/>
      <w:b/>
      <w:i w:val="0"/>
      <w:sz w:val="22"/>
      <w:szCs w:val="22"/>
    </w:rPr>
  </w:style>
  <w:style w:type="character" w:customStyle="1" w:styleId="WW-WW8Num29z31">
    <w:name w:val="WW-WW8Num29z31"/>
    <w:rPr>
      <w:rFonts w:ascii="Arial" w:hAnsi="Arial"/>
      <w:b/>
      <w:i w:val="0"/>
      <w:sz w:val="24"/>
    </w:rPr>
  </w:style>
  <w:style w:type="character" w:customStyle="1" w:styleId="WW-WW8Num29z41">
    <w:name w:val="WW-WW8Num29z41"/>
    <w:rPr>
      <w:rFonts w:ascii="Times New Roman" w:hAnsi="Times New Roman"/>
      <w:b w:val="0"/>
      <w:i w:val="0"/>
      <w:sz w:val="20"/>
      <w:szCs w:val="20"/>
    </w:rPr>
  </w:style>
  <w:style w:type="character" w:customStyle="1" w:styleId="WW-WW8Num30z011111111111111111111111111111">
    <w:name w:val="WW-WW8Num30z011111111111111111111111111111"/>
    <w:rPr>
      <w:rFonts w:ascii="Arial" w:hAnsi="Arial"/>
      <w:b/>
      <w:i w:val="0"/>
      <w:sz w:val="22"/>
      <w:szCs w:val="22"/>
    </w:rPr>
  </w:style>
  <w:style w:type="character" w:customStyle="1" w:styleId="WW-WW8Num31z011111111111111111111111111111">
    <w:name w:val="WW-WW8Num31z011111111111111111111111111111"/>
    <w:rPr>
      <w:rFonts w:ascii="Arial" w:hAnsi="Arial"/>
      <w:b w:val="0"/>
      <w:i w:val="0"/>
      <w:sz w:val="20"/>
      <w:szCs w:val="20"/>
    </w:rPr>
  </w:style>
  <w:style w:type="character" w:customStyle="1" w:styleId="WW-WW8Num32z011111111111111111111111111111">
    <w:name w:val="WW-WW8Num32z011111111111111111111111111111"/>
    <w:rPr>
      <w:rFonts w:ascii="Symbol" w:hAnsi="Symbol"/>
    </w:rPr>
  </w:style>
  <w:style w:type="character" w:customStyle="1" w:styleId="WW-WW8Num33z01111111111111111111111111111">
    <w:name w:val="WW-WW8Num33z01111111111111111111111111111"/>
    <w:rPr>
      <w:rFonts w:ascii="Arial" w:hAnsi="Arial"/>
      <w:b/>
      <w:i w:val="0"/>
      <w:sz w:val="22"/>
      <w:szCs w:val="22"/>
    </w:rPr>
  </w:style>
  <w:style w:type="character" w:customStyle="1" w:styleId="WW-WW8Num34z0111111111111111111111111111">
    <w:name w:val="WW-WW8Num34z0111111111111111111111111111"/>
    <w:rPr>
      <w:rFonts w:ascii="Arial" w:hAnsi="Arial"/>
      <w:b/>
      <w:i w:val="0"/>
      <w:sz w:val="22"/>
      <w:szCs w:val="22"/>
    </w:rPr>
  </w:style>
  <w:style w:type="character" w:customStyle="1" w:styleId="WW-WW8Num35z011">
    <w:name w:val="WW-WW8Num35z011"/>
    <w:rPr>
      <w:rFonts w:ascii="Arial" w:hAnsi="Arial"/>
      <w:b/>
      <w:i w:val="0"/>
      <w:sz w:val="22"/>
      <w:szCs w:val="22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Times New Roman"/>
    </w:rPr>
  </w:style>
  <w:style w:type="character" w:customStyle="1" w:styleId="WW-WW8Num2z0111111111111111111111111111111">
    <w:name w:val="WW-WW8Num2z0111111111111111111111111111111"/>
    <w:rPr>
      <w:rFonts w:ascii="Symbol" w:hAnsi="Symbol" w:cs="Times New Roman"/>
    </w:rPr>
  </w:style>
  <w:style w:type="character" w:customStyle="1" w:styleId="WW-WW8Num3z0111111111111111111111111111111">
    <w:name w:val="WW-WW8Num3z0111111111111111111111111111111"/>
    <w:rPr>
      <w:rFonts w:ascii="Symbol" w:hAnsi="Symbol" w:cs="Times New Roman"/>
    </w:rPr>
  </w:style>
  <w:style w:type="character" w:customStyle="1" w:styleId="WW-WW8Num4z0111111111111111111111111111111">
    <w:name w:val="WW-WW8Num4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5z0111111111111111111111111111111">
    <w:name w:val="WW-WW8Num5z0111111111111111111111111111111"/>
    <w:rPr>
      <w:rFonts w:ascii="Arial" w:hAnsi="Arial"/>
      <w:b/>
      <w:i w:val="0"/>
      <w:sz w:val="22"/>
    </w:rPr>
  </w:style>
  <w:style w:type="character" w:customStyle="1" w:styleId="WW8Num5z1">
    <w:name w:val="WW8Num5z1"/>
    <w:rPr>
      <w:rFonts w:ascii="Arial" w:hAnsi="Arial"/>
      <w:b/>
      <w:i w:val="0"/>
      <w:sz w:val="24"/>
    </w:rPr>
  </w:style>
  <w:style w:type="character" w:customStyle="1" w:styleId="WW8Num5z3">
    <w:name w:val="WW8Num5z3"/>
    <w:rPr>
      <w:rFonts w:ascii="Arial" w:hAnsi="Arial" w:cs="Times New Roman"/>
      <w:b/>
      <w:i w:val="0"/>
      <w:sz w:val="22"/>
    </w:rPr>
  </w:style>
  <w:style w:type="character" w:customStyle="1" w:styleId="WW-WW8Num6z0111111111111111111111111111111">
    <w:name w:val="WW-WW8Num6z0111111111111111111111111111111"/>
    <w:rPr>
      <w:rFonts w:ascii="Arial" w:hAnsi="Arial"/>
      <w:b/>
      <w:i w:val="0"/>
      <w:sz w:val="24"/>
    </w:rPr>
  </w:style>
  <w:style w:type="character" w:customStyle="1" w:styleId="WW8Num6z1">
    <w:name w:val="WW8Num6z1"/>
    <w:rPr>
      <w:rFonts w:ascii="Arial" w:hAnsi="Arial"/>
      <w:b/>
      <w:i w:val="0"/>
      <w:sz w:val="22"/>
    </w:rPr>
  </w:style>
  <w:style w:type="character" w:customStyle="1" w:styleId="WW8Num6z6">
    <w:name w:val="WW8Num6z6"/>
    <w:rPr>
      <w:rFonts w:eastAsia="Times New Roman"/>
      <w:sz w:val="16"/>
    </w:rPr>
  </w:style>
  <w:style w:type="character" w:customStyle="1" w:styleId="WW-WW8Num7z0111111111111111111111111111111">
    <w:name w:val="WW-WW8Num7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8z0111111111111111111111111111111">
    <w:name w:val="WW-WW8Num8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9z0111111111111111111111111111111">
    <w:name w:val="WW-WW8Num9z0111111111111111111111111111111"/>
    <w:rPr>
      <w:b w:val="0"/>
      <w:i w:val="0"/>
      <w:sz w:val="20"/>
      <w:szCs w:val="20"/>
    </w:rPr>
  </w:style>
  <w:style w:type="character" w:customStyle="1" w:styleId="WW8Num9z1">
    <w:name w:val="WW8Num9z1"/>
    <w:rPr>
      <w:rFonts w:ascii="Arial" w:hAnsi="Arial"/>
      <w:b/>
      <w:i w:val="0"/>
      <w:sz w:val="20"/>
      <w:szCs w:val="20"/>
    </w:rPr>
  </w:style>
  <w:style w:type="character" w:customStyle="1" w:styleId="WW-WW8Num10z0111111111111111111111111111111">
    <w:name w:val="WW-WW8Num10z0111111111111111111111111111111"/>
    <w:rPr>
      <w:rFonts w:ascii="Symbol" w:eastAsia="Times New Roman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-WW8Num11z0111111111111111111111111111111">
    <w:name w:val="WW-WW8Num11z0111111111111111111111111111111"/>
    <w:rPr>
      <w:rFonts w:ascii="Arial" w:hAnsi="Arial"/>
      <w:b/>
      <w:i w:val="0"/>
      <w:color w:val="auto"/>
      <w:sz w:val="22"/>
      <w:szCs w:val="22"/>
    </w:rPr>
  </w:style>
  <w:style w:type="character" w:customStyle="1" w:styleId="WW-WW8Num12z0111111111111111111111111111111">
    <w:name w:val="WW-WW8Num12z0111111111111111111111111111111"/>
    <w:rPr>
      <w:rFonts w:ascii="Arial" w:hAnsi="Arial" w:cs="Times New Roman"/>
      <w:b/>
      <w:i w:val="0"/>
      <w:color w:val="auto"/>
      <w:sz w:val="22"/>
      <w:szCs w:val="22"/>
    </w:rPr>
  </w:style>
  <w:style w:type="character" w:customStyle="1" w:styleId="WW-WW8Num13z0111111111111111111111111111111">
    <w:name w:val="WW-WW8Num13z0111111111111111111111111111111"/>
    <w:rPr>
      <w:rFonts w:ascii="Tahoma" w:hAnsi="Tahoma" w:cs="Tahoma"/>
    </w:rPr>
  </w:style>
  <w:style w:type="character" w:customStyle="1" w:styleId="WW-WW8Num15z0111111111111111111111111111111">
    <w:name w:val="WW-WW8Num15z0111111111111111111111111111111"/>
    <w:rPr>
      <w:rFonts w:ascii="Symbol" w:hAnsi="Symbol"/>
    </w:rPr>
  </w:style>
  <w:style w:type="character" w:customStyle="1" w:styleId="WW-WW8Num15z1111111111111111111111111111">
    <w:name w:val="WW-WW8Num15z1111111111111111111111111111"/>
    <w:rPr>
      <w:rFonts w:ascii="Courier New" w:hAnsi="Courier New"/>
    </w:rPr>
  </w:style>
  <w:style w:type="character" w:customStyle="1" w:styleId="WW-WW8Num15z2111111111111111111111111111">
    <w:name w:val="WW-WW8Num15z2111111111111111111111111111"/>
    <w:rPr>
      <w:rFonts w:ascii="Wingdings" w:hAnsi="Wingdings"/>
    </w:rPr>
  </w:style>
  <w:style w:type="character" w:customStyle="1" w:styleId="WW-WW8Num16z0111111111111111111111111111111">
    <w:name w:val="WW-WW8Num16z0111111111111111111111111111111"/>
    <w:rPr>
      <w:rFonts w:ascii="Arial" w:hAnsi="Arial" w:cs="Arial"/>
    </w:rPr>
  </w:style>
  <w:style w:type="character" w:customStyle="1" w:styleId="WW-WW8Num17z0111111111111111111111111111111">
    <w:name w:val="WW-WW8Num17z0111111111111111111111111111111"/>
    <w:rPr>
      <w:rFonts w:ascii="Symbol" w:hAnsi="Symbol"/>
    </w:rPr>
  </w:style>
  <w:style w:type="character" w:customStyle="1" w:styleId="WW-WW8Num17z1111111111111111111111111111">
    <w:name w:val="WW-WW8Num17z1111111111111111111111111111"/>
    <w:rPr>
      <w:rFonts w:ascii="Times New Roman" w:eastAsia="Times New Roman" w:hAnsi="Times New Roman" w:cs="Times New Roman"/>
    </w:rPr>
  </w:style>
  <w:style w:type="character" w:customStyle="1" w:styleId="WW-WW8Num17z2111111111111111111111111111">
    <w:name w:val="WW-WW8Num17z2111111111111111111111111111"/>
    <w:rPr>
      <w:rFonts w:ascii="Wingdings" w:hAnsi="Wingdings"/>
    </w:rPr>
  </w:style>
  <w:style w:type="character" w:customStyle="1" w:styleId="WW-WW8Num17z4111111111111111111111111111">
    <w:name w:val="WW-WW8Num17z4111111111111111111111111111"/>
    <w:rPr>
      <w:rFonts w:ascii="Courier New" w:hAnsi="Courier New"/>
    </w:rPr>
  </w:style>
  <w:style w:type="character" w:customStyle="1" w:styleId="WW-WW8Num18z011">
    <w:name w:val="WW-WW8Num18z011"/>
    <w:rPr>
      <w:b/>
    </w:rPr>
  </w:style>
  <w:style w:type="character" w:customStyle="1" w:styleId="WW-WW8Num19z0111111111111111111111111111">
    <w:name w:val="WW-WW8Num19z0111111111111111111111111111"/>
    <w:rPr>
      <w:rFonts w:ascii="Arial" w:hAnsi="Arial"/>
      <w:b/>
      <w:i w:val="0"/>
      <w:sz w:val="22"/>
      <w:szCs w:val="22"/>
    </w:rPr>
  </w:style>
  <w:style w:type="character" w:customStyle="1" w:styleId="WW-WW8Num20z0111111111111111111111111111111">
    <w:name w:val="WW-WW8Num20z0111111111111111111111111111111"/>
    <w:rPr>
      <w:rFonts w:ascii="Arial" w:hAnsi="Arial"/>
      <w:b/>
      <w:i w:val="0"/>
      <w:sz w:val="20"/>
      <w:szCs w:val="20"/>
    </w:rPr>
  </w:style>
  <w:style w:type="character" w:customStyle="1" w:styleId="WW8Num20z1">
    <w:name w:val="WW8Num20z1"/>
    <w:rPr>
      <w:b/>
      <w:i w:val="0"/>
      <w:sz w:val="20"/>
      <w:szCs w:val="20"/>
    </w:rPr>
  </w:style>
  <w:style w:type="character" w:customStyle="1" w:styleId="WW-WW8Num21z011">
    <w:name w:val="WW-WW8Num21z011"/>
    <w:rPr>
      <w:rFonts w:ascii="Arial" w:hAnsi="Arial" w:cs="Times New Roman"/>
      <w:b/>
      <w:i w:val="0"/>
      <w:sz w:val="22"/>
      <w:szCs w:val="22"/>
    </w:rPr>
  </w:style>
  <w:style w:type="character" w:customStyle="1" w:styleId="WW-WW8Num22z0111111111111111111111111111">
    <w:name w:val="WW-WW8Num22z0111111111111111111111111111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WW8Num23z0111111111111111111111111111111">
    <w:name w:val="WW-WW8Num23z0111111111111111111111111111111"/>
    <w:rPr>
      <w:rFonts w:ascii="Arial" w:hAnsi="Arial"/>
      <w:b/>
      <w:i w:val="0"/>
      <w:sz w:val="24"/>
      <w:szCs w:val="24"/>
    </w:rPr>
  </w:style>
  <w:style w:type="character" w:customStyle="1" w:styleId="WW-WW8Num23z1111111111111111111111111111">
    <w:name w:val="WW-WW8Num23z1111111111111111111111111111"/>
    <w:rPr>
      <w:rFonts w:ascii="Arial" w:hAnsi="Arial"/>
      <w:b/>
      <w:i w:val="0"/>
      <w:sz w:val="22"/>
    </w:rPr>
  </w:style>
  <w:style w:type="character" w:customStyle="1" w:styleId="WW-WW8Num23z2111111111111111111111111111">
    <w:name w:val="WW-WW8Num23z2111111111111111111111111111"/>
    <w:rPr>
      <w:rFonts w:ascii="Arial" w:hAnsi="Arial"/>
      <w:b/>
      <w:i w:val="0"/>
      <w:sz w:val="24"/>
    </w:rPr>
  </w:style>
  <w:style w:type="character" w:customStyle="1" w:styleId="WW-WW8Num24z0111111111111111111111111111111">
    <w:name w:val="WW-WW8Num24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5z0111111111111111111111111111111">
    <w:name w:val="WW-WW8Num25z0111111111111111111111111111111"/>
    <w:rPr>
      <w:rFonts w:ascii="Arial" w:hAnsi="Arial"/>
      <w:b/>
      <w:i w:val="0"/>
      <w:sz w:val="22"/>
    </w:rPr>
  </w:style>
  <w:style w:type="character" w:customStyle="1" w:styleId="WW-WW8Num25z1111111111111111111111111111111">
    <w:name w:val="WW-WW8Num25z1111111111111111111111111111111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25z2">
    <w:name w:val="WW8Num25z2"/>
    <w:rPr>
      <w:rFonts w:ascii="Arial" w:hAnsi="Arial"/>
      <w:b/>
      <w:i w:val="0"/>
      <w:sz w:val="20"/>
      <w:szCs w:val="20"/>
    </w:rPr>
  </w:style>
  <w:style w:type="character" w:customStyle="1" w:styleId="WW-WW8Num25z3111111111111111111111111111">
    <w:name w:val="WW-WW8Num25z3111111111111111111111111111"/>
    <w:rPr>
      <w:rFonts w:ascii="Arial" w:hAnsi="Arial"/>
      <w:b/>
      <w:i w:val="0"/>
      <w:sz w:val="22"/>
      <w:szCs w:val="22"/>
    </w:rPr>
  </w:style>
  <w:style w:type="character" w:customStyle="1" w:styleId="WW8Num25z4">
    <w:name w:val="WW8Num25z4"/>
    <w:rPr>
      <w:b w:val="0"/>
      <w:i w:val="0"/>
      <w:sz w:val="20"/>
      <w:szCs w:val="20"/>
    </w:rPr>
  </w:style>
  <w:style w:type="character" w:customStyle="1" w:styleId="WW-WW8Num27z0111111111111111111111111111111">
    <w:name w:val="WW-WW8Num27z0111111111111111111111111111111"/>
    <w:rPr>
      <w:rFonts w:ascii="Arial" w:hAnsi="Arial"/>
      <w:b/>
      <w:i w:val="0"/>
      <w:sz w:val="22"/>
      <w:szCs w:val="22"/>
    </w:rPr>
  </w:style>
  <w:style w:type="character" w:customStyle="1" w:styleId="WW-WW8Num27z1111111111111111111111111111">
    <w:name w:val="WW-WW8Num27z1111111111111111111111111111"/>
    <w:rPr>
      <w:rFonts w:ascii="Symbol" w:hAnsi="Symbol"/>
      <w:b/>
      <w:i w:val="0"/>
      <w:sz w:val="22"/>
      <w:szCs w:val="22"/>
    </w:rPr>
  </w:style>
  <w:style w:type="character" w:customStyle="1" w:styleId="WW-WW8Num28z0111111111111111111111111111111">
    <w:name w:val="WW-WW8Num28z0111111111111111111111111111111"/>
    <w:rPr>
      <w:rFonts w:ascii="Arial" w:hAnsi="Arial" w:cs="Arial"/>
      <w:b/>
      <w:i w:val="0"/>
      <w:sz w:val="20"/>
      <w:szCs w:val="20"/>
    </w:rPr>
  </w:style>
  <w:style w:type="character" w:customStyle="1" w:styleId="WW-WW8Num28z1111">
    <w:name w:val="WW-WW8Num28z1111"/>
    <w:rPr>
      <w:rFonts w:ascii="Arial" w:hAnsi="Arial" w:cs="Times New Roman"/>
      <w:b/>
      <w:i w:val="0"/>
      <w:sz w:val="20"/>
      <w:szCs w:val="20"/>
    </w:rPr>
  </w:style>
  <w:style w:type="character" w:customStyle="1" w:styleId="WW-WW8Num29z0111111111111111111111111111111">
    <w:name w:val="WW-WW8Num29z0111111111111111111111111111111"/>
    <w:rPr>
      <w:rFonts w:ascii="Symbol" w:hAnsi="Symbol"/>
    </w:rPr>
  </w:style>
  <w:style w:type="character" w:customStyle="1" w:styleId="WW-WW8Num29z111">
    <w:name w:val="WW-WW8Num29z11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-WW8Num31z0111111111111111111111111111111">
    <w:name w:val="WW-WW8Num31z0111111111111111111111111111111"/>
    <w:rPr>
      <w:rFonts w:ascii="Arial" w:hAnsi="Arial"/>
      <w:b/>
      <w:i w:val="0"/>
      <w:sz w:val="24"/>
      <w:szCs w:val="24"/>
    </w:rPr>
  </w:style>
  <w:style w:type="character" w:customStyle="1" w:styleId="WW8Num31z1">
    <w:name w:val="WW8Num31z1"/>
    <w:rPr>
      <w:rFonts w:ascii="Arial" w:hAnsi="Arial"/>
      <w:b/>
      <w:i w:val="0"/>
      <w:sz w:val="22"/>
      <w:szCs w:val="22"/>
    </w:rPr>
  </w:style>
  <w:style w:type="character" w:customStyle="1" w:styleId="WW-WW8Num32z0111111111111111111111111111111">
    <w:name w:val="WW-WW8Num32z0111111111111111111111111111111"/>
    <w:rPr>
      <w:rFonts w:ascii="Arial" w:hAnsi="Arial"/>
      <w:b/>
      <w:i w:val="0"/>
      <w:sz w:val="22"/>
      <w:szCs w:val="22"/>
    </w:rPr>
  </w:style>
  <w:style w:type="character" w:customStyle="1" w:styleId="WW8Num32z1">
    <w:name w:val="WW8Num32z1"/>
    <w:rPr>
      <w:rFonts w:ascii="Arial" w:hAnsi="Arial"/>
      <w:b/>
      <w:i w:val="0"/>
      <w:sz w:val="24"/>
      <w:szCs w:val="22"/>
    </w:rPr>
  </w:style>
  <w:style w:type="character" w:customStyle="1" w:styleId="WW8Num32z2">
    <w:name w:val="WW8Num32z2"/>
    <w:rPr>
      <w:rFonts w:ascii="Arial" w:hAnsi="Arial"/>
      <w:b/>
      <w:i w:val="0"/>
      <w:sz w:val="22"/>
    </w:rPr>
  </w:style>
  <w:style w:type="character" w:customStyle="1" w:styleId="WW-WW8Num33z011111111111111111111111111111">
    <w:name w:val="WW-WW8Num33z011111111111111111111111111111"/>
    <w:rPr>
      <w:rFonts w:ascii="Symbol" w:hAnsi="Symbol"/>
    </w:rPr>
  </w:style>
  <w:style w:type="character" w:customStyle="1" w:styleId="WW-WW8Num33z11111111111111111111111111">
    <w:name w:val="WW-WW8Num33z1111111111111111111111111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-WW8Num34z01111111111111111111111111111">
    <w:name w:val="WW-WW8Num34z01111111111111111111111111111"/>
    <w:rPr>
      <w:rFonts w:ascii="Symbol" w:hAnsi="Symbol"/>
    </w:rPr>
  </w:style>
  <w:style w:type="character" w:customStyle="1" w:styleId="WW-WW8Num34z11111111111111111111111111">
    <w:name w:val="WW-WW8Num34z1111111111111111111111111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-WW8Num35z0111">
    <w:name w:val="WW-WW8Num35z0111"/>
    <w:rPr>
      <w:rFonts w:ascii="Arial" w:hAnsi="Arial"/>
      <w:b/>
      <w:i w:val="0"/>
      <w:sz w:val="22"/>
      <w:szCs w:val="22"/>
    </w:rPr>
  </w:style>
  <w:style w:type="character" w:customStyle="1" w:styleId="WW-WW8Num35z11">
    <w:name w:val="WW-WW8Num35z11"/>
    <w:rPr>
      <w:rFonts w:ascii="Symbol" w:eastAsia="Times New Roman" w:hAnsi="Symbol" w:cs="Arial"/>
    </w:rPr>
  </w:style>
  <w:style w:type="character" w:customStyle="1" w:styleId="WW8Num36z0">
    <w:name w:val="WW8Num36z0"/>
    <w:rPr>
      <w:rFonts w:ascii="Arial" w:hAnsi="Arial"/>
      <w:b/>
      <w:i w:val="0"/>
      <w:sz w:val="22"/>
    </w:rPr>
  </w:style>
  <w:style w:type="character" w:customStyle="1" w:styleId="WW8Num36z1">
    <w:name w:val="WW8Num36z1"/>
    <w:rPr>
      <w:rFonts w:ascii="Arial" w:hAnsi="Arial" w:cs="Arial"/>
      <w:b/>
      <w:i w:val="0"/>
      <w:sz w:val="22"/>
      <w:szCs w:val="22"/>
    </w:rPr>
  </w:style>
  <w:style w:type="character" w:customStyle="1" w:styleId="WW8Num36z3">
    <w:name w:val="WW8Num36z3"/>
    <w:rPr>
      <w:rFonts w:ascii="Arial" w:hAnsi="Arial"/>
      <w:b/>
      <w:i w:val="0"/>
      <w:sz w:val="24"/>
    </w:rPr>
  </w:style>
  <w:style w:type="character" w:customStyle="1" w:styleId="WW8Num37z0">
    <w:name w:val="WW8Num37z0"/>
    <w:rPr>
      <w:rFonts w:ascii="Arial" w:hAnsi="Arial"/>
      <w:b/>
      <w:i w:val="0"/>
      <w:sz w:val="22"/>
      <w:szCs w:val="22"/>
    </w:rPr>
  </w:style>
  <w:style w:type="character" w:customStyle="1" w:styleId="WW8Num37z1">
    <w:name w:val="WW8Num37z1"/>
    <w:rPr>
      <w:color w:val="auto"/>
    </w:rPr>
  </w:style>
  <w:style w:type="character" w:customStyle="1" w:styleId="WW8Num38z0">
    <w:name w:val="WW8Num38z0"/>
    <w:rPr>
      <w:rFonts w:ascii="Arial" w:hAnsi="Arial"/>
      <w:b w:val="0"/>
      <w:i w:val="0"/>
      <w:sz w:val="22"/>
      <w:szCs w:val="22"/>
    </w:rPr>
  </w:style>
  <w:style w:type="character" w:customStyle="1" w:styleId="WW8Num38z1">
    <w:name w:val="WW8Num38z1"/>
    <w:rPr>
      <w:rFonts w:ascii="Arial" w:hAnsi="Arial"/>
      <w:b/>
      <w:i w:val="0"/>
      <w:sz w:val="24"/>
      <w:szCs w:val="24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Arial" w:hAnsi="Arial"/>
      <w:b/>
      <w:i w:val="0"/>
      <w:sz w:val="22"/>
    </w:rPr>
  </w:style>
  <w:style w:type="character" w:customStyle="1" w:styleId="WW8Num40z1">
    <w:name w:val="WW8Num40z1"/>
    <w:rPr>
      <w:rFonts w:ascii="Arial" w:hAnsi="Arial" w:cs="Arial"/>
      <w:b/>
      <w:i w:val="0"/>
      <w:sz w:val="22"/>
      <w:szCs w:val="22"/>
    </w:rPr>
  </w:style>
  <w:style w:type="character" w:customStyle="1" w:styleId="WW8Num40z3">
    <w:name w:val="WW8Num40z3"/>
    <w:rPr>
      <w:rFonts w:ascii="Arial" w:hAnsi="Arial"/>
      <w:b/>
      <w:i w:val="0"/>
      <w:sz w:val="24"/>
    </w:rPr>
  </w:style>
  <w:style w:type="character" w:customStyle="1" w:styleId="WW8Num40z4">
    <w:name w:val="WW8Num40z4"/>
    <w:rPr>
      <w:b w:val="0"/>
      <w:i w:val="0"/>
      <w:sz w:val="20"/>
      <w:szCs w:val="20"/>
    </w:rPr>
  </w:style>
  <w:style w:type="character" w:customStyle="1" w:styleId="WW8Num41z0">
    <w:name w:val="WW8Num41z0"/>
    <w:rPr>
      <w:rFonts w:ascii="Arial" w:hAnsi="Arial"/>
      <w:b/>
      <w:i w:val="0"/>
      <w:sz w:val="22"/>
      <w:szCs w:val="22"/>
    </w:rPr>
  </w:style>
  <w:style w:type="character" w:customStyle="1" w:styleId="WW8Num42z0">
    <w:name w:val="WW8Num42z0"/>
    <w:rPr>
      <w:rFonts w:ascii="Arial" w:hAnsi="Arial"/>
      <w:b w:val="0"/>
      <w:i w:val="0"/>
      <w:sz w:val="20"/>
      <w:szCs w:val="2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Arial" w:hAnsi="Arial"/>
      <w:b/>
      <w:i w:val="0"/>
      <w:sz w:val="22"/>
      <w:szCs w:val="22"/>
    </w:rPr>
  </w:style>
  <w:style w:type="character" w:customStyle="1" w:styleId="WW8Num44z1">
    <w:name w:val="WW8Num44z1"/>
    <w:rPr>
      <w:rFonts w:ascii="Arial" w:hAnsi="Arial"/>
      <w:b w:val="0"/>
      <w:i w:val="0"/>
      <w:sz w:val="22"/>
      <w:szCs w:val="22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4z4">
    <w:name w:val="WW8Num44z4"/>
    <w:rPr>
      <w:rFonts w:ascii="Courier New" w:hAnsi="Courier New"/>
    </w:rPr>
  </w:style>
  <w:style w:type="character" w:customStyle="1" w:styleId="WW8Num45z0">
    <w:name w:val="WW8Num45z0"/>
    <w:rPr>
      <w:rFonts w:ascii="Arial" w:hAnsi="Arial" w:cs="Arial"/>
      <w:b/>
      <w:sz w:val="20"/>
      <w:szCs w:val="20"/>
    </w:rPr>
  </w:style>
  <w:style w:type="character" w:customStyle="1" w:styleId="WW8Num46z0">
    <w:name w:val="WW8Num46z0"/>
    <w:rPr>
      <w:rFonts w:ascii="Arial" w:hAnsi="Arial"/>
      <w:b/>
      <w:i w:val="0"/>
      <w:sz w:val="22"/>
      <w:szCs w:val="22"/>
    </w:rPr>
  </w:style>
  <w:style w:type="character" w:customStyle="1" w:styleId="WW8Num47z0">
    <w:name w:val="WW8Num47z0"/>
    <w:rPr>
      <w:rFonts w:ascii="Arial" w:hAnsi="Arial"/>
      <w:b/>
      <w:i w:val="0"/>
      <w:sz w:val="22"/>
      <w:szCs w:val="22"/>
    </w:rPr>
  </w:style>
  <w:style w:type="character" w:customStyle="1" w:styleId="WW8NumSt29z0">
    <w:name w:val="WW8NumSt29z0"/>
    <w:rPr>
      <w:rFonts w:ascii="Arial" w:hAnsi="Arial" w:cs="Arial"/>
      <w:b/>
      <w:sz w:val="20"/>
      <w:szCs w:val="20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WW-HTML-staaszeroko">
    <w:name w:val="WW-HTML - stała szerokość"/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  <w:rPr>
      <w:vertAlign w:val="superscript"/>
    </w:rPr>
  </w:style>
  <w:style w:type="character" w:customStyle="1" w:styleId="ZnakZnak">
    <w:name w:val="Znak Znak"/>
    <w:rPr>
      <w:rFonts w:ascii="Arial" w:hAnsi="Arial" w:cs="Arial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Styl1">
    <w:name w:val="Styl1"/>
    <w:basedOn w:val="Normalny"/>
    <w:rPr>
      <w:sz w:val="8"/>
      <w:szCs w:val="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ind w:firstLine="708"/>
    </w:pPr>
  </w:style>
  <w:style w:type="paragraph" w:styleId="Tekstpodstawowywcity">
    <w:name w:val="Body Text Indent"/>
    <w:basedOn w:val="Normalny"/>
    <w:semiHidden/>
    <w:pPr>
      <w:ind w:left="357"/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pPr>
      <w:jc w:val="center"/>
    </w:pPr>
    <w:rPr>
      <w:b/>
      <w:bCs/>
    </w:rPr>
  </w:style>
  <w:style w:type="paragraph" w:customStyle="1" w:styleId="WW-Tekstpodstawowywcity3">
    <w:name w:val="WW-Tekst podstawowy wcięty 3"/>
    <w:basedOn w:val="Normalny"/>
    <w:pPr>
      <w:spacing w:line="360" w:lineRule="auto"/>
      <w:ind w:firstLine="1134"/>
      <w:jc w:val="both"/>
    </w:pPr>
    <w:rPr>
      <w:b/>
      <w:bCs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31">
    <w:name w:val="Lista 31"/>
    <w:basedOn w:val="Normalny"/>
    <w:pPr>
      <w:ind w:left="849" w:hanging="283"/>
    </w:pPr>
  </w:style>
  <w:style w:type="paragraph" w:customStyle="1" w:styleId="Lista41">
    <w:name w:val="Lista 41"/>
    <w:basedOn w:val="Normalny"/>
    <w:pPr>
      <w:ind w:left="1132" w:hanging="283"/>
    </w:pPr>
  </w:style>
  <w:style w:type="paragraph" w:customStyle="1" w:styleId="WW-Listawypunktowana">
    <w:name w:val="WW-Lista wypunktowana"/>
    <w:basedOn w:val="Normalny"/>
  </w:style>
  <w:style w:type="paragraph" w:customStyle="1" w:styleId="WW-Listawypunktowana3">
    <w:name w:val="WW-Lista wypunktowana 3"/>
    <w:basedOn w:val="Normalny"/>
  </w:style>
  <w:style w:type="paragraph" w:customStyle="1" w:styleId="WW-Listawypunktowana4">
    <w:name w:val="WW-Lista wypunktowana 4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jc w:val="right"/>
    </w:pPr>
    <w:rPr>
      <w:b/>
      <w:bCs/>
      <w:smallCaps/>
    </w:rPr>
  </w:style>
  <w:style w:type="paragraph" w:customStyle="1" w:styleId="WW-Tekstpodstawowy2">
    <w:name w:val="WW-Tekst podstawowy 2"/>
    <w:basedOn w:val="Normalny"/>
    <w:pPr>
      <w:tabs>
        <w:tab w:val="left" w:pos="720"/>
      </w:tabs>
      <w:spacing w:before="60"/>
      <w:jc w:val="both"/>
    </w:pPr>
  </w:style>
  <w:style w:type="paragraph" w:customStyle="1" w:styleId="zacznik">
    <w:name w:val="załącznik"/>
    <w:basedOn w:val="Tekstpodstawowy"/>
    <w:pPr>
      <w:spacing w:line="288" w:lineRule="auto"/>
      <w:jc w:val="right"/>
    </w:pPr>
    <w:rPr>
      <w:sz w:val="22"/>
    </w:rPr>
  </w:style>
  <w:style w:type="paragraph" w:customStyle="1" w:styleId="WW-Lista-kontynuacja2">
    <w:name w:val="WW-Lista - kontynuacja 2"/>
    <w:basedOn w:val="Normalny"/>
    <w:pPr>
      <w:spacing w:after="120"/>
      <w:ind w:left="566"/>
    </w:pPr>
    <w:rPr>
      <w:szCs w:val="20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AWIENIE">
    <w:name w:val="AWIENI*E"/>
    <w:basedOn w:val="Normalny"/>
    <w:pPr>
      <w:jc w:val="center"/>
    </w:pPr>
    <w:rPr>
      <w:b/>
      <w:szCs w:val="20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WW-Tekstkomentarza">
    <w:name w:val="WW-Tekst komentarza"/>
    <w:basedOn w:val="Normalny"/>
    <w:rPr>
      <w:sz w:val="20"/>
      <w:szCs w:val="20"/>
    </w:rPr>
  </w:style>
  <w:style w:type="paragraph" w:customStyle="1" w:styleId="WW-Spisilustracji">
    <w:name w:val="WW-Spis ilustracji"/>
    <w:basedOn w:val="Normalny"/>
    <w:next w:val="Normalny"/>
    <w:pPr>
      <w:tabs>
        <w:tab w:val="right" w:leader="dot" w:pos="9629"/>
      </w:tabs>
      <w:ind w:left="1560" w:hanging="426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pPr>
      <w:ind w:left="360" w:right="-393"/>
    </w:pPr>
    <w:rPr>
      <w:sz w:val="28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Cs w:val="20"/>
      <w:lang w:val="sv-SE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khtitle">
    <w:name w:val="kh_title"/>
    <w:basedOn w:val="Normalny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khheadertext">
    <w:name w:val="kh_header text"/>
    <w:basedOn w:val="Normalny"/>
    <w:pPr>
      <w:ind w:left="225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Odwoaniedokomentarza">
    <w:name w:val="annotation reference"/>
    <w:uiPriority w:val="99"/>
    <w:semiHidden/>
    <w:unhideWhenUsed/>
    <w:rsid w:val="00922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E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2ED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2EDA"/>
    <w:rPr>
      <w:b/>
      <w:bCs/>
      <w:lang w:eastAsia="ar-SA"/>
    </w:rPr>
  </w:style>
  <w:style w:type="paragraph" w:customStyle="1" w:styleId="Style10">
    <w:name w:val="Style10"/>
    <w:basedOn w:val="Normalny"/>
    <w:uiPriority w:val="99"/>
    <w:rsid w:val="00F36E0B"/>
    <w:pPr>
      <w:suppressAutoHyphens w:val="0"/>
      <w:autoSpaceDN w:val="0"/>
      <w:adjustRightInd w:val="0"/>
      <w:spacing w:line="322" w:lineRule="exact"/>
    </w:pPr>
    <w:rPr>
      <w:rFonts w:ascii="Arial" w:hAnsi="Arial" w:cs="Arial"/>
      <w:lang w:eastAsia="pl-PL"/>
    </w:rPr>
  </w:style>
  <w:style w:type="paragraph" w:customStyle="1" w:styleId="Style18">
    <w:name w:val="Style18"/>
    <w:basedOn w:val="Normalny"/>
    <w:uiPriority w:val="99"/>
    <w:rsid w:val="00F36E0B"/>
    <w:pPr>
      <w:suppressAutoHyphens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  <w:style w:type="paragraph" w:customStyle="1" w:styleId="Style20">
    <w:name w:val="Style20"/>
    <w:basedOn w:val="Normalny"/>
    <w:uiPriority w:val="99"/>
    <w:rsid w:val="00F36E0B"/>
    <w:pPr>
      <w:suppressAutoHyphens w:val="0"/>
      <w:autoSpaceDN w:val="0"/>
      <w:adjustRightInd w:val="0"/>
      <w:spacing w:line="228" w:lineRule="exact"/>
      <w:ind w:hanging="403"/>
      <w:jc w:val="both"/>
    </w:pPr>
    <w:rPr>
      <w:rFonts w:ascii="Arial" w:hAnsi="Arial" w:cs="Arial"/>
      <w:lang w:eastAsia="pl-PL"/>
    </w:rPr>
  </w:style>
  <w:style w:type="paragraph" w:customStyle="1" w:styleId="Style22">
    <w:name w:val="Style22"/>
    <w:basedOn w:val="Normalny"/>
    <w:uiPriority w:val="99"/>
    <w:rsid w:val="00F36E0B"/>
    <w:pPr>
      <w:suppressAutoHyphens w:val="0"/>
      <w:autoSpaceDN w:val="0"/>
      <w:adjustRightInd w:val="0"/>
      <w:spacing w:line="233" w:lineRule="exact"/>
      <w:ind w:hanging="394"/>
      <w:jc w:val="both"/>
    </w:pPr>
    <w:rPr>
      <w:rFonts w:ascii="Arial" w:hAnsi="Arial" w:cs="Arial"/>
      <w:lang w:eastAsia="pl-PL"/>
    </w:rPr>
  </w:style>
  <w:style w:type="character" w:customStyle="1" w:styleId="FontStyle46">
    <w:name w:val="Font Style46"/>
    <w:uiPriority w:val="99"/>
    <w:rsid w:val="00F36E0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F36E0B"/>
    <w:rPr>
      <w:rFonts w:ascii="Arial" w:hAnsi="Arial" w:cs="Arial"/>
      <w:color w:val="000000"/>
      <w:sz w:val="18"/>
      <w:szCs w:val="18"/>
    </w:rPr>
  </w:style>
  <w:style w:type="character" w:customStyle="1" w:styleId="FontStyle48">
    <w:name w:val="Font Style48"/>
    <w:uiPriority w:val="99"/>
    <w:rsid w:val="00F36E0B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5004A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uiPriority w:val="99"/>
    <w:rsid w:val="00F5004A"/>
    <w:pPr>
      <w:suppressAutoHyphens w:val="0"/>
      <w:autoSpaceDN w:val="0"/>
      <w:adjustRightInd w:val="0"/>
      <w:spacing w:line="250" w:lineRule="exact"/>
      <w:jc w:val="both"/>
    </w:pPr>
    <w:rPr>
      <w:rFonts w:ascii="Arial" w:hAnsi="Arial" w:cs="Arial"/>
      <w:lang w:eastAsia="pl-PL"/>
    </w:rPr>
  </w:style>
  <w:style w:type="paragraph" w:customStyle="1" w:styleId="Style11">
    <w:name w:val="Style11"/>
    <w:basedOn w:val="Normalny"/>
    <w:uiPriority w:val="99"/>
    <w:rsid w:val="00F5004A"/>
    <w:pPr>
      <w:suppressAutoHyphens w:val="0"/>
      <w:autoSpaceDN w:val="0"/>
      <w:adjustRightInd w:val="0"/>
      <w:spacing w:line="269" w:lineRule="exact"/>
      <w:ind w:hanging="389"/>
    </w:pPr>
    <w:rPr>
      <w:rFonts w:ascii="Arial" w:hAnsi="Arial" w:cs="Arial"/>
      <w:lang w:eastAsia="pl-PL"/>
    </w:rPr>
  </w:style>
  <w:style w:type="character" w:customStyle="1" w:styleId="FontStyle17">
    <w:name w:val="Font Style17"/>
    <w:uiPriority w:val="99"/>
    <w:rsid w:val="00F5004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9">
    <w:name w:val="Font Style19"/>
    <w:uiPriority w:val="99"/>
    <w:rsid w:val="00F5004A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45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Style9">
    <w:name w:val="Style9"/>
    <w:basedOn w:val="Normalny"/>
    <w:uiPriority w:val="99"/>
    <w:rsid w:val="00CA7E98"/>
    <w:pPr>
      <w:suppressAutoHyphens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15">
    <w:name w:val="Font Style15"/>
    <w:uiPriority w:val="99"/>
    <w:rsid w:val="00CA7E98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Znak">
    <w:name w:val="Nagłówek Znak"/>
    <w:link w:val="Nagwek"/>
    <w:semiHidden/>
    <w:rsid w:val="0007290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elnica.pl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8991</Words>
  <Characters>53949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62815</CharactersWithSpaces>
  <SharedDoc>false</SharedDoc>
  <HLinks>
    <vt:vector size="6" baseType="variant"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http://www.mogielnica.pl/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2013-12-12T07:35:00Z</cp:lastPrinted>
  <dcterms:created xsi:type="dcterms:W3CDTF">2014-12-11T10:41:00Z</dcterms:created>
  <dcterms:modified xsi:type="dcterms:W3CDTF">2014-12-12T09:09:00Z</dcterms:modified>
</cp:coreProperties>
</file>