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BC" w:rsidRPr="00D9772B" w:rsidRDefault="003D7B54" w:rsidP="006B36BC">
      <w:pPr>
        <w:widowControl w:val="0"/>
        <w:suppressAutoHyphens/>
        <w:autoSpaceDE w:val="0"/>
        <w:spacing w:before="240" w:after="0" w:line="288" w:lineRule="auto"/>
        <w:jc w:val="both"/>
        <w:rPr>
          <w:rFonts w:ascii="Times New Roman" w:eastAsia="Times New Roman" w:hAnsi="Times New Roman" w:cs="Times New Roman"/>
          <w:sz w:val="24"/>
          <w:szCs w:val="24"/>
          <w:lang w:eastAsia="ar-SA"/>
        </w:rPr>
      </w:pPr>
      <w:r>
        <w:rPr>
          <w:rFonts w:ascii="Arial" w:eastAsia="Arial" w:hAnsi="Arial" w:cs="Times New Roman"/>
          <w:noProof/>
          <w:sz w:val="20"/>
          <w:szCs w:val="20"/>
          <w:lang w:eastAsia="pl-PL"/>
        </w:rPr>
        <w:pict>
          <v:shapetype id="_x0000_t202" coordsize="21600,21600" o:spt="202" path="m,l,21600r21600,l21600,xe">
            <v:stroke joinstyle="miter"/>
            <v:path gradientshapeok="t" o:connecttype="rect"/>
          </v:shapetype>
          <v:shape id="Pole tekstowe 1" o:spid="_x0000_s1026" type="#_x0000_t202" style="position:absolute;left:0;text-align:left;margin-left:.3pt;margin-top:20.55pt;width:478.9pt;height:124.95pt;z-index:251659264;visibility:visible;mso-wrap-style:square;mso-width-percent:0;mso-height-percent:0;mso-wrap-distance-left:7.05pt;mso-wrap-distance-top:0;mso-wrap-distance-right:7.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K+gAIAAAUFAAAOAAAAZHJzL2Uyb0RvYy54bWysVNtu2zAMfR+wfxD0ntrOnNQ26hS9LMOA&#10;bivQ7QMUW46FyqImKbG7Yv8+So7T7PIwDPODTEnU0SEPqYvLoZNkz40VoEqanMWUcFVBLdS2pF8+&#10;r2cZJdYxVTMJipf0iVt6uXr96qLXBZ9DC7LmhiCIskWvS9o6p4soslXLO2bPQHOFmw2Yjjmcmm1U&#10;G9YjeiejeRwvox5MrQ1U3FpcvR036SrgNw2v3KemsdwRWVLk5sJowrjxY7S6YMXWMN2K6kCD/QOL&#10;jgmFlx6hbpljZGfEb1CdqAxYaNxZBV0ETSMqHmLAaJL4l2geWqZ5iAWTY/UxTfb/wVYf9/eGiBq1&#10;o0SxDiW6B8mJ44/WQc9J4lPUa1ug54NGXzdcw+DdfbhW30H1aImCm5apLb8yBvqWsxophpPRydER&#10;x3qQTf8BaryL7RwEoKExnQfEjBBER6mejvLwwZEKF5dxNo/f4FaFe8kiW2bLhWcXsWI6ro117zh0&#10;xBslNah/gGf7O+tG18kl0Acp6rWQMkzMdnMjDdkzrJV1+A7o9tRNKu+swB8bEccVZIl3+D3PN2j/&#10;nCfzNL6e57P1Mjufpet0McvP42wWJ/l1vozTPL1df/cEk7RoRV1zdScUn+owSf9O50NHjBUUKpH0&#10;Jc0X88Wo0Sl7expkHL4/BdkJh20pRVfS7OjECq/sW1Vj2KxwTMjRjn6mHwTBHEz/kJVQB176sQjc&#10;sBkQxRfHBuonrAgDqBdqi28JGi2Yb5T02JcltV93zHBK5HuFVeWbeDLMZGwmg6kKj5bUUTKaN25s&#10;9p02Ytsi8li3Cq6w8hoRauKFBVL2E+y1QP7wLvhmPp0Hr5fXa/UDAAD//wMAUEsDBBQABgAIAAAA&#10;IQDLGsOZ3QAAAAcBAAAPAAAAZHJzL2Rvd25yZXYueG1sTI7BTsMwEETvSPyDtUhcEHUSlaoNcSpo&#10;4QaHlqrnbWySiHgd2U6T/j3LiR5HM3rzivVkO3E2PrSOFKSzBIShyumWagWHr/fHJYgQkTR2joyC&#10;iwmwLm9vCsy1G2lnzvtYC4ZQyFFBE2OfSxmqxlgMM9cb4u7beYuRo6+l9jgy3HYyS5KFtNgSPzTY&#10;m01jqp/9YBUstn4Yd7R52B7ePvCzr7Pj6+Wo1P3d9PIMIpop/o/hT5/VoWSnkxtIB9Exg3cK5mkK&#10;gtvV03IO4qQgW6UJyLKQ1/7lLwAAAP//AwBQSwECLQAUAAYACAAAACEAtoM4kv4AAADhAQAAEwAA&#10;AAAAAAAAAAAAAAAAAAAAW0NvbnRlbnRfVHlwZXNdLnhtbFBLAQItABQABgAIAAAAIQA4/SH/1gAA&#10;AJQBAAALAAAAAAAAAAAAAAAAAC8BAABfcmVscy8ucmVsc1BLAQItABQABgAIAAAAIQClAvK+gAIA&#10;AAUFAAAOAAAAAAAAAAAAAAAAAC4CAABkcnMvZTJvRG9jLnhtbFBLAQItABQABgAIAAAAIQDLGsOZ&#10;3QAAAAcBAAAPAAAAAAAAAAAAAAAAANoEAABkcnMvZG93bnJldi54bWxQSwUGAAAAAAQABADzAAAA&#10;5AUAAAAA&#10;" stroked="f">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9579"/>
                  </w:tblGrid>
                  <w:tr w:rsidR="001A503E">
                    <w:trPr>
                      <w:cantSplit/>
                      <w:trHeight w:val="1520"/>
                    </w:trPr>
                    <w:tc>
                      <w:tcPr>
                        <w:tcW w:w="9579" w:type="dxa"/>
                        <w:shd w:val="clear" w:color="auto" w:fill="E5E5E5"/>
                      </w:tcPr>
                      <w:p w:rsidR="001A503E" w:rsidRPr="003D7FCE" w:rsidRDefault="001A503E" w:rsidP="006B36BC">
                        <w:pPr>
                          <w:pStyle w:val="Nagwek1"/>
                          <w:spacing w:before="0" w:after="0"/>
                          <w:jc w:val="center"/>
                          <w:rPr>
                            <w:b w:val="0"/>
                            <w:smallCaps/>
                            <w:sz w:val="36"/>
                            <w:szCs w:val="36"/>
                          </w:rPr>
                        </w:pPr>
                        <w:r w:rsidRPr="003D7FCE">
                          <w:rPr>
                            <w:b w:val="0"/>
                            <w:smallCaps/>
                            <w:sz w:val="36"/>
                            <w:szCs w:val="36"/>
                          </w:rPr>
                          <w:t>Gmina i Miasto Mogielnica</w:t>
                        </w:r>
                      </w:p>
                      <w:p w:rsidR="001A503E" w:rsidRPr="003D7FCE" w:rsidRDefault="001A503E" w:rsidP="006B36BC">
                        <w:pPr>
                          <w:pStyle w:val="Nagwek1"/>
                          <w:spacing w:before="0" w:after="0"/>
                          <w:jc w:val="center"/>
                          <w:rPr>
                            <w:b w:val="0"/>
                            <w:sz w:val="36"/>
                            <w:szCs w:val="36"/>
                          </w:rPr>
                        </w:pPr>
                        <w:r w:rsidRPr="003D7FCE">
                          <w:rPr>
                            <w:b w:val="0"/>
                            <w:sz w:val="36"/>
                            <w:szCs w:val="36"/>
                          </w:rPr>
                          <w:t>ul. Rynek 1,  05-640 Mogielnica;</w:t>
                        </w:r>
                      </w:p>
                      <w:p w:rsidR="001A503E" w:rsidRPr="003D7FCE" w:rsidRDefault="001A503E" w:rsidP="006B36BC">
                        <w:pPr>
                          <w:pStyle w:val="Nagwek1"/>
                          <w:spacing w:before="0" w:after="0"/>
                          <w:jc w:val="center"/>
                          <w:rPr>
                            <w:b w:val="0"/>
                            <w:sz w:val="36"/>
                            <w:szCs w:val="36"/>
                          </w:rPr>
                        </w:pPr>
                        <w:r w:rsidRPr="003D7FCE">
                          <w:rPr>
                            <w:b w:val="0"/>
                            <w:sz w:val="36"/>
                            <w:szCs w:val="36"/>
                          </w:rPr>
                          <w:t>TEL. 48 66-35-060    FAX 48 66-35-149</w:t>
                        </w:r>
                      </w:p>
                      <w:p w:rsidR="001A503E" w:rsidRPr="003D7FCE" w:rsidRDefault="001A503E" w:rsidP="006B36BC">
                        <w:pPr>
                          <w:pStyle w:val="Nagwek1"/>
                          <w:spacing w:before="0" w:after="0"/>
                          <w:jc w:val="center"/>
                          <w:rPr>
                            <w:b w:val="0"/>
                            <w:sz w:val="36"/>
                            <w:szCs w:val="36"/>
                          </w:rPr>
                        </w:pPr>
                        <w:r w:rsidRPr="003D7FCE">
                          <w:rPr>
                            <w:b w:val="0"/>
                            <w:sz w:val="36"/>
                            <w:szCs w:val="36"/>
                          </w:rPr>
                          <w:t>NIP  797-13-75-692     REGON 000529812</w:t>
                        </w:r>
                      </w:p>
                      <w:p w:rsidR="001A503E" w:rsidRPr="00104B31" w:rsidRDefault="001A503E" w:rsidP="00DA48EC">
                        <w:pPr>
                          <w:spacing w:line="288" w:lineRule="auto"/>
                          <w:rPr>
                            <w:rFonts w:ascii="Times New Roman" w:eastAsia="Times New Roman" w:hAnsi="Times New Roman"/>
                            <w:sz w:val="26"/>
                            <w:szCs w:val="26"/>
                            <w:lang w:eastAsia="ar-SA"/>
                          </w:rPr>
                        </w:pPr>
                      </w:p>
                      <w:p w:rsidR="001A503E" w:rsidRPr="00104B31" w:rsidRDefault="001A503E" w:rsidP="006B36BC">
                        <w:pPr>
                          <w:spacing w:line="288" w:lineRule="auto"/>
                          <w:ind w:left="142"/>
                          <w:jc w:val="center"/>
                          <w:rPr>
                            <w:rFonts w:ascii="Times New Roman" w:eastAsia="Arial Unicode MS" w:hAnsi="Times New Roman"/>
                            <w:bCs/>
                            <w:smallCaps/>
                            <w:sz w:val="24"/>
                            <w:szCs w:val="24"/>
                            <w:lang w:eastAsia="ar-SA"/>
                          </w:rPr>
                        </w:pPr>
                        <w:r w:rsidRPr="00104B31">
                          <w:rPr>
                            <w:rFonts w:ascii="Times New Roman" w:eastAsia="Times New Roman" w:hAnsi="Times New Roman"/>
                            <w:sz w:val="24"/>
                            <w:szCs w:val="24"/>
                            <w:lang w:eastAsia="ar-SA"/>
                          </w:rPr>
                          <w:t xml:space="preserve">jako </w:t>
                        </w:r>
                        <w:r w:rsidRPr="00104B31">
                          <w:rPr>
                            <w:rFonts w:ascii="Times New Roman" w:eastAsia="Arial Unicode MS" w:hAnsi="Times New Roman"/>
                            <w:bCs/>
                            <w:smallCaps/>
                            <w:sz w:val="24"/>
                            <w:szCs w:val="24"/>
                            <w:lang w:eastAsia="ar-SA"/>
                          </w:rPr>
                          <w:t>zamawiający</w:t>
                        </w:r>
                      </w:p>
                      <w:p w:rsidR="001A503E" w:rsidRPr="00104B31" w:rsidRDefault="001A503E" w:rsidP="006B36BC">
                        <w:pPr>
                          <w:rPr>
                            <w:lang w:eastAsia="ar-SA"/>
                          </w:rPr>
                        </w:pPr>
                      </w:p>
                      <w:p w:rsidR="001A503E" w:rsidRPr="003D7FCE" w:rsidRDefault="001A503E">
                        <w:pPr>
                          <w:pStyle w:val="Nagwek1"/>
                        </w:pPr>
                      </w:p>
                    </w:tc>
                  </w:tr>
                </w:tbl>
                <w:p w:rsidR="001A503E" w:rsidRDefault="001A503E" w:rsidP="006B36BC"/>
              </w:txbxContent>
            </v:textbox>
            <w10:wrap type="square" side="largest" anchorx="margin" anchory="margin"/>
          </v:shape>
        </w:pict>
      </w:r>
      <w:r w:rsidR="006B36BC" w:rsidRPr="00D865FB">
        <w:rPr>
          <w:rFonts w:ascii="Times New Roman" w:eastAsia="Arial Unicode MS" w:hAnsi="Times New Roman" w:cs="Times New Roman"/>
          <w:bCs/>
          <w:sz w:val="24"/>
          <w:szCs w:val="24"/>
          <w:lang w:eastAsia="ar-SA"/>
        </w:rPr>
        <w:t xml:space="preserve">w </w:t>
      </w:r>
      <w:r w:rsidR="006B36BC" w:rsidRPr="0032535D">
        <w:rPr>
          <w:rFonts w:ascii="Times New Roman" w:eastAsia="Arial Unicode MS" w:hAnsi="Times New Roman" w:cs="Times New Roman"/>
          <w:bCs/>
          <w:sz w:val="24"/>
          <w:szCs w:val="24"/>
          <w:lang w:eastAsia="ar-SA"/>
        </w:rPr>
        <w:t xml:space="preserve">dniu </w:t>
      </w:r>
      <w:r w:rsidR="00EC2A62">
        <w:rPr>
          <w:rFonts w:ascii="Times New Roman" w:eastAsia="Arial Unicode MS" w:hAnsi="Times New Roman" w:cs="Times New Roman"/>
          <w:b/>
          <w:bCs/>
          <w:sz w:val="24"/>
          <w:szCs w:val="24"/>
          <w:lang w:eastAsia="ar-SA"/>
        </w:rPr>
        <w:t>28</w:t>
      </w:r>
      <w:r w:rsidR="006C4ABC" w:rsidRPr="0032535D">
        <w:rPr>
          <w:rFonts w:ascii="Times New Roman" w:eastAsia="Arial Unicode MS" w:hAnsi="Times New Roman" w:cs="Times New Roman"/>
          <w:b/>
          <w:bCs/>
          <w:sz w:val="24"/>
          <w:szCs w:val="24"/>
          <w:lang w:eastAsia="ar-SA"/>
        </w:rPr>
        <w:t xml:space="preserve"> lipca 2015</w:t>
      </w:r>
      <w:r w:rsidR="006B36BC" w:rsidRPr="0032535D">
        <w:rPr>
          <w:rFonts w:ascii="Times New Roman" w:eastAsia="Arial Unicode MS" w:hAnsi="Times New Roman" w:cs="Times New Roman"/>
          <w:b/>
          <w:bCs/>
          <w:sz w:val="24"/>
          <w:szCs w:val="24"/>
          <w:lang w:eastAsia="ar-SA"/>
        </w:rPr>
        <w:t> r</w:t>
      </w:r>
      <w:r w:rsidR="006B36BC" w:rsidRPr="0032535D">
        <w:rPr>
          <w:rFonts w:ascii="Times New Roman" w:eastAsia="Arial Unicode MS" w:hAnsi="Times New Roman" w:cs="Times New Roman"/>
          <w:bCs/>
          <w:sz w:val="24"/>
          <w:szCs w:val="24"/>
          <w:lang w:eastAsia="ar-SA"/>
        </w:rPr>
        <w:t xml:space="preserve">. wszczął </w:t>
      </w:r>
      <w:r w:rsidR="006B36BC" w:rsidRPr="00D9772B">
        <w:rPr>
          <w:rFonts w:ascii="Times New Roman" w:eastAsia="Arial Unicode MS" w:hAnsi="Times New Roman" w:cs="Times New Roman"/>
          <w:bCs/>
          <w:sz w:val="24"/>
          <w:szCs w:val="24"/>
          <w:lang w:eastAsia="ar-SA"/>
        </w:rPr>
        <w:t xml:space="preserve">postępowanie o udzielenie zamówienia publicznego w trybie przetargu nieograniczonego, zamieszczając ogłoszenie o zamówieniu w miejscu publicznie dostępnym w swojej siedzibie i na własnej stronie internetowej: </w:t>
      </w:r>
      <w:r w:rsidR="006B36BC" w:rsidRPr="00D9772B">
        <w:rPr>
          <w:rFonts w:ascii="Times New Roman" w:eastAsia="Arial Unicode MS" w:hAnsi="Times New Roman" w:cs="Times New Roman"/>
          <w:bCs/>
          <w:sz w:val="24"/>
          <w:szCs w:val="24"/>
          <w:u w:val="single"/>
          <w:lang w:eastAsia="ar-SA"/>
        </w:rPr>
        <w:t>www.mogielnica.pl</w:t>
      </w:r>
      <w:r w:rsidR="006B36BC" w:rsidRPr="00D9772B">
        <w:rPr>
          <w:rFonts w:ascii="Times New Roman" w:eastAsia="Arial Unicode MS" w:hAnsi="Times New Roman" w:cs="Times New Roman"/>
          <w:bCs/>
          <w:sz w:val="24"/>
          <w:szCs w:val="24"/>
          <w:lang w:eastAsia="ar-SA"/>
        </w:rPr>
        <w:t xml:space="preserve"> oraz w Biuletynie Zamówień Publicznych udost</w:t>
      </w:r>
      <w:r w:rsidR="00932E8D">
        <w:rPr>
          <w:rFonts w:ascii="Times New Roman" w:eastAsia="Arial Unicode MS" w:hAnsi="Times New Roman" w:cs="Times New Roman"/>
          <w:bCs/>
          <w:sz w:val="24"/>
          <w:szCs w:val="24"/>
          <w:lang w:eastAsia="ar-SA"/>
        </w:rPr>
        <w:t>ępnionym na stronach portalu</w:t>
      </w:r>
      <w:r w:rsidR="006B36BC" w:rsidRPr="00D9772B">
        <w:rPr>
          <w:rFonts w:ascii="Times New Roman" w:eastAsia="Arial Unicode MS" w:hAnsi="Times New Roman" w:cs="Times New Roman"/>
          <w:bCs/>
          <w:sz w:val="24"/>
          <w:szCs w:val="24"/>
          <w:lang w:eastAsia="ar-SA"/>
        </w:rPr>
        <w:t xml:space="preserve"> internetowego Urzędu Zamówień Publicznych: </w:t>
      </w:r>
      <w:hyperlink r:id="rId9" w:history="1">
        <w:r w:rsidR="006B36BC" w:rsidRPr="00D9772B">
          <w:rPr>
            <w:rFonts w:ascii="Times New Roman" w:eastAsia="Times New Roman" w:hAnsi="Times New Roman" w:cs="Times New Roman"/>
            <w:sz w:val="24"/>
            <w:szCs w:val="24"/>
            <w:u w:val="single"/>
            <w:lang w:eastAsia="ar-SA"/>
          </w:rPr>
          <w:t>www.portal.uzp.gov.pl</w:t>
        </w:r>
      </w:hyperlink>
      <w:r w:rsidR="006B36BC" w:rsidRPr="00D9772B">
        <w:rPr>
          <w:rFonts w:ascii="Times New Roman" w:eastAsia="Times New Roman" w:hAnsi="Times New Roman" w:cs="Times New Roman"/>
          <w:sz w:val="24"/>
          <w:szCs w:val="24"/>
          <w:lang w:eastAsia="ar-SA"/>
        </w:rPr>
        <w:t>., którego wartość nie przekracza wyrażonej w złotych  równowa</w:t>
      </w:r>
      <w:r w:rsidR="00F95135" w:rsidRPr="00D9772B">
        <w:rPr>
          <w:rFonts w:ascii="Times New Roman" w:eastAsia="Times New Roman" w:hAnsi="Times New Roman" w:cs="Times New Roman"/>
          <w:sz w:val="24"/>
          <w:szCs w:val="24"/>
          <w:lang w:eastAsia="ar-SA"/>
        </w:rPr>
        <w:t>rtości</w:t>
      </w:r>
    </w:p>
    <w:p w:rsidR="006B36BC" w:rsidRPr="00D9772B" w:rsidRDefault="006B36BC" w:rsidP="006B36B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D9772B">
        <w:rPr>
          <w:rFonts w:ascii="Times New Roman" w:eastAsia="Times New Roman" w:hAnsi="Times New Roman" w:cs="Times New Roman"/>
          <w:b/>
          <w:sz w:val="24"/>
          <w:szCs w:val="24"/>
          <w:lang w:eastAsia="ar-SA"/>
        </w:rPr>
        <w:t xml:space="preserve">kwoty </w:t>
      </w:r>
      <w:r w:rsidR="005D6820" w:rsidRPr="00D9772B">
        <w:rPr>
          <w:rFonts w:ascii="Times New Roman" w:eastAsia="Times New Roman" w:hAnsi="Times New Roman" w:cs="Times New Roman"/>
          <w:b/>
          <w:sz w:val="24"/>
          <w:szCs w:val="24"/>
          <w:lang w:eastAsia="ar-SA"/>
        </w:rPr>
        <w:t>200 000</w:t>
      </w:r>
      <w:r w:rsidRPr="00D9772B">
        <w:rPr>
          <w:rFonts w:ascii="Times New Roman" w:eastAsia="Times New Roman" w:hAnsi="Times New Roman" w:cs="Times New Roman"/>
          <w:b/>
          <w:sz w:val="24"/>
          <w:szCs w:val="24"/>
          <w:lang w:eastAsia="ar-SA"/>
        </w:rPr>
        <w:t xml:space="preserve"> €.</w:t>
      </w:r>
    </w:p>
    <w:p w:rsidR="006B36BC" w:rsidRPr="00D9772B" w:rsidRDefault="006B36BC" w:rsidP="006B36BC">
      <w:pPr>
        <w:widowControl w:val="0"/>
        <w:suppressAutoHyphens/>
        <w:autoSpaceDE w:val="0"/>
        <w:spacing w:after="0" w:line="240" w:lineRule="auto"/>
        <w:rPr>
          <w:rFonts w:ascii="Times New Roman" w:eastAsia="Arial Unicode MS" w:hAnsi="Times New Roman" w:cs="Times New Roman"/>
          <w:b/>
          <w:bCs/>
          <w:sz w:val="24"/>
          <w:szCs w:val="24"/>
          <w:lang w:eastAsia="ar-SA"/>
        </w:rPr>
      </w:pPr>
    </w:p>
    <w:p w:rsidR="006B36BC" w:rsidRPr="009644FB" w:rsidRDefault="006B36BC" w:rsidP="006B36BC">
      <w:pPr>
        <w:widowControl w:val="0"/>
        <w:suppressAutoHyphens/>
        <w:autoSpaceDE w:val="0"/>
        <w:spacing w:after="0" w:line="240" w:lineRule="auto"/>
        <w:rPr>
          <w:rFonts w:ascii="Times New Roman" w:eastAsia="Times New Roman" w:hAnsi="Times New Roman" w:cs="Times New Roman"/>
          <w:bCs/>
          <w:sz w:val="24"/>
          <w:szCs w:val="24"/>
          <w:lang w:eastAsia="ar-SA"/>
        </w:rPr>
      </w:pPr>
      <w:r w:rsidRPr="00D9772B">
        <w:rPr>
          <w:rFonts w:ascii="Times New Roman" w:eastAsia="Arial Unicode MS" w:hAnsi="Times New Roman" w:cs="Times New Roman"/>
          <w:bCs/>
          <w:sz w:val="24"/>
          <w:szCs w:val="24"/>
          <w:lang w:eastAsia="ar-SA"/>
        </w:rPr>
        <w:t>W okresie trwającym od dnia publikacji ogłoszenia o zamówieniu w Biule</w:t>
      </w:r>
      <w:r w:rsidR="006A7229" w:rsidRPr="00D9772B">
        <w:rPr>
          <w:rFonts w:ascii="Times New Roman" w:eastAsia="Arial Unicode MS" w:hAnsi="Times New Roman" w:cs="Times New Roman"/>
          <w:bCs/>
          <w:sz w:val="24"/>
          <w:szCs w:val="24"/>
          <w:lang w:eastAsia="ar-SA"/>
        </w:rPr>
        <w:t xml:space="preserve">tynie Zamówień </w:t>
      </w:r>
      <w:r w:rsidR="006A7229" w:rsidRPr="007E5485">
        <w:rPr>
          <w:rFonts w:ascii="Times New Roman" w:eastAsia="Arial Unicode MS" w:hAnsi="Times New Roman" w:cs="Times New Roman"/>
          <w:bCs/>
          <w:sz w:val="24"/>
          <w:szCs w:val="24"/>
          <w:lang w:eastAsia="ar-SA"/>
        </w:rPr>
        <w:t>Publicznych</w:t>
      </w:r>
      <w:r w:rsidR="006A7229" w:rsidRPr="007E5485">
        <w:rPr>
          <w:rFonts w:ascii="Times New Roman" w:eastAsia="Arial Unicode MS" w:hAnsi="Times New Roman" w:cs="Times New Roman"/>
          <w:b/>
          <w:bCs/>
          <w:sz w:val="24"/>
          <w:szCs w:val="24"/>
          <w:lang w:eastAsia="ar-SA"/>
        </w:rPr>
        <w:t xml:space="preserve">  nr </w:t>
      </w:r>
      <w:r w:rsidR="00EC2A62" w:rsidRPr="00EC2A62">
        <w:rPr>
          <w:rFonts w:ascii="Times New Roman" w:eastAsia="Arial Unicode MS" w:hAnsi="Times New Roman" w:cs="Times New Roman"/>
          <w:b/>
          <w:bCs/>
          <w:sz w:val="24"/>
          <w:szCs w:val="24"/>
          <w:lang w:eastAsia="ar-SA"/>
        </w:rPr>
        <w:t>112407</w:t>
      </w:r>
      <w:r w:rsidR="00A54D31" w:rsidRPr="00EC2A62">
        <w:rPr>
          <w:rFonts w:ascii="Times New Roman" w:eastAsia="Arial Unicode MS" w:hAnsi="Times New Roman" w:cs="Times New Roman"/>
          <w:b/>
          <w:bCs/>
          <w:sz w:val="24"/>
          <w:szCs w:val="24"/>
          <w:lang w:eastAsia="ar-SA"/>
        </w:rPr>
        <w:t xml:space="preserve"> </w:t>
      </w:r>
      <w:r w:rsidR="006C4ABC" w:rsidRPr="00EC2A62">
        <w:rPr>
          <w:rFonts w:ascii="Times New Roman" w:eastAsia="Arial Unicode MS" w:hAnsi="Times New Roman" w:cs="Times New Roman"/>
          <w:b/>
          <w:bCs/>
          <w:sz w:val="24"/>
          <w:szCs w:val="24"/>
          <w:lang w:eastAsia="ar-SA"/>
        </w:rPr>
        <w:t>-2015</w:t>
      </w:r>
      <w:r w:rsidR="00A54D31" w:rsidRPr="00EC2A62">
        <w:rPr>
          <w:rFonts w:ascii="Times New Roman" w:eastAsia="Arial Unicode MS" w:hAnsi="Times New Roman" w:cs="Times New Roman"/>
          <w:b/>
          <w:bCs/>
          <w:sz w:val="24"/>
          <w:szCs w:val="24"/>
          <w:lang w:eastAsia="ar-SA"/>
        </w:rPr>
        <w:t xml:space="preserve"> </w:t>
      </w:r>
      <w:r w:rsidR="00372265" w:rsidRPr="00EC2A62">
        <w:rPr>
          <w:rFonts w:ascii="Times New Roman" w:eastAsia="Arial Unicode MS" w:hAnsi="Times New Roman" w:cs="Times New Roman"/>
          <w:bCs/>
          <w:sz w:val="24"/>
          <w:szCs w:val="24"/>
          <w:lang w:eastAsia="ar-SA"/>
        </w:rPr>
        <w:t>z dnia</w:t>
      </w:r>
      <w:r w:rsidR="00A54D31">
        <w:rPr>
          <w:rFonts w:ascii="Times New Roman" w:eastAsia="Arial Unicode MS" w:hAnsi="Times New Roman" w:cs="Times New Roman"/>
          <w:bCs/>
          <w:sz w:val="24"/>
          <w:szCs w:val="24"/>
          <w:lang w:eastAsia="ar-SA"/>
        </w:rPr>
        <w:t xml:space="preserve"> </w:t>
      </w:r>
      <w:r w:rsidR="00A54D31">
        <w:rPr>
          <w:rFonts w:ascii="Times New Roman" w:eastAsia="Arial Unicode MS" w:hAnsi="Times New Roman" w:cs="Times New Roman"/>
          <w:b/>
          <w:bCs/>
          <w:sz w:val="24"/>
          <w:szCs w:val="24"/>
          <w:lang w:eastAsia="ar-SA"/>
        </w:rPr>
        <w:t>28</w:t>
      </w:r>
      <w:r w:rsidR="006C4ABC" w:rsidRPr="0032535D">
        <w:rPr>
          <w:rFonts w:ascii="Times New Roman" w:eastAsia="Arial Unicode MS" w:hAnsi="Times New Roman" w:cs="Times New Roman"/>
          <w:b/>
          <w:bCs/>
          <w:sz w:val="24"/>
          <w:szCs w:val="24"/>
          <w:lang w:eastAsia="ar-SA"/>
        </w:rPr>
        <w:t>.07.2015</w:t>
      </w:r>
      <w:r w:rsidRPr="0032535D">
        <w:rPr>
          <w:rFonts w:ascii="Times New Roman" w:eastAsia="Arial Unicode MS" w:hAnsi="Times New Roman" w:cs="Times New Roman"/>
          <w:b/>
          <w:bCs/>
          <w:sz w:val="24"/>
          <w:szCs w:val="24"/>
          <w:lang w:eastAsia="ar-SA"/>
        </w:rPr>
        <w:t xml:space="preserve"> roku  </w:t>
      </w:r>
      <w:r w:rsidRPr="0032535D">
        <w:rPr>
          <w:rFonts w:ascii="Times New Roman" w:eastAsia="Arial Unicode MS" w:hAnsi="Times New Roman" w:cs="Times New Roman"/>
          <w:bCs/>
          <w:sz w:val="24"/>
          <w:szCs w:val="24"/>
          <w:lang w:eastAsia="ar-SA"/>
        </w:rPr>
        <w:t xml:space="preserve">do  upływu </w:t>
      </w:r>
      <w:r w:rsidRPr="00D9772B">
        <w:rPr>
          <w:rFonts w:ascii="Times New Roman" w:eastAsia="Arial Unicode MS" w:hAnsi="Times New Roman" w:cs="Times New Roman"/>
          <w:bCs/>
          <w:sz w:val="24"/>
          <w:szCs w:val="24"/>
          <w:lang w:eastAsia="ar-SA"/>
        </w:rPr>
        <w:t>terminu składania ofert, udostępnia się na</w:t>
      </w:r>
      <w:hyperlink r:id="rId10" w:history="1">
        <w:r w:rsidRPr="009644FB">
          <w:rPr>
            <w:rFonts w:ascii="Times New Roman" w:eastAsia="Arial Unicode MS" w:hAnsi="Times New Roman" w:cs="Times New Roman"/>
            <w:b/>
            <w:bCs/>
            <w:sz w:val="24"/>
            <w:szCs w:val="24"/>
            <w:u w:val="single"/>
            <w:lang w:eastAsia="ar-SA"/>
          </w:rPr>
          <w:t>www.mogielnica.pl</w:t>
        </w:r>
      </w:hyperlink>
    </w:p>
    <w:p w:rsidR="006B36BC" w:rsidRPr="009644FB" w:rsidRDefault="006B36BC" w:rsidP="006B36BC">
      <w:pPr>
        <w:widowControl w:val="0"/>
        <w:suppressAutoHyphens/>
        <w:autoSpaceDE w:val="0"/>
        <w:spacing w:before="120" w:after="0" w:line="360" w:lineRule="auto"/>
        <w:jc w:val="center"/>
        <w:rPr>
          <w:rFonts w:ascii="Times New Roman" w:eastAsia="Times New Roman" w:hAnsi="Times New Roman" w:cs="Times New Roman"/>
          <w:bCs/>
          <w:sz w:val="24"/>
          <w:szCs w:val="24"/>
          <w:lang w:eastAsia="ar-SA"/>
        </w:rPr>
      </w:pPr>
    </w:p>
    <w:p w:rsidR="006B36BC" w:rsidRPr="009644FB" w:rsidRDefault="006B36BC" w:rsidP="006B36BC">
      <w:pPr>
        <w:keepNext/>
        <w:widowControl w:val="0"/>
        <w:numPr>
          <w:ilvl w:val="3"/>
          <w:numId w:val="0"/>
        </w:numPr>
        <w:tabs>
          <w:tab w:val="num" w:pos="0"/>
        </w:tabs>
        <w:suppressAutoHyphens/>
        <w:autoSpaceDE w:val="0"/>
        <w:spacing w:before="120" w:after="0" w:line="360" w:lineRule="auto"/>
        <w:ind w:left="-567" w:right="-427"/>
        <w:jc w:val="center"/>
        <w:outlineLvl w:val="3"/>
        <w:rPr>
          <w:rFonts w:ascii="Times New Roman" w:eastAsia="Times New Roman" w:hAnsi="Times New Roman" w:cs="Times New Roman"/>
          <w:bCs/>
          <w:sz w:val="24"/>
          <w:szCs w:val="24"/>
          <w:u w:val="single"/>
          <w:lang w:eastAsia="ar-SA"/>
        </w:rPr>
      </w:pPr>
      <w:r w:rsidRPr="009644FB">
        <w:rPr>
          <w:rFonts w:ascii="Times New Roman" w:eastAsia="Times New Roman" w:hAnsi="Times New Roman" w:cs="Times New Roman"/>
          <w:bCs/>
          <w:sz w:val="24"/>
          <w:szCs w:val="24"/>
          <w:u w:val="single"/>
          <w:lang w:eastAsia="ar-SA"/>
        </w:rPr>
        <w:t>SPECYFIKACJĘ  ISTOTNYCH  WARUNKÓW  ZAMÓWIENIA</w:t>
      </w:r>
    </w:p>
    <w:p w:rsidR="006B36BC" w:rsidRPr="009644FB" w:rsidRDefault="006B36BC" w:rsidP="006B36BC">
      <w:pPr>
        <w:widowControl w:val="0"/>
        <w:suppressAutoHyphens/>
        <w:autoSpaceDE w:val="0"/>
        <w:spacing w:before="120" w:after="0" w:line="240" w:lineRule="auto"/>
        <w:jc w:val="center"/>
        <w:rPr>
          <w:rFonts w:ascii="Times New Roman" w:eastAsia="Times New Roman" w:hAnsi="Times New Roman" w:cs="Times New Roman"/>
          <w:sz w:val="24"/>
          <w:szCs w:val="24"/>
          <w:lang w:eastAsia="ar-SA"/>
        </w:rPr>
      </w:pPr>
      <w:r w:rsidRPr="009644FB">
        <w:rPr>
          <w:rFonts w:ascii="Times New Roman" w:eastAsia="Times New Roman" w:hAnsi="Times New Roman" w:cs="Times New Roman"/>
          <w:sz w:val="24"/>
          <w:szCs w:val="24"/>
          <w:lang w:eastAsia="ar-SA"/>
        </w:rPr>
        <w:t>publicznego o wartości nieprzekraczającej  kwoty określonej w prz</w:t>
      </w:r>
      <w:r w:rsidR="00F57B98" w:rsidRPr="009644FB">
        <w:rPr>
          <w:rFonts w:ascii="Times New Roman" w:eastAsia="Times New Roman" w:hAnsi="Times New Roman" w:cs="Times New Roman"/>
          <w:sz w:val="24"/>
          <w:szCs w:val="24"/>
          <w:lang w:eastAsia="ar-SA"/>
        </w:rPr>
        <w:t xml:space="preserve">episach  wydanych na podstawie </w:t>
      </w:r>
      <w:r w:rsidRPr="009644FB">
        <w:rPr>
          <w:rFonts w:ascii="Times New Roman" w:eastAsia="Times New Roman" w:hAnsi="Times New Roman" w:cs="Times New Roman"/>
          <w:sz w:val="24"/>
          <w:szCs w:val="24"/>
          <w:lang w:eastAsia="ar-SA"/>
        </w:rPr>
        <w:t>art. 11 ust. 8  ustawy Prawo  Zamówień  Publicznych  na:</w:t>
      </w:r>
    </w:p>
    <w:p w:rsidR="006B36BC" w:rsidRPr="009644FB" w:rsidRDefault="006B36BC" w:rsidP="006B36BC">
      <w:pPr>
        <w:widowControl w:val="0"/>
        <w:suppressAutoHyphens/>
        <w:autoSpaceDE w:val="0"/>
        <w:spacing w:before="120" w:after="0" w:line="240" w:lineRule="auto"/>
        <w:jc w:val="center"/>
        <w:rPr>
          <w:rFonts w:ascii="Times New Roman" w:eastAsia="Times New Roman" w:hAnsi="Times New Roman" w:cs="Times New Roman"/>
          <w:sz w:val="24"/>
          <w:szCs w:val="24"/>
          <w:lang w:eastAsia="ar-SA"/>
        </w:rPr>
      </w:pPr>
    </w:p>
    <w:p w:rsidR="006B36BC" w:rsidRPr="009644FB" w:rsidRDefault="006B36BC" w:rsidP="006B36BC">
      <w:pPr>
        <w:widowControl w:val="0"/>
        <w:suppressAutoHyphens/>
        <w:autoSpaceDE w:val="0"/>
        <w:spacing w:before="120" w:after="0" w:line="240" w:lineRule="auto"/>
        <w:jc w:val="center"/>
        <w:rPr>
          <w:rFonts w:ascii="Times New Roman" w:eastAsia="Times New Roman" w:hAnsi="Times New Roman" w:cs="Times New Roman"/>
          <w:sz w:val="24"/>
          <w:szCs w:val="24"/>
          <w:lang w:eastAsia="ar-SA"/>
        </w:rPr>
      </w:pPr>
    </w:p>
    <w:p w:rsidR="006B36BC" w:rsidRPr="0032535D" w:rsidRDefault="006B36BC" w:rsidP="006B36BC">
      <w:pPr>
        <w:widowControl w:val="0"/>
        <w:suppressAutoHyphens/>
        <w:autoSpaceDE w:val="0"/>
        <w:spacing w:after="0" w:line="240" w:lineRule="auto"/>
        <w:ind w:left="150"/>
        <w:jc w:val="center"/>
        <w:rPr>
          <w:rFonts w:ascii="Times New Roman" w:eastAsia="Times New Roman" w:hAnsi="Times New Roman" w:cs="Times New Roman"/>
          <w:b/>
          <w:bCs/>
          <w:sz w:val="26"/>
          <w:szCs w:val="26"/>
          <w:lang w:eastAsia="ar-SA"/>
        </w:rPr>
      </w:pPr>
      <w:r w:rsidRPr="009644FB">
        <w:rPr>
          <w:rFonts w:ascii="Times New Roman" w:eastAsia="Times New Roman" w:hAnsi="Times New Roman" w:cs="Times New Roman"/>
          <w:b/>
          <w:sz w:val="26"/>
          <w:szCs w:val="26"/>
          <w:lang w:eastAsia="ar-SA"/>
        </w:rPr>
        <w:t>DOWÓZ UCZNIÓW DO SZKÓŁ NA TEREN</w:t>
      </w:r>
      <w:r w:rsidR="00944FC8">
        <w:rPr>
          <w:rFonts w:ascii="Times New Roman" w:eastAsia="Times New Roman" w:hAnsi="Times New Roman" w:cs="Times New Roman"/>
          <w:b/>
          <w:sz w:val="26"/>
          <w:szCs w:val="26"/>
          <w:lang w:eastAsia="ar-SA"/>
        </w:rPr>
        <w:t>I</w:t>
      </w:r>
      <w:r w:rsidRPr="009644FB">
        <w:rPr>
          <w:rFonts w:ascii="Times New Roman" w:eastAsia="Times New Roman" w:hAnsi="Times New Roman" w:cs="Times New Roman"/>
          <w:b/>
          <w:sz w:val="26"/>
          <w:szCs w:val="26"/>
          <w:lang w:eastAsia="ar-SA"/>
        </w:rPr>
        <w:t>E GMINY MOGIELNICA</w:t>
      </w:r>
      <w:r w:rsidRPr="009644FB">
        <w:rPr>
          <w:rFonts w:ascii="Times New Roman" w:eastAsia="Times New Roman" w:hAnsi="Times New Roman" w:cs="Times New Roman"/>
          <w:b/>
          <w:sz w:val="26"/>
          <w:szCs w:val="26"/>
          <w:lang w:eastAsia="ar-SA"/>
        </w:rPr>
        <w:br/>
        <w:t xml:space="preserve">W </w:t>
      </w:r>
      <w:r w:rsidR="004C66F0">
        <w:rPr>
          <w:rFonts w:ascii="Times New Roman" w:eastAsia="Times New Roman" w:hAnsi="Times New Roman" w:cs="Times New Roman"/>
          <w:b/>
          <w:sz w:val="26"/>
          <w:szCs w:val="26"/>
          <w:lang w:eastAsia="ar-SA"/>
        </w:rPr>
        <w:t xml:space="preserve">ROKU </w:t>
      </w:r>
      <w:r w:rsidR="004C66F0" w:rsidRPr="0032535D">
        <w:rPr>
          <w:rFonts w:ascii="Times New Roman" w:eastAsia="Times New Roman" w:hAnsi="Times New Roman" w:cs="Times New Roman"/>
          <w:b/>
          <w:sz w:val="26"/>
          <w:szCs w:val="26"/>
          <w:lang w:eastAsia="ar-SA"/>
        </w:rPr>
        <w:t xml:space="preserve">SZKOLNYM </w:t>
      </w:r>
      <w:r w:rsidR="00E00A69" w:rsidRPr="0032535D">
        <w:rPr>
          <w:rFonts w:ascii="Times New Roman" w:eastAsia="Times New Roman" w:hAnsi="Times New Roman" w:cs="Times New Roman"/>
          <w:b/>
          <w:sz w:val="26"/>
          <w:szCs w:val="26"/>
          <w:lang w:eastAsia="ar-SA"/>
        </w:rPr>
        <w:t>2015/2016</w:t>
      </w:r>
      <w:r w:rsidRPr="0032535D">
        <w:rPr>
          <w:rFonts w:ascii="Times New Roman" w:eastAsia="Times New Roman" w:hAnsi="Times New Roman" w:cs="Times New Roman"/>
          <w:b/>
          <w:bCs/>
          <w:sz w:val="26"/>
          <w:szCs w:val="26"/>
          <w:lang w:eastAsia="ar-SA"/>
        </w:rPr>
        <w:br/>
      </w:r>
    </w:p>
    <w:p w:rsidR="006B36BC" w:rsidRPr="009644FB" w:rsidRDefault="006B36BC" w:rsidP="006B36BC">
      <w:pPr>
        <w:widowControl w:val="0"/>
        <w:suppressAutoHyphens/>
        <w:autoSpaceDE w:val="0"/>
        <w:spacing w:after="0" w:line="240" w:lineRule="auto"/>
        <w:ind w:left="780"/>
        <w:jc w:val="center"/>
        <w:rPr>
          <w:rFonts w:ascii="Times New Roman" w:eastAsia="Times New Roman" w:hAnsi="Times New Roman" w:cs="Times New Roman"/>
          <w:b/>
          <w:bCs/>
          <w:sz w:val="24"/>
          <w:szCs w:val="28"/>
          <w:lang w:eastAsia="ar-SA"/>
        </w:rPr>
      </w:pPr>
    </w:p>
    <w:p w:rsidR="006B36BC" w:rsidRPr="0032535D" w:rsidRDefault="006B36BC" w:rsidP="006B36BC">
      <w:pPr>
        <w:widowControl w:val="0"/>
        <w:suppressAutoHyphens/>
        <w:autoSpaceDE w:val="0"/>
        <w:spacing w:before="240" w:after="0" w:line="240" w:lineRule="auto"/>
        <w:jc w:val="both"/>
        <w:rPr>
          <w:rFonts w:ascii="Arial" w:eastAsia="Times New Roman" w:hAnsi="Arial" w:cs="Times New Roman"/>
          <w:b/>
          <w:bCs/>
          <w:szCs w:val="28"/>
          <w:lang w:eastAsia="ar-SA"/>
        </w:rPr>
      </w:pPr>
      <w:r w:rsidRPr="009644FB">
        <w:rPr>
          <w:rFonts w:ascii="Arial" w:eastAsia="Times New Roman" w:hAnsi="Arial" w:cs="Times New Roman"/>
          <w:b/>
          <w:bCs/>
          <w:szCs w:val="28"/>
          <w:lang w:eastAsia="ar-SA"/>
        </w:rPr>
        <w:t xml:space="preserve">Termin  składania  ofert  upływa  </w:t>
      </w:r>
      <w:r w:rsidRPr="00D9772B">
        <w:rPr>
          <w:rFonts w:ascii="Arial" w:eastAsia="Times New Roman" w:hAnsi="Arial" w:cs="Times New Roman"/>
          <w:b/>
          <w:bCs/>
          <w:szCs w:val="28"/>
          <w:lang w:eastAsia="ar-SA"/>
        </w:rPr>
        <w:t xml:space="preserve">w  </w:t>
      </w:r>
      <w:r w:rsidRPr="0032535D">
        <w:rPr>
          <w:rFonts w:ascii="Arial" w:eastAsia="Times New Roman" w:hAnsi="Arial" w:cs="Times New Roman"/>
          <w:b/>
          <w:bCs/>
          <w:szCs w:val="28"/>
          <w:lang w:eastAsia="ar-SA"/>
        </w:rPr>
        <w:t xml:space="preserve">dniu  </w:t>
      </w:r>
      <w:r w:rsidR="00A54D31">
        <w:rPr>
          <w:rFonts w:ascii="Arial" w:eastAsia="Times New Roman" w:hAnsi="Arial" w:cs="Times New Roman"/>
          <w:b/>
          <w:bCs/>
          <w:szCs w:val="28"/>
          <w:lang w:eastAsia="ar-SA"/>
        </w:rPr>
        <w:t>05 sierpnia</w:t>
      </w:r>
      <w:r w:rsidR="006C4ABC" w:rsidRPr="0032535D">
        <w:rPr>
          <w:rFonts w:ascii="Arial" w:eastAsia="Times New Roman" w:hAnsi="Arial" w:cs="Times New Roman"/>
          <w:b/>
          <w:bCs/>
          <w:szCs w:val="28"/>
          <w:lang w:eastAsia="ar-SA"/>
        </w:rPr>
        <w:t xml:space="preserve">  2015</w:t>
      </w:r>
      <w:r w:rsidRPr="0032535D">
        <w:rPr>
          <w:rFonts w:ascii="Arial" w:eastAsia="Times New Roman" w:hAnsi="Arial" w:cs="Times New Roman"/>
          <w:b/>
          <w:bCs/>
          <w:szCs w:val="28"/>
          <w:lang w:eastAsia="ar-SA"/>
        </w:rPr>
        <w:t> r.  o  godzinie  10:00</w:t>
      </w:r>
    </w:p>
    <w:p w:rsidR="006B36BC" w:rsidRPr="009644FB" w:rsidRDefault="006B36BC" w:rsidP="006B36BC">
      <w:pPr>
        <w:widowControl w:val="0"/>
        <w:suppressAutoHyphens/>
        <w:autoSpaceDE w:val="0"/>
        <w:spacing w:before="120" w:after="0" w:line="240" w:lineRule="auto"/>
        <w:jc w:val="both"/>
        <w:rPr>
          <w:rFonts w:ascii="Arial" w:eastAsia="Times New Roman" w:hAnsi="Arial" w:cs="Times New Roman"/>
          <w:b/>
          <w:bCs/>
          <w:szCs w:val="28"/>
          <w:lang w:eastAsia="ar-SA"/>
        </w:rPr>
      </w:pPr>
      <w:r w:rsidRPr="0032535D">
        <w:rPr>
          <w:rFonts w:ascii="Arial" w:eastAsia="Times New Roman" w:hAnsi="Arial" w:cs="Times New Roman"/>
          <w:b/>
          <w:bCs/>
          <w:szCs w:val="28"/>
          <w:lang w:eastAsia="ar-SA"/>
        </w:rPr>
        <w:t>Otw</w:t>
      </w:r>
      <w:r w:rsidR="008612E5" w:rsidRPr="0032535D">
        <w:rPr>
          <w:rFonts w:ascii="Arial" w:eastAsia="Times New Roman" w:hAnsi="Arial" w:cs="Times New Roman"/>
          <w:b/>
          <w:bCs/>
          <w:szCs w:val="28"/>
          <w:lang w:eastAsia="ar-SA"/>
        </w:rPr>
        <w:t xml:space="preserve">arcie  ofert  nastąpi  w  dniu </w:t>
      </w:r>
      <w:r w:rsidR="00A54D31">
        <w:rPr>
          <w:rFonts w:ascii="Arial" w:eastAsia="Times New Roman" w:hAnsi="Arial" w:cs="Times New Roman"/>
          <w:b/>
          <w:bCs/>
          <w:szCs w:val="28"/>
          <w:lang w:eastAsia="ar-SA"/>
        </w:rPr>
        <w:t xml:space="preserve">05 sierpnia </w:t>
      </w:r>
      <w:r w:rsidR="006C4ABC" w:rsidRPr="0032535D">
        <w:rPr>
          <w:rFonts w:ascii="Arial" w:eastAsia="Times New Roman" w:hAnsi="Arial" w:cs="Times New Roman"/>
          <w:b/>
          <w:bCs/>
          <w:szCs w:val="28"/>
          <w:lang w:eastAsia="ar-SA"/>
        </w:rPr>
        <w:t>2015</w:t>
      </w:r>
      <w:r w:rsidRPr="0032535D">
        <w:rPr>
          <w:rFonts w:ascii="Arial" w:eastAsia="Times New Roman" w:hAnsi="Arial" w:cs="Times New Roman"/>
          <w:b/>
          <w:bCs/>
          <w:szCs w:val="28"/>
          <w:lang w:eastAsia="ar-SA"/>
        </w:rPr>
        <w:t xml:space="preserve"> r.,  początek  </w:t>
      </w:r>
      <w:r w:rsidRPr="00BA4639">
        <w:rPr>
          <w:rFonts w:ascii="Arial" w:eastAsia="Times New Roman" w:hAnsi="Arial" w:cs="Times New Roman"/>
          <w:b/>
          <w:bCs/>
          <w:szCs w:val="28"/>
          <w:lang w:eastAsia="ar-SA"/>
        </w:rPr>
        <w:t xml:space="preserve">o  </w:t>
      </w:r>
      <w:r w:rsidR="003402B7">
        <w:rPr>
          <w:rFonts w:ascii="Arial" w:eastAsia="Times New Roman" w:hAnsi="Arial" w:cs="Times New Roman"/>
          <w:b/>
          <w:bCs/>
          <w:szCs w:val="28"/>
          <w:lang w:eastAsia="ar-SA"/>
        </w:rPr>
        <w:t>godzinie  10:30</w:t>
      </w:r>
    </w:p>
    <w:p w:rsidR="006B36BC" w:rsidRPr="009644FB" w:rsidRDefault="006B36BC" w:rsidP="006B36BC">
      <w:pPr>
        <w:widowControl w:val="0"/>
        <w:tabs>
          <w:tab w:val="center" w:pos="4536"/>
          <w:tab w:val="right" w:pos="9072"/>
        </w:tabs>
        <w:suppressAutoHyphens/>
        <w:autoSpaceDE w:val="0"/>
        <w:spacing w:before="120" w:after="0" w:line="288" w:lineRule="auto"/>
        <w:rPr>
          <w:rFonts w:ascii="Verdana" w:eastAsia="Times New Roman" w:hAnsi="Verdana" w:cs="Times New Roman"/>
          <w:b/>
          <w:bCs/>
          <w:i/>
          <w:iCs/>
          <w:smallCaps/>
          <w:sz w:val="20"/>
          <w:szCs w:val="24"/>
          <w:lang w:eastAsia="ar-SA"/>
        </w:rPr>
      </w:pPr>
    </w:p>
    <w:p w:rsidR="006B36BC" w:rsidRPr="006B36BC" w:rsidRDefault="006B36BC" w:rsidP="006B36BC">
      <w:pPr>
        <w:widowControl w:val="0"/>
        <w:tabs>
          <w:tab w:val="center" w:pos="4536"/>
          <w:tab w:val="right" w:pos="9072"/>
        </w:tabs>
        <w:suppressAutoHyphens/>
        <w:autoSpaceDE w:val="0"/>
        <w:spacing w:before="120" w:after="0" w:line="288" w:lineRule="auto"/>
        <w:rPr>
          <w:rFonts w:ascii="Verdana" w:eastAsia="Times New Roman" w:hAnsi="Verdana" w:cs="Times New Roman"/>
          <w:b/>
          <w:bCs/>
          <w:i/>
          <w:iCs/>
          <w:smallCaps/>
          <w:sz w:val="20"/>
          <w:szCs w:val="24"/>
          <w:lang w:eastAsia="ar-SA"/>
        </w:rPr>
      </w:pPr>
    </w:p>
    <w:p w:rsidR="006B36BC" w:rsidRPr="006B36BC" w:rsidRDefault="006B36BC" w:rsidP="006B36BC">
      <w:pPr>
        <w:widowControl w:val="0"/>
        <w:tabs>
          <w:tab w:val="center" w:pos="4536"/>
          <w:tab w:val="right" w:pos="9072"/>
        </w:tabs>
        <w:suppressAutoHyphens/>
        <w:autoSpaceDE w:val="0"/>
        <w:spacing w:before="120" w:after="0" w:line="288" w:lineRule="auto"/>
        <w:rPr>
          <w:rFonts w:ascii="Verdana" w:eastAsia="Times New Roman" w:hAnsi="Verdana" w:cs="Times New Roman"/>
          <w:bCs/>
          <w:i/>
          <w:iCs/>
          <w:smallCaps/>
          <w:sz w:val="20"/>
          <w:szCs w:val="24"/>
          <w:lang w:eastAsia="ar-SA"/>
        </w:rPr>
      </w:pPr>
      <w:r w:rsidRPr="006B36BC">
        <w:rPr>
          <w:rFonts w:ascii="Verdana" w:eastAsia="Times New Roman" w:hAnsi="Verdana" w:cs="Times New Roman"/>
          <w:bCs/>
          <w:i/>
          <w:iCs/>
          <w:smallCaps/>
          <w:sz w:val="20"/>
          <w:szCs w:val="24"/>
          <w:lang w:eastAsia="ar-SA"/>
        </w:rPr>
        <w:t xml:space="preserve">                                                                                                      </w:t>
      </w:r>
      <w:r w:rsidR="00EC2A62">
        <w:rPr>
          <w:rFonts w:ascii="Verdana" w:eastAsia="Times New Roman" w:hAnsi="Verdana" w:cs="Times New Roman"/>
          <w:bCs/>
          <w:i/>
          <w:iCs/>
          <w:smallCaps/>
          <w:sz w:val="20"/>
          <w:szCs w:val="24"/>
          <w:lang w:eastAsia="ar-SA"/>
        </w:rPr>
        <w:t xml:space="preserve">  </w:t>
      </w:r>
      <w:r w:rsidRPr="006B36BC">
        <w:rPr>
          <w:rFonts w:ascii="Verdana" w:eastAsia="Times New Roman" w:hAnsi="Verdana" w:cs="Times New Roman"/>
          <w:bCs/>
          <w:i/>
          <w:iCs/>
          <w:smallCaps/>
          <w:sz w:val="20"/>
          <w:szCs w:val="24"/>
          <w:lang w:eastAsia="ar-SA"/>
        </w:rPr>
        <w:t xml:space="preserve">       zatwierdził:</w:t>
      </w:r>
    </w:p>
    <w:p w:rsidR="006B36BC" w:rsidRPr="006B36BC" w:rsidRDefault="006B36BC" w:rsidP="006B36BC">
      <w:pPr>
        <w:widowControl w:val="0"/>
        <w:tabs>
          <w:tab w:val="center" w:pos="4536"/>
          <w:tab w:val="right" w:pos="9072"/>
        </w:tabs>
        <w:suppressAutoHyphens/>
        <w:autoSpaceDE w:val="0"/>
        <w:spacing w:before="120" w:after="0" w:line="288" w:lineRule="auto"/>
        <w:rPr>
          <w:rFonts w:ascii="Verdana" w:eastAsia="Times New Roman" w:hAnsi="Verdana" w:cs="Times New Roman"/>
          <w:bCs/>
          <w:i/>
          <w:iCs/>
          <w:smallCaps/>
          <w:sz w:val="20"/>
          <w:szCs w:val="24"/>
          <w:lang w:eastAsia="ar-SA"/>
        </w:rPr>
      </w:pPr>
    </w:p>
    <w:p w:rsidR="006B36BC" w:rsidRPr="006B36BC" w:rsidRDefault="006B36BC" w:rsidP="006B36BC">
      <w:pPr>
        <w:widowControl w:val="0"/>
        <w:tabs>
          <w:tab w:val="center" w:pos="4536"/>
          <w:tab w:val="right" w:pos="9072"/>
        </w:tabs>
        <w:suppressAutoHyphens/>
        <w:autoSpaceDE w:val="0"/>
        <w:spacing w:after="0" w:line="240" w:lineRule="auto"/>
        <w:jc w:val="both"/>
        <w:rPr>
          <w:rFonts w:ascii="Times New Roman" w:eastAsia="Times New Roman" w:hAnsi="Times New Roman" w:cs="Times New Roman"/>
          <w:bCs/>
          <w:i/>
          <w:iCs/>
          <w:smallCaps/>
          <w:sz w:val="20"/>
          <w:szCs w:val="24"/>
          <w:lang w:eastAsia="ar-SA"/>
        </w:rPr>
      </w:pPr>
      <w:r w:rsidRPr="006B36BC">
        <w:rPr>
          <w:rFonts w:ascii="Times New Roman" w:eastAsia="Times New Roman" w:hAnsi="Times New Roman" w:cs="Times New Roman"/>
          <w:bCs/>
          <w:i/>
          <w:iCs/>
          <w:smallCaps/>
          <w:sz w:val="20"/>
          <w:szCs w:val="24"/>
          <w:lang w:eastAsia="ar-SA"/>
        </w:rPr>
        <w:t xml:space="preserve">                                                                                         </w:t>
      </w:r>
      <w:r w:rsidR="00EC2A62">
        <w:rPr>
          <w:rFonts w:ascii="Times New Roman" w:eastAsia="Times New Roman" w:hAnsi="Times New Roman" w:cs="Times New Roman"/>
          <w:bCs/>
          <w:i/>
          <w:iCs/>
          <w:smallCaps/>
          <w:sz w:val="20"/>
          <w:szCs w:val="24"/>
          <w:lang w:eastAsia="ar-SA"/>
        </w:rPr>
        <w:t xml:space="preserve">                           </w:t>
      </w:r>
      <w:r w:rsidRPr="006B36BC">
        <w:rPr>
          <w:rFonts w:ascii="Times New Roman" w:eastAsia="Times New Roman" w:hAnsi="Times New Roman" w:cs="Times New Roman"/>
          <w:bCs/>
          <w:i/>
          <w:iCs/>
          <w:smallCaps/>
          <w:sz w:val="20"/>
          <w:szCs w:val="24"/>
          <w:lang w:eastAsia="ar-SA"/>
        </w:rPr>
        <w:t xml:space="preserve">  </w:t>
      </w:r>
      <w:r w:rsidR="00EC2A62">
        <w:rPr>
          <w:rFonts w:ascii="Times New Roman" w:eastAsia="Times New Roman" w:hAnsi="Times New Roman" w:cs="Times New Roman"/>
          <w:bCs/>
          <w:i/>
          <w:iCs/>
          <w:smallCaps/>
          <w:sz w:val="20"/>
          <w:szCs w:val="24"/>
          <w:lang w:eastAsia="ar-SA"/>
        </w:rPr>
        <w:t xml:space="preserve">    </w:t>
      </w:r>
      <w:bookmarkStart w:id="0" w:name="_GoBack"/>
      <w:bookmarkEnd w:id="0"/>
      <w:r w:rsidRPr="006B36BC">
        <w:rPr>
          <w:rFonts w:ascii="Times New Roman" w:eastAsia="Times New Roman" w:hAnsi="Times New Roman" w:cs="Times New Roman"/>
          <w:bCs/>
          <w:i/>
          <w:iCs/>
          <w:smallCaps/>
          <w:sz w:val="20"/>
          <w:szCs w:val="24"/>
          <w:lang w:eastAsia="ar-SA"/>
        </w:rPr>
        <w:t xml:space="preserve">     ................................................</w:t>
      </w:r>
    </w:p>
    <w:p w:rsidR="006B36BC" w:rsidRPr="006B36BC" w:rsidRDefault="006B36BC" w:rsidP="006B36BC">
      <w:pPr>
        <w:widowControl w:val="0"/>
        <w:tabs>
          <w:tab w:val="center" w:pos="4536"/>
          <w:tab w:val="right" w:pos="9072"/>
        </w:tabs>
        <w:suppressAutoHyphens/>
        <w:autoSpaceDE w:val="0"/>
        <w:spacing w:after="0" w:line="240" w:lineRule="auto"/>
        <w:rPr>
          <w:rFonts w:ascii="Times New Roman" w:eastAsia="Times New Roman" w:hAnsi="Times New Roman" w:cs="Times New Roman"/>
          <w:bCs/>
          <w:i/>
          <w:iCs/>
          <w:smallCaps/>
          <w:sz w:val="20"/>
          <w:szCs w:val="24"/>
          <w:lang w:eastAsia="ar-SA"/>
        </w:rPr>
      </w:pPr>
      <w:r w:rsidRPr="006B36BC">
        <w:rPr>
          <w:rFonts w:ascii="Times New Roman" w:eastAsia="Times New Roman" w:hAnsi="Times New Roman" w:cs="Times New Roman"/>
          <w:bCs/>
          <w:i/>
          <w:iCs/>
          <w:smallCaps/>
          <w:sz w:val="20"/>
          <w:szCs w:val="24"/>
          <w:lang w:eastAsia="ar-SA"/>
        </w:rPr>
        <w:t xml:space="preserve">                                                                                                                                   </w:t>
      </w:r>
      <w:r w:rsidR="00EC2A62">
        <w:rPr>
          <w:rFonts w:ascii="Times New Roman" w:eastAsia="Times New Roman" w:hAnsi="Times New Roman" w:cs="Times New Roman"/>
          <w:bCs/>
          <w:i/>
          <w:iCs/>
          <w:smallCaps/>
          <w:sz w:val="20"/>
          <w:szCs w:val="24"/>
          <w:lang w:eastAsia="ar-SA"/>
        </w:rPr>
        <w:t xml:space="preserve">   </w:t>
      </w:r>
      <w:r w:rsidRPr="006B36BC">
        <w:rPr>
          <w:rFonts w:ascii="Times New Roman" w:eastAsia="Times New Roman" w:hAnsi="Times New Roman" w:cs="Times New Roman"/>
          <w:bCs/>
          <w:i/>
          <w:iCs/>
          <w:smallCaps/>
          <w:sz w:val="20"/>
          <w:szCs w:val="24"/>
          <w:lang w:eastAsia="ar-SA"/>
        </w:rPr>
        <w:t xml:space="preserve">           Dr Sławomir Chmielewski</w:t>
      </w:r>
      <w:r w:rsidRPr="006B36BC">
        <w:rPr>
          <w:rFonts w:ascii="Times New Roman" w:eastAsia="Times New Roman" w:hAnsi="Times New Roman" w:cs="Times New Roman"/>
          <w:bCs/>
          <w:i/>
          <w:iCs/>
          <w:smallCaps/>
          <w:sz w:val="20"/>
          <w:szCs w:val="24"/>
          <w:lang w:eastAsia="ar-SA"/>
        </w:rPr>
        <w:tab/>
      </w:r>
    </w:p>
    <w:p w:rsidR="00AA5138" w:rsidRPr="00EC2A62" w:rsidRDefault="00EC2A62" w:rsidP="00EC2A62">
      <w:pPr>
        <w:widowControl w:val="0"/>
        <w:tabs>
          <w:tab w:val="center" w:pos="4536"/>
          <w:tab w:val="right" w:pos="9072"/>
        </w:tabs>
        <w:suppressAutoHyphens/>
        <w:autoSpaceDE w:val="0"/>
        <w:spacing w:after="0" w:line="240" w:lineRule="auto"/>
        <w:jc w:val="right"/>
        <w:rPr>
          <w:rFonts w:ascii="Times New Roman" w:eastAsia="Times New Roman" w:hAnsi="Times New Roman" w:cs="Times New Roman"/>
          <w:bCs/>
          <w:i/>
          <w:iCs/>
          <w:smallCaps/>
          <w:sz w:val="20"/>
          <w:szCs w:val="24"/>
          <w:lang w:eastAsia="ar-SA"/>
        </w:rPr>
      </w:pPr>
      <w:r>
        <w:rPr>
          <w:rFonts w:ascii="Times New Roman" w:eastAsia="Times New Roman" w:hAnsi="Times New Roman" w:cs="Times New Roman"/>
          <w:bCs/>
          <w:i/>
          <w:iCs/>
          <w:smallCaps/>
          <w:sz w:val="20"/>
          <w:szCs w:val="24"/>
          <w:lang w:eastAsia="ar-SA"/>
        </w:rPr>
        <w:t xml:space="preserve">                                                                                                                                 </w:t>
      </w:r>
      <w:r w:rsidR="006B36BC" w:rsidRPr="006B36BC">
        <w:rPr>
          <w:rFonts w:ascii="Times New Roman" w:eastAsia="Times New Roman" w:hAnsi="Times New Roman" w:cs="Times New Roman"/>
          <w:bCs/>
          <w:i/>
          <w:iCs/>
          <w:smallCaps/>
          <w:sz w:val="20"/>
          <w:szCs w:val="24"/>
          <w:lang w:eastAsia="ar-SA"/>
        </w:rPr>
        <w:t xml:space="preserve">Burmistrza Gminy i Miasta Mogielnica               </w:t>
      </w:r>
      <w:r w:rsidR="006B36BC" w:rsidRPr="006B36BC">
        <w:rPr>
          <w:rFonts w:ascii="Times New Roman" w:eastAsia="Times New Roman" w:hAnsi="Times New Roman" w:cs="Times New Roman"/>
          <w:bCs/>
          <w:i/>
          <w:iCs/>
          <w:smallCaps/>
          <w:sz w:val="20"/>
          <w:szCs w:val="24"/>
          <w:lang w:eastAsia="ar-SA"/>
        </w:rPr>
        <w:tab/>
      </w:r>
      <w:r w:rsidR="006B36BC" w:rsidRPr="006B36BC">
        <w:rPr>
          <w:rFonts w:ascii="Times New Roman" w:eastAsia="Times New Roman" w:hAnsi="Times New Roman" w:cs="Times New Roman"/>
          <w:bCs/>
          <w:i/>
          <w:iCs/>
          <w:smallCaps/>
          <w:sz w:val="20"/>
          <w:szCs w:val="24"/>
          <w:lang w:eastAsia="ar-SA"/>
        </w:rPr>
        <w:tab/>
      </w:r>
    </w:p>
    <w:p w:rsidR="00F57B98" w:rsidRDefault="00F57B98" w:rsidP="00AA5138">
      <w:pPr>
        <w:widowControl w:val="0"/>
        <w:tabs>
          <w:tab w:val="center" w:pos="4536"/>
          <w:tab w:val="right" w:pos="9072"/>
        </w:tabs>
        <w:suppressAutoHyphens/>
        <w:autoSpaceDE w:val="0"/>
        <w:spacing w:after="0" w:line="240" w:lineRule="auto"/>
        <w:jc w:val="both"/>
        <w:rPr>
          <w:rFonts w:ascii="Times New Roman" w:eastAsia="Arial" w:hAnsi="Times New Roman" w:cs="Times New Roman"/>
          <w:b/>
          <w:bCs/>
          <w:color w:val="000000"/>
          <w:sz w:val="24"/>
          <w:szCs w:val="24"/>
        </w:rPr>
      </w:pPr>
    </w:p>
    <w:p w:rsidR="00EC2A62" w:rsidRDefault="00EC2A62">
      <w:pPr>
        <w:rPr>
          <w:rFonts w:ascii="Times New Roman" w:eastAsia="Arial" w:hAnsi="Times New Roman" w:cs="Times New Roman"/>
          <w:b/>
          <w:bCs/>
          <w:color w:val="000000"/>
          <w:sz w:val="24"/>
          <w:szCs w:val="24"/>
        </w:rPr>
      </w:pPr>
      <w:r>
        <w:rPr>
          <w:rFonts w:ascii="Times New Roman" w:eastAsia="Arial" w:hAnsi="Times New Roman" w:cs="Times New Roman"/>
          <w:b/>
          <w:bCs/>
          <w:color w:val="000000"/>
          <w:sz w:val="24"/>
          <w:szCs w:val="24"/>
        </w:rPr>
        <w:br w:type="page"/>
      </w:r>
    </w:p>
    <w:p w:rsidR="006B36BC" w:rsidRPr="00AA5138" w:rsidRDefault="006B36BC" w:rsidP="00AA5138">
      <w:pPr>
        <w:widowControl w:val="0"/>
        <w:tabs>
          <w:tab w:val="center" w:pos="4536"/>
          <w:tab w:val="right" w:pos="9072"/>
        </w:tabs>
        <w:suppressAutoHyphens/>
        <w:autoSpaceDE w:val="0"/>
        <w:spacing w:after="0" w:line="240" w:lineRule="auto"/>
        <w:jc w:val="both"/>
        <w:rPr>
          <w:rFonts w:ascii="Verdana" w:eastAsia="Times New Roman" w:hAnsi="Verdana" w:cs="Times New Roman"/>
          <w:b/>
          <w:bCs/>
          <w:i/>
          <w:iCs/>
          <w:smallCaps/>
          <w:sz w:val="20"/>
          <w:szCs w:val="24"/>
          <w:lang w:eastAsia="ar-SA"/>
        </w:rPr>
      </w:pPr>
      <w:r w:rsidRPr="00642CED">
        <w:rPr>
          <w:rFonts w:ascii="Times New Roman" w:eastAsia="Arial" w:hAnsi="Times New Roman" w:cs="Times New Roman"/>
          <w:b/>
          <w:bCs/>
          <w:color w:val="000000"/>
          <w:sz w:val="24"/>
          <w:szCs w:val="24"/>
        </w:rPr>
        <w:lastRenderedPageBreak/>
        <w:t>I. Tryb udzielenia zamówienia</w:t>
      </w:r>
    </w:p>
    <w:p w:rsidR="006B36BC" w:rsidRPr="00427BEB" w:rsidRDefault="006B36BC" w:rsidP="00427BEB">
      <w:pPr>
        <w:pStyle w:val="Akapitzlist"/>
        <w:widowControl w:val="0"/>
        <w:numPr>
          <w:ilvl w:val="0"/>
          <w:numId w:val="42"/>
        </w:numPr>
        <w:suppressAutoHyphens/>
        <w:autoSpaceDE w:val="0"/>
        <w:autoSpaceDN w:val="0"/>
        <w:adjustRightInd w:val="0"/>
        <w:spacing w:after="0" w:line="240" w:lineRule="auto"/>
        <w:ind w:left="426"/>
        <w:jc w:val="both"/>
        <w:rPr>
          <w:rFonts w:ascii="Times New Roman" w:eastAsia="Arial" w:hAnsi="Times New Roman" w:cs="Times New Roman"/>
          <w:color w:val="000000"/>
          <w:sz w:val="24"/>
          <w:szCs w:val="24"/>
        </w:rPr>
      </w:pPr>
      <w:r w:rsidRPr="00427BEB">
        <w:rPr>
          <w:rFonts w:ascii="Times New Roman" w:eastAsia="Arial" w:hAnsi="Times New Roman" w:cs="Times New Roman"/>
          <w:color w:val="000000"/>
          <w:sz w:val="24"/>
          <w:szCs w:val="24"/>
        </w:rPr>
        <w:t>Postępowanie prowadzone jest w trybie przetargu nieograniczonego o wartości szacunkowej poniżej progów ustalonych na podstawie art. 11 ust. 8 Prawa zamówień publicznych</w:t>
      </w:r>
      <w:r w:rsidR="00427BEB" w:rsidRPr="00427BEB">
        <w:rPr>
          <w:rFonts w:ascii="Times New Roman" w:eastAsia="Arial" w:hAnsi="Times New Roman" w:cs="Times New Roman"/>
          <w:color w:val="000000"/>
          <w:sz w:val="24"/>
          <w:szCs w:val="24"/>
        </w:rPr>
        <w:t>.</w:t>
      </w:r>
    </w:p>
    <w:p w:rsidR="006B36BC" w:rsidRPr="00427BEB" w:rsidRDefault="006B36BC" w:rsidP="00427BEB">
      <w:pPr>
        <w:pStyle w:val="Akapitzlist"/>
        <w:widowControl w:val="0"/>
        <w:numPr>
          <w:ilvl w:val="0"/>
          <w:numId w:val="42"/>
        </w:numPr>
        <w:suppressAutoHyphens/>
        <w:autoSpaceDE w:val="0"/>
        <w:autoSpaceDN w:val="0"/>
        <w:adjustRightInd w:val="0"/>
        <w:spacing w:after="0" w:line="240" w:lineRule="auto"/>
        <w:ind w:left="426"/>
        <w:jc w:val="both"/>
        <w:rPr>
          <w:rFonts w:ascii="Times New Roman" w:eastAsia="Arial" w:hAnsi="Times New Roman" w:cs="Times New Roman"/>
          <w:color w:val="000000"/>
          <w:sz w:val="24"/>
          <w:szCs w:val="24"/>
        </w:rPr>
      </w:pPr>
      <w:r w:rsidRPr="00427BEB">
        <w:rPr>
          <w:rFonts w:ascii="Times New Roman" w:eastAsia="Arial" w:hAnsi="Times New Roman" w:cs="Times New Roman"/>
          <w:color w:val="000000"/>
          <w:sz w:val="24"/>
          <w:szCs w:val="24"/>
        </w:rPr>
        <w:t xml:space="preserve">Podstawa prawna udzielenia zamówienia publicznego: art. 10 ust 1 oraz art. 39 – 46 ustawy z </w:t>
      </w:r>
      <w:r w:rsidRPr="00427BEB">
        <w:rPr>
          <w:rFonts w:ascii="Times New Roman" w:eastAsia="Arial" w:hAnsi="Times New Roman" w:cs="Times New Roman"/>
          <w:sz w:val="24"/>
          <w:szCs w:val="24"/>
        </w:rPr>
        <w:t>dnia 29 stycznia 2004 r</w:t>
      </w:r>
      <w:r w:rsidR="0051507A" w:rsidRPr="00427BEB">
        <w:rPr>
          <w:rFonts w:ascii="Times New Roman" w:eastAsia="Arial" w:hAnsi="Times New Roman" w:cs="Times New Roman"/>
          <w:color w:val="000000"/>
          <w:sz w:val="24"/>
          <w:szCs w:val="24"/>
        </w:rPr>
        <w:t xml:space="preserve">. - </w:t>
      </w:r>
      <w:r w:rsidRPr="00427BEB">
        <w:rPr>
          <w:rFonts w:ascii="Times New Roman" w:eastAsia="Arial" w:hAnsi="Times New Roman" w:cs="Times New Roman"/>
          <w:color w:val="000000"/>
          <w:sz w:val="24"/>
          <w:szCs w:val="24"/>
        </w:rPr>
        <w:t xml:space="preserve">Prawo zamówień publicznych </w:t>
      </w:r>
      <w:r w:rsidR="0051507A" w:rsidRPr="00427BEB">
        <w:rPr>
          <w:rFonts w:ascii="Times New Roman" w:eastAsia="Arial" w:hAnsi="Times New Roman" w:cs="Times New Roman"/>
          <w:color w:val="000000"/>
          <w:sz w:val="24"/>
          <w:szCs w:val="24"/>
          <w:highlight w:val="white"/>
        </w:rPr>
        <w:t xml:space="preserve">(Dz. </w:t>
      </w:r>
      <w:r w:rsidR="006C4ABC" w:rsidRPr="00427BEB">
        <w:rPr>
          <w:rFonts w:ascii="Times New Roman" w:eastAsia="Arial" w:hAnsi="Times New Roman" w:cs="Times New Roman"/>
          <w:color w:val="000000"/>
          <w:sz w:val="24"/>
          <w:szCs w:val="24"/>
          <w:highlight w:val="white"/>
        </w:rPr>
        <w:t>U. z 2013</w:t>
      </w:r>
      <w:r w:rsidRPr="00427BEB">
        <w:rPr>
          <w:rFonts w:ascii="Times New Roman" w:eastAsia="Arial" w:hAnsi="Times New Roman" w:cs="Times New Roman"/>
          <w:color w:val="000000"/>
          <w:sz w:val="24"/>
          <w:szCs w:val="24"/>
          <w:highlight w:val="white"/>
        </w:rPr>
        <w:t xml:space="preserve"> r. </w:t>
      </w:r>
      <w:r w:rsidR="006C4ABC" w:rsidRPr="00427BEB">
        <w:rPr>
          <w:rFonts w:ascii="Times New Roman" w:eastAsia="Arial" w:hAnsi="Times New Roman" w:cs="Times New Roman"/>
          <w:color w:val="000000"/>
          <w:sz w:val="24"/>
          <w:szCs w:val="24"/>
        </w:rPr>
        <w:t xml:space="preserve">poz. 907 </w:t>
      </w:r>
      <w:r w:rsidR="006C4ABC" w:rsidRPr="00427BEB">
        <w:rPr>
          <w:rFonts w:ascii="Times New Roman" w:eastAsia="Arial" w:hAnsi="Times New Roman" w:cs="Times New Roman"/>
          <w:color w:val="000000"/>
          <w:sz w:val="24"/>
          <w:szCs w:val="24"/>
          <w:highlight w:val="white"/>
        </w:rPr>
        <w:t xml:space="preserve">z </w:t>
      </w:r>
      <w:r w:rsidR="006C4ABC" w:rsidRPr="00427BEB">
        <w:rPr>
          <w:rFonts w:ascii="Times New Roman" w:eastAsia="Arial" w:hAnsi="Times New Roman" w:cs="Times New Roman"/>
          <w:color w:val="000000"/>
          <w:sz w:val="24"/>
          <w:szCs w:val="24"/>
        </w:rPr>
        <w:t xml:space="preserve">późn. zm.) </w:t>
      </w:r>
      <w:r w:rsidRPr="00427BEB">
        <w:rPr>
          <w:rFonts w:ascii="Times New Roman" w:eastAsia="Arial" w:hAnsi="Times New Roman" w:cs="Times New Roman"/>
          <w:color w:val="000000"/>
          <w:sz w:val="24"/>
          <w:szCs w:val="24"/>
        </w:rPr>
        <w:t>Podstawa prawna opracowania specyfikacji istotnych warunków zamówienia:</w:t>
      </w:r>
    </w:p>
    <w:p w:rsidR="006B36BC" w:rsidRPr="00642CED" w:rsidRDefault="006B36BC" w:rsidP="00427BEB">
      <w:pPr>
        <w:widowControl w:val="0"/>
        <w:suppressAutoHyphens/>
        <w:autoSpaceDE w:val="0"/>
        <w:autoSpaceDN w:val="0"/>
        <w:adjustRightInd w:val="0"/>
        <w:spacing w:after="0" w:line="240" w:lineRule="auto"/>
        <w:ind w:left="709" w:hanging="360"/>
        <w:jc w:val="both"/>
        <w:rPr>
          <w:rFonts w:ascii="Times New Roman" w:eastAsia="Arial" w:hAnsi="Times New Roman" w:cs="Times New Roman"/>
          <w:color w:val="000000"/>
          <w:sz w:val="24"/>
          <w:szCs w:val="24"/>
        </w:rPr>
      </w:pPr>
      <w:r w:rsidRPr="00642CED">
        <w:rPr>
          <w:rFonts w:ascii="Times New Roman" w:eastAsia="Arial" w:hAnsi="Times New Roman" w:cs="Times New Roman"/>
          <w:color w:val="000000"/>
          <w:sz w:val="24"/>
          <w:szCs w:val="24"/>
        </w:rPr>
        <w:t>1) Ustawa z dnia 29 stycznia 2004 r. Prawo zam</w:t>
      </w:r>
      <w:r w:rsidR="000C1D8A">
        <w:rPr>
          <w:rFonts w:ascii="Times New Roman" w:eastAsia="Arial" w:hAnsi="Times New Roman" w:cs="Times New Roman"/>
          <w:color w:val="000000"/>
          <w:sz w:val="24"/>
          <w:szCs w:val="24"/>
          <w:highlight w:val="white"/>
        </w:rPr>
        <w:t>ówień publicznych</w:t>
      </w:r>
      <w:r w:rsidR="00A54D31">
        <w:rPr>
          <w:rFonts w:ascii="Times New Roman" w:eastAsia="Arial" w:hAnsi="Times New Roman" w:cs="Times New Roman"/>
          <w:color w:val="000000"/>
          <w:sz w:val="24"/>
          <w:szCs w:val="24"/>
          <w:highlight w:val="white"/>
        </w:rPr>
        <w:t xml:space="preserve"> (</w:t>
      </w:r>
      <w:r w:rsidR="000C1D8A">
        <w:rPr>
          <w:rFonts w:ascii="Times New Roman" w:eastAsia="Arial" w:hAnsi="Times New Roman" w:cs="Times New Roman"/>
          <w:color w:val="000000"/>
          <w:sz w:val="24"/>
          <w:szCs w:val="24"/>
          <w:highlight w:val="white"/>
        </w:rPr>
        <w:t xml:space="preserve">Dz. U. z 2013 r., poz. </w:t>
      </w:r>
      <w:r w:rsidRPr="00642CED">
        <w:rPr>
          <w:rFonts w:ascii="Times New Roman" w:eastAsia="Arial" w:hAnsi="Times New Roman" w:cs="Times New Roman"/>
          <w:color w:val="000000"/>
          <w:sz w:val="24"/>
          <w:szCs w:val="24"/>
          <w:highlight w:val="white"/>
        </w:rPr>
        <w:t>9</w:t>
      </w:r>
      <w:r w:rsidR="000C1D8A">
        <w:rPr>
          <w:rFonts w:ascii="Times New Roman" w:eastAsia="Arial" w:hAnsi="Times New Roman" w:cs="Times New Roman"/>
          <w:color w:val="000000"/>
          <w:sz w:val="24"/>
          <w:szCs w:val="24"/>
          <w:highlight w:val="white"/>
        </w:rPr>
        <w:t>07</w:t>
      </w:r>
      <w:r w:rsidRPr="00642CED">
        <w:rPr>
          <w:rFonts w:ascii="Times New Roman" w:eastAsia="Arial" w:hAnsi="Times New Roman" w:cs="Times New Roman"/>
          <w:color w:val="000000"/>
          <w:sz w:val="24"/>
          <w:szCs w:val="24"/>
          <w:highlight w:val="white"/>
        </w:rPr>
        <w:t xml:space="preserve">, z </w:t>
      </w:r>
      <w:r w:rsidRPr="00642CED">
        <w:rPr>
          <w:rFonts w:ascii="Times New Roman" w:eastAsia="Arial" w:hAnsi="Times New Roman" w:cs="Times New Roman"/>
          <w:color w:val="000000"/>
          <w:sz w:val="24"/>
          <w:szCs w:val="24"/>
        </w:rPr>
        <w:t>późn. zm.).</w:t>
      </w:r>
    </w:p>
    <w:p w:rsidR="006B36BC" w:rsidRPr="00642CED" w:rsidRDefault="006B36BC" w:rsidP="00427BEB">
      <w:pPr>
        <w:widowControl w:val="0"/>
        <w:suppressAutoHyphens/>
        <w:autoSpaceDE w:val="0"/>
        <w:autoSpaceDN w:val="0"/>
        <w:adjustRightInd w:val="0"/>
        <w:spacing w:after="0" w:line="240" w:lineRule="auto"/>
        <w:ind w:left="709" w:hanging="360"/>
        <w:jc w:val="both"/>
        <w:rPr>
          <w:rFonts w:ascii="Times New Roman" w:eastAsia="Arial" w:hAnsi="Times New Roman" w:cs="Times New Roman"/>
          <w:color w:val="000000"/>
          <w:sz w:val="24"/>
          <w:szCs w:val="24"/>
        </w:rPr>
      </w:pPr>
      <w:r w:rsidRPr="00642CED">
        <w:rPr>
          <w:rFonts w:ascii="Times New Roman" w:eastAsia="Arial" w:hAnsi="Times New Roman" w:cs="Times New Roman"/>
          <w:color w:val="000000"/>
          <w:sz w:val="24"/>
          <w:szCs w:val="24"/>
        </w:rPr>
        <w:t>2) Rozporządzenie Prezesa Rady Ministr</w:t>
      </w:r>
      <w:r w:rsidRPr="00642CED">
        <w:rPr>
          <w:rFonts w:ascii="Times New Roman" w:eastAsia="Arial" w:hAnsi="Times New Roman" w:cs="Times New Roman"/>
          <w:color w:val="000000"/>
          <w:sz w:val="24"/>
          <w:szCs w:val="24"/>
          <w:highlight w:val="white"/>
        </w:rPr>
        <w:t>ów z dnia 30 grudnia 2009 r. w sprawie rodzajów dokumentów, jakich może żądać zamawiający od wykonawcy, oraz form, w jakich te dokumenty mogą być składane (Dz. U. z 2009 r. Nr 226, poz. 1817 z późn. zm.),</w:t>
      </w:r>
    </w:p>
    <w:p w:rsidR="007D50F8" w:rsidRDefault="006B36BC" w:rsidP="00427BEB">
      <w:pPr>
        <w:widowControl w:val="0"/>
        <w:suppressAutoHyphens/>
        <w:autoSpaceDE w:val="0"/>
        <w:autoSpaceDN w:val="0"/>
        <w:adjustRightInd w:val="0"/>
        <w:spacing w:after="0" w:line="240" w:lineRule="auto"/>
        <w:ind w:left="709" w:hanging="360"/>
        <w:jc w:val="both"/>
        <w:rPr>
          <w:rFonts w:ascii="Times New Roman" w:eastAsia="Arial" w:hAnsi="Times New Roman" w:cs="Times New Roman"/>
          <w:color w:val="000000"/>
          <w:sz w:val="24"/>
          <w:szCs w:val="24"/>
        </w:rPr>
      </w:pPr>
      <w:r w:rsidRPr="00642CED">
        <w:rPr>
          <w:rFonts w:ascii="Times New Roman" w:eastAsia="Arial" w:hAnsi="Times New Roman" w:cs="Times New Roman"/>
          <w:color w:val="000000"/>
          <w:sz w:val="24"/>
          <w:szCs w:val="24"/>
        </w:rPr>
        <w:t>3) Rozporządzenie Prezesa Rady Ministr</w:t>
      </w:r>
      <w:r w:rsidRPr="00642CED">
        <w:rPr>
          <w:rFonts w:ascii="Times New Roman" w:eastAsia="Arial" w:hAnsi="Times New Roman" w:cs="Times New Roman"/>
          <w:color w:val="000000"/>
          <w:sz w:val="24"/>
          <w:szCs w:val="24"/>
          <w:highlight w:val="white"/>
        </w:rPr>
        <w:t xml:space="preserve">ów z dnia 23 grudnia 2009 r. w sprawie średniego kursu złotego w stosunku do euro stanowiącego podstawę przeliczania wartości zamówień publicznych (Dz. </w:t>
      </w:r>
      <w:r w:rsidR="008675B1">
        <w:rPr>
          <w:rFonts w:ascii="Times New Roman" w:eastAsia="Arial" w:hAnsi="Times New Roman" w:cs="Times New Roman"/>
          <w:color w:val="000000"/>
          <w:sz w:val="24"/>
          <w:szCs w:val="24"/>
          <w:highlight w:val="white"/>
        </w:rPr>
        <w:t>U. z 2009 r. Nr  224 poz. 1796)</w:t>
      </w:r>
      <w:r w:rsidRPr="00642CED">
        <w:rPr>
          <w:rFonts w:ascii="Times New Roman" w:eastAsia="Arial" w:hAnsi="Times New Roman" w:cs="Times New Roman"/>
          <w:color w:val="000000"/>
          <w:sz w:val="24"/>
          <w:szCs w:val="24"/>
          <w:highlight w:val="white"/>
        </w:rPr>
        <w:t>,</w:t>
      </w:r>
    </w:p>
    <w:p w:rsidR="00427BEB" w:rsidRPr="00427BEB" w:rsidRDefault="00427BEB" w:rsidP="00427BEB">
      <w:pPr>
        <w:pStyle w:val="Akapitzlist"/>
        <w:widowControl w:val="0"/>
        <w:numPr>
          <w:ilvl w:val="0"/>
          <w:numId w:val="42"/>
        </w:numPr>
        <w:suppressAutoHyphens/>
        <w:autoSpaceDE w:val="0"/>
        <w:autoSpaceDN w:val="0"/>
        <w:adjustRightInd w:val="0"/>
        <w:spacing w:after="0" w:line="240" w:lineRule="auto"/>
        <w:ind w:left="426"/>
        <w:jc w:val="both"/>
        <w:rPr>
          <w:rFonts w:ascii="Times New Roman" w:eastAsia="Arial" w:hAnsi="Times New Roman" w:cs="Times New Roman"/>
          <w:color w:val="000000"/>
          <w:sz w:val="24"/>
          <w:szCs w:val="24"/>
        </w:rPr>
      </w:pPr>
      <w:r w:rsidRPr="00427BEB">
        <w:rPr>
          <w:rFonts w:ascii="Times New Roman" w:eastAsia="Arial" w:hAnsi="Times New Roman" w:cs="Times New Roman"/>
          <w:color w:val="000000"/>
          <w:sz w:val="24"/>
          <w:szCs w:val="24"/>
        </w:rPr>
        <w:t xml:space="preserve">Przetarg nieograniczony to tryb udzielenia zamówienia, w którym w odpowiedzi na publiczne ogłoszenie o zamówieniu oferty mogą składać wszyscy zainteresowani wykonawcy. Zamawiający nie będzie prowadził aukcji elektronicznej, o której mowa w szczególności w art. 91a÷91c PZP. </w:t>
      </w:r>
    </w:p>
    <w:p w:rsidR="00427BEB" w:rsidRPr="00427BEB" w:rsidRDefault="00427BEB" w:rsidP="00427BEB">
      <w:pPr>
        <w:pStyle w:val="Akapitzlist"/>
        <w:widowControl w:val="0"/>
        <w:numPr>
          <w:ilvl w:val="0"/>
          <w:numId w:val="42"/>
        </w:numPr>
        <w:suppressAutoHyphens/>
        <w:autoSpaceDE w:val="0"/>
        <w:autoSpaceDN w:val="0"/>
        <w:adjustRightInd w:val="0"/>
        <w:spacing w:after="0" w:line="240" w:lineRule="auto"/>
        <w:ind w:left="426"/>
        <w:jc w:val="both"/>
        <w:rPr>
          <w:rFonts w:ascii="Times New Roman" w:eastAsia="Arial" w:hAnsi="Times New Roman" w:cs="Times New Roman"/>
          <w:color w:val="000000"/>
          <w:sz w:val="24"/>
          <w:szCs w:val="24"/>
        </w:rPr>
      </w:pPr>
      <w:r w:rsidRPr="00427BEB">
        <w:rPr>
          <w:rFonts w:ascii="Times New Roman" w:eastAsia="Arial" w:hAnsi="Times New Roman" w:cs="Times New Roman"/>
          <w:color w:val="000000"/>
          <w:sz w:val="24"/>
          <w:szCs w:val="24"/>
        </w:rPr>
        <w:t xml:space="preserve">Każdy Wykonawca może złożyć tylko jedną ofertę zawierającą jedną cenę za wykonanie części zamówienia. Nie dopuszcza się możliwości złożenia oferty wariantowej, tzn. przewidującej odmienny niż określony w niniejszej SIWZ, sposób wykonania zamówienia. </w:t>
      </w:r>
    </w:p>
    <w:p w:rsidR="00427BEB" w:rsidRPr="00427BEB" w:rsidRDefault="00427BEB" w:rsidP="00427BEB">
      <w:pPr>
        <w:pStyle w:val="Akapitzlist"/>
        <w:widowControl w:val="0"/>
        <w:numPr>
          <w:ilvl w:val="0"/>
          <w:numId w:val="42"/>
        </w:numPr>
        <w:suppressAutoHyphens/>
        <w:autoSpaceDE w:val="0"/>
        <w:autoSpaceDN w:val="0"/>
        <w:adjustRightInd w:val="0"/>
        <w:spacing w:after="0" w:line="240" w:lineRule="auto"/>
        <w:ind w:left="426"/>
        <w:jc w:val="both"/>
        <w:rPr>
          <w:rFonts w:ascii="Times New Roman" w:eastAsia="Arial" w:hAnsi="Times New Roman" w:cs="Times New Roman"/>
          <w:color w:val="000000"/>
          <w:sz w:val="24"/>
          <w:szCs w:val="24"/>
        </w:rPr>
      </w:pPr>
      <w:r w:rsidRPr="00427BEB">
        <w:rPr>
          <w:rFonts w:ascii="Times New Roman" w:eastAsia="Arial" w:hAnsi="Times New Roman" w:cs="Times New Roman"/>
          <w:color w:val="000000"/>
          <w:sz w:val="24"/>
          <w:szCs w:val="24"/>
        </w:rPr>
        <w:t xml:space="preserve">Zamawiający informuje że, </w:t>
      </w:r>
      <w:r w:rsidRPr="00427BEB">
        <w:rPr>
          <w:rFonts w:ascii="Times New Roman" w:eastAsia="Arial" w:hAnsi="Times New Roman" w:cs="Times New Roman"/>
          <w:b/>
          <w:color w:val="000000"/>
          <w:sz w:val="24"/>
          <w:szCs w:val="24"/>
          <w:u w:val="single"/>
        </w:rPr>
        <w:t>zezwala/dopuszcza</w:t>
      </w:r>
      <w:r w:rsidRPr="00427BEB">
        <w:rPr>
          <w:rFonts w:ascii="Times New Roman" w:eastAsia="Arial" w:hAnsi="Times New Roman" w:cs="Times New Roman"/>
          <w:color w:val="000000"/>
          <w:sz w:val="24"/>
          <w:szCs w:val="24"/>
        </w:rPr>
        <w:t xml:space="preserve"> na udział  w realizacji zamówienia publicznego podwykonawców.</w:t>
      </w:r>
    </w:p>
    <w:p w:rsidR="00427BEB" w:rsidRPr="00427BEB" w:rsidRDefault="00427BEB" w:rsidP="00427BEB">
      <w:pPr>
        <w:pStyle w:val="Akapitzlist"/>
        <w:widowControl w:val="0"/>
        <w:numPr>
          <w:ilvl w:val="0"/>
          <w:numId w:val="42"/>
        </w:numPr>
        <w:suppressAutoHyphens/>
        <w:autoSpaceDE w:val="0"/>
        <w:autoSpaceDN w:val="0"/>
        <w:adjustRightInd w:val="0"/>
        <w:spacing w:after="0" w:line="240" w:lineRule="auto"/>
        <w:ind w:left="426"/>
        <w:jc w:val="both"/>
        <w:rPr>
          <w:rFonts w:ascii="Times New Roman" w:eastAsia="Arial" w:hAnsi="Times New Roman" w:cs="Times New Roman"/>
          <w:color w:val="000000"/>
          <w:sz w:val="24"/>
          <w:szCs w:val="24"/>
        </w:rPr>
      </w:pPr>
      <w:r w:rsidRPr="00427BEB">
        <w:rPr>
          <w:rFonts w:ascii="Times New Roman" w:eastAsia="Arial" w:hAnsi="Times New Roman" w:cs="Times New Roman"/>
          <w:color w:val="000000"/>
          <w:sz w:val="24"/>
          <w:szCs w:val="24"/>
        </w:rPr>
        <w:t>Wykonawca zobowiązany jest stosować wszystkie postanowienia SIWZ, które dotyczą jego powinności. Wykonawca ponosi wszelkie koszty związane z przygotowaniem i złożeniem oferty wraz z wymaganymi dokumentami i w zakresie jego odpowiedzialności leży powzięcie - zgodnie z obowiązującym prawem - wiadomości niezbędnych do przygotowania dokumentacji ofertowej, a także do podpisania umowy. Zamawiający nie zwraca wykonawcom kosztów udziału w postępowaniu o udzielenie zamówienia.</w:t>
      </w:r>
    </w:p>
    <w:p w:rsidR="00427BEB" w:rsidRPr="00427BEB" w:rsidRDefault="00427BEB" w:rsidP="00427BEB">
      <w:pPr>
        <w:pStyle w:val="Akapitzlist"/>
        <w:widowControl w:val="0"/>
        <w:numPr>
          <w:ilvl w:val="0"/>
          <w:numId w:val="42"/>
        </w:numPr>
        <w:suppressAutoHyphens/>
        <w:autoSpaceDE w:val="0"/>
        <w:autoSpaceDN w:val="0"/>
        <w:adjustRightInd w:val="0"/>
        <w:spacing w:after="0" w:line="240" w:lineRule="auto"/>
        <w:ind w:left="426"/>
        <w:jc w:val="both"/>
        <w:rPr>
          <w:rFonts w:ascii="Times New Roman" w:eastAsia="Arial" w:hAnsi="Times New Roman" w:cs="Times New Roman"/>
          <w:color w:val="000000"/>
          <w:sz w:val="24"/>
          <w:szCs w:val="24"/>
        </w:rPr>
      </w:pPr>
      <w:r w:rsidRPr="00427BEB">
        <w:rPr>
          <w:rFonts w:ascii="Times New Roman" w:eastAsia="Arial" w:hAnsi="Times New Roman" w:cs="Times New Roman"/>
          <w:color w:val="000000"/>
          <w:sz w:val="24"/>
          <w:szCs w:val="24"/>
        </w:rPr>
        <w:t>Zamawiający informuje, że dla udziału w postępowaniu nie jest wymagane wniesienie wadium.</w:t>
      </w:r>
    </w:p>
    <w:p w:rsidR="00903819" w:rsidRPr="00642CED" w:rsidRDefault="00903819" w:rsidP="006B36BC">
      <w:pPr>
        <w:widowControl w:val="0"/>
        <w:suppressAutoHyphens/>
        <w:autoSpaceDE w:val="0"/>
        <w:spacing w:after="0" w:line="240" w:lineRule="auto"/>
        <w:rPr>
          <w:rFonts w:ascii="Times New Roman" w:eastAsia="Arial" w:hAnsi="Times New Roman" w:cs="Times New Roman"/>
          <w:sz w:val="24"/>
          <w:szCs w:val="24"/>
        </w:rPr>
      </w:pPr>
    </w:p>
    <w:p w:rsidR="006B36BC" w:rsidRPr="00642CED" w:rsidRDefault="006B36BC" w:rsidP="006B36BC">
      <w:pPr>
        <w:widowControl w:val="0"/>
        <w:suppressAutoHyphens/>
        <w:autoSpaceDE w:val="0"/>
        <w:spacing w:after="0" w:line="240" w:lineRule="auto"/>
        <w:rPr>
          <w:rFonts w:ascii="Times New Roman" w:eastAsia="Arial" w:hAnsi="Times New Roman" w:cs="Times New Roman"/>
          <w:b/>
          <w:sz w:val="24"/>
          <w:szCs w:val="24"/>
        </w:rPr>
      </w:pPr>
      <w:r w:rsidRPr="00642CED">
        <w:rPr>
          <w:rFonts w:ascii="Times New Roman" w:eastAsia="Arial" w:hAnsi="Times New Roman" w:cs="Times New Roman"/>
          <w:b/>
          <w:sz w:val="24"/>
          <w:szCs w:val="24"/>
        </w:rPr>
        <w:t>II. Opis przedmiotu zamówienia</w:t>
      </w:r>
    </w:p>
    <w:p w:rsidR="006B36BC" w:rsidRPr="0032535D" w:rsidRDefault="006B36BC" w:rsidP="00642CED">
      <w:pPr>
        <w:widowControl w:val="0"/>
        <w:suppressAutoHyphens/>
        <w:autoSpaceDE w:val="0"/>
        <w:spacing w:after="0" w:line="240" w:lineRule="auto"/>
        <w:jc w:val="both"/>
        <w:rPr>
          <w:rFonts w:ascii="Times New Roman" w:eastAsia="Arial" w:hAnsi="Times New Roman" w:cs="Times New Roman"/>
          <w:b/>
          <w:color w:val="FF0000"/>
          <w:sz w:val="24"/>
          <w:szCs w:val="24"/>
        </w:rPr>
      </w:pPr>
      <w:r w:rsidRPr="00642CED">
        <w:rPr>
          <w:rFonts w:ascii="Times New Roman" w:eastAsia="Arial" w:hAnsi="Times New Roman" w:cs="Times New Roman"/>
          <w:sz w:val="24"/>
          <w:szCs w:val="24"/>
        </w:rPr>
        <w:t>Zamówienie obejmuje:</w:t>
      </w:r>
      <w:r w:rsidR="00A54D31">
        <w:rPr>
          <w:rFonts w:ascii="Times New Roman" w:eastAsia="Arial" w:hAnsi="Times New Roman" w:cs="Times New Roman"/>
          <w:sz w:val="24"/>
          <w:szCs w:val="24"/>
        </w:rPr>
        <w:t xml:space="preserve"> </w:t>
      </w:r>
      <w:r w:rsidRPr="00642CED">
        <w:rPr>
          <w:rFonts w:ascii="Times New Roman" w:eastAsia="Arial" w:hAnsi="Times New Roman" w:cs="Times New Roman"/>
          <w:sz w:val="24"/>
          <w:szCs w:val="24"/>
        </w:rPr>
        <w:t xml:space="preserve">świadczenie usługi przewozowej polegającej na zorganizowaniu i wykonaniu przewozu uczniów do szkół </w:t>
      </w:r>
      <w:r w:rsidRPr="006C4ABC">
        <w:rPr>
          <w:rFonts w:ascii="Times New Roman" w:eastAsia="Arial" w:hAnsi="Times New Roman" w:cs="Times New Roman"/>
          <w:sz w:val="24"/>
          <w:szCs w:val="24"/>
        </w:rPr>
        <w:t>podstawowych i gimnazjum, z terenu całej gminy Mogielnica, we wszystkie dni nauki szkolnej</w:t>
      </w:r>
      <w:r w:rsidR="004C66F0" w:rsidRPr="006C4ABC">
        <w:rPr>
          <w:rFonts w:ascii="Times New Roman" w:eastAsia="Arial" w:hAnsi="Times New Roman" w:cs="Times New Roman"/>
          <w:sz w:val="24"/>
          <w:szCs w:val="24"/>
        </w:rPr>
        <w:t xml:space="preserve"> w roku szkolnym </w:t>
      </w:r>
      <w:r w:rsidR="006C4ABC" w:rsidRPr="0032535D">
        <w:rPr>
          <w:rFonts w:ascii="Times New Roman" w:eastAsia="Arial" w:hAnsi="Times New Roman" w:cs="Times New Roman"/>
          <w:b/>
          <w:sz w:val="24"/>
          <w:szCs w:val="24"/>
        </w:rPr>
        <w:t>2015</w:t>
      </w:r>
      <w:r w:rsidR="004C66F0" w:rsidRPr="0032535D">
        <w:rPr>
          <w:rFonts w:ascii="Times New Roman" w:eastAsia="Arial" w:hAnsi="Times New Roman" w:cs="Times New Roman"/>
          <w:b/>
          <w:sz w:val="24"/>
          <w:szCs w:val="24"/>
        </w:rPr>
        <w:t>/20</w:t>
      </w:r>
      <w:r w:rsidR="006C4ABC" w:rsidRPr="0032535D">
        <w:rPr>
          <w:rFonts w:ascii="Times New Roman" w:eastAsia="Arial" w:hAnsi="Times New Roman" w:cs="Times New Roman"/>
          <w:b/>
          <w:sz w:val="24"/>
          <w:szCs w:val="24"/>
        </w:rPr>
        <w:t>16</w:t>
      </w:r>
      <w:r w:rsidRPr="0032535D">
        <w:rPr>
          <w:rFonts w:ascii="Times New Roman" w:eastAsia="Arial" w:hAnsi="Times New Roman" w:cs="Times New Roman"/>
          <w:b/>
          <w:sz w:val="24"/>
          <w:szCs w:val="24"/>
        </w:rPr>
        <w:t>.</w:t>
      </w:r>
    </w:p>
    <w:p w:rsidR="006B36BC" w:rsidRPr="008612E5" w:rsidRDefault="00F95135" w:rsidP="00642CED">
      <w:pPr>
        <w:widowControl w:val="0"/>
        <w:suppressAutoHyphens/>
        <w:autoSpaceDE w:val="0"/>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Na dzień wszczęcia postepowania Zamawiający szacuje że przedmiotową usługą</w:t>
      </w:r>
      <w:r w:rsidR="006B36BC" w:rsidRPr="00642CED">
        <w:rPr>
          <w:rFonts w:ascii="Times New Roman" w:eastAsia="Arial" w:hAnsi="Times New Roman" w:cs="Times New Roman"/>
          <w:sz w:val="24"/>
          <w:szCs w:val="24"/>
        </w:rPr>
        <w:t xml:space="preserve"> objętych </w:t>
      </w:r>
      <w:r w:rsidR="006B36BC" w:rsidRPr="0032535D">
        <w:rPr>
          <w:rFonts w:ascii="Times New Roman" w:eastAsia="Arial" w:hAnsi="Times New Roman" w:cs="Times New Roman"/>
          <w:sz w:val="24"/>
          <w:szCs w:val="24"/>
        </w:rPr>
        <w:t xml:space="preserve">będzie </w:t>
      </w:r>
      <w:r w:rsidR="00530831" w:rsidRPr="0032535D">
        <w:rPr>
          <w:rFonts w:ascii="Times New Roman" w:eastAsia="Arial" w:hAnsi="Times New Roman" w:cs="Times New Roman"/>
          <w:b/>
          <w:sz w:val="24"/>
          <w:szCs w:val="24"/>
        </w:rPr>
        <w:t>194</w:t>
      </w:r>
      <w:r w:rsidR="001A503E">
        <w:rPr>
          <w:rFonts w:ascii="Times New Roman" w:eastAsia="Arial" w:hAnsi="Times New Roman" w:cs="Times New Roman"/>
          <w:b/>
          <w:sz w:val="24"/>
          <w:szCs w:val="24"/>
        </w:rPr>
        <w:t xml:space="preserve"> </w:t>
      </w:r>
      <w:r w:rsidR="006B36BC" w:rsidRPr="0032535D">
        <w:rPr>
          <w:rFonts w:ascii="Times New Roman" w:eastAsia="Arial" w:hAnsi="Times New Roman" w:cs="Times New Roman"/>
          <w:b/>
          <w:sz w:val="24"/>
          <w:szCs w:val="24"/>
        </w:rPr>
        <w:t>uczniów</w:t>
      </w:r>
      <w:r w:rsidR="001A503E">
        <w:rPr>
          <w:rFonts w:ascii="Times New Roman" w:eastAsia="Arial" w:hAnsi="Times New Roman" w:cs="Times New Roman"/>
          <w:b/>
          <w:sz w:val="24"/>
          <w:szCs w:val="24"/>
        </w:rPr>
        <w:t xml:space="preserve"> </w:t>
      </w:r>
      <w:r w:rsidR="00427BEB" w:rsidRPr="00427BEB">
        <w:rPr>
          <w:rFonts w:ascii="Times New Roman" w:eastAsia="Arial" w:hAnsi="Times New Roman" w:cs="Times New Roman"/>
          <w:sz w:val="24"/>
          <w:szCs w:val="24"/>
        </w:rPr>
        <w:t>(</w:t>
      </w:r>
      <w:r w:rsidR="00F57B98" w:rsidRPr="0032535D">
        <w:rPr>
          <w:rFonts w:ascii="Times New Roman" w:eastAsia="Arial" w:hAnsi="Times New Roman" w:cs="Times New Roman"/>
          <w:sz w:val="24"/>
          <w:szCs w:val="24"/>
        </w:rPr>
        <w:t xml:space="preserve">liczba </w:t>
      </w:r>
      <w:r w:rsidRPr="0032535D">
        <w:rPr>
          <w:rFonts w:ascii="Times New Roman" w:eastAsia="Arial" w:hAnsi="Times New Roman" w:cs="Times New Roman"/>
          <w:sz w:val="24"/>
          <w:szCs w:val="24"/>
        </w:rPr>
        <w:t xml:space="preserve">ta </w:t>
      </w:r>
      <w:r>
        <w:rPr>
          <w:rFonts w:ascii="Times New Roman" w:eastAsia="Arial" w:hAnsi="Times New Roman" w:cs="Times New Roman"/>
          <w:sz w:val="24"/>
          <w:szCs w:val="24"/>
        </w:rPr>
        <w:t xml:space="preserve">w okresie trwania umowy </w:t>
      </w:r>
      <w:r w:rsidR="00F57B98">
        <w:rPr>
          <w:rFonts w:ascii="Times New Roman" w:eastAsia="Arial" w:hAnsi="Times New Roman" w:cs="Times New Roman"/>
          <w:sz w:val="24"/>
          <w:szCs w:val="24"/>
        </w:rPr>
        <w:t>może ulec zmianie</w:t>
      </w:r>
      <w:r w:rsidR="00427BEB">
        <w:rPr>
          <w:rFonts w:ascii="Times New Roman" w:eastAsia="Arial" w:hAnsi="Times New Roman" w:cs="Times New Roman"/>
          <w:sz w:val="24"/>
          <w:szCs w:val="24"/>
        </w:rPr>
        <w:t>)</w:t>
      </w:r>
      <w:r w:rsidR="006B36BC" w:rsidRPr="008612E5">
        <w:rPr>
          <w:rFonts w:ascii="Times New Roman" w:eastAsia="Arial" w:hAnsi="Times New Roman" w:cs="Times New Roman"/>
          <w:sz w:val="24"/>
          <w:szCs w:val="24"/>
        </w:rPr>
        <w:t>.</w:t>
      </w:r>
    </w:p>
    <w:p w:rsidR="006B36BC" w:rsidRDefault="006B36BC" w:rsidP="006B36BC">
      <w:pPr>
        <w:widowControl w:val="0"/>
        <w:suppressAutoHyphens/>
        <w:autoSpaceDE w:val="0"/>
        <w:spacing w:after="0" w:line="240" w:lineRule="auto"/>
        <w:rPr>
          <w:rFonts w:ascii="Times New Roman" w:eastAsia="Arial" w:hAnsi="Times New Roman" w:cs="Times New Roman"/>
          <w:sz w:val="24"/>
          <w:szCs w:val="24"/>
        </w:rPr>
      </w:pPr>
    </w:p>
    <w:p w:rsidR="0060253E" w:rsidRPr="00530831" w:rsidRDefault="0060253E" w:rsidP="00530831">
      <w:pPr>
        <w:pStyle w:val="Akapitzlist1"/>
        <w:widowControl w:val="0"/>
        <w:tabs>
          <w:tab w:val="left" w:pos="567"/>
        </w:tabs>
        <w:spacing w:line="100" w:lineRule="atLeast"/>
        <w:ind w:left="0"/>
        <w:jc w:val="both"/>
        <w:rPr>
          <w:rFonts w:eastAsia="Arial" w:cs="Times New Roman"/>
          <w:b/>
          <w:u w:val="single"/>
        </w:rPr>
      </w:pPr>
      <w:r w:rsidRPr="00025498">
        <w:rPr>
          <w:rFonts w:eastAsia="Arial" w:cs="Times New Roman"/>
          <w:b/>
          <w:u w:val="single"/>
        </w:rPr>
        <w:t>Przewoźnik musi wykonywać dowóz uczniów na podstawie wystawionych imiennych biletów miesięcznych w oparciu o przewozy regularne.</w:t>
      </w:r>
    </w:p>
    <w:p w:rsidR="006B36BC" w:rsidRPr="00642CED" w:rsidRDefault="006B36BC" w:rsidP="00642CED">
      <w:pPr>
        <w:widowControl w:val="0"/>
        <w:suppressAutoHyphens/>
        <w:autoSpaceDE w:val="0"/>
        <w:spacing w:after="0" w:line="240" w:lineRule="auto"/>
        <w:jc w:val="both"/>
        <w:rPr>
          <w:rFonts w:ascii="Times New Roman" w:eastAsia="Arial" w:hAnsi="Times New Roman" w:cs="Times New Roman"/>
          <w:b/>
          <w:sz w:val="24"/>
          <w:szCs w:val="24"/>
        </w:rPr>
      </w:pPr>
      <w:r w:rsidRPr="00642CED">
        <w:rPr>
          <w:rFonts w:ascii="Times New Roman" w:eastAsia="Arial" w:hAnsi="Times New Roman" w:cs="Times New Roman"/>
          <w:b/>
          <w:sz w:val="24"/>
          <w:szCs w:val="24"/>
        </w:rPr>
        <w:t>Przewóz dzieci wykonywany może być jako:</w:t>
      </w:r>
      <w:r w:rsidR="00427BEB">
        <w:rPr>
          <w:rFonts w:ascii="Times New Roman" w:eastAsia="Arial" w:hAnsi="Times New Roman" w:cs="Times New Roman"/>
          <w:b/>
          <w:sz w:val="24"/>
          <w:szCs w:val="24"/>
        </w:rPr>
        <w:t xml:space="preserve"> -</w:t>
      </w:r>
      <w:r w:rsidRPr="00642CED">
        <w:rPr>
          <w:rFonts w:ascii="Times New Roman" w:eastAsia="Arial" w:hAnsi="Times New Roman" w:cs="Times New Roman"/>
          <w:b/>
          <w:sz w:val="24"/>
          <w:szCs w:val="24"/>
        </w:rPr>
        <w:t xml:space="preserve">przewozy regularne </w:t>
      </w:r>
      <w:r w:rsidRPr="00642CED">
        <w:rPr>
          <w:rFonts w:ascii="Times New Roman" w:eastAsia="Arial" w:hAnsi="Times New Roman" w:cs="Times New Roman"/>
          <w:b/>
          <w:sz w:val="24"/>
          <w:szCs w:val="24"/>
          <w:u w:val="single"/>
        </w:rPr>
        <w:t>lub</w:t>
      </w:r>
      <w:r w:rsidRPr="00642CED">
        <w:rPr>
          <w:rFonts w:ascii="Times New Roman" w:eastAsia="Arial" w:hAnsi="Times New Roman" w:cs="Times New Roman"/>
          <w:b/>
          <w:sz w:val="24"/>
          <w:szCs w:val="24"/>
        </w:rPr>
        <w:t xml:space="preserve"> przewozy regularne specjalne w krajowym transporcie drogowym, zgodnie z wyborem wykonawcy.</w:t>
      </w:r>
    </w:p>
    <w:p w:rsidR="006B36BC" w:rsidRPr="00642CED" w:rsidRDefault="006B36BC" w:rsidP="00A54D31">
      <w:pPr>
        <w:widowControl w:val="0"/>
        <w:suppressAutoHyphens/>
        <w:autoSpaceDE w:val="0"/>
        <w:spacing w:after="0" w:line="240" w:lineRule="auto"/>
        <w:jc w:val="both"/>
        <w:rPr>
          <w:rFonts w:ascii="Times New Roman" w:eastAsia="Arial" w:hAnsi="Times New Roman" w:cs="Times New Roman"/>
          <w:b/>
          <w:sz w:val="24"/>
          <w:szCs w:val="24"/>
        </w:rPr>
      </w:pPr>
      <w:r w:rsidRPr="00642CED">
        <w:rPr>
          <w:rFonts w:ascii="Times New Roman" w:eastAsia="Arial" w:hAnsi="Times New Roman" w:cs="Times New Roman"/>
          <w:b/>
          <w:sz w:val="24"/>
          <w:szCs w:val="24"/>
        </w:rPr>
        <w:t>Zamawiający dopuszcza także świadczenie usługi jako przewozy regularne specjalne i w uzupełnieniu jako przewozy regularne lub jako przewozy regularne i w uzupełnieniu regularne specjalne.</w:t>
      </w:r>
    </w:p>
    <w:p w:rsidR="006B36BC" w:rsidRPr="00025498" w:rsidRDefault="006B36BC" w:rsidP="00025498">
      <w:pPr>
        <w:widowControl w:val="0"/>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lastRenderedPageBreak/>
        <w:t>Zamawiający wymaga aby opiekun, wyznaczony przez zamawiającego, miał prawo do przebywania (nieodpłatnego), w każdym autobusie wykonującym przewóz, na podstawie zaświadczenia wydanego przez Wykonawcę.</w:t>
      </w:r>
    </w:p>
    <w:p w:rsidR="006B36BC" w:rsidRPr="00DE7C72" w:rsidRDefault="006B36BC" w:rsidP="00427BEB">
      <w:pPr>
        <w:widowControl w:val="0"/>
        <w:suppressAutoHyphens/>
        <w:autoSpaceDE w:val="0"/>
        <w:spacing w:after="0" w:line="240" w:lineRule="auto"/>
        <w:jc w:val="both"/>
        <w:rPr>
          <w:rFonts w:ascii="Times New Roman" w:eastAsia="Arial" w:hAnsi="Times New Roman" w:cs="Times New Roman"/>
          <w:sz w:val="24"/>
          <w:szCs w:val="24"/>
        </w:rPr>
      </w:pPr>
      <w:r w:rsidRPr="00DE7C72">
        <w:rPr>
          <w:rFonts w:ascii="Times New Roman" w:eastAsia="Arial" w:hAnsi="Times New Roman" w:cs="Times New Roman"/>
          <w:sz w:val="24"/>
          <w:szCs w:val="24"/>
        </w:rPr>
        <w:t>Przewóz należy zorganizować z uwzględnieniem następujących planowanych tras przejazdów.(Zamawiający dopuszcza inne rozwiązania). Czas oczekiwania dziecka na rozpoczęcie zajęć w szkole nie może być dłuższy niż 30</w:t>
      </w:r>
      <w:r w:rsidR="00642CED" w:rsidRPr="00DE7C72">
        <w:rPr>
          <w:rFonts w:ascii="Times New Roman" w:eastAsia="Arial" w:hAnsi="Times New Roman" w:cs="Times New Roman"/>
          <w:sz w:val="24"/>
          <w:szCs w:val="24"/>
        </w:rPr>
        <w:t xml:space="preserve"> min</w:t>
      </w:r>
      <w:r w:rsidRPr="00DE7C72">
        <w:rPr>
          <w:rFonts w:ascii="Times New Roman" w:eastAsia="Arial" w:hAnsi="Times New Roman" w:cs="Times New Roman"/>
          <w:sz w:val="24"/>
          <w:szCs w:val="24"/>
        </w:rPr>
        <w:t>.</w:t>
      </w:r>
      <w:r w:rsidR="0032535D">
        <w:rPr>
          <w:rFonts w:ascii="Times New Roman" w:eastAsia="Arial" w:hAnsi="Times New Roman" w:cs="Times New Roman"/>
          <w:sz w:val="24"/>
          <w:szCs w:val="24"/>
        </w:rPr>
        <w:t xml:space="preserve"> Poszczególne trasy</w:t>
      </w:r>
      <w:r w:rsidR="00530831">
        <w:rPr>
          <w:rFonts w:ascii="Times New Roman" w:eastAsia="Arial" w:hAnsi="Times New Roman" w:cs="Times New Roman"/>
          <w:sz w:val="24"/>
          <w:szCs w:val="24"/>
        </w:rPr>
        <w:t xml:space="preserve"> rozpisane </w:t>
      </w:r>
      <w:r w:rsidR="0032535D">
        <w:rPr>
          <w:rFonts w:ascii="Times New Roman" w:eastAsia="Arial" w:hAnsi="Times New Roman" w:cs="Times New Roman"/>
          <w:sz w:val="24"/>
          <w:szCs w:val="24"/>
        </w:rPr>
        <w:t xml:space="preserve">są </w:t>
      </w:r>
      <w:r w:rsidR="00530831">
        <w:rPr>
          <w:rFonts w:ascii="Times New Roman" w:eastAsia="Arial" w:hAnsi="Times New Roman" w:cs="Times New Roman"/>
          <w:sz w:val="24"/>
          <w:szCs w:val="24"/>
        </w:rPr>
        <w:t xml:space="preserve">na I półrocze i na II półrocze roku szkolnego </w:t>
      </w:r>
      <w:r w:rsidR="00530831" w:rsidRPr="0032535D">
        <w:rPr>
          <w:rFonts w:ascii="Times New Roman" w:eastAsia="Arial" w:hAnsi="Times New Roman" w:cs="Times New Roman"/>
          <w:b/>
          <w:sz w:val="24"/>
          <w:szCs w:val="24"/>
        </w:rPr>
        <w:t>2015/2016</w:t>
      </w:r>
      <w:r w:rsidR="00530831">
        <w:rPr>
          <w:rFonts w:ascii="Times New Roman" w:eastAsia="Arial" w:hAnsi="Times New Roman" w:cs="Times New Roman"/>
          <w:sz w:val="24"/>
          <w:szCs w:val="24"/>
        </w:rPr>
        <w:t>.</w:t>
      </w:r>
    </w:p>
    <w:p w:rsidR="008675B1" w:rsidRPr="00DE7C72" w:rsidRDefault="008675B1" w:rsidP="008675B1">
      <w:pPr>
        <w:widowControl w:val="0"/>
        <w:tabs>
          <w:tab w:val="left" w:pos="720"/>
        </w:tabs>
        <w:suppressAutoHyphens/>
        <w:autoSpaceDE w:val="0"/>
        <w:spacing w:after="0" w:line="240" w:lineRule="auto"/>
        <w:rPr>
          <w:rFonts w:ascii="Times New Roman" w:eastAsia="Arial" w:hAnsi="Times New Roman" w:cs="Times New Roman"/>
          <w:sz w:val="24"/>
          <w:szCs w:val="24"/>
        </w:rPr>
      </w:pPr>
    </w:p>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b/>
          <w:sz w:val="24"/>
          <w:szCs w:val="24"/>
        </w:rPr>
      </w:pPr>
      <w:r w:rsidRPr="00530831">
        <w:rPr>
          <w:rFonts w:ascii="Times New Roman" w:eastAsia="Arial" w:hAnsi="Times New Roman" w:cs="Times New Roman"/>
          <w:b/>
          <w:sz w:val="24"/>
          <w:szCs w:val="24"/>
        </w:rPr>
        <w:t xml:space="preserve">1. Kierunek: </w:t>
      </w:r>
      <w:r w:rsidRPr="00530831">
        <w:rPr>
          <w:rFonts w:ascii="Times New Roman" w:eastAsia="Arial" w:hAnsi="Times New Roman" w:cs="Times New Roman"/>
          <w:b/>
          <w:sz w:val="24"/>
          <w:szCs w:val="24"/>
          <w:u w:val="single"/>
        </w:rPr>
        <w:t>Mogielnica-POM</w:t>
      </w:r>
      <w:r w:rsidR="00A54D31">
        <w:rPr>
          <w:rFonts w:ascii="Times New Roman" w:eastAsia="Arial" w:hAnsi="Times New Roman" w:cs="Times New Roman"/>
          <w:b/>
          <w:sz w:val="24"/>
          <w:szCs w:val="24"/>
          <w:u w:val="single"/>
        </w:rPr>
        <w:t xml:space="preserve"> </w:t>
      </w:r>
      <w:r w:rsidRPr="00530831">
        <w:rPr>
          <w:rFonts w:ascii="Times New Roman" w:eastAsia="Arial" w:hAnsi="Times New Roman" w:cs="Times New Roman"/>
          <w:b/>
          <w:sz w:val="24"/>
          <w:szCs w:val="24"/>
          <w:u w:val="single"/>
        </w:rPr>
        <w:t xml:space="preserve">Kozietuły-Kozietuły-Modrzewina-Dylew-Odcinki Dylewskie-Dalboszek-Wodziczna-Mogielnica </w:t>
      </w:r>
      <w:r w:rsidRPr="00530831">
        <w:rPr>
          <w:rFonts w:ascii="Times New Roman" w:eastAsia="Arial" w:hAnsi="Times New Roman" w:cs="Times New Roman"/>
          <w:b/>
          <w:sz w:val="24"/>
          <w:szCs w:val="24"/>
        </w:rPr>
        <w:t>– Trasa nr. 1</w:t>
      </w:r>
      <w:r w:rsidRPr="00530831">
        <w:rPr>
          <w:rFonts w:ascii="Times New Roman" w:eastAsia="Arial" w:hAnsi="Times New Roman" w:cs="Times New Roman"/>
          <w:sz w:val="24"/>
          <w:szCs w:val="24"/>
        </w:rPr>
        <w:br/>
      </w:r>
      <w:r w:rsidRPr="00530831">
        <w:rPr>
          <w:rFonts w:ascii="Times New Roman" w:eastAsia="Arial" w:hAnsi="Times New Roman" w:cs="Times New Roman"/>
          <w:b/>
          <w:sz w:val="24"/>
          <w:szCs w:val="24"/>
        </w:rPr>
        <w:t>I półrocze</w:t>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t>II półrocze</w:t>
      </w:r>
    </w:p>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 xml:space="preserve">Dowóz ok. godz. 07:50        </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t>Dowóz ok. godz. 06:30</w:t>
      </w:r>
      <w:r w:rsidRPr="00530831">
        <w:rPr>
          <w:rFonts w:ascii="Times New Roman" w:eastAsia="Arial" w:hAnsi="Times New Roman" w:cs="Times New Roman"/>
          <w:sz w:val="24"/>
          <w:szCs w:val="24"/>
        </w:rPr>
        <w:br/>
        <w:t>Powrót ok. godz. 15:05</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t>Powrót ok. godz. 15:05</w:t>
      </w:r>
    </w:p>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b/>
          <w:sz w:val="24"/>
          <w:szCs w:val="24"/>
        </w:rPr>
      </w:pPr>
      <w:r w:rsidRPr="00530831">
        <w:rPr>
          <w:rFonts w:ascii="Times New Roman" w:eastAsia="Arial" w:hAnsi="Times New Roman" w:cs="Times New Roman"/>
          <w:b/>
          <w:sz w:val="24"/>
          <w:szCs w:val="24"/>
        </w:rPr>
        <w:t>Tab.1</w:t>
      </w:r>
    </w:p>
    <w:tbl>
      <w:tblPr>
        <w:tblW w:w="8584"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4"/>
        <w:gridCol w:w="3260"/>
      </w:tblGrid>
      <w:tr w:rsidR="00530831" w:rsidRPr="00530831" w:rsidTr="00427BEB">
        <w:trPr>
          <w:trHeight w:val="285"/>
        </w:trPr>
        <w:tc>
          <w:tcPr>
            <w:tcW w:w="0" w:type="auto"/>
            <w:tcBorders>
              <w:bottom w:val="single" w:sz="4" w:space="0" w:color="auto"/>
            </w:tcBorders>
            <w:hideMark/>
          </w:tcPr>
          <w:p w:rsidR="00530831" w:rsidRPr="00530831" w:rsidRDefault="00530831" w:rsidP="00427BEB">
            <w:pPr>
              <w:widowControl w:val="0"/>
              <w:tabs>
                <w:tab w:val="left" w:pos="720"/>
              </w:tabs>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Przystanki</w:t>
            </w:r>
          </w:p>
        </w:tc>
        <w:tc>
          <w:tcPr>
            <w:tcW w:w="0" w:type="auto"/>
            <w:hideMark/>
          </w:tcPr>
          <w:p w:rsidR="00530831" w:rsidRPr="00530831" w:rsidRDefault="00530831" w:rsidP="00427BEB">
            <w:pPr>
              <w:widowControl w:val="0"/>
              <w:tabs>
                <w:tab w:val="left" w:pos="720"/>
              </w:tabs>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Liczba dzieci</w:t>
            </w:r>
          </w:p>
        </w:tc>
      </w:tr>
      <w:tr w:rsidR="00530831" w:rsidRPr="00530831" w:rsidTr="00427BEB">
        <w:trPr>
          <w:trHeight w:val="348"/>
        </w:trPr>
        <w:tc>
          <w:tcPr>
            <w:tcW w:w="0" w:type="auto"/>
            <w:tcBorders>
              <w:bottom w:val="single" w:sz="4" w:space="0" w:color="auto"/>
            </w:tcBorders>
            <w:hideMark/>
          </w:tcPr>
          <w:p w:rsidR="00530831" w:rsidRPr="00427BEB" w:rsidRDefault="00530831" w:rsidP="00530831">
            <w:pPr>
              <w:widowControl w:val="0"/>
              <w:shd w:val="clear" w:color="auto" w:fill="FFFFFF"/>
              <w:suppressAutoHyphens/>
              <w:autoSpaceDE w:val="0"/>
              <w:spacing w:after="0" w:line="240" w:lineRule="auto"/>
              <w:rPr>
                <w:rFonts w:ascii="Times New Roman" w:eastAsia="Arial" w:hAnsi="Times New Roman" w:cs="Times New Roman"/>
                <w:sz w:val="24"/>
                <w:szCs w:val="24"/>
              </w:rPr>
            </w:pPr>
            <w:r w:rsidRPr="00427BEB">
              <w:rPr>
                <w:rFonts w:ascii="Times New Roman" w:eastAsia="Arial" w:hAnsi="Times New Roman" w:cs="Times New Roman"/>
                <w:spacing w:val="-2"/>
                <w:sz w:val="24"/>
                <w:szCs w:val="24"/>
              </w:rPr>
              <w:t>Mogielnica ZSO i PSP</w:t>
            </w:r>
          </w:p>
        </w:tc>
        <w:tc>
          <w:tcPr>
            <w:tcW w:w="0" w:type="auto"/>
            <w:vMerge w:val="restart"/>
            <w:vAlign w:val="center"/>
            <w:hideMark/>
          </w:tcPr>
          <w:p w:rsidR="00530831" w:rsidRPr="00530831" w:rsidRDefault="00530831" w:rsidP="00530831">
            <w:pPr>
              <w:widowControl w:val="0"/>
              <w:shd w:val="clear" w:color="auto" w:fill="FFFFFF"/>
              <w:suppressAutoHyphens/>
              <w:autoSpaceDE w:val="0"/>
              <w:spacing w:after="0" w:line="240" w:lineRule="auto"/>
              <w:jc w:val="center"/>
              <w:rPr>
                <w:rFonts w:ascii="Times New Roman" w:eastAsia="Arial" w:hAnsi="Times New Roman" w:cs="Times New Roman"/>
                <w:spacing w:val="-2"/>
                <w:sz w:val="24"/>
                <w:szCs w:val="24"/>
                <w:u w:val="single"/>
              </w:rPr>
            </w:pPr>
            <w:r w:rsidRPr="00530831">
              <w:rPr>
                <w:rFonts w:ascii="Times New Roman" w:eastAsia="Arial" w:hAnsi="Times New Roman" w:cs="Times New Roman"/>
                <w:spacing w:val="-2"/>
                <w:sz w:val="24"/>
                <w:szCs w:val="24"/>
                <w:u w:val="single"/>
              </w:rPr>
              <w:t>30</w:t>
            </w:r>
          </w:p>
        </w:tc>
      </w:tr>
      <w:tr w:rsidR="00530831" w:rsidRPr="00530831" w:rsidTr="00427BEB">
        <w:trPr>
          <w:trHeight w:val="270"/>
        </w:trPr>
        <w:tc>
          <w:tcPr>
            <w:tcW w:w="0" w:type="auto"/>
            <w:tcBorders>
              <w:top w:val="single" w:sz="4" w:space="0" w:color="auto"/>
              <w:bottom w:val="single" w:sz="4" w:space="0" w:color="auto"/>
            </w:tcBorders>
            <w:hideMark/>
          </w:tcPr>
          <w:p w:rsidR="00530831" w:rsidRPr="00427BEB" w:rsidRDefault="00530831" w:rsidP="00530831">
            <w:pPr>
              <w:widowControl w:val="0"/>
              <w:shd w:val="clear" w:color="auto" w:fill="FFFFFF"/>
              <w:suppressAutoHyphens/>
              <w:autoSpaceDE w:val="0"/>
              <w:spacing w:after="0" w:line="240" w:lineRule="auto"/>
              <w:rPr>
                <w:rFonts w:ascii="Times New Roman" w:eastAsia="Arial" w:hAnsi="Times New Roman" w:cs="Times New Roman"/>
                <w:spacing w:val="5"/>
                <w:sz w:val="24"/>
                <w:szCs w:val="24"/>
              </w:rPr>
            </w:pPr>
            <w:r w:rsidRPr="00427BEB">
              <w:rPr>
                <w:rFonts w:ascii="Times New Roman" w:eastAsia="Arial" w:hAnsi="Times New Roman" w:cs="Times New Roman"/>
                <w:spacing w:val="5"/>
                <w:sz w:val="24"/>
                <w:szCs w:val="24"/>
              </w:rPr>
              <w:t>POM Kozietuły</w:t>
            </w:r>
          </w:p>
        </w:tc>
        <w:tc>
          <w:tcPr>
            <w:tcW w:w="0" w:type="auto"/>
            <w:vMerge/>
            <w:vAlign w:val="center"/>
            <w:hideMark/>
          </w:tcPr>
          <w:p w:rsidR="00530831" w:rsidRPr="00530831" w:rsidRDefault="00530831" w:rsidP="00530831">
            <w:pPr>
              <w:spacing w:after="0" w:line="240" w:lineRule="auto"/>
              <w:rPr>
                <w:rFonts w:ascii="Times New Roman" w:eastAsia="Arial" w:hAnsi="Times New Roman" w:cs="Times New Roman"/>
                <w:spacing w:val="-2"/>
                <w:sz w:val="24"/>
                <w:szCs w:val="24"/>
              </w:rPr>
            </w:pPr>
          </w:p>
        </w:tc>
      </w:tr>
      <w:tr w:rsidR="00530831" w:rsidRPr="00530831" w:rsidTr="00427BEB">
        <w:trPr>
          <w:trHeight w:val="285"/>
        </w:trPr>
        <w:tc>
          <w:tcPr>
            <w:tcW w:w="0" w:type="auto"/>
            <w:tcBorders>
              <w:top w:val="single" w:sz="4" w:space="0" w:color="auto"/>
            </w:tcBorders>
            <w:hideMark/>
          </w:tcPr>
          <w:p w:rsidR="00530831" w:rsidRPr="00427BEB" w:rsidRDefault="00530831" w:rsidP="00530831">
            <w:pPr>
              <w:widowControl w:val="0"/>
              <w:shd w:val="clear" w:color="auto" w:fill="FFFFFF"/>
              <w:suppressAutoHyphens/>
              <w:autoSpaceDE w:val="0"/>
              <w:spacing w:after="0" w:line="240" w:lineRule="auto"/>
              <w:rPr>
                <w:rFonts w:ascii="Times New Roman" w:eastAsia="Arial" w:hAnsi="Times New Roman" w:cs="Times New Roman"/>
                <w:sz w:val="24"/>
                <w:szCs w:val="24"/>
              </w:rPr>
            </w:pPr>
            <w:r w:rsidRPr="00427BEB">
              <w:rPr>
                <w:rFonts w:ascii="Times New Roman" w:eastAsia="Arial" w:hAnsi="Times New Roman" w:cs="Times New Roman"/>
                <w:spacing w:val="5"/>
                <w:sz w:val="24"/>
                <w:szCs w:val="24"/>
              </w:rPr>
              <w:t>Kozietuły</w:t>
            </w:r>
          </w:p>
        </w:tc>
        <w:tc>
          <w:tcPr>
            <w:tcW w:w="0" w:type="auto"/>
            <w:vMerge/>
            <w:vAlign w:val="center"/>
            <w:hideMark/>
          </w:tcPr>
          <w:p w:rsidR="00530831" w:rsidRPr="00530831" w:rsidRDefault="00530831" w:rsidP="00530831">
            <w:pPr>
              <w:spacing w:after="0" w:line="240" w:lineRule="auto"/>
              <w:rPr>
                <w:rFonts w:ascii="Times New Roman" w:eastAsia="Arial" w:hAnsi="Times New Roman" w:cs="Times New Roman"/>
                <w:spacing w:val="-2"/>
                <w:sz w:val="24"/>
                <w:szCs w:val="24"/>
              </w:rPr>
            </w:pPr>
          </w:p>
        </w:tc>
      </w:tr>
      <w:tr w:rsidR="00530831" w:rsidRPr="00530831" w:rsidTr="00427BEB">
        <w:trPr>
          <w:trHeight w:val="270"/>
        </w:trPr>
        <w:tc>
          <w:tcPr>
            <w:tcW w:w="0" w:type="auto"/>
            <w:hideMark/>
          </w:tcPr>
          <w:p w:rsidR="00530831" w:rsidRPr="00427BEB" w:rsidRDefault="00530831" w:rsidP="00530831">
            <w:pPr>
              <w:widowControl w:val="0"/>
              <w:shd w:val="clear" w:color="auto" w:fill="FFFFFF"/>
              <w:suppressAutoHyphens/>
              <w:autoSpaceDE w:val="0"/>
              <w:spacing w:after="0" w:line="240" w:lineRule="auto"/>
              <w:rPr>
                <w:rFonts w:ascii="Times New Roman" w:eastAsia="Arial" w:hAnsi="Times New Roman" w:cs="Times New Roman"/>
                <w:spacing w:val="5"/>
                <w:sz w:val="24"/>
                <w:szCs w:val="24"/>
              </w:rPr>
            </w:pPr>
            <w:r w:rsidRPr="00427BEB">
              <w:rPr>
                <w:rFonts w:ascii="Times New Roman" w:eastAsia="Arial" w:hAnsi="Times New Roman" w:cs="Times New Roman"/>
                <w:spacing w:val="5"/>
                <w:sz w:val="24"/>
                <w:szCs w:val="24"/>
              </w:rPr>
              <w:t>Modrzewina</w:t>
            </w:r>
          </w:p>
        </w:tc>
        <w:tc>
          <w:tcPr>
            <w:tcW w:w="0" w:type="auto"/>
            <w:vMerge/>
            <w:vAlign w:val="center"/>
            <w:hideMark/>
          </w:tcPr>
          <w:p w:rsidR="00530831" w:rsidRPr="00530831" w:rsidRDefault="00530831" w:rsidP="00530831">
            <w:pPr>
              <w:spacing w:after="0" w:line="240" w:lineRule="auto"/>
              <w:rPr>
                <w:rFonts w:ascii="Times New Roman" w:eastAsia="Arial" w:hAnsi="Times New Roman" w:cs="Times New Roman"/>
                <w:spacing w:val="-2"/>
                <w:sz w:val="24"/>
                <w:szCs w:val="24"/>
              </w:rPr>
            </w:pPr>
          </w:p>
        </w:tc>
      </w:tr>
      <w:tr w:rsidR="00530831" w:rsidRPr="00530831" w:rsidTr="00427BEB">
        <w:trPr>
          <w:trHeight w:val="270"/>
        </w:trPr>
        <w:tc>
          <w:tcPr>
            <w:tcW w:w="0" w:type="auto"/>
            <w:hideMark/>
          </w:tcPr>
          <w:p w:rsidR="00530831" w:rsidRPr="00427BEB" w:rsidRDefault="00530831" w:rsidP="00530831">
            <w:pPr>
              <w:widowControl w:val="0"/>
              <w:shd w:val="clear" w:color="auto" w:fill="FFFFFF"/>
              <w:suppressAutoHyphens/>
              <w:autoSpaceDE w:val="0"/>
              <w:spacing w:after="0" w:line="240" w:lineRule="auto"/>
              <w:rPr>
                <w:rFonts w:ascii="Times New Roman" w:eastAsia="Arial" w:hAnsi="Times New Roman" w:cs="Times New Roman"/>
                <w:sz w:val="24"/>
                <w:szCs w:val="24"/>
              </w:rPr>
            </w:pPr>
            <w:r w:rsidRPr="00427BEB">
              <w:rPr>
                <w:rFonts w:ascii="Times New Roman" w:eastAsia="Arial" w:hAnsi="Times New Roman" w:cs="Times New Roman"/>
                <w:spacing w:val="5"/>
                <w:sz w:val="24"/>
                <w:szCs w:val="24"/>
              </w:rPr>
              <w:t>Dylew</w:t>
            </w:r>
          </w:p>
        </w:tc>
        <w:tc>
          <w:tcPr>
            <w:tcW w:w="0" w:type="auto"/>
            <w:vMerge/>
            <w:vAlign w:val="center"/>
            <w:hideMark/>
          </w:tcPr>
          <w:p w:rsidR="00530831" w:rsidRPr="00530831" w:rsidRDefault="00530831" w:rsidP="00530831">
            <w:pPr>
              <w:spacing w:after="0" w:line="240" w:lineRule="auto"/>
              <w:rPr>
                <w:rFonts w:ascii="Times New Roman" w:eastAsia="Arial" w:hAnsi="Times New Roman" w:cs="Times New Roman"/>
                <w:spacing w:val="-2"/>
                <w:sz w:val="24"/>
                <w:szCs w:val="24"/>
              </w:rPr>
            </w:pPr>
          </w:p>
        </w:tc>
      </w:tr>
      <w:tr w:rsidR="00530831" w:rsidRPr="00530831" w:rsidTr="00427BEB">
        <w:trPr>
          <w:trHeight w:val="270"/>
        </w:trPr>
        <w:tc>
          <w:tcPr>
            <w:tcW w:w="0" w:type="auto"/>
            <w:hideMark/>
          </w:tcPr>
          <w:p w:rsidR="00530831" w:rsidRPr="00427BEB" w:rsidRDefault="00530831" w:rsidP="00530831">
            <w:pPr>
              <w:widowControl w:val="0"/>
              <w:shd w:val="clear" w:color="auto" w:fill="FFFFFF"/>
              <w:suppressAutoHyphens/>
              <w:autoSpaceDE w:val="0"/>
              <w:spacing w:after="0" w:line="240" w:lineRule="auto"/>
              <w:rPr>
                <w:rFonts w:ascii="Times New Roman" w:eastAsia="Arial" w:hAnsi="Times New Roman" w:cs="Times New Roman"/>
                <w:sz w:val="24"/>
                <w:szCs w:val="24"/>
              </w:rPr>
            </w:pPr>
            <w:r w:rsidRPr="00427BEB">
              <w:rPr>
                <w:rFonts w:ascii="Times New Roman" w:eastAsia="Arial" w:hAnsi="Times New Roman" w:cs="Times New Roman"/>
                <w:spacing w:val="3"/>
                <w:sz w:val="24"/>
                <w:szCs w:val="24"/>
              </w:rPr>
              <w:t>Odc. Dylewskie</w:t>
            </w:r>
          </w:p>
        </w:tc>
        <w:tc>
          <w:tcPr>
            <w:tcW w:w="0" w:type="auto"/>
            <w:vMerge/>
            <w:vAlign w:val="center"/>
            <w:hideMark/>
          </w:tcPr>
          <w:p w:rsidR="00530831" w:rsidRPr="00530831" w:rsidRDefault="00530831" w:rsidP="00530831">
            <w:pPr>
              <w:spacing w:after="0" w:line="240" w:lineRule="auto"/>
              <w:rPr>
                <w:rFonts w:ascii="Times New Roman" w:eastAsia="Arial" w:hAnsi="Times New Roman" w:cs="Times New Roman"/>
                <w:spacing w:val="-2"/>
                <w:sz w:val="24"/>
                <w:szCs w:val="24"/>
              </w:rPr>
            </w:pPr>
          </w:p>
        </w:tc>
      </w:tr>
      <w:tr w:rsidR="00530831" w:rsidRPr="00530831" w:rsidTr="00427BEB">
        <w:trPr>
          <w:trHeight w:val="270"/>
        </w:trPr>
        <w:tc>
          <w:tcPr>
            <w:tcW w:w="0" w:type="auto"/>
            <w:hideMark/>
          </w:tcPr>
          <w:p w:rsidR="00530831" w:rsidRPr="00427BEB" w:rsidRDefault="00530831" w:rsidP="00530831">
            <w:pPr>
              <w:widowControl w:val="0"/>
              <w:shd w:val="clear" w:color="auto" w:fill="FFFFFF"/>
              <w:suppressAutoHyphens/>
              <w:autoSpaceDE w:val="0"/>
              <w:spacing w:after="0" w:line="240" w:lineRule="auto"/>
              <w:rPr>
                <w:rFonts w:ascii="Times New Roman" w:eastAsia="Arial" w:hAnsi="Times New Roman" w:cs="Times New Roman"/>
                <w:sz w:val="24"/>
                <w:szCs w:val="24"/>
              </w:rPr>
            </w:pPr>
            <w:r w:rsidRPr="00427BEB">
              <w:rPr>
                <w:rFonts w:ascii="Times New Roman" w:eastAsia="Arial" w:hAnsi="Times New Roman" w:cs="Times New Roman"/>
                <w:spacing w:val="4"/>
                <w:sz w:val="24"/>
                <w:szCs w:val="24"/>
              </w:rPr>
              <w:t>Dalboszek</w:t>
            </w:r>
          </w:p>
        </w:tc>
        <w:tc>
          <w:tcPr>
            <w:tcW w:w="0" w:type="auto"/>
            <w:vMerge/>
            <w:vAlign w:val="center"/>
            <w:hideMark/>
          </w:tcPr>
          <w:p w:rsidR="00530831" w:rsidRPr="00530831" w:rsidRDefault="00530831" w:rsidP="00530831">
            <w:pPr>
              <w:spacing w:after="0" w:line="240" w:lineRule="auto"/>
              <w:rPr>
                <w:rFonts w:ascii="Times New Roman" w:eastAsia="Arial" w:hAnsi="Times New Roman" w:cs="Times New Roman"/>
                <w:spacing w:val="-2"/>
                <w:sz w:val="24"/>
                <w:szCs w:val="24"/>
              </w:rPr>
            </w:pPr>
          </w:p>
        </w:tc>
      </w:tr>
      <w:tr w:rsidR="00530831" w:rsidRPr="00530831" w:rsidTr="00427BEB">
        <w:trPr>
          <w:trHeight w:val="240"/>
        </w:trPr>
        <w:tc>
          <w:tcPr>
            <w:tcW w:w="0" w:type="auto"/>
            <w:tcBorders>
              <w:bottom w:val="single" w:sz="4" w:space="0" w:color="auto"/>
            </w:tcBorders>
            <w:hideMark/>
          </w:tcPr>
          <w:p w:rsidR="00530831" w:rsidRPr="00427BEB" w:rsidRDefault="00530831" w:rsidP="00530831">
            <w:pPr>
              <w:widowControl w:val="0"/>
              <w:shd w:val="clear" w:color="auto" w:fill="FFFFFF"/>
              <w:suppressAutoHyphens/>
              <w:autoSpaceDE w:val="0"/>
              <w:spacing w:after="0" w:line="240" w:lineRule="auto"/>
              <w:rPr>
                <w:rFonts w:ascii="Times New Roman" w:eastAsia="Arial" w:hAnsi="Times New Roman" w:cs="Times New Roman"/>
                <w:sz w:val="24"/>
                <w:szCs w:val="24"/>
              </w:rPr>
            </w:pPr>
            <w:r w:rsidRPr="00427BEB">
              <w:rPr>
                <w:rFonts w:ascii="Times New Roman" w:eastAsia="Arial" w:hAnsi="Times New Roman" w:cs="Times New Roman"/>
                <w:sz w:val="24"/>
                <w:szCs w:val="24"/>
              </w:rPr>
              <w:t>Wodziczna</w:t>
            </w:r>
          </w:p>
        </w:tc>
        <w:tc>
          <w:tcPr>
            <w:tcW w:w="0" w:type="auto"/>
            <w:vMerge/>
            <w:tcBorders>
              <w:bottom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pacing w:val="-2"/>
                <w:sz w:val="24"/>
                <w:szCs w:val="24"/>
              </w:rPr>
            </w:pPr>
          </w:p>
        </w:tc>
      </w:tr>
      <w:tr w:rsidR="00530831" w:rsidRPr="00530831" w:rsidTr="00427BEB">
        <w:trPr>
          <w:trHeight w:val="225"/>
        </w:trPr>
        <w:tc>
          <w:tcPr>
            <w:tcW w:w="0" w:type="auto"/>
            <w:tcBorders>
              <w:bottom w:val="single" w:sz="4" w:space="0" w:color="auto"/>
            </w:tcBorders>
            <w:hideMark/>
          </w:tcPr>
          <w:p w:rsidR="00530831" w:rsidRPr="00427BEB" w:rsidRDefault="00530831" w:rsidP="00530831">
            <w:pPr>
              <w:widowControl w:val="0"/>
              <w:shd w:val="clear" w:color="auto" w:fill="FFFFFF"/>
              <w:suppressAutoHyphens/>
              <w:autoSpaceDE w:val="0"/>
              <w:spacing w:after="0" w:line="240" w:lineRule="auto"/>
              <w:rPr>
                <w:rFonts w:ascii="Times New Roman" w:eastAsia="Arial" w:hAnsi="Times New Roman" w:cs="Times New Roman"/>
                <w:sz w:val="24"/>
                <w:szCs w:val="24"/>
              </w:rPr>
            </w:pPr>
            <w:r w:rsidRPr="00427BEB">
              <w:rPr>
                <w:rFonts w:ascii="Times New Roman" w:eastAsia="Arial" w:hAnsi="Times New Roman" w:cs="Times New Roman"/>
                <w:sz w:val="24"/>
                <w:szCs w:val="24"/>
              </w:rPr>
              <w:t>Mogielnica ZSO i PSP</w:t>
            </w:r>
          </w:p>
        </w:tc>
        <w:tc>
          <w:tcPr>
            <w:tcW w:w="0" w:type="auto"/>
            <w:vMerge/>
            <w:tcBorders>
              <w:bottom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pacing w:val="-2"/>
                <w:sz w:val="24"/>
                <w:szCs w:val="24"/>
              </w:rPr>
            </w:pPr>
          </w:p>
        </w:tc>
      </w:tr>
    </w:tbl>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u w:val="single"/>
        </w:rPr>
      </w:pPr>
    </w:p>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b/>
          <w:sz w:val="24"/>
          <w:szCs w:val="24"/>
        </w:rPr>
      </w:pPr>
      <w:r w:rsidRPr="00530831">
        <w:rPr>
          <w:rFonts w:ascii="Times New Roman" w:eastAsia="Arial" w:hAnsi="Times New Roman" w:cs="Times New Roman"/>
          <w:b/>
          <w:sz w:val="24"/>
          <w:szCs w:val="24"/>
        </w:rPr>
        <w:t xml:space="preserve">2. Kierunek: </w:t>
      </w:r>
      <w:r w:rsidRPr="00530831">
        <w:rPr>
          <w:rFonts w:ascii="Times New Roman" w:eastAsia="Arial" w:hAnsi="Times New Roman" w:cs="Times New Roman"/>
          <w:b/>
          <w:sz w:val="24"/>
          <w:szCs w:val="24"/>
          <w:u w:val="single"/>
        </w:rPr>
        <w:t xml:space="preserve">Mogielnica-Otalążka-Dziarnów-Borowe-Dębnowola-Świdno-Stryków-Mogielnica </w:t>
      </w:r>
      <w:r w:rsidRPr="00530831">
        <w:rPr>
          <w:rFonts w:ascii="Times New Roman" w:eastAsia="Arial" w:hAnsi="Times New Roman" w:cs="Times New Roman"/>
          <w:b/>
          <w:sz w:val="24"/>
          <w:szCs w:val="24"/>
        </w:rPr>
        <w:t>– Trasa nr. 2</w:t>
      </w:r>
      <w:r w:rsidRPr="00530831">
        <w:rPr>
          <w:rFonts w:ascii="Times New Roman" w:eastAsia="Arial" w:hAnsi="Times New Roman" w:cs="Times New Roman"/>
          <w:sz w:val="24"/>
          <w:szCs w:val="24"/>
        </w:rPr>
        <w:br/>
      </w:r>
      <w:r w:rsidRPr="00530831">
        <w:rPr>
          <w:rFonts w:ascii="Times New Roman" w:eastAsia="Arial" w:hAnsi="Times New Roman" w:cs="Times New Roman"/>
          <w:b/>
          <w:sz w:val="24"/>
          <w:szCs w:val="24"/>
        </w:rPr>
        <w:t>I półrocze</w:t>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t>II półrocze</w:t>
      </w:r>
      <w:r w:rsidRPr="00530831">
        <w:rPr>
          <w:rFonts w:ascii="Times New Roman" w:eastAsia="Arial" w:hAnsi="Times New Roman" w:cs="Times New Roman"/>
          <w:b/>
          <w:sz w:val="24"/>
          <w:szCs w:val="24"/>
        </w:rPr>
        <w:br/>
      </w:r>
      <w:r w:rsidRPr="00530831">
        <w:rPr>
          <w:rFonts w:ascii="Times New Roman" w:eastAsia="Arial" w:hAnsi="Times New Roman" w:cs="Times New Roman"/>
          <w:sz w:val="24"/>
          <w:szCs w:val="24"/>
        </w:rPr>
        <w:t>Dowóz ok. godz. 08:30</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t>Dowóz ok. godz. 08:30</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br/>
        <w:t>Powrót ok. godz. 15:40</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t>Powrót</w:t>
      </w:r>
      <w:r w:rsidRPr="00530831">
        <w:rPr>
          <w:rFonts w:ascii="Times New Roman" w:eastAsia="Arial" w:hAnsi="Times New Roman" w:cs="Times New Roman"/>
          <w:sz w:val="24"/>
          <w:szCs w:val="24"/>
        </w:rPr>
        <w:tab/>
        <w:t xml:space="preserve"> ok. godz. 15:40</w:t>
      </w:r>
    </w:p>
    <w:p w:rsidR="00A54D31" w:rsidRDefault="00A54D31" w:rsidP="00530831">
      <w:pPr>
        <w:widowControl w:val="0"/>
        <w:tabs>
          <w:tab w:val="left" w:pos="720"/>
        </w:tabs>
        <w:suppressAutoHyphens/>
        <w:autoSpaceDE w:val="0"/>
        <w:spacing w:after="0" w:line="240" w:lineRule="auto"/>
        <w:rPr>
          <w:rFonts w:ascii="Times New Roman" w:eastAsia="Arial" w:hAnsi="Times New Roman" w:cs="Times New Roman"/>
          <w:b/>
          <w:sz w:val="24"/>
          <w:szCs w:val="24"/>
        </w:rPr>
      </w:pPr>
    </w:p>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b/>
          <w:sz w:val="24"/>
          <w:szCs w:val="24"/>
        </w:rPr>
      </w:pPr>
      <w:r w:rsidRPr="00530831">
        <w:rPr>
          <w:rFonts w:ascii="Times New Roman" w:eastAsia="Arial" w:hAnsi="Times New Roman" w:cs="Times New Roman"/>
          <w:b/>
          <w:sz w:val="24"/>
          <w:szCs w:val="24"/>
        </w:rPr>
        <w:t>Tab.2</w:t>
      </w: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3329"/>
      </w:tblGrid>
      <w:tr w:rsidR="00530831" w:rsidRPr="00530831" w:rsidTr="00427BEB">
        <w:trPr>
          <w:trHeight w:val="268"/>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427BEB">
            <w:pPr>
              <w:widowControl w:val="0"/>
              <w:tabs>
                <w:tab w:val="left" w:pos="720"/>
              </w:tabs>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Przystanki</w:t>
            </w:r>
          </w:p>
        </w:tc>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427BEB">
            <w:pPr>
              <w:widowControl w:val="0"/>
              <w:tabs>
                <w:tab w:val="left" w:pos="720"/>
              </w:tabs>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Liczba dzieci</w:t>
            </w:r>
          </w:p>
        </w:tc>
      </w:tr>
      <w:tr w:rsidR="00530831" w:rsidRPr="00530831" w:rsidTr="00427BEB">
        <w:trPr>
          <w:trHeight w:val="268"/>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widowControl w:val="0"/>
              <w:tabs>
                <w:tab w:val="left" w:pos="720"/>
              </w:tabs>
              <w:suppressAutoHyphens/>
              <w:autoSpaceDE w:val="0"/>
              <w:spacing w:after="0" w:line="240" w:lineRule="auto"/>
              <w:jc w:val="center"/>
              <w:rPr>
                <w:rFonts w:ascii="Times New Roman" w:eastAsia="Arial" w:hAnsi="Times New Roman" w:cs="Times New Roman"/>
                <w:sz w:val="24"/>
                <w:szCs w:val="24"/>
                <w:u w:val="single"/>
              </w:rPr>
            </w:pPr>
            <w:r w:rsidRPr="00530831">
              <w:rPr>
                <w:rFonts w:ascii="Times New Roman" w:eastAsia="Arial" w:hAnsi="Times New Roman" w:cs="Times New Roman"/>
                <w:sz w:val="24"/>
                <w:szCs w:val="24"/>
                <w:u w:val="single"/>
              </w:rPr>
              <w:t>25</w:t>
            </w:r>
          </w:p>
        </w:tc>
      </w:tr>
      <w:tr w:rsidR="00530831" w:rsidRPr="00530831" w:rsidTr="00427BEB">
        <w:trPr>
          <w:trHeight w:val="313"/>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Otalążka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313"/>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Dziarnów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134"/>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Borowe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179"/>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Dębnowola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179"/>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Świdno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179"/>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Stryków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283"/>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bl>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u w:val="single"/>
        </w:rPr>
      </w:pPr>
    </w:p>
    <w:p w:rsidR="00530831" w:rsidRPr="00530831" w:rsidRDefault="00530831" w:rsidP="00530831">
      <w:pPr>
        <w:widowControl w:val="0"/>
        <w:tabs>
          <w:tab w:val="left" w:pos="720"/>
        </w:tabs>
        <w:suppressAutoHyphens/>
        <w:autoSpaceDE w:val="0"/>
        <w:spacing w:after="0" w:line="240" w:lineRule="auto"/>
        <w:ind w:right="-142"/>
        <w:rPr>
          <w:rFonts w:ascii="Times New Roman" w:eastAsia="Arial" w:hAnsi="Times New Roman" w:cs="Times New Roman"/>
          <w:b/>
          <w:sz w:val="24"/>
          <w:szCs w:val="24"/>
        </w:rPr>
      </w:pPr>
      <w:r w:rsidRPr="00530831">
        <w:rPr>
          <w:rFonts w:ascii="Times New Roman" w:eastAsia="Arial" w:hAnsi="Times New Roman" w:cs="Times New Roman"/>
          <w:b/>
          <w:sz w:val="24"/>
          <w:szCs w:val="24"/>
        </w:rPr>
        <w:t xml:space="preserve">3. Kierunek: </w:t>
      </w:r>
      <w:r w:rsidRPr="00530831">
        <w:rPr>
          <w:rFonts w:ascii="Times New Roman" w:eastAsia="Arial" w:hAnsi="Times New Roman" w:cs="Times New Roman"/>
          <w:b/>
          <w:sz w:val="24"/>
          <w:szCs w:val="24"/>
          <w:u w:val="single"/>
        </w:rPr>
        <w:t>Mogielnica-Michałowice-Stamirowice-Tomczyce-Kolonia Tomczyce-Ługowice-Ślepowola-Brzostowiec-Wólka Gostomska-Wężowiec-Mogielnica</w:t>
      </w:r>
      <w:r w:rsidRPr="00530831">
        <w:rPr>
          <w:rFonts w:ascii="Times New Roman" w:eastAsia="Arial" w:hAnsi="Times New Roman" w:cs="Times New Roman"/>
          <w:b/>
          <w:sz w:val="24"/>
          <w:szCs w:val="24"/>
        </w:rPr>
        <w:t xml:space="preserve"> – Trasa nr. 3</w:t>
      </w:r>
      <w:r w:rsidRPr="00530831">
        <w:rPr>
          <w:rFonts w:ascii="Times New Roman" w:eastAsia="Arial" w:hAnsi="Times New Roman" w:cs="Times New Roman"/>
          <w:sz w:val="24"/>
          <w:szCs w:val="24"/>
        </w:rPr>
        <w:br/>
      </w:r>
      <w:r w:rsidRPr="00530831">
        <w:rPr>
          <w:rFonts w:ascii="Times New Roman" w:eastAsia="Arial" w:hAnsi="Times New Roman" w:cs="Times New Roman"/>
          <w:b/>
          <w:sz w:val="24"/>
          <w:szCs w:val="24"/>
        </w:rPr>
        <w:t>I półrocze</w:t>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t>II półrocze</w:t>
      </w:r>
    </w:p>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Dowóz ok. godz. 08:35</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t>Dowóz ok. godz. 08:35</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br/>
        <w:t>Powrót ok. godz. 15:40</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t>Powrót ok. godz. 15:40</w:t>
      </w:r>
    </w:p>
    <w:p w:rsidR="00427BEB" w:rsidRDefault="00427BEB" w:rsidP="00530831">
      <w:pPr>
        <w:widowControl w:val="0"/>
        <w:tabs>
          <w:tab w:val="left" w:pos="720"/>
        </w:tabs>
        <w:suppressAutoHyphens/>
        <w:autoSpaceDE w:val="0"/>
        <w:spacing w:after="0" w:line="240" w:lineRule="auto"/>
        <w:rPr>
          <w:rFonts w:ascii="Times New Roman" w:eastAsia="Arial" w:hAnsi="Times New Roman" w:cs="Times New Roman"/>
          <w:b/>
          <w:sz w:val="24"/>
          <w:szCs w:val="24"/>
        </w:rPr>
      </w:pPr>
    </w:p>
    <w:p w:rsidR="00427BEB" w:rsidRDefault="00427BEB" w:rsidP="00530831">
      <w:pPr>
        <w:widowControl w:val="0"/>
        <w:tabs>
          <w:tab w:val="left" w:pos="720"/>
        </w:tabs>
        <w:suppressAutoHyphens/>
        <w:autoSpaceDE w:val="0"/>
        <w:spacing w:after="0" w:line="240" w:lineRule="auto"/>
        <w:rPr>
          <w:rFonts w:ascii="Times New Roman" w:eastAsia="Arial" w:hAnsi="Times New Roman" w:cs="Times New Roman"/>
          <w:b/>
          <w:sz w:val="24"/>
          <w:szCs w:val="24"/>
        </w:rPr>
      </w:pPr>
    </w:p>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b/>
          <w:sz w:val="24"/>
          <w:szCs w:val="24"/>
        </w:rPr>
      </w:pPr>
      <w:r w:rsidRPr="00530831">
        <w:rPr>
          <w:rFonts w:ascii="Times New Roman" w:eastAsia="Arial" w:hAnsi="Times New Roman" w:cs="Times New Roman"/>
          <w:b/>
          <w:sz w:val="24"/>
          <w:szCs w:val="24"/>
        </w:rPr>
        <w:lastRenderedPageBreak/>
        <w:t>Tab.3</w:t>
      </w:r>
    </w:p>
    <w:tbl>
      <w:tblP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4"/>
        <w:gridCol w:w="3341"/>
      </w:tblGrid>
      <w:tr w:rsidR="00530831" w:rsidRPr="00530831" w:rsidTr="00427BEB">
        <w:trPr>
          <w:trHeight w:val="282"/>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427BEB">
            <w:pPr>
              <w:widowControl w:val="0"/>
              <w:tabs>
                <w:tab w:val="left" w:pos="720"/>
              </w:tabs>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Przystanki</w:t>
            </w:r>
          </w:p>
        </w:tc>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427BEB">
            <w:pPr>
              <w:widowControl w:val="0"/>
              <w:tabs>
                <w:tab w:val="left" w:pos="720"/>
              </w:tabs>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Liczba dzieci</w:t>
            </w:r>
          </w:p>
        </w:tc>
      </w:tr>
      <w:tr w:rsidR="00530831" w:rsidRPr="00530831" w:rsidTr="00427BEB">
        <w:trPr>
          <w:trHeight w:val="282"/>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30831" w:rsidRPr="00530831" w:rsidRDefault="00530831" w:rsidP="00530831">
            <w:pPr>
              <w:widowControl w:val="0"/>
              <w:tabs>
                <w:tab w:val="left" w:pos="720"/>
              </w:tabs>
              <w:suppressAutoHyphens/>
              <w:autoSpaceDE w:val="0"/>
              <w:spacing w:after="0" w:line="240" w:lineRule="auto"/>
              <w:jc w:val="center"/>
              <w:rPr>
                <w:rFonts w:ascii="Times New Roman" w:eastAsia="Arial" w:hAnsi="Times New Roman" w:cs="Times New Roman"/>
                <w:sz w:val="24"/>
                <w:szCs w:val="24"/>
                <w:u w:val="single"/>
              </w:rPr>
            </w:pPr>
            <w:r w:rsidRPr="00530831">
              <w:rPr>
                <w:rFonts w:ascii="Times New Roman" w:eastAsia="Arial" w:hAnsi="Times New Roman" w:cs="Times New Roman"/>
                <w:sz w:val="24"/>
                <w:szCs w:val="24"/>
                <w:u w:val="single"/>
              </w:rPr>
              <w:t>47</w:t>
            </w:r>
          </w:p>
          <w:p w:rsidR="00530831" w:rsidRPr="00530831" w:rsidRDefault="00530831" w:rsidP="00530831">
            <w:pPr>
              <w:widowControl w:val="0"/>
              <w:tabs>
                <w:tab w:val="left" w:pos="720"/>
              </w:tabs>
              <w:suppressAutoHyphens/>
              <w:autoSpaceDE w:val="0"/>
              <w:spacing w:after="0" w:line="240" w:lineRule="auto"/>
              <w:jc w:val="center"/>
              <w:rPr>
                <w:rFonts w:ascii="Times New Roman" w:eastAsia="Arial" w:hAnsi="Times New Roman" w:cs="Times New Roman"/>
                <w:sz w:val="24"/>
                <w:szCs w:val="24"/>
              </w:rPr>
            </w:pPr>
          </w:p>
        </w:tc>
      </w:tr>
      <w:tr w:rsidR="00530831" w:rsidRPr="00530831" w:rsidTr="00427BEB">
        <w:trPr>
          <w:trHeight w:val="282"/>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Michałowice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282"/>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Stamirowice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282"/>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Tomczyce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282"/>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Kolonia Tomczyce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282"/>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 xml:space="preserve">Ługowice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282"/>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Ślepowola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282"/>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Brzostowiec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297"/>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Wólka Gostomska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282"/>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Wężowiec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282"/>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bl>
    <w:p w:rsidR="00530831" w:rsidRPr="00530831" w:rsidRDefault="00530831" w:rsidP="00530831">
      <w:pPr>
        <w:widowControl w:val="0"/>
        <w:suppressAutoHyphens/>
        <w:autoSpaceDE w:val="0"/>
        <w:spacing w:after="0" w:line="240" w:lineRule="auto"/>
        <w:rPr>
          <w:rFonts w:ascii="Times New Roman" w:eastAsia="Arial" w:hAnsi="Times New Roman" w:cs="Times New Roman"/>
          <w:b/>
          <w:sz w:val="24"/>
          <w:szCs w:val="24"/>
        </w:rPr>
      </w:pPr>
    </w:p>
    <w:p w:rsidR="00530831" w:rsidRPr="00530831" w:rsidRDefault="00530831" w:rsidP="00530831">
      <w:pPr>
        <w:widowControl w:val="0"/>
        <w:suppressAutoHyphens/>
        <w:autoSpaceDE w:val="0"/>
        <w:spacing w:after="0" w:line="240" w:lineRule="auto"/>
        <w:rPr>
          <w:rFonts w:ascii="Times New Roman" w:eastAsia="Arial" w:hAnsi="Times New Roman" w:cs="Times New Roman"/>
          <w:b/>
          <w:sz w:val="24"/>
          <w:szCs w:val="24"/>
        </w:rPr>
      </w:pPr>
      <w:r w:rsidRPr="00530831">
        <w:rPr>
          <w:rFonts w:ascii="Times New Roman" w:eastAsia="Arial" w:hAnsi="Times New Roman" w:cs="Times New Roman"/>
          <w:b/>
          <w:sz w:val="24"/>
          <w:szCs w:val="24"/>
        </w:rPr>
        <w:t xml:space="preserve">4. kierunek: </w:t>
      </w:r>
      <w:r w:rsidRPr="00530831">
        <w:rPr>
          <w:rFonts w:ascii="Times New Roman" w:eastAsia="Arial" w:hAnsi="Times New Roman" w:cs="Times New Roman"/>
          <w:b/>
          <w:sz w:val="24"/>
          <w:szCs w:val="24"/>
          <w:u w:val="single"/>
        </w:rPr>
        <w:t xml:space="preserve">Mogielnica-Pawłowice-Dąbrowa-Miechowice-Mogielnica </w:t>
      </w:r>
      <w:r w:rsidRPr="00530831">
        <w:rPr>
          <w:rFonts w:ascii="Times New Roman" w:eastAsia="Arial" w:hAnsi="Times New Roman" w:cs="Times New Roman"/>
          <w:b/>
          <w:sz w:val="24"/>
          <w:szCs w:val="24"/>
        </w:rPr>
        <w:t>– Trasa nr. 4</w:t>
      </w:r>
      <w:r w:rsidRPr="00530831">
        <w:rPr>
          <w:rFonts w:ascii="Times New Roman" w:eastAsia="Arial" w:hAnsi="Times New Roman" w:cs="Times New Roman"/>
          <w:sz w:val="24"/>
          <w:szCs w:val="24"/>
        </w:rPr>
        <w:br/>
      </w:r>
      <w:r w:rsidRPr="00530831">
        <w:rPr>
          <w:rFonts w:ascii="Times New Roman" w:eastAsia="Arial" w:hAnsi="Times New Roman" w:cs="Times New Roman"/>
          <w:b/>
          <w:sz w:val="24"/>
          <w:szCs w:val="24"/>
        </w:rPr>
        <w:t>I półrocze</w:t>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t>II półrocze</w:t>
      </w:r>
      <w:r w:rsidRPr="00530831">
        <w:rPr>
          <w:rFonts w:ascii="Times New Roman" w:eastAsia="Arial" w:hAnsi="Times New Roman" w:cs="Times New Roman"/>
          <w:b/>
          <w:sz w:val="24"/>
          <w:szCs w:val="24"/>
        </w:rPr>
        <w:br/>
      </w:r>
      <w:r w:rsidRPr="00530831">
        <w:rPr>
          <w:rFonts w:ascii="Times New Roman" w:eastAsia="Arial" w:hAnsi="Times New Roman" w:cs="Times New Roman"/>
          <w:sz w:val="24"/>
          <w:szCs w:val="24"/>
        </w:rPr>
        <w:t>Dowóz ok. godz. 07:15</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t>Dowóz ok. godz. 07:45</w:t>
      </w:r>
      <w:r w:rsidRPr="00530831">
        <w:rPr>
          <w:rFonts w:ascii="Times New Roman" w:eastAsia="Arial" w:hAnsi="Times New Roman" w:cs="Times New Roman"/>
          <w:sz w:val="24"/>
          <w:szCs w:val="24"/>
        </w:rPr>
        <w:br/>
        <w:t>Powrót ok. godz. 14:45</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t>Powrót ok. godz. 15:05</w:t>
      </w:r>
    </w:p>
    <w:p w:rsidR="00530831" w:rsidRPr="00530831" w:rsidRDefault="00530831" w:rsidP="00530831">
      <w:pPr>
        <w:widowControl w:val="0"/>
        <w:suppressAutoHyphens/>
        <w:autoSpaceDE w:val="0"/>
        <w:spacing w:after="0" w:line="240" w:lineRule="auto"/>
        <w:rPr>
          <w:rFonts w:ascii="Times New Roman" w:eastAsia="Arial" w:hAnsi="Times New Roman" w:cs="Times New Roman"/>
          <w:b/>
          <w:sz w:val="24"/>
          <w:szCs w:val="24"/>
        </w:rPr>
      </w:pPr>
      <w:r w:rsidRPr="00530831">
        <w:rPr>
          <w:rFonts w:ascii="Times New Roman" w:eastAsia="Arial" w:hAnsi="Times New Roman" w:cs="Times New Roman"/>
          <w:b/>
          <w:sz w:val="24"/>
          <w:szCs w:val="24"/>
        </w:rPr>
        <w:t>Tab.4</w:t>
      </w:r>
    </w:p>
    <w:tbl>
      <w:tblPr>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3"/>
        <w:gridCol w:w="3352"/>
      </w:tblGrid>
      <w:tr w:rsidR="00530831" w:rsidRPr="00530831" w:rsidTr="00427BEB">
        <w:trPr>
          <w:trHeight w:val="270"/>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427BEB">
            <w:pPr>
              <w:widowControl w:val="0"/>
              <w:tabs>
                <w:tab w:val="left" w:pos="720"/>
              </w:tabs>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Przystanki</w:t>
            </w:r>
          </w:p>
        </w:tc>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427BEB">
            <w:pPr>
              <w:widowControl w:val="0"/>
              <w:tabs>
                <w:tab w:val="left" w:pos="720"/>
              </w:tabs>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Liczba dzieci</w:t>
            </w:r>
          </w:p>
        </w:tc>
      </w:tr>
      <w:tr w:rsidR="00530831" w:rsidRPr="00530831" w:rsidTr="00427BEB">
        <w:trPr>
          <w:trHeight w:val="270"/>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widowControl w:val="0"/>
              <w:tabs>
                <w:tab w:val="left" w:pos="720"/>
              </w:tabs>
              <w:suppressAutoHyphens/>
              <w:autoSpaceDE w:val="0"/>
              <w:spacing w:after="0" w:line="240" w:lineRule="auto"/>
              <w:jc w:val="center"/>
              <w:rPr>
                <w:rFonts w:ascii="Times New Roman" w:eastAsia="Arial" w:hAnsi="Times New Roman" w:cs="Times New Roman"/>
                <w:sz w:val="24"/>
                <w:szCs w:val="24"/>
                <w:u w:val="single"/>
              </w:rPr>
            </w:pPr>
            <w:r w:rsidRPr="00530831">
              <w:rPr>
                <w:rFonts w:ascii="Times New Roman" w:eastAsia="Arial" w:hAnsi="Times New Roman" w:cs="Times New Roman"/>
                <w:sz w:val="24"/>
                <w:szCs w:val="24"/>
                <w:u w:val="single"/>
              </w:rPr>
              <w:t>23</w:t>
            </w:r>
          </w:p>
        </w:tc>
      </w:tr>
      <w:tr w:rsidR="00530831" w:rsidRPr="00530831" w:rsidTr="00427BEB">
        <w:trPr>
          <w:trHeight w:val="315"/>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Pawłowice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135"/>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Dąbrowa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180"/>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Miechowice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180"/>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bl>
    <w:p w:rsidR="00530831" w:rsidRPr="00530831" w:rsidRDefault="00530831" w:rsidP="00530831">
      <w:pPr>
        <w:widowControl w:val="0"/>
        <w:suppressAutoHyphens/>
        <w:autoSpaceDE w:val="0"/>
        <w:spacing w:after="0" w:line="240" w:lineRule="auto"/>
        <w:rPr>
          <w:rFonts w:ascii="Times New Roman" w:eastAsia="Arial" w:hAnsi="Times New Roman" w:cs="Times New Roman"/>
          <w:b/>
          <w:sz w:val="24"/>
          <w:szCs w:val="24"/>
        </w:rPr>
      </w:pPr>
    </w:p>
    <w:p w:rsidR="00530831" w:rsidRPr="00530831" w:rsidRDefault="00530831" w:rsidP="00530831">
      <w:pPr>
        <w:widowControl w:val="0"/>
        <w:suppressAutoHyphens/>
        <w:autoSpaceDE w:val="0"/>
        <w:spacing w:after="0" w:line="240" w:lineRule="auto"/>
        <w:rPr>
          <w:rFonts w:ascii="Times New Roman" w:eastAsia="Arial" w:hAnsi="Times New Roman" w:cs="Times New Roman"/>
          <w:b/>
          <w:sz w:val="24"/>
          <w:szCs w:val="24"/>
          <w:u w:val="single"/>
        </w:rPr>
      </w:pPr>
      <w:r w:rsidRPr="00530831">
        <w:rPr>
          <w:rFonts w:ascii="Times New Roman" w:eastAsia="Arial" w:hAnsi="Times New Roman" w:cs="Times New Roman"/>
          <w:b/>
          <w:sz w:val="24"/>
          <w:szCs w:val="24"/>
        </w:rPr>
        <w:t xml:space="preserve">5. kierunek: </w:t>
      </w:r>
      <w:r w:rsidRPr="00530831">
        <w:rPr>
          <w:rFonts w:ascii="Times New Roman" w:eastAsia="Arial" w:hAnsi="Times New Roman" w:cs="Times New Roman"/>
          <w:b/>
          <w:sz w:val="24"/>
          <w:szCs w:val="24"/>
          <w:u w:val="single"/>
        </w:rPr>
        <w:t>Mogielnica-Marysin-Dziunin-Główczyn-Towarzystwo Główczyn-Popowice-</w:t>
      </w:r>
    </w:p>
    <w:p w:rsidR="00530831" w:rsidRPr="00530831" w:rsidRDefault="00530831" w:rsidP="00530831">
      <w:pPr>
        <w:pStyle w:val="Akapitzlist"/>
        <w:widowControl w:val="0"/>
        <w:suppressAutoHyphens/>
        <w:autoSpaceDE w:val="0"/>
        <w:spacing w:after="0" w:line="240" w:lineRule="auto"/>
        <w:ind w:left="0" w:firstLine="360"/>
        <w:rPr>
          <w:rFonts w:ascii="Times New Roman" w:eastAsia="Arial" w:hAnsi="Times New Roman" w:cs="Times New Roman"/>
          <w:b/>
          <w:sz w:val="24"/>
          <w:szCs w:val="24"/>
        </w:rPr>
      </w:pPr>
      <w:r w:rsidRPr="00530831">
        <w:rPr>
          <w:rFonts w:ascii="Times New Roman" w:eastAsia="Arial" w:hAnsi="Times New Roman" w:cs="Times New Roman"/>
          <w:b/>
          <w:sz w:val="24"/>
          <w:szCs w:val="24"/>
          <w:u w:val="single"/>
        </w:rPr>
        <w:t xml:space="preserve">Dobiecin-Mogielnica </w:t>
      </w:r>
      <w:r w:rsidRPr="00530831">
        <w:rPr>
          <w:rFonts w:ascii="Times New Roman" w:eastAsia="Arial" w:hAnsi="Times New Roman" w:cs="Times New Roman"/>
          <w:b/>
          <w:sz w:val="24"/>
          <w:szCs w:val="24"/>
        </w:rPr>
        <w:t>– Trasa nr. 5</w:t>
      </w:r>
      <w:r w:rsidRPr="00530831">
        <w:rPr>
          <w:rFonts w:ascii="Times New Roman" w:eastAsia="Arial" w:hAnsi="Times New Roman" w:cs="Times New Roman"/>
          <w:sz w:val="24"/>
          <w:szCs w:val="24"/>
        </w:rPr>
        <w:br/>
      </w:r>
      <w:r w:rsidRPr="00530831">
        <w:rPr>
          <w:rFonts w:ascii="Times New Roman" w:eastAsia="Arial" w:hAnsi="Times New Roman" w:cs="Times New Roman"/>
          <w:b/>
          <w:sz w:val="24"/>
          <w:szCs w:val="24"/>
        </w:rPr>
        <w:t>I półrocze</w:t>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t>II półrocze</w:t>
      </w:r>
      <w:r w:rsidRPr="00530831">
        <w:rPr>
          <w:rFonts w:ascii="Times New Roman" w:eastAsia="Arial" w:hAnsi="Times New Roman" w:cs="Times New Roman"/>
          <w:b/>
          <w:sz w:val="24"/>
          <w:szCs w:val="24"/>
        </w:rPr>
        <w:br/>
      </w:r>
      <w:r w:rsidRPr="00530831">
        <w:rPr>
          <w:rFonts w:ascii="Times New Roman" w:eastAsia="Arial" w:hAnsi="Times New Roman" w:cs="Times New Roman"/>
          <w:sz w:val="24"/>
          <w:szCs w:val="24"/>
        </w:rPr>
        <w:t>Dowóz ok. godz. 07:45</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t>Dowóz ok. godz. 07:15</w:t>
      </w:r>
      <w:r w:rsidRPr="00530831">
        <w:rPr>
          <w:rFonts w:ascii="Times New Roman" w:eastAsia="Arial" w:hAnsi="Times New Roman" w:cs="Times New Roman"/>
          <w:sz w:val="24"/>
          <w:szCs w:val="24"/>
        </w:rPr>
        <w:br/>
        <w:t>Powrót ok. godz. 15:05</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t>Powrót ok. godz. 14:45</w:t>
      </w:r>
    </w:p>
    <w:p w:rsidR="00530831" w:rsidRPr="00530831" w:rsidRDefault="00530831" w:rsidP="00530831">
      <w:pPr>
        <w:widowControl w:val="0"/>
        <w:suppressAutoHyphens/>
        <w:autoSpaceDE w:val="0"/>
        <w:spacing w:after="0" w:line="240" w:lineRule="auto"/>
        <w:rPr>
          <w:rFonts w:ascii="Times New Roman" w:eastAsia="Arial" w:hAnsi="Times New Roman" w:cs="Times New Roman"/>
          <w:b/>
          <w:sz w:val="24"/>
          <w:szCs w:val="24"/>
        </w:rPr>
      </w:pPr>
      <w:r w:rsidRPr="00530831">
        <w:rPr>
          <w:rFonts w:ascii="Times New Roman" w:eastAsia="Arial" w:hAnsi="Times New Roman" w:cs="Times New Roman"/>
          <w:b/>
          <w:sz w:val="24"/>
          <w:szCs w:val="24"/>
        </w:rPr>
        <w:t>Tab.5</w:t>
      </w: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1"/>
        <w:gridCol w:w="3369"/>
      </w:tblGrid>
      <w:tr w:rsidR="00530831" w:rsidRPr="00530831" w:rsidTr="00427BEB">
        <w:trPr>
          <w:trHeight w:val="268"/>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427BEB">
            <w:pPr>
              <w:widowControl w:val="0"/>
              <w:tabs>
                <w:tab w:val="left" w:pos="720"/>
              </w:tabs>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Przystanki</w:t>
            </w:r>
          </w:p>
        </w:tc>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427BEB">
            <w:pPr>
              <w:widowControl w:val="0"/>
              <w:tabs>
                <w:tab w:val="left" w:pos="720"/>
              </w:tabs>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Liczba dzieci</w:t>
            </w:r>
          </w:p>
        </w:tc>
      </w:tr>
      <w:tr w:rsidR="00530831" w:rsidRPr="00530831" w:rsidTr="00427BEB">
        <w:trPr>
          <w:trHeight w:val="137"/>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0" w:type="auto"/>
            <w:vMerge w:val="restart"/>
            <w:tcBorders>
              <w:top w:val="single" w:sz="4" w:space="0" w:color="auto"/>
              <w:left w:val="single" w:sz="4" w:space="0" w:color="auto"/>
              <w:right w:val="single" w:sz="4" w:space="0" w:color="auto"/>
            </w:tcBorders>
            <w:vAlign w:val="center"/>
            <w:hideMark/>
          </w:tcPr>
          <w:p w:rsidR="00530831" w:rsidRPr="00530831" w:rsidRDefault="00530831" w:rsidP="00530831">
            <w:pPr>
              <w:widowControl w:val="0"/>
              <w:tabs>
                <w:tab w:val="left" w:pos="720"/>
              </w:tabs>
              <w:suppressAutoHyphens/>
              <w:autoSpaceDE w:val="0"/>
              <w:spacing w:after="0" w:line="240" w:lineRule="auto"/>
              <w:jc w:val="center"/>
              <w:rPr>
                <w:rFonts w:ascii="Times New Roman" w:eastAsia="Arial" w:hAnsi="Times New Roman" w:cs="Times New Roman"/>
                <w:sz w:val="24"/>
                <w:szCs w:val="24"/>
                <w:u w:val="single"/>
              </w:rPr>
            </w:pPr>
            <w:r w:rsidRPr="00530831">
              <w:rPr>
                <w:rFonts w:ascii="Times New Roman" w:eastAsia="Arial" w:hAnsi="Times New Roman" w:cs="Times New Roman"/>
                <w:sz w:val="24"/>
                <w:szCs w:val="24"/>
                <w:u w:val="single"/>
              </w:rPr>
              <w:t>23</w:t>
            </w:r>
          </w:p>
        </w:tc>
      </w:tr>
      <w:tr w:rsidR="00530831" w:rsidRPr="00530831" w:rsidTr="00427BEB">
        <w:trPr>
          <w:trHeight w:val="137"/>
        </w:trPr>
        <w:tc>
          <w:tcPr>
            <w:tcW w:w="0" w:type="auto"/>
            <w:tcBorders>
              <w:top w:val="single" w:sz="4" w:space="0" w:color="auto"/>
              <w:left w:val="single" w:sz="4" w:space="0" w:color="auto"/>
              <w:bottom w:val="single" w:sz="4" w:space="0" w:color="auto"/>
              <w:right w:val="single" w:sz="4" w:space="0" w:color="auto"/>
            </w:tcBorders>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Marysin</w:t>
            </w:r>
          </w:p>
        </w:tc>
        <w:tc>
          <w:tcPr>
            <w:tcW w:w="0" w:type="auto"/>
            <w:vMerge/>
            <w:tcBorders>
              <w:left w:val="single" w:sz="4" w:space="0" w:color="auto"/>
              <w:right w:val="single" w:sz="4" w:space="0" w:color="auto"/>
            </w:tcBorders>
            <w:vAlign w:val="center"/>
          </w:tcPr>
          <w:p w:rsidR="00530831" w:rsidRPr="00530831" w:rsidRDefault="00530831" w:rsidP="00530831">
            <w:pPr>
              <w:widowControl w:val="0"/>
              <w:tabs>
                <w:tab w:val="left" w:pos="720"/>
              </w:tabs>
              <w:suppressAutoHyphens/>
              <w:autoSpaceDE w:val="0"/>
              <w:spacing w:after="0" w:line="240" w:lineRule="auto"/>
              <w:jc w:val="center"/>
              <w:rPr>
                <w:rFonts w:ascii="Times New Roman" w:eastAsia="Arial" w:hAnsi="Times New Roman" w:cs="Times New Roman"/>
                <w:sz w:val="24"/>
                <w:szCs w:val="24"/>
                <w:u w:val="single"/>
              </w:rPr>
            </w:pPr>
          </w:p>
        </w:tc>
      </w:tr>
      <w:tr w:rsidR="00530831" w:rsidRPr="00530831" w:rsidTr="00427BEB">
        <w:trPr>
          <w:trHeight w:val="313"/>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Dziunin</w:t>
            </w:r>
          </w:p>
        </w:tc>
        <w:tc>
          <w:tcPr>
            <w:tcW w:w="0" w:type="auto"/>
            <w:vMerge/>
            <w:tcBorders>
              <w:left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313"/>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Główczyn</w:t>
            </w:r>
          </w:p>
        </w:tc>
        <w:tc>
          <w:tcPr>
            <w:tcW w:w="0" w:type="auto"/>
            <w:vMerge/>
            <w:tcBorders>
              <w:left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134"/>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Tow. Główczyn</w:t>
            </w:r>
          </w:p>
        </w:tc>
        <w:tc>
          <w:tcPr>
            <w:tcW w:w="0" w:type="auto"/>
            <w:vMerge/>
            <w:tcBorders>
              <w:left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179"/>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Popowice</w:t>
            </w:r>
          </w:p>
        </w:tc>
        <w:tc>
          <w:tcPr>
            <w:tcW w:w="0" w:type="auto"/>
            <w:vMerge/>
            <w:tcBorders>
              <w:left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179"/>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Dobiecin</w:t>
            </w:r>
          </w:p>
        </w:tc>
        <w:tc>
          <w:tcPr>
            <w:tcW w:w="0" w:type="auto"/>
            <w:vMerge/>
            <w:tcBorders>
              <w:left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179"/>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0" w:type="auto"/>
            <w:vMerge/>
            <w:tcBorders>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bl>
    <w:p w:rsidR="00530831" w:rsidRPr="00530831" w:rsidRDefault="00530831" w:rsidP="00530831">
      <w:pPr>
        <w:widowControl w:val="0"/>
        <w:suppressAutoHyphens/>
        <w:autoSpaceDE w:val="0"/>
        <w:spacing w:after="0" w:line="240" w:lineRule="auto"/>
        <w:rPr>
          <w:rFonts w:ascii="Times New Roman" w:eastAsia="Arial" w:hAnsi="Times New Roman" w:cs="Times New Roman"/>
          <w:b/>
          <w:sz w:val="24"/>
          <w:szCs w:val="24"/>
        </w:rPr>
      </w:pPr>
    </w:p>
    <w:p w:rsidR="00530831" w:rsidRPr="00530831" w:rsidRDefault="00530831" w:rsidP="00530831">
      <w:pPr>
        <w:widowControl w:val="0"/>
        <w:suppressAutoHyphens/>
        <w:autoSpaceDE w:val="0"/>
        <w:spacing w:after="0" w:line="240" w:lineRule="auto"/>
        <w:rPr>
          <w:rFonts w:ascii="Times New Roman" w:eastAsia="Arial" w:hAnsi="Times New Roman" w:cs="Times New Roman"/>
          <w:b/>
          <w:sz w:val="24"/>
          <w:szCs w:val="24"/>
        </w:rPr>
      </w:pPr>
      <w:r w:rsidRPr="00530831">
        <w:rPr>
          <w:rFonts w:ascii="Times New Roman" w:eastAsia="Arial" w:hAnsi="Times New Roman" w:cs="Times New Roman"/>
          <w:b/>
          <w:sz w:val="24"/>
          <w:szCs w:val="24"/>
        </w:rPr>
        <w:t xml:space="preserve">6. Kierunek: </w:t>
      </w:r>
      <w:r w:rsidRPr="00530831">
        <w:rPr>
          <w:rFonts w:ascii="Times New Roman" w:eastAsia="Arial" w:hAnsi="Times New Roman" w:cs="Times New Roman"/>
          <w:b/>
          <w:sz w:val="24"/>
          <w:szCs w:val="24"/>
          <w:u w:val="single"/>
        </w:rPr>
        <w:t xml:space="preserve">Mogielnica-Stryków-Otaląż-Wężowiec-Mogielnica </w:t>
      </w:r>
      <w:r w:rsidRPr="00530831">
        <w:rPr>
          <w:rFonts w:ascii="Times New Roman" w:eastAsia="Arial" w:hAnsi="Times New Roman" w:cs="Times New Roman"/>
          <w:b/>
          <w:sz w:val="24"/>
          <w:szCs w:val="24"/>
        </w:rPr>
        <w:t>– Trasa nr. 6</w:t>
      </w:r>
      <w:r w:rsidRPr="00530831">
        <w:rPr>
          <w:rFonts w:ascii="Times New Roman" w:eastAsia="Arial" w:hAnsi="Times New Roman" w:cs="Times New Roman"/>
          <w:sz w:val="24"/>
          <w:szCs w:val="24"/>
        </w:rPr>
        <w:br/>
      </w:r>
      <w:r w:rsidRPr="00530831">
        <w:rPr>
          <w:rFonts w:ascii="Times New Roman" w:eastAsia="Arial" w:hAnsi="Times New Roman" w:cs="Times New Roman"/>
          <w:b/>
          <w:sz w:val="24"/>
          <w:szCs w:val="24"/>
        </w:rPr>
        <w:t>I półrocze</w:t>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t>II półrocze</w:t>
      </w:r>
      <w:r w:rsidRPr="00530831">
        <w:rPr>
          <w:rFonts w:ascii="Times New Roman" w:eastAsia="Arial" w:hAnsi="Times New Roman" w:cs="Times New Roman"/>
          <w:b/>
          <w:sz w:val="24"/>
          <w:szCs w:val="24"/>
        </w:rPr>
        <w:br/>
      </w:r>
      <w:r w:rsidRPr="00530831">
        <w:rPr>
          <w:rFonts w:ascii="Times New Roman" w:eastAsia="Arial" w:hAnsi="Times New Roman" w:cs="Times New Roman"/>
          <w:sz w:val="24"/>
          <w:szCs w:val="24"/>
        </w:rPr>
        <w:t>Dowóz ok. godz. 07:05</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t>Dowóz ok. godz. 07:30</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br/>
        <w:t>Powrót ok. godz. 13:45</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t>Powrót ok. godz. 13:45</w:t>
      </w:r>
    </w:p>
    <w:p w:rsidR="00427BEB" w:rsidRDefault="00427BEB" w:rsidP="00530831">
      <w:pPr>
        <w:widowControl w:val="0"/>
        <w:suppressAutoHyphens/>
        <w:autoSpaceDE w:val="0"/>
        <w:spacing w:after="0" w:line="240" w:lineRule="auto"/>
        <w:rPr>
          <w:rFonts w:ascii="Times New Roman" w:eastAsia="Arial" w:hAnsi="Times New Roman" w:cs="Times New Roman"/>
          <w:b/>
          <w:sz w:val="24"/>
          <w:szCs w:val="24"/>
        </w:rPr>
      </w:pPr>
    </w:p>
    <w:p w:rsidR="00427BEB" w:rsidRDefault="00427BEB" w:rsidP="00530831">
      <w:pPr>
        <w:widowControl w:val="0"/>
        <w:suppressAutoHyphens/>
        <w:autoSpaceDE w:val="0"/>
        <w:spacing w:after="0" w:line="240" w:lineRule="auto"/>
        <w:rPr>
          <w:rFonts w:ascii="Times New Roman" w:eastAsia="Arial" w:hAnsi="Times New Roman" w:cs="Times New Roman"/>
          <w:b/>
          <w:sz w:val="24"/>
          <w:szCs w:val="24"/>
        </w:rPr>
      </w:pPr>
    </w:p>
    <w:p w:rsidR="00530831" w:rsidRPr="00530831" w:rsidRDefault="00530831" w:rsidP="00530831">
      <w:pPr>
        <w:widowControl w:val="0"/>
        <w:suppressAutoHyphens/>
        <w:autoSpaceDE w:val="0"/>
        <w:spacing w:after="0" w:line="240" w:lineRule="auto"/>
        <w:rPr>
          <w:rFonts w:ascii="Times New Roman" w:eastAsia="Arial" w:hAnsi="Times New Roman" w:cs="Times New Roman"/>
          <w:b/>
          <w:sz w:val="24"/>
          <w:szCs w:val="24"/>
        </w:rPr>
      </w:pPr>
      <w:r w:rsidRPr="00530831">
        <w:rPr>
          <w:rFonts w:ascii="Times New Roman" w:eastAsia="Arial" w:hAnsi="Times New Roman" w:cs="Times New Roman"/>
          <w:b/>
          <w:sz w:val="24"/>
          <w:szCs w:val="24"/>
        </w:rPr>
        <w:lastRenderedPageBreak/>
        <w:t>Tab.6</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2"/>
        <w:gridCol w:w="3449"/>
      </w:tblGrid>
      <w:tr w:rsidR="00530831" w:rsidRPr="00530831" w:rsidTr="00427BEB">
        <w:trPr>
          <w:trHeight w:val="307"/>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427BEB">
            <w:pPr>
              <w:widowControl w:val="0"/>
              <w:tabs>
                <w:tab w:val="left" w:pos="720"/>
              </w:tabs>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Przystanki</w:t>
            </w:r>
          </w:p>
        </w:tc>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427BEB">
            <w:pPr>
              <w:widowControl w:val="0"/>
              <w:tabs>
                <w:tab w:val="left" w:pos="720"/>
              </w:tabs>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Liczba dzieci</w:t>
            </w:r>
          </w:p>
        </w:tc>
      </w:tr>
      <w:tr w:rsidR="00530831" w:rsidRPr="00530831" w:rsidTr="00427BEB">
        <w:trPr>
          <w:trHeight w:val="307"/>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widowControl w:val="0"/>
              <w:tabs>
                <w:tab w:val="left" w:pos="720"/>
              </w:tabs>
              <w:suppressAutoHyphens/>
              <w:autoSpaceDE w:val="0"/>
              <w:spacing w:after="0" w:line="240" w:lineRule="auto"/>
              <w:jc w:val="center"/>
              <w:rPr>
                <w:rFonts w:ascii="Times New Roman" w:eastAsia="Arial" w:hAnsi="Times New Roman" w:cs="Times New Roman"/>
                <w:sz w:val="24"/>
                <w:szCs w:val="24"/>
                <w:u w:val="single"/>
              </w:rPr>
            </w:pPr>
            <w:r w:rsidRPr="00530831">
              <w:rPr>
                <w:rFonts w:ascii="Times New Roman" w:eastAsia="Arial" w:hAnsi="Times New Roman" w:cs="Times New Roman"/>
                <w:sz w:val="24"/>
                <w:szCs w:val="24"/>
                <w:u w:val="single"/>
              </w:rPr>
              <w:t>36</w:t>
            </w:r>
          </w:p>
        </w:tc>
      </w:tr>
      <w:tr w:rsidR="00530831" w:rsidRPr="00530831" w:rsidTr="00427BEB">
        <w:trPr>
          <w:trHeight w:val="358"/>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Stryków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153"/>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Otaląż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204"/>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Wężowiec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204"/>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bl>
    <w:p w:rsidR="00530831" w:rsidRPr="00530831" w:rsidRDefault="00530831" w:rsidP="00530831">
      <w:pPr>
        <w:widowControl w:val="0"/>
        <w:suppressAutoHyphens/>
        <w:autoSpaceDE w:val="0"/>
        <w:spacing w:after="0" w:line="240" w:lineRule="auto"/>
        <w:rPr>
          <w:rFonts w:ascii="Times New Roman" w:eastAsia="Arial" w:hAnsi="Times New Roman" w:cs="Times New Roman"/>
          <w:b/>
          <w:sz w:val="24"/>
          <w:szCs w:val="24"/>
        </w:rPr>
      </w:pPr>
    </w:p>
    <w:p w:rsidR="00530831" w:rsidRPr="00530831" w:rsidRDefault="00530831" w:rsidP="00530831">
      <w:pPr>
        <w:widowControl w:val="0"/>
        <w:suppressAutoHyphens/>
        <w:autoSpaceDE w:val="0"/>
        <w:spacing w:after="0" w:line="240" w:lineRule="auto"/>
        <w:rPr>
          <w:rFonts w:ascii="Times New Roman" w:eastAsia="Arial" w:hAnsi="Times New Roman" w:cs="Times New Roman"/>
          <w:b/>
          <w:sz w:val="24"/>
          <w:szCs w:val="24"/>
        </w:rPr>
      </w:pPr>
      <w:r w:rsidRPr="00530831">
        <w:rPr>
          <w:rFonts w:ascii="Times New Roman" w:eastAsia="Arial" w:hAnsi="Times New Roman" w:cs="Times New Roman"/>
          <w:b/>
          <w:sz w:val="24"/>
          <w:szCs w:val="24"/>
        </w:rPr>
        <w:t xml:space="preserve">7. Kierunek: </w:t>
      </w:r>
      <w:r w:rsidRPr="00530831">
        <w:rPr>
          <w:rFonts w:ascii="Times New Roman" w:eastAsia="Arial" w:hAnsi="Times New Roman" w:cs="Times New Roman"/>
          <w:b/>
          <w:sz w:val="24"/>
          <w:szCs w:val="24"/>
          <w:u w:val="single"/>
        </w:rPr>
        <w:t xml:space="preserve">Mogielnica-Gracjanów-Mogielnica </w:t>
      </w:r>
      <w:r w:rsidRPr="00530831">
        <w:rPr>
          <w:rFonts w:ascii="Times New Roman" w:eastAsia="Arial" w:hAnsi="Times New Roman" w:cs="Times New Roman"/>
          <w:b/>
          <w:sz w:val="24"/>
          <w:szCs w:val="24"/>
        </w:rPr>
        <w:t>– Trasa nr. 7</w:t>
      </w:r>
      <w:r w:rsidRPr="00530831">
        <w:rPr>
          <w:rFonts w:ascii="Times New Roman" w:eastAsia="Arial" w:hAnsi="Times New Roman" w:cs="Times New Roman"/>
          <w:sz w:val="24"/>
          <w:szCs w:val="24"/>
        </w:rPr>
        <w:br/>
      </w:r>
      <w:r w:rsidRPr="00530831">
        <w:rPr>
          <w:rFonts w:ascii="Times New Roman" w:eastAsia="Arial" w:hAnsi="Times New Roman" w:cs="Times New Roman"/>
          <w:b/>
          <w:sz w:val="24"/>
          <w:szCs w:val="24"/>
        </w:rPr>
        <w:t>I półrocze</w:t>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r>
      <w:r w:rsidRPr="00530831">
        <w:rPr>
          <w:rFonts w:ascii="Times New Roman" w:eastAsia="Arial" w:hAnsi="Times New Roman" w:cs="Times New Roman"/>
          <w:b/>
          <w:sz w:val="24"/>
          <w:szCs w:val="24"/>
        </w:rPr>
        <w:tab/>
        <w:t>II półrocze</w:t>
      </w:r>
      <w:r w:rsidRPr="00530831">
        <w:rPr>
          <w:rFonts w:ascii="Times New Roman" w:eastAsia="Arial" w:hAnsi="Times New Roman" w:cs="Times New Roman"/>
          <w:sz w:val="24"/>
          <w:szCs w:val="24"/>
        </w:rPr>
        <w:br/>
        <w:t>Dowóz ok. godz. 06:30</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t>Dowóz ok. godz. 07:50</w:t>
      </w:r>
      <w:r w:rsidRPr="00530831">
        <w:rPr>
          <w:rFonts w:ascii="Times New Roman" w:eastAsia="Arial" w:hAnsi="Times New Roman" w:cs="Times New Roman"/>
          <w:sz w:val="24"/>
          <w:szCs w:val="24"/>
        </w:rPr>
        <w:br/>
        <w:t>Powrót ok. godz. 14:40</w:t>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r>
      <w:r w:rsidRPr="00530831">
        <w:rPr>
          <w:rFonts w:ascii="Times New Roman" w:eastAsia="Arial" w:hAnsi="Times New Roman" w:cs="Times New Roman"/>
          <w:sz w:val="24"/>
          <w:szCs w:val="24"/>
        </w:rPr>
        <w:tab/>
        <w:t>Powrót ok. godz. 14:40</w:t>
      </w:r>
    </w:p>
    <w:p w:rsidR="00530831" w:rsidRPr="00530831" w:rsidRDefault="00530831" w:rsidP="00530831">
      <w:pPr>
        <w:widowControl w:val="0"/>
        <w:suppressAutoHyphens/>
        <w:autoSpaceDE w:val="0"/>
        <w:spacing w:after="0" w:line="240" w:lineRule="auto"/>
        <w:rPr>
          <w:rFonts w:ascii="Times New Roman" w:eastAsia="Arial" w:hAnsi="Times New Roman" w:cs="Times New Roman"/>
          <w:b/>
          <w:sz w:val="24"/>
          <w:szCs w:val="24"/>
        </w:rPr>
      </w:pPr>
      <w:r w:rsidRPr="00530831">
        <w:rPr>
          <w:rFonts w:ascii="Times New Roman" w:eastAsia="Arial" w:hAnsi="Times New Roman" w:cs="Times New Roman"/>
          <w:b/>
          <w:sz w:val="24"/>
          <w:szCs w:val="24"/>
        </w:rPr>
        <w:t>Tab.7</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484"/>
      </w:tblGrid>
      <w:tr w:rsidR="00530831" w:rsidRPr="00530831" w:rsidTr="00427BEB">
        <w:trPr>
          <w:trHeight w:val="308"/>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427BEB">
            <w:pPr>
              <w:widowControl w:val="0"/>
              <w:tabs>
                <w:tab w:val="left" w:pos="720"/>
              </w:tabs>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Przystanki</w:t>
            </w:r>
          </w:p>
        </w:tc>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427BEB">
            <w:pPr>
              <w:widowControl w:val="0"/>
              <w:tabs>
                <w:tab w:val="left" w:pos="720"/>
              </w:tabs>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Liczba dzieci</w:t>
            </w:r>
          </w:p>
        </w:tc>
      </w:tr>
      <w:tr w:rsidR="00530831" w:rsidRPr="00530831" w:rsidTr="00427BEB">
        <w:trPr>
          <w:trHeight w:val="308"/>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widowControl w:val="0"/>
              <w:tabs>
                <w:tab w:val="left" w:pos="720"/>
              </w:tabs>
              <w:suppressAutoHyphens/>
              <w:autoSpaceDE w:val="0"/>
              <w:spacing w:after="0" w:line="240" w:lineRule="auto"/>
              <w:jc w:val="center"/>
              <w:rPr>
                <w:rFonts w:ascii="Times New Roman" w:eastAsia="Arial" w:hAnsi="Times New Roman" w:cs="Times New Roman"/>
                <w:sz w:val="24"/>
                <w:szCs w:val="24"/>
                <w:u w:val="single"/>
              </w:rPr>
            </w:pPr>
            <w:r w:rsidRPr="00530831">
              <w:rPr>
                <w:rFonts w:ascii="Times New Roman" w:eastAsia="Arial" w:hAnsi="Times New Roman" w:cs="Times New Roman"/>
                <w:sz w:val="24"/>
                <w:szCs w:val="24"/>
                <w:u w:val="single"/>
              </w:rPr>
              <w:t>10</w:t>
            </w:r>
          </w:p>
        </w:tc>
      </w:tr>
      <w:tr w:rsidR="00530831" w:rsidRPr="00530831" w:rsidTr="00427BEB">
        <w:trPr>
          <w:trHeight w:val="359"/>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Gracjanów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r w:rsidR="00530831" w:rsidRPr="00530831" w:rsidTr="00427BEB">
        <w:trPr>
          <w:trHeight w:val="154"/>
        </w:trPr>
        <w:tc>
          <w:tcPr>
            <w:tcW w:w="0" w:type="auto"/>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tabs>
                <w:tab w:val="left" w:pos="720"/>
              </w:tabs>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530831">
            <w:pPr>
              <w:spacing w:after="0" w:line="240" w:lineRule="auto"/>
              <w:rPr>
                <w:rFonts w:ascii="Times New Roman" w:eastAsia="Arial" w:hAnsi="Times New Roman" w:cs="Times New Roman"/>
                <w:sz w:val="24"/>
                <w:szCs w:val="24"/>
              </w:rPr>
            </w:pPr>
          </w:p>
        </w:tc>
      </w:tr>
    </w:tbl>
    <w:p w:rsidR="00530831" w:rsidRPr="00530831" w:rsidRDefault="00530831" w:rsidP="006B36BC">
      <w:pPr>
        <w:widowControl w:val="0"/>
        <w:suppressAutoHyphens/>
        <w:autoSpaceDE w:val="0"/>
        <w:spacing w:after="0" w:line="240" w:lineRule="auto"/>
        <w:rPr>
          <w:rFonts w:ascii="Times New Roman" w:eastAsia="Arial" w:hAnsi="Times New Roman" w:cs="Times New Roman"/>
          <w:b/>
          <w:sz w:val="24"/>
          <w:szCs w:val="24"/>
        </w:rPr>
      </w:pPr>
    </w:p>
    <w:p w:rsidR="00F95135" w:rsidRPr="00530831" w:rsidRDefault="006B36BC" w:rsidP="006B36BC">
      <w:pPr>
        <w:widowControl w:val="0"/>
        <w:suppressAutoHyphens/>
        <w:autoSpaceDE w:val="0"/>
        <w:spacing w:after="0" w:line="240" w:lineRule="auto"/>
        <w:rPr>
          <w:rFonts w:ascii="Times New Roman" w:eastAsia="Arial" w:hAnsi="Times New Roman" w:cs="Times New Roman"/>
          <w:b/>
          <w:sz w:val="24"/>
          <w:szCs w:val="24"/>
        </w:rPr>
      </w:pPr>
      <w:r w:rsidRPr="00530831">
        <w:rPr>
          <w:rFonts w:ascii="Times New Roman" w:eastAsia="Arial" w:hAnsi="Times New Roman" w:cs="Times New Roman"/>
          <w:b/>
          <w:sz w:val="24"/>
          <w:szCs w:val="24"/>
        </w:rPr>
        <w:t>Zestawienie miejsc proponowanych przystanków, liczby dzieci objętych usługą i odległości przystanku od szkoły</w:t>
      </w:r>
    </w:p>
    <w:p w:rsidR="006B36BC" w:rsidRPr="00530831" w:rsidRDefault="00EA74CF" w:rsidP="006B36BC">
      <w:pPr>
        <w:widowControl w:val="0"/>
        <w:suppressAutoHyphens/>
        <w:autoSpaceDE w:val="0"/>
        <w:spacing w:after="0" w:line="240" w:lineRule="auto"/>
        <w:rPr>
          <w:rFonts w:ascii="Times New Roman" w:eastAsia="Arial" w:hAnsi="Times New Roman" w:cs="Times New Roman"/>
          <w:b/>
          <w:sz w:val="24"/>
          <w:szCs w:val="24"/>
        </w:rPr>
      </w:pPr>
      <w:r w:rsidRPr="00530831">
        <w:rPr>
          <w:rFonts w:ascii="Times New Roman" w:eastAsia="Arial" w:hAnsi="Times New Roman" w:cs="Times New Roman"/>
          <w:b/>
          <w:sz w:val="24"/>
          <w:szCs w:val="24"/>
        </w:rPr>
        <w:t>Tab.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741"/>
        <w:gridCol w:w="3035"/>
        <w:gridCol w:w="1196"/>
        <w:gridCol w:w="1639"/>
      </w:tblGrid>
      <w:tr w:rsidR="00530831" w:rsidRPr="00530831" w:rsidTr="00427BEB">
        <w:trPr>
          <w:trHeight w:val="835"/>
        </w:trPr>
        <w:tc>
          <w:tcPr>
            <w:tcW w:w="569" w:type="dxa"/>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427BEB">
            <w:pPr>
              <w:widowControl w:val="0"/>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Lp.</w:t>
            </w:r>
          </w:p>
        </w:tc>
        <w:tc>
          <w:tcPr>
            <w:tcW w:w="2741" w:type="dxa"/>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427BEB">
            <w:pPr>
              <w:widowControl w:val="0"/>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Lokalizacja szkoły</w:t>
            </w:r>
          </w:p>
        </w:tc>
        <w:tc>
          <w:tcPr>
            <w:tcW w:w="3035" w:type="dxa"/>
            <w:tcBorders>
              <w:top w:val="single" w:sz="4" w:space="0" w:color="auto"/>
              <w:left w:val="single" w:sz="4" w:space="0" w:color="auto"/>
              <w:bottom w:val="single" w:sz="4" w:space="0" w:color="auto"/>
              <w:right w:val="single" w:sz="4" w:space="0" w:color="auto"/>
            </w:tcBorders>
            <w:vAlign w:val="center"/>
            <w:hideMark/>
          </w:tcPr>
          <w:p w:rsidR="00530831" w:rsidRPr="00530831" w:rsidRDefault="00427BEB" w:rsidP="00427BEB">
            <w:pPr>
              <w:widowControl w:val="0"/>
              <w:suppressAutoHyphens/>
              <w:autoSpaceDE w:val="0"/>
              <w:spacing w:after="0" w:line="240" w:lineRule="auto"/>
              <w:jc w:val="center"/>
              <w:rPr>
                <w:rFonts w:ascii="Times New Roman" w:eastAsia="Arial" w:hAnsi="Times New Roman" w:cs="Times New Roman"/>
                <w:i/>
                <w:sz w:val="24"/>
                <w:szCs w:val="24"/>
              </w:rPr>
            </w:pPr>
            <w:r>
              <w:rPr>
                <w:rFonts w:ascii="Times New Roman" w:eastAsia="Arial" w:hAnsi="Times New Roman" w:cs="Times New Roman"/>
                <w:i/>
                <w:sz w:val="24"/>
                <w:szCs w:val="24"/>
              </w:rPr>
              <w:t>M</w:t>
            </w:r>
            <w:r w:rsidR="00530831" w:rsidRPr="00530831">
              <w:rPr>
                <w:rFonts w:ascii="Times New Roman" w:eastAsia="Arial" w:hAnsi="Times New Roman" w:cs="Times New Roman"/>
                <w:i/>
                <w:sz w:val="24"/>
                <w:szCs w:val="24"/>
              </w:rPr>
              <w:t>iejscowość</w:t>
            </w:r>
          </w:p>
        </w:tc>
        <w:tc>
          <w:tcPr>
            <w:tcW w:w="1196" w:type="dxa"/>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427BEB">
            <w:pPr>
              <w:widowControl w:val="0"/>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Liczba dzieci</w:t>
            </w:r>
          </w:p>
        </w:tc>
        <w:tc>
          <w:tcPr>
            <w:tcW w:w="1639" w:type="dxa"/>
            <w:tcBorders>
              <w:top w:val="single" w:sz="4" w:space="0" w:color="auto"/>
              <w:left w:val="single" w:sz="4" w:space="0" w:color="auto"/>
              <w:bottom w:val="single" w:sz="4" w:space="0" w:color="auto"/>
              <w:right w:val="single" w:sz="4" w:space="0" w:color="auto"/>
            </w:tcBorders>
            <w:vAlign w:val="center"/>
            <w:hideMark/>
          </w:tcPr>
          <w:p w:rsidR="00530831" w:rsidRPr="00530831" w:rsidRDefault="00530831" w:rsidP="00427BEB">
            <w:pPr>
              <w:widowControl w:val="0"/>
              <w:suppressAutoHyphens/>
              <w:autoSpaceDE w:val="0"/>
              <w:spacing w:after="0" w:line="240" w:lineRule="auto"/>
              <w:jc w:val="center"/>
              <w:rPr>
                <w:rFonts w:ascii="Times New Roman" w:eastAsia="Arial" w:hAnsi="Times New Roman" w:cs="Times New Roman"/>
                <w:i/>
                <w:sz w:val="24"/>
                <w:szCs w:val="24"/>
              </w:rPr>
            </w:pPr>
            <w:r w:rsidRPr="00530831">
              <w:rPr>
                <w:rFonts w:ascii="Times New Roman" w:eastAsia="Arial" w:hAnsi="Times New Roman" w:cs="Times New Roman"/>
                <w:i/>
                <w:sz w:val="24"/>
                <w:szCs w:val="24"/>
              </w:rPr>
              <w:t>Odległość od szkoły (km)</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1.</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POM Kozietuły</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6</w:t>
            </w:r>
          </w:p>
        </w:tc>
        <w:tc>
          <w:tcPr>
            <w:tcW w:w="1639" w:type="dxa"/>
            <w:tcBorders>
              <w:top w:val="single" w:sz="4" w:space="0" w:color="auto"/>
              <w:left w:val="single" w:sz="4" w:space="0" w:color="auto"/>
              <w:bottom w:val="single" w:sz="4" w:space="0" w:color="auto"/>
              <w:right w:val="single" w:sz="4" w:space="0" w:color="auto"/>
            </w:tcBorders>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2.</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Kozietuły*</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0</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3.</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Dylew</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6</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4.</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Odcinki Dylewskie</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1</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5.</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Marysin</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1</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6.</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Gracjanów</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10</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r>
      <w:tr w:rsidR="00530831" w:rsidRPr="00530831" w:rsidTr="00427BEB">
        <w:trPr>
          <w:trHeight w:val="288"/>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7.</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Dalboszek</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3</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8.</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Wodziczna</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13</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9.</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Brzostowiec</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12</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10.</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Wólka Gostomska</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7</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11.</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Ślepowola</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12.</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Michałowice</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2</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13.</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Tomczyce*</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7</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14.</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Stamirowice</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7</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15.</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Wężowiec</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14</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16.</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Dziarnów</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11</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17.</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Borowe</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18.</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Dębnowola</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6</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7</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19.</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Świdno</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3</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20.</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Dąbrowa</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4</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21.</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Pawłowice</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9</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r>
      <w:tr w:rsidR="00530831" w:rsidRPr="00530831" w:rsidTr="00427BEB">
        <w:trPr>
          <w:trHeight w:val="288"/>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22.</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Popowice</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11</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5</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23.</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Miechowice</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10</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24.</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Dobiecin</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0</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r>
      <w:tr w:rsidR="00530831" w:rsidRPr="00530831" w:rsidTr="00427BEB">
        <w:trPr>
          <w:trHeight w:val="288"/>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lastRenderedPageBreak/>
              <w:t>25.</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Główczyn*</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6</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26.</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Towarzystwo Główczyn</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0</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27.</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Dziunin</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6</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4</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28.</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Stryków</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9</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3</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29.</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Otaląż</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18</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2</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30.</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Ługowice</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2</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8</w:t>
            </w:r>
          </w:p>
        </w:tc>
      </w:tr>
      <w:tr w:rsidR="00530831" w:rsidRPr="00530831" w:rsidTr="00427BEB">
        <w:trPr>
          <w:trHeight w:val="273"/>
        </w:trPr>
        <w:tc>
          <w:tcPr>
            <w:tcW w:w="56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31.</w:t>
            </w:r>
          </w:p>
        </w:tc>
        <w:tc>
          <w:tcPr>
            <w:tcW w:w="2741"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Mogielnica ZSO i PSP</w:t>
            </w:r>
          </w:p>
        </w:tc>
        <w:tc>
          <w:tcPr>
            <w:tcW w:w="3035"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Modrzewina</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0</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32535D" w:rsidP="00530831">
            <w:pPr>
              <w:widowControl w:val="0"/>
              <w:suppressAutoHyphens/>
              <w:autoSpaceDE w:val="0"/>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6</w:t>
            </w:r>
          </w:p>
        </w:tc>
      </w:tr>
      <w:tr w:rsidR="00530831" w:rsidRPr="00530831" w:rsidTr="00427BEB">
        <w:trPr>
          <w:trHeight w:val="288"/>
        </w:trPr>
        <w:tc>
          <w:tcPr>
            <w:tcW w:w="6345" w:type="dxa"/>
            <w:gridSpan w:val="3"/>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rPr>
                <w:rFonts w:ascii="Times New Roman" w:eastAsia="Arial" w:hAnsi="Times New Roman" w:cs="Times New Roman"/>
                <w:b/>
                <w:sz w:val="24"/>
                <w:szCs w:val="24"/>
              </w:rPr>
            </w:pPr>
            <w:r w:rsidRPr="00530831">
              <w:rPr>
                <w:rFonts w:ascii="Times New Roman" w:eastAsia="Arial" w:hAnsi="Times New Roman" w:cs="Times New Roman"/>
                <w:b/>
                <w:sz w:val="24"/>
                <w:szCs w:val="24"/>
              </w:rPr>
              <w:t>Razem</w:t>
            </w:r>
          </w:p>
        </w:tc>
        <w:tc>
          <w:tcPr>
            <w:tcW w:w="1196"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b/>
                <w:sz w:val="24"/>
                <w:szCs w:val="24"/>
              </w:rPr>
            </w:pPr>
            <w:r w:rsidRPr="00530831">
              <w:rPr>
                <w:rFonts w:ascii="Times New Roman" w:eastAsia="Arial" w:hAnsi="Times New Roman" w:cs="Times New Roman"/>
                <w:b/>
                <w:sz w:val="24"/>
                <w:szCs w:val="24"/>
              </w:rPr>
              <w:t>194</w:t>
            </w:r>
          </w:p>
        </w:tc>
        <w:tc>
          <w:tcPr>
            <w:tcW w:w="1639" w:type="dxa"/>
            <w:tcBorders>
              <w:top w:val="single" w:sz="4" w:space="0" w:color="auto"/>
              <w:left w:val="single" w:sz="4" w:space="0" w:color="auto"/>
              <w:bottom w:val="single" w:sz="4" w:space="0" w:color="auto"/>
              <w:right w:val="single" w:sz="4" w:space="0" w:color="auto"/>
            </w:tcBorders>
            <w:hideMark/>
          </w:tcPr>
          <w:p w:rsidR="00530831" w:rsidRPr="00530831" w:rsidRDefault="00530831" w:rsidP="00530831">
            <w:pPr>
              <w:widowControl w:val="0"/>
              <w:suppressAutoHyphens/>
              <w:autoSpaceDE w:val="0"/>
              <w:spacing w:after="0" w:line="240" w:lineRule="auto"/>
              <w:jc w:val="center"/>
              <w:rPr>
                <w:rFonts w:ascii="Times New Roman" w:eastAsia="Arial" w:hAnsi="Times New Roman" w:cs="Times New Roman"/>
                <w:sz w:val="24"/>
                <w:szCs w:val="24"/>
              </w:rPr>
            </w:pPr>
            <w:r w:rsidRPr="00530831">
              <w:rPr>
                <w:rFonts w:ascii="Times New Roman" w:eastAsia="Arial" w:hAnsi="Times New Roman" w:cs="Times New Roman"/>
                <w:sz w:val="24"/>
                <w:szCs w:val="24"/>
              </w:rPr>
              <w:t>-</w:t>
            </w:r>
          </w:p>
        </w:tc>
      </w:tr>
    </w:tbl>
    <w:p w:rsidR="00102E47" w:rsidRPr="00530831" w:rsidRDefault="00102E47" w:rsidP="00F57B98">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 w miejscowości Tomczyce będą 2 przystanki: Tomczyce i Tomczyce Kolonia</w:t>
      </w:r>
      <w:r w:rsidR="001509A5" w:rsidRPr="00530831">
        <w:rPr>
          <w:rFonts w:ascii="Times New Roman" w:eastAsia="Arial" w:hAnsi="Times New Roman" w:cs="Times New Roman"/>
          <w:sz w:val="24"/>
          <w:szCs w:val="24"/>
        </w:rPr>
        <w:t>;</w:t>
      </w:r>
    </w:p>
    <w:p w:rsidR="001509A5" w:rsidRPr="00530831" w:rsidRDefault="001509A5" w:rsidP="00F57B98">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 w miejscowości Główczyn będą 2 przystanki: Główczyn i Główczynek;</w:t>
      </w:r>
    </w:p>
    <w:p w:rsidR="00530831" w:rsidRPr="00530831" w:rsidRDefault="00530831" w:rsidP="00F57B98">
      <w:pPr>
        <w:widowControl w:val="0"/>
        <w:suppressAutoHyphens/>
        <w:autoSpaceDE w:val="0"/>
        <w:spacing w:after="0" w:line="240" w:lineRule="auto"/>
        <w:rPr>
          <w:rFonts w:ascii="Times New Roman" w:eastAsia="Arial" w:hAnsi="Times New Roman" w:cs="Times New Roman"/>
          <w:sz w:val="24"/>
          <w:szCs w:val="24"/>
        </w:rPr>
      </w:pPr>
      <w:r w:rsidRPr="00530831">
        <w:rPr>
          <w:rFonts w:ascii="Times New Roman" w:eastAsia="Arial" w:hAnsi="Times New Roman" w:cs="Times New Roman"/>
          <w:sz w:val="24"/>
          <w:szCs w:val="24"/>
        </w:rPr>
        <w:t>* w miejscowości Kozietuły będą dwa przystanki;</w:t>
      </w:r>
    </w:p>
    <w:p w:rsidR="00102E47" w:rsidRPr="00437828" w:rsidRDefault="00102E47" w:rsidP="00437828">
      <w:pPr>
        <w:widowControl w:val="0"/>
        <w:suppressAutoHyphens/>
        <w:autoSpaceDE w:val="0"/>
        <w:spacing w:after="0" w:line="240" w:lineRule="auto"/>
        <w:rPr>
          <w:rFonts w:ascii="Times New Roman" w:eastAsia="Arial" w:hAnsi="Times New Roman" w:cs="Times New Roman"/>
          <w:sz w:val="24"/>
          <w:szCs w:val="24"/>
        </w:rPr>
      </w:pPr>
    </w:p>
    <w:p w:rsidR="00025498" w:rsidRDefault="00B866F7" w:rsidP="00642CED">
      <w:pPr>
        <w:widowControl w:val="0"/>
        <w:suppressAutoHyphens/>
        <w:autoSpaceDE w:val="0"/>
        <w:spacing w:after="0" w:line="240" w:lineRule="auto"/>
        <w:jc w:val="both"/>
        <w:rPr>
          <w:rFonts w:ascii="Times New Roman" w:eastAsia="Arial" w:hAnsi="Times New Roman" w:cs="Times New Roman"/>
          <w:sz w:val="24"/>
          <w:szCs w:val="24"/>
        </w:rPr>
      </w:pPr>
      <w:r w:rsidRPr="00DE7C72">
        <w:rPr>
          <w:rFonts w:ascii="Times New Roman" w:eastAsia="Arial" w:hAnsi="Times New Roman" w:cs="Times New Roman"/>
          <w:sz w:val="24"/>
          <w:szCs w:val="24"/>
        </w:rPr>
        <w:t>Przystankami</w:t>
      </w:r>
      <w:r w:rsidR="006B36BC" w:rsidRPr="00DE7C72">
        <w:rPr>
          <w:rFonts w:ascii="Times New Roman" w:eastAsia="Arial" w:hAnsi="Times New Roman" w:cs="Times New Roman"/>
          <w:sz w:val="24"/>
          <w:szCs w:val="24"/>
        </w:rPr>
        <w:t xml:space="preserve"> początkowym</w:t>
      </w:r>
      <w:r w:rsidRPr="00DE7C72">
        <w:rPr>
          <w:rFonts w:ascii="Times New Roman" w:eastAsia="Arial" w:hAnsi="Times New Roman" w:cs="Times New Roman"/>
          <w:sz w:val="24"/>
          <w:szCs w:val="24"/>
        </w:rPr>
        <w:t>i</w:t>
      </w:r>
      <w:r w:rsidR="006B36BC" w:rsidRPr="00DE7C72">
        <w:rPr>
          <w:rFonts w:ascii="Times New Roman" w:eastAsia="Arial" w:hAnsi="Times New Roman" w:cs="Times New Roman"/>
          <w:sz w:val="24"/>
          <w:szCs w:val="24"/>
        </w:rPr>
        <w:t xml:space="preserve"> i docelowym</w:t>
      </w:r>
      <w:r w:rsidRPr="00DE7C72">
        <w:rPr>
          <w:rFonts w:ascii="Times New Roman" w:eastAsia="Arial" w:hAnsi="Times New Roman" w:cs="Times New Roman"/>
          <w:sz w:val="24"/>
          <w:szCs w:val="24"/>
        </w:rPr>
        <w:t>i są</w:t>
      </w:r>
      <w:r w:rsidR="00A54D31">
        <w:rPr>
          <w:rFonts w:ascii="Times New Roman" w:eastAsia="Arial" w:hAnsi="Times New Roman" w:cs="Times New Roman"/>
          <w:sz w:val="24"/>
          <w:szCs w:val="24"/>
        </w:rPr>
        <w:t xml:space="preserve"> </w:t>
      </w:r>
      <w:r w:rsidRPr="00DE7C72">
        <w:rPr>
          <w:rFonts w:ascii="Times New Roman" w:eastAsia="Arial" w:hAnsi="Times New Roman" w:cs="Times New Roman"/>
          <w:sz w:val="24"/>
          <w:szCs w:val="24"/>
        </w:rPr>
        <w:t>PSP w Mogielnicy ul. Przylesie 10A oraz ZSO w Mogielnicy ul. Nowomiejska 1.</w:t>
      </w:r>
    </w:p>
    <w:p w:rsidR="006B36BC" w:rsidRPr="00642CED" w:rsidRDefault="006B36BC" w:rsidP="00642CED">
      <w:pPr>
        <w:widowControl w:val="0"/>
        <w:suppressAutoHyphens/>
        <w:autoSpaceDE w:val="0"/>
        <w:spacing w:after="0" w:line="240" w:lineRule="auto"/>
        <w:jc w:val="both"/>
        <w:rPr>
          <w:rFonts w:ascii="Times New Roman" w:eastAsia="Arial" w:hAnsi="Times New Roman" w:cs="Times New Roman"/>
          <w:sz w:val="24"/>
          <w:szCs w:val="24"/>
        </w:rPr>
      </w:pPr>
      <w:r w:rsidRPr="00DE7C72">
        <w:rPr>
          <w:rFonts w:ascii="Times New Roman" w:eastAsia="Arial" w:hAnsi="Times New Roman" w:cs="Times New Roman"/>
          <w:sz w:val="24"/>
          <w:szCs w:val="24"/>
        </w:rPr>
        <w:t>Zamawiający zaleca aby wykonawca przed ustaleniem ceny zamówienia sprawdził dane zawarte w tabelach.</w:t>
      </w:r>
    </w:p>
    <w:p w:rsidR="00416BD8" w:rsidRPr="00530831" w:rsidRDefault="006B36BC" w:rsidP="00530831">
      <w:pPr>
        <w:widowControl w:val="0"/>
        <w:tabs>
          <w:tab w:val="left" w:pos="1512"/>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 xml:space="preserve">Oznaczenie wg Wspólnego Słownika </w:t>
      </w:r>
      <w:r w:rsidRPr="00AA5138">
        <w:rPr>
          <w:rFonts w:ascii="Times New Roman" w:eastAsia="Arial" w:hAnsi="Times New Roman" w:cs="Times New Roman"/>
          <w:sz w:val="24"/>
          <w:szCs w:val="24"/>
        </w:rPr>
        <w:t xml:space="preserve">Zamówień: 60112000-6 </w:t>
      </w:r>
      <w:r w:rsidRPr="00642CED">
        <w:rPr>
          <w:rFonts w:ascii="Times New Roman" w:eastAsia="Arial" w:hAnsi="Times New Roman" w:cs="Times New Roman"/>
          <w:sz w:val="24"/>
          <w:szCs w:val="24"/>
        </w:rPr>
        <w:t>Usługi w zakresie publicznego transportu drogowego.</w:t>
      </w:r>
    </w:p>
    <w:p w:rsidR="00585123" w:rsidRDefault="00585123" w:rsidP="00642CED">
      <w:pPr>
        <w:widowControl w:val="0"/>
        <w:suppressAutoHyphens/>
        <w:autoSpaceDE w:val="0"/>
        <w:spacing w:after="0" w:line="240" w:lineRule="auto"/>
        <w:jc w:val="both"/>
        <w:rPr>
          <w:rFonts w:ascii="Times New Roman" w:eastAsia="Arial" w:hAnsi="Times New Roman" w:cs="Times New Roman"/>
          <w:sz w:val="24"/>
          <w:szCs w:val="24"/>
          <w:u w:val="single"/>
        </w:rPr>
      </w:pPr>
    </w:p>
    <w:p w:rsidR="006B36BC" w:rsidRPr="00642CED" w:rsidRDefault="006B36BC" w:rsidP="00642CED">
      <w:pPr>
        <w:widowControl w:val="0"/>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u w:val="single"/>
        </w:rPr>
        <w:t>Wymagania stawiane Wykonawcy</w:t>
      </w:r>
      <w:r w:rsidRPr="00642CED">
        <w:rPr>
          <w:rFonts w:ascii="Times New Roman" w:eastAsia="Arial" w:hAnsi="Times New Roman" w:cs="Times New Roman"/>
          <w:sz w:val="24"/>
          <w:szCs w:val="24"/>
        </w:rPr>
        <w:t>:</w:t>
      </w:r>
    </w:p>
    <w:p w:rsidR="006B36BC" w:rsidRPr="00B506EC" w:rsidRDefault="006B36BC" w:rsidP="00B506EC">
      <w:pPr>
        <w:pStyle w:val="Akapitzlist"/>
        <w:widowControl w:val="0"/>
        <w:numPr>
          <w:ilvl w:val="0"/>
          <w:numId w:val="44"/>
        </w:numPr>
        <w:tabs>
          <w:tab w:val="num" w:pos="567"/>
        </w:tabs>
        <w:suppressAutoHyphens/>
        <w:autoSpaceDE w:val="0"/>
        <w:spacing w:after="0" w:line="240" w:lineRule="auto"/>
        <w:ind w:left="567"/>
        <w:jc w:val="both"/>
        <w:rPr>
          <w:rFonts w:ascii="Times New Roman" w:eastAsia="Arial" w:hAnsi="Times New Roman" w:cs="Times New Roman"/>
          <w:sz w:val="24"/>
          <w:szCs w:val="24"/>
        </w:rPr>
      </w:pPr>
      <w:r w:rsidRPr="00B506EC">
        <w:rPr>
          <w:rFonts w:ascii="Times New Roman" w:eastAsia="Arial" w:hAnsi="Times New Roman" w:cs="Times New Roman"/>
          <w:sz w:val="24"/>
          <w:szCs w:val="24"/>
        </w:rPr>
        <w:t xml:space="preserve">Do wykonania zamówienia wykonawca zobowiązany jest przeznaczyć co </w:t>
      </w:r>
      <w:r w:rsidRPr="00B506EC">
        <w:rPr>
          <w:rFonts w:ascii="Times New Roman" w:eastAsia="Arial" w:hAnsi="Times New Roman" w:cs="Times New Roman"/>
          <w:b/>
          <w:sz w:val="24"/>
          <w:szCs w:val="24"/>
        </w:rPr>
        <w:t xml:space="preserve">najmniej dwa autobusy </w:t>
      </w:r>
      <w:r w:rsidRPr="00B506EC">
        <w:rPr>
          <w:rFonts w:ascii="Times New Roman" w:eastAsia="Arial" w:hAnsi="Times New Roman" w:cs="Times New Roman"/>
          <w:sz w:val="24"/>
          <w:szCs w:val="24"/>
        </w:rPr>
        <w:t xml:space="preserve">o łącznej liczbie miejsc rejestrowych </w:t>
      </w:r>
      <w:r w:rsidR="00F95135" w:rsidRPr="00B506EC">
        <w:rPr>
          <w:rFonts w:ascii="Times New Roman" w:eastAsia="Arial" w:hAnsi="Times New Roman" w:cs="Times New Roman"/>
          <w:sz w:val="24"/>
          <w:szCs w:val="24"/>
        </w:rPr>
        <w:t>siedzących umożliwiającej bezpieczny przewóz dzieci w ilościach podanych w tabelach tras</w:t>
      </w:r>
      <w:r w:rsidR="00C92C5C" w:rsidRPr="00B506EC">
        <w:rPr>
          <w:rFonts w:ascii="Times New Roman" w:eastAsia="Arial" w:hAnsi="Times New Roman" w:cs="Times New Roman"/>
          <w:sz w:val="24"/>
          <w:szCs w:val="24"/>
        </w:rPr>
        <w:t xml:space="preserve"> (jako minimalną ilość Zamawiający ustala liczbę 80)</w:t>
      </w:r>
      <w:r w:rsidR="00F95135" w:rsidRPr="00B506EC">
        <w:rPr>
          <w:rFonts w:ascii="Times New Roman" w:eastAsia="Arial" w:hAnsi="Times New Roman" w:cs="Times New Roman"/>
          <w:sz w:val="24"/>
          <w:szCs w:val="24"/>
        </w:rPr>
        <w:t>.</w:t>
      </w:r>
    </w:p>
    <w:p w:rsidR="006B36BC" w:rsidRPr="00B506EC" w:rsidRDefault="006B36BC" w:rsidP="00B506EC">
      <w:pPr>
        <w:pStyle w:val="Akapitzlist"/>
        <w:widowControl w:val="0"/>
        <w:numPr>
          <w:ilvl w:val="0"/>
          <w:numId w:val="44"/>
        </w:numPr>
        <w:tabs>
          <w:tab w:val="num" w:pos="567"/>
        </w:tabs>
        <w:suppressAutoHyphens/>
        <w:autoSpaceDE w:val="0"/>
        <w:spacing w:after="0" w:line="240" w:lineRule="auto"/>
        <w:ind w:left="567"/>
        <w:jc w:val="both"/>
        <w:rPr>
          <w:rFonts w:ascii="Times New Roman" w:eastAsia="Arial" w:hAnsi="Times New Roman" w:cs="Times New Roman"/>
          <w:sz w:val="24"/>
          <w:szCs w:val="24"/>
        </w:rPr>
      </w:pPr>
      <w:r w:rsidRPr="00B506EC">
        <w:rPr>
          <w:rFonts w:ascii="Times New Roman" w:eastAsia="Arial" w:hAnsi="Times New Roman" w:cs="Times New Roman"/>
          <w:sz w:val="24"/>
          <w:szCs w:val="24"/>
        </w:rPr>
        <w:t xml:space="preserve">Wymagana jest należyta staranność </w:t>
      </w:r>
      <w:r w:rsidR="00F95135" w:rsidRPr="00B506EC">
        <w:rPr>
          <w:rFonts w:ascii="Times New Roman" w:eastAsia="Arial" w:hAnsi="Times New Roman" w:cs="Times New Roman"/>
          <w:sz w:val="24"/>
          <w:szCs w:val="24"/>
        </w:rPr>
        <w:t>oraz bezwzględne przestrzeganie przepisów prawa obowiązującego przy tego typu przewozach.</w:t>
      </w:r>
    </w:p>
    <w:p w:rsidR="006B36BC" w:rsidRPr="00642CED" w:rsidRDefault="006B36BC" w:rsidP="006B36BC">
      <w:pPr>
        <w:widowControl w:val="0"/>
        <w:suppressAutoHyphens/>
        <w:autoSpaceDE w:val="0"/>
        <w:spacing w:after="0" w:line="240" w:lineRule="auto"/>
        <w:rPr>
          <w:rFonts w:ascii="Times New Roman" w:eastAsia="Arial" w:hAnsi="Times New Roman" w:cs="Times New Roman"/>
          <w:sz w:val="24"/>
          <w:szCs w:val="24"/>
        </w:rPr>
      </w:pPr>
    </w:p>
    <w:p w:rsidR="006B36BC" w:rsidRPr="00642CED" w:rsidRDefault="006B36BC" w:rsidP="006B36BC">
      <w:pPr>
        <w:widowControl w:val="0"/>
        <w:suppressAutoHyphens/>
        <w:autoSpaceDE w:val="0"/>
        <w:spacing w:after="0" w:line="240" w:lineRule="auto"/>
        <w:rPr>
          <w:rFonts w:ascii="Times New Roman" w:eastAsia="Arial" w:hAnsi="Times New Roman" w:cs="Times New Roman"/>
          <w:b/>
          <w:bCs/>
          <w:sz w:val="24"/>
          <w:szCs w:val="24"/>
        </w:rPr>
      </w:pPr>
      <w:r w:rsidRPr="00642CED">
        <w:rPr>
          <w:rFonts w:ascii="Times New Roman" w:eastAsia="Arial" w:hAnsi="Times New Roman" w:cs="Times New Roman"/>
          <w:b/>
          <w:bCs/>
          <w:sz w:val="24"/>
          <w:szCs w:val="24"/>
        </w:rPr>
        <w:t>III. Termin wykonania zamówienia</w:t>
      </w:r>
    </w:p>
    <w:p w:rsidR="006B36BC" w:rsidRPr="00530831" w:rsidRDefault="004B7D0F" w:rsidP="00C34D65">
      <w:pPr>
        <w:widowControl w:val="0"/>
        <w:suppressAutoHyphens/>
        <w:autoSpaceDE w:val="0"/>
        <w:spacing w:after="0" w:line="240" w:lineRule="auto"/>
        <w:ind w:left="426"/>
        <w:jc w:val="both"/>
        <w:rPr>
          <w:rFonts w:ascii="Times New Roman" w:eastAsia="Arial" w:hAnsi="Times New Roman" w:cs="Times New Roman"/>
          <w:sz w:val="24"/>
          <w:szCs w:val="24"/>
        </w:rPr>
      </w:pPr>
      <w:r w:rsidRPr="00530831">
        <w:rPr>
          <w:rFonts w:ascii="Times New Roman" w:eastAsia="Arial" w:hAnsi="Times New Roman" w:cs="Times New Roman"/>
          <w:sz w:val="24"/>
          <w:szCs w:val="24"/>
        </w:rPr>
        <w:t xml:space="preserve">od </w:t>
      </w:r>
      <w:r w:rsidR="006C4ABC" w:rsidRPr="00530831">
        <w:rPr>
          <w:rFonts w:ascii="Times New Roman" w:eastAsia="Arial" w:hAnsi="Times New Roman" w:cs="Times New Roman"/>
          <w:sz w:val="24"/>
          <w:szCs w:val="24"/>
        </w:rPr>
        <w:t>1 września 2015</w:t>
      </w:r>
      <w:r w:rsidRPr="00530831">
        <w:rPr>
          <w:rFonts w:ascii="Times New Roman" w:eastAsia="Arial" w:hAnsi="Times New Roman" w:cs="Times New Roman"/>
          <w:sz w:val="24"/>
          <w:szCs w:val="24"/>
        </w:rPr>
        <w:t xml:space="preserve">r do </w:t>
      </w:r>
      <w:r w:rsidR="006C4ABC" w:rsidRPr="00530831">
        <w:rPr>
          <w:rFonts w:ascii="Times New Roman" w:eastAsia="Arial" w:hAnsi="Times New Roman" w:cs="Times New Roman"/>
          <w:sz w:val="24"/>
          <w:szCs w:val="24"/>
        </w:rPr>
        <w:t>30 czerwca 2016</w:t>
      </w:r>
      <w:r w:rsidR="006B36BC" w:rsidRPr="00530831">
        <w:rPr>
          <w:rFonts w:ascii="Times New Roman" w:eastAsia="Arial" w:hAnsi="Times New Roman" w:cs="Times New Roman"/>
          <w:sz w:val="24"/>
          <w:szCs w:val="24"/>
        </w:rPr>
        <w:t>r</w:t>
      </w:r>
      <w:r w:rsidR="00446EC1" w:rsidRPr="00530831">
        <w:rPr>
          <w:rFonts w:ascii="Times New Roman" w:eastAsia="Arial" w:hAnsi="Times New Roman" w:cs="Times New Roman"/>
          <w:sz w:val="24"/>
          <w:szCs w:val="24"/>
        </w:rPr>
        <w:t>.</w:t>
      </w:r>
      <w:r w:rsidR="006B36BC" w:rsidRPr="00530831">
        <w:rPr>
          <w:rFonts w:ascii="Times New Roman" w:eastAsia="Arial" w:hAnsi="Times New Roman" w:cs="Times New Roman"/>
          <w:sz w:val="24"/>
          <w:szCs w:val="24"/>
        </w:rPr>
        <w:t xml:space="preserve"> z przerwami w nauce szkolnej.</w:t>
      </w:r>
    </w:p>
    <w:p w:rsidR="008675B1" w:rsidRDefault="008675B1" w:rsidP="00642CED">
      <w:pPr>
        <w:widowControl w:val="0"/>
        <w:suppressAutoHyphens/>
        <w:autoSpaceDE w:val="0"/>
        <w:spacing w:after="0" w:line="240" w:lineRule="auto"/>
        <w:jc w:val="both"/>
        <w:rPr>
          <w:rFonts w:ascii="Times New Roman" w:eastAsia="Arial" w:hAnsi="Times New Roman" w:cs="Times New Roman"/>
          <w:b/>
          <w:bCs/>
          <w:sz w:val="24"/>
          <w:szCs w:val="24"/>
        </w:rPr>
      </w:pPr>
    </w:p>
    <w:p w:rsidR="006B36BC" w:rsidRPr="00642CED" w:rsidRDefault="006B36BC" w:rsidP="00642CED">
      <w:pPr>
        <w:widowControl w:val="0"/>
        <w:suppressAutoHyphens/>
        <w:autoSpaceDE w:val="0"/>
        <w:spacing w:after="0" w:line="240" w:lineRule="auto"/>
        <w:jc w:val="both"/>
        <w:rPr>
          <w:rFonts w:ascii="Times New Roman" w:eastAsia="Arial" w:hAnsi="Times New Roman" w:cs="Times New Roman"/>
          <w:b/>
          <w:bCs/>
          <w:sz w:val="24"/>
          <w:szCs w:val="24"/>
        </w:rPr>
      </w:pPr>
      <w:r w:rsidRPr="00642CED">
        <w:rPr>
          <w:rFonts w:ascii="Times New Roman" w:eastAsia="Arial" w:hAnsi="Times New Roman" w:cs="Times New Roman"/>
          <w:b/>
          <w:bCs/>
          <w:sz w:val="24"/>
          <w:szCs w:val="24"/>
        </w:rPr>
        <w:t>IV. Opis warunków udziału w postępowaniu oraz opis sposobu dokonywania oceny spełnieni</w:t>
      </w:r>
      <w:r w:rsidR="008612E5">
        <w:rPr>
          <w:rFonts w:ascii="Times New Roman" w:eastAsia="Arial" w:hAnsi="Times New Roman" w:cs="Times New Roman"/>
          <w:b/>
          <w:bCs/>
          <w:sz w:val="24"/>
          <w:szCs w:val="24"/>
        </w:rPr>
        <w:t xml:space="preserve">a tych </w:t>
      </w:r>
      <w:r w:rsidRPr="00642CED">
        <w:rPr>
          <w:rFonts w:ascii="Times New Roman" w:eastAsia="Arial" w:hAnsi="Times New Roman" w:cs="Times New Roman"/>
          <w:b/>
          <w:bCs/>
          <w:sz w:val="24"/>
          <w:szCs w:val="24"/>
        </w:rPr>
        <w:t>warunków.</w:t>
      </w:r>
    </w:p>
    <w:p w:rsidR="006B36BC" w:rsidRPr="00642CED" w:rsidRDefault="006B36BC" w:rsidP="00C92C5C">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642CED">
        <w:rPr>
          <w:rFonts w:ascii="Times New Roman" w:eastAsia="Times New Roman" w:hAnsi="Times New Roman" w:cs="Times New Roman"/>
          <w:sz w:val="24"/>
          <w:szCs w:val="24"/>
          <w:lang w:eastAsia="pl-PL"/>
        </w:rPr>
        <w:t xml:space="preserve">1. O udzielenie zamówienia mogą ubiegać się wykonawcy, którzy spełniają warunki, dotyczące: </w:t>
      </w:r>
    </w:p>
    <w:p w:rsidR="00642CED" w:rsidRDefault="006B36BC" w:rsidP="00C92C5C">
      <w:pPr>
        <w:autoSpaceDE w:val="0"/>
        <w:autoSpaceDN w:val="0"/>
        <w:adjustRightInd w:val="0"/>
        <w:spacing w:after="0" w:line="240" w:lineRule="auto"/>
        <w:ind w:left="567" w:hanging="425"/>
        <w:jc w:val="both"/>
        <w:rPr>
          <w:rFonts w:ascii="Times New Roman" w:eastAsia="Times New Roman" w:hAnsi="Times New Roman" w:cs="Times New Roman"/>
          <w:sz w:val="24"/>
          <w:szCs w:val="24"/>
          <w:lang w:eastAsia="pl-PL"/>
        </w:rPr>
      </w:pPr>
      <w:r w:rsidRPr="00642CED">
        <w:rPr>
          <w:rFonts w:ascii="Times New Roman" w:eastAsia="Times New Roman" w:hAnsi="Times New Roman" w:cs="Times New Roman"/>
          <w:b/>
          <w:bCs/>
          <w:sz w:val="24"/>
          <w:szCs w:val="24"/>
          <w:lang w:eastAsia="pl-PL"/>
        </w:rPr>
        <w:t>1)</w:t>
      </w:r>
      <w:r w:rsidRPr="00642CED">
        <w:rPr>
          <w:rFonts w:ascii="Times New Roman" w:eastAsia="Times New Roman" w:hAnsi="Times New Roman" w:cs="Times New Roman"/>
          <w:sz w:val="24"/>
          <w:szCs w:val="24"/>
          <w:lang w:eastAsia="pl-PL"/>
        </w:rPr>
        <w:t xml:space="preserve"> posiadania uprawnień do wykonywania określonej działalności lub czynności, jeżeli </w:t>
      </w:r>
    </w:p>
    <w:p w:rsidR="006B36BC" w:rsidRDefault="006B36BC" w:rsidP="00C34D65">
      <w:pPr>
        <w:autoSpaceDE w:val="0"/>
        <w:autoSpaceDN w:val="0"/>
        <w:adjustRightInd w:val="0"/>
        <w:spacing w:after="0" w:line="240" w:lineRule="auto"/>
        <w:ind w:left="567" w:hanging="141"/>
        <w:rPr>
          <w:rFonts w:ascii="Times New Roman" w:eastAsia="Times New Roman" w:hAnsi="Times New Roman" w:cs="Times New Roman"/>
          <w:sz w:val="24"/>
          <w:szCs w:val="24"/>
          <w:lang w:eastAsia="pl-PL"/>
        </w:rPr>
      </w:pPr>
      <w:r w:rsidRPr="00642CED">
        <w:rPr>
          <w:rFonts w:ascii="Times New Roman" w:eastAsia="Times New Roman" w:hAnsi="Times New Roman" w:cs="Times New Roman"/>
          <w:sz w:val="24"/>
          <w:szCs w:val="24"/>
          <w:lang w:eastAsia="pl-PL"/>
        </w:rPr>
        <w:t xml:space="preserve">przepisy prawa nakładają obowiązek ich posiadania; </w:t>
      </w:r>
    </w:p>
    <w:p w:rsidR="006B36BC" w:rsidRPr="00C92C5C" w:rsidRDefault="006B36BC" w:rsidP="00C92C5C">
      <w:pPr>
        <w:pStyle w:val="Akapitzlist"/>
        <w:widowControl w:val="0"/>
        <w:numPr>
          <w:ilvl w:val="0"/>
          <w:numId w:val="30"/>
        </w:numPr>
        <w:tabs>
          <w:tab w:val="left" w:pos="420"/>
        </w:tabs>
        <w:suppressAutoHyphens/>
        <w:autoSpaceDE w:val="0"/>
        <w:spacing w:after="0" w:line="240" w:lineRule="auto"/>
        <w:jc w:val="both"/>
        <w:rPr>
          <w:rFonts w:ascii="Times New Roman" w:eastAsia="Arial" w:hAnsi="Times New Roman" w:cs="Times New Roman"/>
          <w:sz w:val="24"/>
          <w:szCs w:val="24"/>
        </w:rPr>
      </w:pPr>
      <w:r w:rsidRPr="00C92C5C">
        <w:rPr>
          <w:rFonts w:ascii="Times New Roman" w:eastAsia="Arial" w:hAnsi="Times New Roman" w:cs="Times New Roman"/>
          <w:sz w:val="24"/>
          <w:szCs w:val="24"/>
        </w:rPr>
        <w:t xml:space="preserve">Wykonawca posiada ważną licencję na wykonywanie krajowego transportu drogowego </w:t>
      </w:r>
      <w:r w:rsidR="00584503" w:rsidRPr="00C92C5C">
        <w:rPr>
          <w:rFonts w:ascii="Times New Roman" w:eastAsia="Arial" w:hAnsi="Times New Roman" w:cs="Times New Roman"/>
          <w:sz w:val="24"/>
          <w:szCs w:val="24"/>
        </w:rPr>
        <w:t>osób.</w:t>
      </w:r>
      <w:r w:rsidRPr="00C92C5C">
        <w:rPr>
          <w:rFonts w:ascii="Times New Roman" w:eastAsia="Arial" w:hAnsi="Times New Roman" w:cs="Times New Roman"/>
          <w:sz w:val="24"/>
          <w:szCs w:val="24"/>
        </w:rPr>
        <w:t xml:space="preserve"> Ocena spełniania wymagania na podstawie załączonej do oferty licencji, metodą wykazał/nie wykazał.</w:t>
      </w:r>
    </w:p>
    <w:p w:rsidR="006B36BC" w:rsidRPr="00E00A69" w:rsidRDefault="006B36BC" w:rsidP="00585123">
      <w:pPr>
        <w:pStyle w:val="Akapitzlist"/>
        <w:numPr>
          <w:ilvl w:val="0"/>
          <w:numId w:val="30"/>
        </w:numPr>
        <w:autoSpaceDE w:val="0"/>
        <w:autoSpaceDN w:val="0"/>
        <w:adjustRightInd w:val="0"/>
        <w:spacing w:after="0" w:line="240" w:lineRule="auto"/>
        <w:ind w:left="714" w:hanging="357"/>
        <w:jc w:val="both"/>
        <w:rPr>
          <w:rFonts w:ascii="Times New Roman" w:eastAsia="Arial" w:hAnsi="Times New Roman" w:cs="Times New Roman"/>
          <w:sz w:val="24"/>
          <w:szCs w:val="24"/>
        </w:rPr>
      </w:pPr>
      <w:r w:rsidRPr="00C92C5C">
        <w:rPr>
          <w:rFonts w:ascii="Times New Roman" w:eastAsia="Arial" w:hAnsi="Times New Roman" w:cs="Times New Roman"/>
          <w:sz w:val="24"/>
          <w:szCs w:val="24"/>
        </w:rPr>
        <w:t xml:space="preserve">Wykonawca spełnia wymagania ustawy z dnia </w:t>
      </w:r>
      <w:r w:rsidR="00642CED" w:rsidRPr="00C92C5C">
        <w:rPr>
          <w:rFonts w:ascii="Times New Roman" w:eastAsia="Arial" w:hAnsi="Times New Roman" w:cs="Times New Roman"/>
          <w:sz w:val="24"/>
          <w:szCs w:val="24"/>
        </w:rPr>
        <w:t>6</w:t>
      </w:r>
      <w:r w:rsidR="008612E5" w:rsidRPr="00C92C5C">
        <w:rPr>
          <w:rFonts w:ascii="Times New Roman" w:eastAsia="Arial" w:hAnsi="Times New Roman" w:cs="Times New Roman"/>
          <w:sz w:val="24"/>
          <w:szCs w:val="24"/>
        </w:rPr>
        <w:t xml:space="preserve"> września 2001r. o transporcie drogowym (Dz. U. 2007r. </w:t>
      </w:r>
      <w:r w:rsidRPr="00C92C5C">
        <w:rPr>
          <w:rFonts w:ascii="Times New Roman" w:eastAsia="Arial" w:hAnsi="Times New Roman" w:cs="Times New Roman"/>
          <w:sz w:val="24"/>
          <w:szCs w:val="24"/>
        </w:rPr>
        <w:t>Nr 125, poz. 874 ze zmianami) w zakresie możliwości ubiegania się o wydanie zezwolenia na wykonywanie przewozów regularnych lub regularnych specjalnych w krajowym transporcie drogowym i zobowiąże się do przedłożenia stosownych zezwoleń najpóźniej przy podpisaniu umowy, lub takie zezwolenia posiada. Ocena spełniania wymagania na podstawie złożonego w ofercie oświadczenia, metodą wykazał/nie wykazał.</w:t>
      </w:r>
    </w:p>
    <w:p w:rsidR="006B36BC" w:rsidRPr="00DA48EC" w:rsidRDefault="006B36BC" w:rsidP="00DA48EC">
      <w:pPr>
        <w:autoSpaceDE w:val="0"/>
        <w:autoSpaceDN w:val="0"/>
        <w:adjustRightInd w:val="0"/>
        <w:spacing w:after="0" w:line="240" w:lineRule="auto"/>
        <w:ind w:left="567" w:hanging="425"/>
        <w:jc w:val="both"/>
        <w:rPr>
          <w:rFonts w:ascii="Times New Roman" w:eastAsia="Times New Roman" w:hAnsi="Times New Roman" w:cs="Times New Roman"/>
          <w:bCs/>
          <w:sz w:val="24"/>
          <w:szCs w:val="24"/>
          <w:lang w:eastAsia="pl-PL"/>
        </w:rPr>
      </w:pPr>
      <w:r w:rsidRPr="00C92C5C">
        <w:rPr>
          <w:rFonts w:ascii="Times New Roman" w:eastAsia="Times New Roman" w:hAnsi="Times New Roman" w:cs="Times New Roman"/>
          <w:b/>
          <w:bCs/>
          <w:sz w:val="24"/>
          <w:szCs w:val="24"/>
          <w:lang w:eastAsia="pl-PL"/>
        </w:rPr>
        <w:t>2)</w:t>
      </w:r>
      <w:r w:rsidRPr="00C92C5C">
        <w:rPr>
          <w:rFonts w:ascii="Times New Roman" w:eastAsia="Times New Roman" w:hAnsi="Times New Roman" w:cs="Times New Roman"/>
          <w:bCs/>
          <w:sz w:val="24"/>
          <w:szCs w:val="24"/>
          <w:lang w:eastAsia="pl-PL"/>
        </w:rPr>
        <w:t xml:space="preserve"> dysponowania odpowiednim potencjałem technicznym oraz osobami zdolnymi do wykonania zamówienia; </w:t>
      </w:r>
    </w:p>
    <w:p w:rsidR="006B36BC" w:rsidRPr="00C92C5C" w:rsidRDefault="006B36BC" w:rsidP="00C92C5C">
      <w:pPr>
        <w:pStyle w:val="Akapitzlist"/>
        <w:widowControl w:val="0"/>
        <w:numPr>
          <w:ilvl w:val="0"/>
          <w:numId w:val="32"/>
        </w:numPr>
        <w:tabs>
          <w:tab w:val="left" w:pos="420"/>
        </w:tabs>
        <w:suppressAutoHyphens/>
        <w:autoSpaceDE w:val="0"/>
        <w:spacing w:after="0" w:line="240" w:lineRule="auto"/>
        <w:jc w:val="both"/>
        <w:rPr>
          <w:rFonts w:ascii="Times New Roman" w:eastAsia="Arial" w:hAnsi="Times New Roman" w:cs="Times New Roman"/>
          <w:sz w:val="24"/>
          <w:szCs w:val="24"/>
        </w:rPr>
      </w:pPr>
      <w:r w:rsidRPr="00C92C5C">
        <w:rPr>
          <w:rFonts w:ascii="Times New Roman" w:eastAsia="Arial" w:hAnsi="Times New Roman" w:cs="Times New Roman"/>
          <w:sz w:val="24"/>
          <w:szCs w:val="24"/>
        </w:rPr>
        <w:t>Wykonawca dysponuje co najmniej dwoma</w:t>
      </w:r>
      <w:r w:rsidR="00C92C5C" w:rsidRPr="00C92C5C">
        <w:rPr>
          <w:rFonts w:ascii="Times New Roman" w:eastAsia="Arial" w:hAnsi="Times New Roman" w:cs="Times New Roman"/>
          <w:sz w:val="24"/>
          <w:szCs w:val="24"/>
        </w:rPr>
        <w:t xml:space="preserve"> środkami transportu -</w:t>
      </w:r>
      <w:r w:rsidRPr="00C92C5C">
        <w:rPr>
          <w:rFonts w:ascii="Times New Roman" w:eastAsia="Arial" w:hAnsi="Times New Roman" w:cs="Times New Roman"/>
          <w:sz w:val="24"/>
          <w:szCs w:val="24"/>
        </w:rPr>
        <w:t xml:space="preserve"> autobusami o łącznej ilości miejsc co</w:t>
      </w:r>
      <w:r w:rsidR="00A54D31">
        <w:rPr>
          <w:rFonts w:ascii="Times New Roman" w:eastAsia="Arial" w:hAnsi="Times New Roman" w:cs="Times New Roman"/>
          <w:sz w:val="24"/>
          <w:szCs w:val="24"/>
        </w:rPr>
        <w:t xml:space="preserve"> </w:t>
      </w:r>
      <w:r w:rsidR="00EF6521" w:rsidRPr="00C92C5C">
        <w:rPr>
          <w:rFonts w:ascii="Times New Roman" w:eastAsia="Arial" w:hAnsi="Times New Roman" w:cs="Times New Roman"/>
          <w:sz w:val="24"/>
          <w:szCs w:val="24"/>
        </w:rPr>
        <w:t xml:space="preserve">najmniej </w:t>
      </w:r>
      <w:r w:rsidR="00C92C5C" w:rsidRPr="00C92C5C">
        <w:rPr>
          <w:rFonts w:ascii="Times New Roman" w:eastAsia="Arial" w:hAnsi="Times New Roman" w:cs="Times New Roman"/>
          <w:sz w:val="24"/>
          <w:szCs w:val="24"/>
        </w:rPr>
        <w:t>80</w:t>
      </w:r>
      <w:r w:rsidRPr="00C92C5C">
        <w:rPr>
          <w:rFonts w:ascii="Times New Roman" w:eastAsia="Arial" w:hAnsi="Times New Roman" w:cs="Times New Roman"/>
          <w:sz w:val="24"/>
          <w:szCs w:val="24"/>
        </w:rPr>
        <w:t xml:space="preserve">. Ocena spełniania wymagania na podstawie </w:t>
      </w:r>
      <w:r w:rsidRPr="00C92C5C">
        <w:rPr>
          <w:rFonts w:ascii="Times New Roman" w:eastAsia="Arial" w:hAnsi="Times New Roman" w:cs="Times New Roman"/>
          <w:sz w:val="24"/>
          <w:szCs w:val="24"/>
        </w:rPr>
        <w:lastRenderedPageBreak/>
        <w:t xml:space="preserve">załączonego do oferty wykazu środków transportu do przewozu osób, metodą wykazał/nie wykazał. </w:t>
      </w:r>
    </w:p>
    <w:p w:rsidR="00DA48EC" w:rsidRPr="00E00A69" w:rsidRDefault="006B36BC" w:rsidP="00585123">
      <w:pPr>
        <w:pStyle w:val="Akapitzlist"/>
        <w:widowControl w:val="0"/>
        <w:numPr>
          <w:ilvl w:val="0"/>
          <w:numId w:val="32"/>
        </w:numPr>
        <w:tabs>
          <w:tab w:val="left" w:pos="420"/>
        </w:tabs>
        <w:suppressAutoHyphens/>
        <w:autoSpaceDE w:val="0"/>
        <w:spacing w:after="0"/>
        <w:jc w:val="both"/>
        <w:rPr>
          <w:rFonts w:ascii="Times New Roman" w:eastAsia="Arial" w:hAnsi="Times New Roman" w:cs="Times New Roman"/>
          <w:sz w:val="24"/>
          <w:szCs w:val="24"/>
        </w:rPr>
      </w:pPr>
      <w:r w:rsidRPr="00C92C5C">
        <w:rPr>
          <w:rFonts w:ascii="Times New Roman" w:eastAsia="Arial" w:hAnsi="Times New Roman" w:cs="Times New Roman"/>
          <w:sz w:val="24"/>
          <w:szCs w:val="24"/>
        </w:rPr>
        <w:t xml:space="preserve">Wykonawca </w:t>
      </w:r>
      <w:r w:rsidR="00C92C5C" w:rsidRPr="00C92C5C">
        <w:rPr>
          <w:rFonts w:ascii="Times New Roman" w:eastAsia="Arial" w:hAnsi="Times New Roman" w:cs="Times New Roman"/>
          <w:sz w:val="24"/>
          <w:szCs w:val="24"/>
        </w:rPr>
        <w:t>dysponuje</w:t>
      </w:r>
      <w:r w:rsidRPr="00C92C5C">
        <w:rPr>
          <w:rFonts w:ascii="Times New Roman" w:eastAsia="Arial" w:hAnsi="Times New Roman" w:cs="Times New Roman"/>
          <w:sz w:val="24"/>
          <w:szCs w:val="24"/>
        </w:rPr>
        <w:t xml:space="preserve"> co najmniej dw</w:t>
      </w:r>
      <w:r w:rsidR="00C92C5C" w:rsidRPr="00C92C5C">
        <w:rPr>
          <w:rFonts w:ascii="Times New Roman" w:eastAsia="Arial" w:hAnsi="Times New Roman" w:cs="Times New Roman"/>
          <w:sz w:val="24"/>
          <w:szCs w:val="24"/>
        </w:rPr>
        <w:t>oma</w:t>
      </w:r>
      <w:r w:rsidRPr="00C92C5C">
        <w:rPr>
          <w:rFonts w:ascii="Times New Roman" w:eastAsia="Arial" w:hAnsi="Times New Roman" w:cs="Times New Roman"/>
          <w:sz w:val="24"/>
          <w:szCs w:val="24"/>
        </w:rPr>
        <w:t xml:space="preserve"> kierowc</w:t>
      </w:r>
      <w:r w:rsidR="00C92C5C" w:rsidRPr="00C92C5C">
        <w:rPr>
          <w:rFonts w:ascii="Times New Roman" w:eastAsia="Arial" w:hAnsi="Times New Roman" w:cs="Times New Roman"/>
          <w:sz w:val="24"/>
          <w:szCs w:val="24"/>
        </w:rPr>
        <w:t>ami</w:t>
      </w:r>
      <w:r w:rsidRPr="00C92C5C">
        <w:rPr>
          <w:rFonts w:ascii="Times New Roman" w:eastAsia="Arial" w:hAnsi="Times New Roman" w:cs="Times New Roman"/>
          <w:sz w:val="24"/>
          <w:szCs w:val="24"/>
        </w:rPr>
        <w:t xml:space="preserve">, z wymaganymi uprawnieniami, </w:t>
      </w:r>
      <w:r w:rsidR="00642CED" w:rsidRPr="00C92C5C">
        <w:rPr>
          <w:rFonts w:ascii="Times New Roman" w:eastAsia="Arial" w:hAnsi="Times New Roman" w:cs="Times New Roman"/>
          <w:sz w:val="24"/>
          <w:szCs w:val="24"/>
        </w:rPr>
        <w:t xml:space="preserve">do obsługi </w:t>
      </w:r>
      <w:r w:rsidRPr="00C92C5C">
        <w:rPr>
          <w:rFonts w:ascii="Times New Roman" w:eastAsia="Arial" w:hAnsi="Times New Roman" w:cs="Times New Roman"/>
          <w:sz w:val="24"/>
          <w:szCs w:val="24"/>
        </w:rPr>
        <w:t>autobusów przeznaczonych do dowozu uczniów. Ocena spełniania wymagania na podstawie załączone</w:t>
      </w:r>
      <w:r w:rsidR="00642CED" w:rsidRPr="00C92C5C">
        <w:rPr>
          <w:rFonts w:ascii="Times New Roman" w:eastAsia="Arial" w:hAnsi="Times New Roman" w:cs="Times New Roman"/>
          <w:sz w:val="24"/>
          <w:szCs w:val="24"/>
        </w:rPr>
        <w:t xml:space="preserve">go do oferty wykazu osób, które  będą </w:t>
      </w:r>
      <w:r w:rsidRPr="00C92C5C">
        <w:rPr>
          <w:rFonts w:ascii="Times New Roman" w:eastAsia="Arial" w:hAnsi="Times New Roman" w:cs="Times New Roman"/>
          <w:sz w:val="24"/>
          <w:szCs w:val="24"/>
        </w:rPr>
        <w:t>wykonywały zamówienie wraz z informacjami na temat ich kwalifikacji niezbędnych do wykonania zamówienia, metodą wykazał/nie wykazał.</w:t>
      </w:r>
    </w:p>
    <w:p w:rsidR="006A016F" w:rsidRPr="006A016F" w:rsidRDefault="006A016F" w:rsidP="00585123">
      <w:pPr>
        <w:autoSpaceDE w:val="0"/>
        <w:autoSpaceDN w:val="0"/>
        <w:adjustRightInd w:val="0"/>
        <w:spacing w:after="0" w:line="240" w:lineRule="auto"/>
        <w:ind w:left="362" w:hanging="181"/>
        <w:jc w:val="both"/>
        <w:rPr>
          <w:rFonts w:ascii="Times New Roman" w:hAnsi="Times New Roman" w:cs="Times New Roman"/>
          <w:b/>
          <w:bCs/>
          <w:sz w:val="24"/>
          <w:szCs w:val="24"/>
        </w:rPr>
      </w:pPr>
      <w:r w:rsidRPr="006A016F">
        <w:rPr>
          <w:rFonts w:ascii="Times New Roman" w:hAnsi="Times New Roman" w:cs="Times New Roman"/>
          <w:b/>
          <w:bCs/>
          <w:sz w:val="24"/>
          <w:szCs w:val="24"/>
        </w:rPr>
        <w:t xml:space="preserve">3)   </w:t>
      </w:r>
      <w:r w:rsidRPr="006A016F">
        <w:rPr>
          <w:rFonts w:ascii="Times New Roman" w:hAnsi="Times New Roman" w:cs="Times New Roman"/>
          <w:bCs/>
          <w:sz w:val="24"/>
          <w:szCs w:val="24"/>
        </w:rPr>
        <w:t>Sytuacja ekonomiczna i finansowa</w:t>
      </w:r>
      <w:r>
        <w:rPr>
          <w:rFonts w:ascii="Times New Roman" w:hAnsi="Times New Roman" w:cs="Times New Roman"/>
          <w:bCs/>
          <w:sz w:val="24"/>
          <w:szCs w:val="24"/>
        </w:rPr>
        <w:t xml:space="preserve"> wykonawcy:</w:t>
      </w:r>
    </w:p>
    <w:p w:rsidR="006A016F" w:rsidRPr="006A016F" w:rsidRDefault="006A016F" w:rsidP="00585123">
      <w:pPr>
        <w:autoSpaceDE w:val="0"/>
        <w:autoSpaceDN w:val="0"/>
        <w:adjustRightInd w:val="0"/>
        <w:spacing w:after="0" w:line="240" w:lineRule="auto"/>
        <w:ind w:left="426"/>
        <w:jc w:val="both"/>
        <w:rPr>
          <w:rFonts w:ascii="Times New Roman" w:hAnsi="Times New Roman" w:cs="Times New Roman"/>
          <w:bCs/>
          <w:sz w:val="24"/>
          <w:szCs w:val="24"/>
        </w:rPr>
      </w:pPr>
      <w:r w:rsidRPr="006A016F">
        <w:rPr>
          <w:rFonts w:ascii="Times New Roman" w:hAnsi="Times New Roman" w:cs="Times New Roman"/>
          <w:bCs/>
          <w:sz w:val="24"/>
          <w:szCs w:val="24"/>
        </w:rPr>
        <w:t>O udzielenie zamówienia mogą ubiegać się wykonawcy, którzy spełniają warunki, dotyczące sytuacji ekonomicznej i finansowej</w:t>
      </w:r>
      <w:r>
        <w:rPr>
          <w:rFonts w:ascii="Times New Roman" w:hAnsi="Times New Roman" w:cs="Times New Roman"/>
          <w:bCs/>
          <w:sz w:val="24"/>
          <w:szCs w:val="24"/>
        </w:rPr>
        <w:t xml:space="preserve"> tzn.</w:t>
      </w:r>
      <w:r w:rsidRPr="006A016F">
        <w:rPr>
          <w:rFonts w:ascii="Times New Roman" w:hAnsi="Times New Roman" w:cs="Times New Roman"/>
          <w:bCs/>
          <w:sz w:val="24"/>
          <w:szCs w:val="24"/>
        </w:rPr>
        <w:t>:</w:t>
      </w:r>
      <w:r w:rsidR="00A54D31">
        <w:rPr>
          <w:rFonts w:ascii="Times New Roman" w:hAnsi="Times New Roman" w:cs="Times New Roman"/>
          <w:bCs/>
          <w:sz w:val="24"/>
          <w:szCs w:val="24"/>
        </w:rPr>
        <w:t xml:space="preserve"> </w:t>
      </w:r>
      <w:r w:rsidRPr="006A016F">
        <w:rPr>
          <w:rFonts w:ascii="Times New Roman" w:hAnsi="Times New Roman" w:cs="Times New Roman"/>
          <w:bCs/>
          <w:sz w:val="24"/>
          <w:szCs w:val="24"/>
        </w:rPr>
        <w:t>Wykonawca musi być ubezpieczony od odpowiedzialności cywilnej w zakresie prowadzonej działalności związanej z przedmiotem zamówienia, minimalna sum</w:t>
      </w:r>
      <w:r w:rsidR="00C34D65">
        <w:rPr>
          <w:rFonts w:ascii="Times New Roman" w:hAnsi="Times New Roman" w:cs="Times New Roman"/>
          <w:bCs/>
          <w:sz w:val="24"/>
          <w:szCs w:val="24"/>
        </w:rPr>
        <w:t>a gwarancyjna ubezpieczenia 100.</w:t>
      </w:r>
      <w:r w:rsidRPr="006A016F">
        <w:rPr>
          <w:rFonts w:ascii="Times New Roman" w:hAnsi="Times New Roman" w:cs="Times New Roman"/>
          <w:bCs/>
          <w:sz w:val="24"/>
          <w:szCs w:val="24"/>
        </w:rPr>
        <w:t>000</w:t>
      </w:r>
      <w:r w:rsidR="00C34D65">
        <w:rPr>
          <w:rFonts w:ascii="Times New Roman" w:hAnsi="Times New Roman" w:cs="Times New Roman"/>
          <w:bCs/>
          <w:sz w:val="24"/>
          <w:szCs w:val="24"/>
        </w:rPr>
        <w:t>,00</w:t>
      </w:r>
      <w:r w:rsidRPr="006A016F">
        <w:rPr>
          <w:rFonts w:ascii="Times New Roman" w:hAnsi="Times New Roman" w:cs="Times New Roman"/>
          <w:bCs/>
          <w:sz w:val="24"/>
          <w:szCs w:val="24"/>
        </w:rPr>
        <w:t xml:space="preserve"> zł (słownie: sto tysięcy złotych).</w:t>
      </w:r>
      <w:r w:rsidR="001A503E">
        <w:rPr>
          <w:rFonts w:ascii="Times New Roman" w:hAnsi="Times New Roman" w:cs="Times New Roman"/>
          <w:bCs/>
          <w:sz w:val="24"/>
          <w:szCs w:val="24"/>
        </w:rPr>
        <w:t xml:space="preserve"> </w:t>
      </w:r>
      <w:r w:rsidRPr="006A016F">
        <w:rPr>
          <w:rFonts w:ascii="Times New Roman" w:hAnsi="Times New Roman" w:cs="Times New Roman"/>
          <w:bCs/>
          <w:sz w:val="24"/>
          <w:szCs w:val="24"/>
        </w:rPr>
        <w:t xml:space="preserve">Ocena spełniania warunków udziału w postępowaniu będzie dokonana na podstawie złożonych dokumentów wg </w:t>
      </w:r>
      <w:r>
        <w:rPr>
          <w:rFonts w:ascii="Times New Roman" w:hAnsi="Times New Roman" w:cs="Times New Roman"/>
          <w:bCs/>
          <w:sz w:val="24"/>
          <w:szCs w:val="24"/>
        </w:rPr>
        <w:t>metody</w:t>
      </w:r>
      <w:r w:rsidRPr="006A016F">
        <w:rPr>
          <w:rFonts w:ascii="Times New Roman" w:hAnsi="Times New Roman" w:cs="Times New Roman"/>
          <w:bCs/>
          <w:sz w:val="24"/>
          <w:szCs w:val="24"/>
        </w:rPr>
        <w:t xml:space="preserve"> spełnia/nie spełnia.</w:t>
      </w:r>
    </w:p>
    <w:p w:rsidR="00DA48EC" w:rsidRDefault="00DA48EC" w:rsidP="00932E8D">
      <w:pPr>
        <w:widowControl w:val="0"/>
        <w:suppressAutoHyphens/>
        <w:autoSpaceDE w:val="0"/>
        <w:spacing w:after="0" w:line="240" w:lineRule="auto"/>
        <w:rPr>
          <w:rFonts w:ascii="Times New Roman" w:eastAsia="Arial" w:hAnsi="Times New Roman" w:cs="Times New Roman"/>
          <w:b/>
          <w:bCs/>
          <w:sz w:val="24"/>
          <w:szCs w:val="24"/>
        </w:rPr>
      </w:pPr>
    </w:p>
    <w:p w:rsidR="00642CED" w:rsidRDefault="006B36BC" w:rsidP="00642CED">
      <w:pPr>
        <w:widowControl w:val="0"/>
        <w:suppressAutoHyphens/>
        <w:autoSpaceDE w:val="0"/>
        <w:spacing w:after="0" w:line="240" w:lineRule="auto"/>
        <w:ind w:left="-300"/>
        <w:rPr>
          <w:rFonts w:ascii="Times New Roman" w:eastAsia="Arial" w:hAnsi="Times New Roman" w:cs="Times New Roman"/>
          <w:b/>
          <w:bCs/>
          <w:sz w:val="24"/>
          <w:szCs w:val="24"/>
        </w:rPr>
      </w:pPr>
      <w:r w:rsidRPr="00642CED">
        <w:rPr>
          <w:rFonts w:ascii="Times New Roman" w:eastAsia="Arial" w:hAnsi="Times New Roman" w:cs="Times New Roman"/>
          <w:b/>
          <w:bCs/>
          <w:sz w:val="24"/>
          <w:szCs w:val="24"/>
        </w:rPr>
        <w:t>V. Wykaz oświadczeń i dokumentów, jakie mają dostarczyć wykonawcy w ce</w:t>
      </w:r>
      <w:r w:rsidR="00642CED">
        <w:rPr>
          <w:rFonts w:ascii="Times New Roman" w:eastAsia="Arial" w:hAnsi="Times New Roman" w:cs="Times New Roman"/>
          <w:b/>
          <w:bCs/>
          <w:sz w:val="24"/>
          <w:szCs w:val="24"/>
        </w:rPr>
        <w:t xml:space="preserve">lu </w:t>
      </w:r>
    </w:p>
    <w:p w:rsidR="006B36BC" w:rsidRPr="00642CED" w:rsidRDefault="00642CED" w:rsidP="00642CED">
      <w:pPr>
        <w:widowControl w:val="0"/>
        <w:suppressAutoHyphens/>
        <w:autoSpaceDE w:val="0"/>
        <w:spacing w:after="0" w:line="240" w:lineRule="auto"/>
        <w:ind w:left="-300"/>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     potwierdzenia  spełnienia </w:t>
      </w:r>
      <w:r w:rsidR="006B36BC" w:rsidRPr="00642CED">
        <w:rPr>
          <w:rFonts w:ascii="Times New Roman" w:eastAsia="Arial" w:hAnsi="Times New Roman" w:cs="Times New Roman"/>
          <w:b/>
          <w:bCs/>
          <w:sz w:val="24"/>
          <w:szCs w:val="24"/>
        </w:rPr>
        <w:t>warunków  udziału w postępowaniu.</w:t>
      </w:r>
    </w:p>
    <w:p w:rsidR="006B36BC" w:rsidRPr="00642CED" w:rsidRDefault="006B36BC" w:rsidP="004523A0">
      <w:pPr>
        <w:widowControl w:val="0"/>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W celu potwierdzenia spełnienia warunków określonych w postępowaniu zamawiający żąda od wykonawców dostarczenia następujących oświadczeń i dokumentów.</w:t>
      </w:r>
    </w:p>
    <w:p w:rsidR="00642CED" w:rsidRDefault="006B36BC" w:rsidP="004523A0">
      <w:pPr>
        <w:widowControl w:val="0"/>
        <w:numPr>
          <w:ilvl w:val="0"/>
          <w:numId w:val="2"/>
        </w:numPr>
        <w:tabs>
          <w:tab w:val="left" w:pos="720"/>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formularz ofertowy z wykorzystaniem wzoru- załącznik nr: 1</w:t>
      </w:r>
    </w:p>
    <w:p w:rsidR="00642CED" w:rsidRDefault="006B36BC" w:rsidP="004523A0">
      <w:pPr>
        <w:widowControl w:val="0"/>
        <w:numPr>
          <w:ilvl w:val="0"/>
          <w:numId w:val="2"/>
        </w:numPr>
        <w:tabs>
          <w:tab w:val="left" w:pos="720"/>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Verdana" w:hAnsi="Times New Roman" w:cs="Times New Roman"/>
          <w:sz w:val="24"/>
          <w:szCs w:val="24"/>
        </w:rPr>
        <w:t>oświadczenie o spełnianiu warunków udziału w postępowaniu z art. 22 ust.1Pzp (wzór zał. nr 2 do SIWZ)</w:t>
      </w:r>
    </w:p>
    <w:p w:rsidR="00642CED" w:rsidRDefault="006B36BC" w:rsidP="004523A0">
      <w:pPr>
        <w:widowControl w:val="0"/>
        <w:numPr>
          <w:ilvl w:val="0"/>
          <w:numId w:val="2"/>
        </w:numPr>
        <w:tabs>
          <w:tab w:val="left" w:pos="720"/>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Verdana" w:hAnsi="Times New Roman" w:cs="Times New Roman"/>
          <w:sz w:val="24"/>
          <w:szCs w:val="24"/>
        </w:rPr>
        <w:t>oświadczenie o braku podstaw do wykluczenia z postępowania</w:t>
      </w:r>
      <w:r w:rsidR="00642CED">
        <w:rPr>
          <w:rFonts w:ascii="Times New Roman" w:eastAsia="Verdana" w:hAnsi="Times New Roman" w:cs="Times New Roman"/>
          <w:sz w:val="24"/>
          <w:szCs w:val="24"/>
        </w:rPr>
        <w:t xml:space="preserve"> o udzielenie zamówienia z art.</w:t>
      </w:r>
      <w:r w:rsidR="00B943E1">
        <w:rPr>
          <w:rFonts w:ascii="Times New Roman" w:eastAsia="Verdana" w:hAnsi="Times New Roman" w:cs="Times New Roman"/>
          <w:sz w:val="24"/>
          <w:szCs w:val="24"/>
        </w:rPr>
        <w:t xml:space="preserve"> 24 ust.1 Pzp. (wzór zał. nr </w:t>
      </w:r>
      <w:r w:rsidR="00F23535">
        <w:rPr>
          <w:rFonts w:ascii="Times New Roman" w:eastAsia="Verdana" w:hAnsi="Times New Roman" w:cs="Times New Roman"/>
          <w:sz w:val="24"/>
          <w:szCs w:val="24"/>
        </w:rPr>
        <w:t>3</w:t>
      </w:r>
      <w:r w:rsidRPr="00642CED">
        <w:rPr>
          <w:rFonts w:ascii="Times New Roman" w:eastAsia="Verdana" w:hAnsi="Times New Roman" w:cs="Times New Roman"/>
          <w:sz w:val="24"/>
          <w:szCs w:val="24"/>
        </w:rPr>
        <w:t xml:space="preserve"> do SIWZ)</w:t>
      </w:r>
    </w:p>
    <w:p w:rsidR="00642CED" w:rsidRDefault="006B36BC" w:rsidP="004523A0">
      <w:pPr>
        <w:widowControl w:val="0"/>
        <w:numPr>
          <w:ilvl w:val="0"/>
          <w:numId w:val="2"/>
        </w:numPr>
        <w:tabs>
          <w:tab w:val="left" w:pos="720"/>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licencja na wykonywanie krajowego transportu drogowego osób,</w:t>
      </w:r>
    </w:p>
    <w:p w:rsidR="00642CED" w:rsidRDefault="006B36BC" w:rsidP="004523A0">
      <w:pPr>
        <w:widowControl w:val="0"/>
        <w:numPr>
          <w:ilvl w:val="0"/>
          <w:numId w:val="2"/>
        </w:numPr>
        <w:tabs>
          <w:tab w:val="left" w:pos="720"/>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wykaz autobusów przewidzianych do realizacji zamówienia z podan</w:t>
      </w:r>
      <w:r w:rsidR="00642CED">
        <w:rPr>
          <w:rFonts w:ascii="Times New Roman" w:eastAsia="Arial" w:hAnsi="Times New Roman" w:cs="Times New Roman"/>
          <w:sz w:val="24"/>
          <w:szCs w:val="24"/>
        </w:rPr>
        <w:t>iem ilości miejsc i ich numerów</w:t>
      </w:r>
      <w:r w:rsidRPr="00642CED">
        <w:rPr>
          <w:rFonts w:ascii="Times New Roman" w:eastAsia="Arial" w:hAnsi="Times New Roman" w:cs="Times New Roman"/>
          <w:sz w:val="24"/>
          <w:szCs w:val="24"/>
        </w:rPr>
        <w:t xml:space="preserve"> rejestracyjnych</w:t>
      </w:r>
      <w:r w:rsidR="00C92C5C">
        <w:rPr>
          <w:rFonts w:ascii="Times New Roman" w:eastAsia="Arial" w:hAnsi="Times New Roman" w:cs="Times New Roman"/>
          <w:sz w:val="24"/>
          <w:szCs w:val="24"/>
        </w:rPr>
        <w:t xml:space="preserve"> (wzór zał. nr </w:t>
      </w:r>
      <w:r w:rsidR="00F23535">
        <w:rPr>
          <w:rFonts w:ascii="Times New Roman" w:eastAsia="Arial" w:hAnsi="Times New Roman" w:cs="Times New Roman"/>
          <w:sz w:val="24"/>
          <w:szCs w:val="24"/>
        </w:rPr>
        <w:t>4</w:t>
      </w:r>
      <w:r w:rsidR="00C92C5C">
        <w:rPr>
          <w:rFonts w:ascii="Times New Roman" w:eastAsia="Arial" w:hAnsi="Times New Roman" w:cs="Times New Roman"/>
          <w:sz w:val="24"/>
          <w:szCs w:val="24"/>
        </w:rPr>
        <w:t xml:space="preserve"> do SIWZ)</w:t>
      </w:r>
      <w:r w:rsidRPr="00642CED">
        <w:rPr>
          <w:rFonts w:ascii="Times New Roman" w:eastAsia="Arial" w:hAnsi="Times New Roman" w:cs="Times New Roman"/>
          <w:sz w:val="24"/>
          <w:szCs w:val="24"/>
        </w:rPr>
        <w:t>,</w:t>
      </w:r>
    </w:p>
    <w:p w:rsidR="006B36BC" w:rsidRDefault="004523A0" w:rsidP="004523A0">
      <w:pPr>
        <w:widowControl w:val="0"/>
        <w:numPr>
          <w:ilvl w:val="0"/>
          <w:numId w:val="2"/>
        </w:numPr>
        <w:tabs>
          <w:tab w:val="left" w:pos="720"/>
        </w:tabs>
        <w:suppressAutoHyphens/>
        <w:autoSpaceDE w:val="0"/>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wykaz </w:t>
      </w:r>
      <w:r w:rsidR="00C92C5C">
        <w:rPr>
          <w:rFonts w:ascii="Times New Roman" w:eastAsia="Arial" w:hAnsi="Times New Roman" w:cs="Times New Roman"/>
          <w:sz w:val="24"/>
          <w:szCs w:val="24"/>
        </w:rPr>
        <w:t>osób (kierowców)</w:t>
      </w:r>
      <w:r>
        <w:rPr>
          <w:rFonts w:ascii="Times New Roman" w:eastAsia="Arial" w:hAnsi="Times New Roman" w:cs="Times New Roman"/>
          <w:sz w:val="24"/>
          <w:szCs w:val="24"/>
        </w:rPr>
        <w:t>, któr</w:t>
      </w:r>
      <w:r w:rsidR="00C92C5C">
        <w:rPr>
          <w:rFonts w:ascii="Times New Roman" w:eastAsia="Arial" w:hAnsi="Times New Roman" w:cs="Times New Roman"/>
          <w:sz w:val="24"/>
          <w:szCs w:val="24"/>
        </w:rPr>
        <w:t>e</w:t>
      </w:r>
      <w:r w:rsidR="006B36BC" w:rsidRPr="00642CED">
        <w:rPr>
          <w:rFonts w:ascii="Times New Roman" w:eastAsia="Arial" w:hAnsi="Times New Roman" w:cs="Times New Roman"/>
          <w:sz w:val="24"/>
          <w:szCs w:val="24"/>
        </w:rPr>
        <w:t xml:space="preserve"> będą w</w:t>
      </w:r>
      <w:r>
        <w:rPr>
          <w:rFonts w:ascii="Times New Roman" w:eastAsia="Arial" w:hAnsi="Times New Roman" w:cs="Times New Roman"/>
          <w:sz w:val="24"/>
          <w:szCs w:val="24"/>
        </w:rPr>
        <w:t>ykonywa</w:t>
      </w:r>
      <w:r w:rsidR="00C92C5C">
        <w:rPr>
          <w:rFonts w:ascii="Times New Roman" w:eastAsia="Arial" w:hAnsi="Times New Roman" w:cs="Times New Roman"/>
          <w:sz w:val="24"/>
          <w:szCs w:val="24"/>
        </w:rPr>
        <w:t>ły</w:t>
      </w:r>
      <w:r>
        <w:rPr>
          <w:rFonts w:ascii="Times New Roman" w:eastAsia="Arial" w:hAnsi="Times New Roman" w:cs="Times New Roman"/>
          <w:sz w:val="24"/>
          <w:szCs w:val="24"/>
        </w:rPr>
        <w:t xml:space="preserve"> zamówienie z podaniem ich imion i</w:t>
      </w:r>
      <w:r w:rsidR="006B36BC" w:rsidRPr="00642CED">
        <w:rPr>
          <w:rFonts w:ascii="Times New Roman" w:eastAsia="Arial" w:hAnsi="Times New Roman" w:cs="Times New Roman"/>
          <w:sz w:val="24"/>
          <w:szCs w:val="24"/>
        </w:rPr>
        <w:t xml:space="preserve"> nazwisk oraz załączeniem dla każdego z nich </w:t>
      </w:r>
      <w:r>
        <w:rPr>
          <w:rFonts w:ascii="Times New Roman" w:eastAsia="Arial" w:hAnsi="Times New Roman" w:cs="Times New Roman"/>
          <w:sz w:val="24"/>
          <w:szCs w:val="24"/>
        </w:rPr>
        <w:t xml:space="preserve">dokumentów potwierdzających ich </w:t>
      </w:r>
      <w:r w:rsidR="006B36BC" w:rsidRPr="00642CED">
        <w:rPr>
          <w:rFonts w:ascii="Times New Roman" w:eastAsia="Arial" w:hAnsi="Times New Roman" w:cs="Times New Roman"/>
          <w:sz w:val="24"/>
          <w:szCs w:val="24"/>
        </w:rPr>
        <w:t>kwalifikacje</w:t>
      </w:r>
      <w:r w:rsidR="00C92C5C">
        <w:rPr>
          <w:rFonts w:ascii="Times New Roman" w:eastAsia="Arial" w:hAnsi="Times New Roman" w:cs="Times New Roman"/>
          <w:sz w:val="24"/>
          <w:szCs w:val="24"/>
        </w:rPr>
        <w:t xml:space="preserve"> (wzór zał. nr </w:t>
      </w:r>
      <w:r w:rsidR="00F23535">
        <w:rPr>
          <w:rFonts w:ascii="Times New Roman" w:eastAsia="Arial" w:hAnsi="Times New Roman" w:cs="Times New Roman"/>
          <w:sz w:val="24"/>
          <w:szCs w:val="24"/>
        </w:rPr>
        <w:t>5</w:t>
      </w:r>
      <w:r w:rsidR="00C92C5C">
        <w:rPr>
          <w:rFonts w:ascii="Times New Roman" w:eastAsia="Arial" w:hAnsi="Times New Roman" w:cs="Times New Roman"/>
          <w:sz w:val="24"/>
          <w:szCs w:val="24"/>
        </w:rPr>
        <w:t xml:space="preserve"> do SIWZ)</w:t>
      </w:r>
      <w:r w:rsidR="006B36BC" w:rsidRPr="00642CED">
        <w:rPr>
          <w:rFonts w:ascii="Times New Roman" w:eastAsia="Arial" w:hAnsi="Times New Roman" w:cs="Times New Roman"/>
          <w:sz w:val="24"/>
          <w:szCs w:val="24"/>
        </w:rPr>
        <w:t>.</w:t>
      </w:r>
    </w:p>
    <w:p w:rsidR="009D0FB6" w:rsidRDefault="00C92C5C" w:rsidP="009D0FB6">
      <w:pPr>
        <w:widowControl w:val="0"/>
        <w:numPr>
          <w:ilvl w:val="0"/>
          <w:numId w:val="2"/>
        </w:numPr>
        <w:tabs>
          <w:tab w:val="left" w:pos="720"/>
        </w:tabs>
        <w:suppressAutoHyphens/>
        <w:autoSpaceDE w:val="0"/>
        <w:spacing w:after="0" w:line="240" w:lineRule="auto"/>
        <w:jc w:val="both"/>
        <w:rPr>
          <w:rFonts w:ascii="Times New Roman" w:eastAsia="Arial" w:hAnsi="Times New Roman" w:cs="Times New Roman"/>
          <w:sz w:val="24"/>
          <w:szCs w:val="24"/>
        </w:rPr>
      </w:pPr>
      <w:r w:rsidRPr="00AB393D">
        <w:rPr>
          <w:rFonts w:ascii="Times New Roman" w:eastAsia="Arial" w:hAnsi="Times New Roman" w:cs="Times New Roman"/>
          <w:sz w:val="24"/>
          <w:szCs w:val="24"/>
        </w:rPr>
        <w:t>o</w:t>
      </w:r>
      <w:r w:rsidR="009D0FB6" w:rsidRPr="00AB393D">
        <w:rPr>
          <w:rFonts w:ascii="Times New Roman" w:eastAsia="Arial" w:hAnsi="Times New Roman" w:cs="Times New Roman"/>
          <w:sz w:val="24"/>
          <w:szCs w:val="24"/>
        </w:rPr>
        <w:t>świadczenie o przynależności lub nie do grupy kapitałowej wraz z podaniem członków tejże grupy</w:t>
      </w:r>
      <w:r>
        <w:rPr>
          <w:rFonts w:ascii="Times New Roman" w:eastAsia="Arial" w:hAnsi="Times New Roman" w:cs="Times New Roman"/>
          <w:sz w:val="24"/>
          <w:szCs w:val="24"/>
        </w:rPr>
        <w:t xml:space="preserve">–(wzór zał. nr </w:t>
      </w:r>
      <w:r w:rsidR="00F23535">
        <w:rPr>
          <w:rFonts w:ascii="Times New Roman" w:eastAsia="Arial" w:hAnsi="Times New Roman" w:cs="Times New Roman"/>
          <w:sz w:val="24"/>
          <w:szCs w:val="24"/>
        </w:rPr>
        <w:t>6</w:t>
      </w:r>
      <w:r>
        <w:rPr>
          <w:rFonts w:ascii="Times New Roman" w:eastAsia="Arial" w:hAnsi="Times New Roman" w:cs="Times New Roman"/>
          <w:sz w:val="24"/>
          <w:szCs w:val="24"/>
        </w:rPr>
        <w:t xml:space="preserve"> do SIWZ)</w:t>
      </w:r>
    </w:p>
    <w:p w:rsidR="006A016F" w:rsidRPr="006A016F" w:rsidRDefault="00B506EC" w:rsidP="006A016F">
      <w:pPr>
        <w:widowControl w:val="0"/>
        <w:numPr>
          <w:ilvl w:val="0"/>
          <w:numId w:val="2"/>
        </w:numPr>
        <w:tabs>
          <w:tab w:val="left" w:pos="720"/>
        </w:tabs>
        <w:suppressAutoHyphens/>
        <w:autoSpaceDE w:val="0"/>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o</w:t>
      </w:r>
      <w:r w:rsidR="006A016F" w:rsidRPr="006A016F">
        <w:rPr>
          <w:rFonts w:ascii="Times New Roman" w:eastAsia="Arial" w:hAnsi="Times New Roman" w:cs="Times New Roman"/>
          <w:sz w:val="24"/>
          <w:szCs w:val="24"/>
        </w:rPr>
        <w:t>płacona polisa a w przypadku jej braku inny dokument potwierdzający, że Wykonawca/ Wykonawcy jest ubezpieczony od odpowiedzialności cywilnej w zakresie prowadzonej działalności związanej z przedmiotem zamówienia. Jako kurs przeliczeniowy na PLN danych finansowych wyrażonych w walutach innych niż PLN, Zamawiający przyjmie średni kurs walut ogłoszonego przez NBP na dzień poprzedzający datę wyznaczoną na składanie ofert.</w:t>
      </w:r>
    </w:p>
    <w:p w:rsidR="006B36BC" w:rsidRPr="00642CED" w:rsidRDefault="006B36BC" w:rsidP="006B36BC">
      <w:pPr>
        <w:widowControl w:val="0"/>
        <w:suppressAutoHyphens/>
        <w:autoSpaceDE w:val="0"/>
        <w:spacing w:after="0" w:line="240" w:lineRule="auto"/>
        <w:rPr>
          <w:rFonts w:ascii="Times New Roman" w:eastAsia="Arial" w:hAnsi="Times New Roman" w:cs="Times New Roman"/>
          <w:sz w:val="24"/>
          <w:szCs w:val="24"/>
        </w:rPr>
      </w:pPr>
    </w:p>
    <w:p w:rsidR="006B36BC" w:rsidRPr="00642CED" w:rsidRDefault="006B36BC" w:rsidP="00642CED">
      <w:pPr>
        <w:widowControl w:val="0"/>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Dokumenty wymagane w przypadku składania oferty wspólnej:</w:t>
      </w:r>
    </w:p>
    <w:p w:rsidR="006A016F" w:rsidRDefault="006B36BC" w:rsidP="007D50F8">
      <w:pPr>
        <w:widowControl w:val="0"/>
        <w:numPr>
          <w:ilvl w:val="0"/>
          <w:numId w:val="3"/>
        </w:numPr>
        <w:tabs>
          <w:tab w:val="left" w:pos="360"/>
        </w:tabs>
        <w:suppressAutoHyphens/>
        <w:autoSpaceDE w:val="0"/>
        <w:spacing w:after="0" w:line="240" w:lineRule="auto"/>
        <w:jc w:val="both"/>
        <w:rPr>
          <w:rFonts w:ascii="Times New Roman" w:eastAsia="Arial" w:hAnsi="Times New Roman" w:cs="Times New Roman"/>
          <w:sz w:val="24"/>
          <w:szCs w:val="24"/>
        </w:rPr>
      </w:pPr>
      <w:r w:rsidRPr="006A016F">
        <w:rPr>
          <w:rFonts w:ascii="Times New Roman" w:eastAsia="Arial" w:hAnsi="Times New Roman" w:cs="Times New Roman"/>
          <w:sz w:val="24"/>
          <w:szCs w:val="24"/>
        </w:rPr>
        <w:t xml:space="preserve">Oferta winna zawierać: </w:t>
      </w:r>
      <w:r w:rsidR="006A016F" w:rsidRPr="006A016F">
        <w:rPr>
          <w:rFonts w:ascii="Times New Roman" w:eastAsia="Arial" w:hAnsi="Times New Roman" w:cs="Times New Roman"/>
          <w:sz w:val="24"/>
          <w:szCs w:val="24"/>
        </w:rPr>
        <w:t xml:space="preserve">wszystkie wymienione wyżej dokumenty i oświadczenia podpisane wspólnie lub przez osobę reprezentującą wykonawców występujących wspólnie za wyjątkiem oświadczenia o którym jest mowa w pkt. 3 które to jest podpisane oddzielnie przez każdego partnera. </w:t>
      </w:r>
    </w:p>
    <w:p w:rsidR="006B36BC" w:rsidRPr="006A016F" w:rsidRDefault="006B36BC" w:rsidP="007D50F8">
      <w:pPr>
        <w:widowControl w:val="0"/>
        <w:numPr>
          <w:ilvl w:val="0"/>
          <w:numId w:val="3"/>
        </w:numPr>
        <w:tabs>
          <w:tab w:val="left" w:pos="360"/>
        </w:tabs>
        <w:suppressAutoHyphens/>
        <w:autoSpaceDE w:val="0"/>
        <w:spacing w:after="0" w:line="240" w:lineRule="auto"/>
        <w:jc w:val="both"/>
        <w:rPr>
          <w:rFonts w:ascii="Times New Roman" w:eastAsia="Arial" w:hAnsi="Times New Roman" w:cs="Times New Roman"/>
          <w:sz w:val="24"/>
          <w:szCs w:val="24"/>
        </w:rPr>
      </w:pPr>
      <w:r w:rsidRPr="006A016F">
        <w:rPr>
          <w:rFonts w:ascii="Times New Roman" w:eastAsia="Arial" w:hAnsi="Times New Roman" w:cs="Times New Roman"/>
          <w:sz w:val="24"/>
          <w:szCs w:val="24"/>
        </w:rPr>
        <w:t>Wyżej wymienione dokumenty mogą być złożone w formie oryginałów lub kserokopii potwierdzonych za zgodność przez Wykonawcę lub osobę / osoby uprawnione do podpisania oferty z dopiskiem "za zgodność z oryginałem".</w:t>
      </w:r>
    </w:p>
    <w:p w:rsidR="004523A0" w:rsidRDefault="004523A0" w:rsidP="00642CED">
      <w:pPr>
        <w:widowControl w:val="0"/>
        <w:suppressAutoHyphens/>
        <w:autoSpaceDE w:val="0"/>
        <w:spacing w:after="0" w:line="240" w:lineRule="auto"/>
        <w:jc w:val="both"/>
        <w:rPr>
          <w:rFonts w:ascii="Times New Roman" w:eastAsia="Arial" w:hAnsi="Times New Roman" w:cs="Times New Roman"/>
          <w:b/>
          <w:bCs/>
          <w:sz w:val="24"/>
          <w:szCs w:val="24"/>
        </w:rPr>
      </w:pPr>
    </w:p>
    <w:p w:rsidR="00B506EC" w:rsidRDefault="00B506EC" w:rsidP="00642CED">
      <w:pPr>
        <w:widowControl w:val="0"/>
        <w:suppressAutoHyphens/>
        <w:autoSpaceDE w:val="0"/>
        <w:spacing w:after="0" w:line="240" w:lineRule="auto"/>
        <w:jc w:val="both"/>
        <w:rPr>
          <w:rFonts w:ascii="Times New Roman" w:eastAsia="Arial" w:hAnsi="Times New Roman" w:cs="Times New Roman"/>
          <w:b/>
          <w:bCs/>
          <w:sz w:val="24"/>
          <w:szCs w:val="24"/>
        </w:rPr>
      </w:pPr>
    </w:p>
    <w:p w:rsidR="006B36BC" w:rsidRPr="00642CED" w:rsidRDefault="006B36BC" w:rsidP="00642CED">
      <w:pPr>
        <w:widowControl w:val="0"/>
        <w:suppressAutoHyphens/>
        <w:autoSpaceDE w:val="0"/>
        <w:spacing w:after="0" w:line="240" w:lineRule="auto"/>
        <w:jc w:val="both"/>
        <w:rPr>
          <w:rFonts w:ascii="Times New Roman" w:eastAsia="Arial" w:hAnsi="Times New Roman" w:cs="Times New Roman"/>
          <w:b/>
          <w:bCs/>
          <w:sz w:val="24"/>
          <w:szCs w:val="24"/>
        </w:rPr>
      </w:pPr>
      <w:r w:rsidRPr="00642CED">
        <w:rPr>
          <w:rFonts w:ascii="Times New Roman" w:eastAsia="Arial" w:hAnsi="Times New Roman" w:cs="Times New Roman"/>
          <w:b/>
          <w:bCs/>
          <w:sz w:val="24"/>
          <w:szCs w:val="24"/>
        </w:rPr>
        <w:lastRenderedPageBreak/>
        <w:t>VI. Informacja o sposobie porozumiewania się zamawiającego z wykonawcami oraz przekazywania oświadczeń i dokumentów oraz osoby uprawnione do porozumiewania się z wykonawcami.</w:t>
      </w:r>
    </w:p>
    <w:p w:rsidR="006B36BC" w:rsidRPr="00642CED" w:rsidRDefault="006B36BC" w:rsidP="00642CED">
      <w:pPr>
        <w:widowControl w:val="0"/>
        <w:numPr>
          <w:ilvl w:val="1"/>
          <w:numId w:val="2"/>
        </w:numPr>
        <w:suppressAutoHyphens/>
        <w:autoSpaceDE w:val="0"/>
        <w:spacing w:after="0" w:line="240" w:lineRule="auto"/>
        <w:jc w:val="both"/>
        <w:rPr>
          <w:rFonts w:ascii="Times New Roman" w:eastAsia="Arial" w:hAnsi="Times New Roman" w:cs="Times New Roman"/>
          <w:color w:val="000000"/>
          <w:sz w:val="24"/>
          <w:szCs w:val="24"/>
          <w:shd w:val="clear" w:color="auto" w:fill="FFFFFF"/>
        </w:rPr>
      </w:pPr>
      <w:r w:rsidRPr="00642CED">
        <w:rPr>
          <w:rFonts w:ascii="Times New Roman" w:eastAsia="Arial" w:hAnsi="Times New Roman" w:cs="Times New Roman"/>
          <w:color w:val="000000"/>
          <w:sz w:val="24"/>
          <w:szCs w:val="24"/>
        </w:rPr>
        <w:t>Wszelkie oświad</w:t>
      </w:r>
      <w:r w:rsidRPr="00642CED">
        <w:rPr>
          <w:rFonts w:ascii="Times New Roman" w:eastAsia="Arial" w:hAnsi="Times New Roman" w:cs="Times New Roman"/>
          <w:color w:val="000000"/>
          <w:sz w:val="24"/>
          <w:szCs w:val="24"/>
        </w:rPr>
        <w:softHyphen/>
        <w:t>czenia, wnioski, zawiadomienia oraz informacje Zamawiający i Wykonawcy przekazują faksem</w:t>
      </w:r>
      <w:r w:rsidRPr="00642CED">
        <w:rPr>
          <w:rFonts w:ascii="Times New Roman" w:eastAsia="Arial" w:hAnsi="Times New Roman" w:cs="Times New Roman"/>
          <w:color w:val="000000"/>
          <w:sz w:val="24"/>
          <w:szCs w:val="24"/>
          <w:shd w:val="clear" w:color="auto" w:fill="FFFFFF"/>
        </w:rPr>
        <w:t xml:space="preserve"> nr 48 66-35-149</w:t>
      </w:r>
      <w:r w:rsidRPr="00642CED">
        <w:rPr>
          <w:rFonts w:ascii="Times New Roman" w:eastAsia="Arial" w:hAnsi="Times New Roman" w:cs="Times New Roman"/>
          <w:color w:val="000000"/>
          <w:sz w:val="24"/>
          <w:szCs w:val="24"/>
        </w:rPr>
        <w:t xml:space="preserve">. </w:t>
      </w:r>
      <w:r w:rsidRPr="00642CED">
        <w:rPr>
          <w:rFonts w:ascii="Times New Roman" w:eastAsia="Arial" w:hAnsi="Times New Roman" w:cs="Times New Roman"/>
          <w:color w:val="000000"/>
          <w:sz w:val="24"/>
          <w:szCs w:val="24"/>
          <w:shd w:val="clear" w:color="auto" w:fill="FFFFFF"/>
        </w:rPr>
        <w:t>Każda ze stron na żądanie drugiej</w:t>
      </w:r>
      <w:r w:rsidR="00A54D31">
        <w:rPr>
          <w:rFonts w:ascii="Times New Roman" w:eastAsia="Arial" w:hAnsi="Times New Roman" w:cs="Times New Roman"/>
          <w:color w:val="000000"/>
          <w:sz w:val="24"/>
          <w:szCs w:val="24"/>
          <w:shd w:val="clear" w:color="auto" w:fill="FFFFFF"/>
        </w:rPr>
        <w:t xml:space="preserve"> </w:t>
      </w:r>
      <w:r w:rsidRPr="00642CED">
        <w:rPr>
          <w:rFonts w:ascii="Times New Roman" w:eastAsia="Arial" w:hAnsi="Times New Roman" w:cs="Times New Roman"/>
          <w:color w:val="000000"/>
          <w:sz w:val="24"/>
          <w:szCs w:val="24"/>
          <w:shd w:val="clear" w:color="auto" w:fill="FFFFFF"/>
        </w:rPr>
        <w:t xml:space="preserve">niezwłocznie potwierdza fakt ich otrzymania. </w:t>
      </w:r>
    </w:p>
    <w:p w:rsidR="006B36BC" w:rsidRPr="00642CED" w:rsidRDefault="006B36BC" w:rsidP="00584503">
      <w:pPr>
        <w:widowControl w:val="0"/>
        <w:suppressAutoHyphens/>
        <w:autoSpaceDE w:val="0"/>
        <w:spacing w:after="0" w:line="240" w:lineRule="auto"/>
        <w:jc w:val="both"/>
        <w:rPr>
          <w:rFonts w:ascii="Times New Roman" w:eastAsia="Arial" w:hAnsi="Times New Roman" w:cs="Times New Roman"/>
          <w:color w:val="000000"/>
          <w:sz w:val="24"/>
          <w:szCs w:val="24"/>
        </w:rPr>
      </w:pPr>
      <w:r w:rsidRPr="00642CED">
        <w:rPr>
          <w:rFonts w:ascii="Times New Roman" w:eastAsia="Arial" w:hAnsi="Times New Roman" w:cs="Times New Roman"/>
          <w:color w:val="000000"/>
          <w:sz w:val="24"/>
          <w:szCs w:val="24"/>
        </w:rPr>
        <w:t xml:space="preserve">Adres do korespondencji: </w:t>
      </w:r>
      <w:r w:rsidRPr="00642CED">
        <w:rPr>
          <w:rFonts w:ascii="Times New Roman" w:eastAsia="Arial" w:hAnsi="Times New Roman" w:cs="Times New Roman"/>
          <w:color w:val="000000"/>
          <w:sz w:val="24"/>
          <w:szCs w:val="24"/>
          <w:u w:val="single"/>
        </w:rPr>
        <w:t>Urząd Gminy i Miasta Mogielnica ul. Rynek 1, 05-640 Mogielnica</w:t>
      </w:r>
      <w:r w:rsidRPr="00642CED">
        <w:rPr>
          <w:rFonts w:ascii="Times New Roman" w:eastAsia="Arial" w:hAnsi="Times New Roman" w:cs="Times New Roman"/>
          <w:color w:val="000000"/>
          <w:sz w:val="24"/>
          <w:szCs w:val="24"/>
          <w:shd w:val="clear" w:color="auto" w:fill="FFFFFF"/>
        </w:rPr>
        <w:t>.</w:t>
      </w:r>
    </w:p>
    <w:p w:rsidR="006B36BC" w:rsidRPr="00642CED" w:rsidRDefault="006B36BC" w:rsidP="006B36BC">
      <w:pPr>
        <w:widowControl w:val="0"/>
        <w:suppressAutoHyphens/>
        <w:autoSpaceDE w:val="0"/>
        <w:spacing w:after="0" w:line="240" w:lineRule="auto"/>
        <w:rPr>
          <w:rFonts w:ascii="Times New Roman" w:eastAsia="Arial" w:hAnsi="Times New Roman" w:cs="Times New Roman"/>
          <w:color w:val="000000"/>
          <w:sz w:val="24"/>
          <w:szCs w:val="24"/>
        </w:rPr>
      </w:pPr>
      <w:r w:rsidRPr="00642CED">
        <w:rPr>
          <w:rFonts w:ascii="Times New Roman" w:eastAsia="Arial" w:hAnsi="Times New Roman" w:cs="Times New Roman"/>
          <w:b/>
          <w:color w:val="000000"/>
          <w:sz w:val="24"/>
          <w:szCs w:val="24"/>
        </w:rPr>
        <w:t>2.</w:t>
      </w:r>
      <w:r w:rsidRPr="00642CED">
        <w:rPr>
          <w:rFonts w:ascii="Times New Roman" w:eastAsia="Arial" w:hAnsi="Times New Roman" w:cs="Times New Roman"/>
          <w:color w:val="000000"/>
          <w:sz w:val="24"/>
          <w:szCs w:val="24"/>
        </w:rPr>
        <w:t xml:space="preserve">  Osobą ze strony zamawiającego upoważnioną do kontaktowania się z wykonawcami jest:</w:t>
      </w:r>
    </w:p>
    <w:p w:rsidR="006B36BC" w:rsidRPr="00642CED" w:rsidRDefault="006B36BC" w:rsidP="006B36BC">
      <w:pPr>
        <w:widowControl w:val="0"/>
        <w:tabs>
          <w:tab w:val="left" w:pos="2272"/>
          <w:tab w:val="left" w:leader="dot" w:pos="7380"/>
        </w:tabs>
        <w:suppressAutoHyphens/>
        <w:autoSpaceDE w:val="0"/>
        <w:spacing w:before="60" w:after="60" w:line="240" w:lineRule="auto"/>
        <w:ind w:left="568"/>
        <w:jc w:val="both"/>
        <w:rPr>
          <w:rFonts w:ascii="Times New Roman" w:eastAsia="Arial" w:hAnsi="Times New Roman" w:cs="Times New Roman"/>
          <w:color w:val="000000"/>
          <w:sz w:val="24"/>
          <w:szCs w:val="24"/>
          <w:shd w:val="clear" w:color="auto" w:fill="FFFFFF"/>
        </w:rPr>
      </w:pPr>
      <w:r w:rsidRPr="00642CED">
        <w:rPr>
          <w:rFonts w:ascii="Times New Roman" w:eastAsia="Arial" w:hAnsi="Times New Roman" w:cs="Times New Roman"/>
          <w:color w:val="000000"/>
          <w:sz w:val="24"/>
          <w:szCs w:val="24"/>
        </w:rPr>
        <w:t>imię i nazwisko:</w:t>
      </w:r>
      <w:r w:rsidRPr="00642CED">
        <w:rPr>
          <w:rFonts w:ascii="Times New Roman" w:eastAsia="Arial" w:hAnsi="Times New Roman" w:cs="Times New Roman"/>
          <w:color w:val="000000"/>
          <w:sz w:val="24"/>
          <w:szCs w:val="24"/>
        </w:rPr>
        <w:tab/>
      </w:r>
      <w:r w:rsidR="000C1D8A">
        <w:rPr>
          <w:rFonts w:ascii="Times New Roman" w:eastAsia="Arial" w:hAnsi="Times New Roman" w:cs="Times New Roman"/>
          <w:sz w:val="24"/>
          <w:szCs w:val="24"/>
          <w:shd w:val="clear" w:color="auto" w:fill="FFFFFF"/>
        </w:rPr>
        <w:t>Karolina Sadkowska</w:t>
      </w:r>
    </w:p>
    <w:p w:rsidR="006B36BC" w:rsidRPr="000C1D8A" w:rsidRDefault="006B36BC" w:rsidP="00A3552E">
      <w:pPr>
        <w:widowControl w:val="0"/>
        <w:tabs>
          <w:tab w:val="left" w:pos="2272"/>
          <w:tab w:val="left" w:leader="dot" w:pos="7380"/>
        </w:tabs>
        <w:suppressAutoHyphens/>
        <w:autoSpaceDE w:val="0"/>
        <w:spacing w:before="60" w:after="60" w:line="240" w:lineRule="auto"/>
        <w:ind w:left="568"/>
        <w:jc w:val="both"/>
        <w:rPr>
          <w:rFonts w:ascii="Times New Roman" w:eastAsia="Arial" w:hAnsi="Times New Roman" w:cs="Times New Roman"/>
          <w:color w:val="FF0000"/>
          <w:sz w:val="24"/>
          <w:szCs w:val="24"/>
          <w:shd w:val="clear" w:color="auto" w:fill="FFFFFF"/>
          <w:lang w:val="en-US"/>
        </w:rPr>
      </w:pPr>
      <w:r w:rsidRPr="00642CED">
        <w:rPr>
          <w:rFonts w:ascii="Times New Roman" w:eastAsia="Arial" w:hAnsi="Times New Roman" w:cs="Times New Roman"/>
          <w:color w:val="000000"/>
          <w:sz w:val="24"/>
          <w:szCs w:val="24"/>
        </w:rPr>
        <w:t xml:space="preserve">tel.    </w:t>
      </w:r>
      <w:r w:rsidR="000C1D8A">
        <w:rPr>
          <w:rFonts w:ascii="Times New Roman" w:eastAsia="Arial" w:hAnsi="Times New Roman" w:cs="Times New Roman"/>
          <w:color w:val="000000"/>
          <w:sz w:val="24"/>
          <w:szCs w:val="24"/>
          <w:lang w:val="en-US"/>
        </w:rPr>
        <w:t>048 66-35-149</w:t>
      </w:r>
      <w:r w:rsidRPr="00642CED">
        <w:rPr>
          <w:rFonts w:ascii="Times New Roman" w:eastAsia="Arial" w:hAnsi="Times New Roman" w:cs="Times New Roman"/>
          <w:color w:val="000000"/>
          <w:sz w:val="24"/>
          <w:szCs w:val="24"/>
          <w:lang w:val="en-US"/>
        </w:rPr>
        <w:t xml:space="preserve">fax. </w:t>
      </w:r>
      <w:r w:rsidR="00A3552E">
        <w:rPr>
          <w:rFonts w:ascii="Times New Roman" w:eastAsia="Arial" w:hAnsi="Times New Roman" w:cs="Times New Roman"/>
          <w:color w:val="000000"/>
          <w:sz w:val="24"/>
          <w:szCs w:val="24"/>
          <w:shd w:val="clear" w:color="auto" w:fill="FFFFFF"/>
          <w:lang w:val="en-US"/>
        </w:rPr>
        <w:t xml:space="preserve">048 66-35-149      </w:t>
      </w:r>
      <w:r w:rsidRPr="00A3552E">
        <w:rPr>
          <w:rFonts w:ascii="Times New Roman" w:eastAsia="Arial" w:hAnsi="Times New Roman" w:cs="Times New Roman"/>
          <w:color w:val="000000"/>
          <w:sz w:val="24"/>
          <w:szCs w:val="24"/>
          <w:shd w:val="clear" w:color="auto" w:fill="FFFFFF"/>
          <w:lang w:val="en-US"/>
        </w:rPr>
        <w:t xml:space="preserve">e-mail      </w:t>
      </w:r>
      <w:hyperlink r:id="rId11" w:history="1">
        <w:r w:rsidR="006C4ABC" w:rsidRPr="00C066A9">
          <w:rPr>
            <w:rStyle w:val="Hipercze"/>
            <w:rFonts w:ascii="Times New Roman" w:eastAsia="Arial" w:hAnsi="Times New Roman" w:cs="Times New Roman"/>
            <w:sz w:val="24"/>
            <w:szCs w:val="24"/>
            <w:shd w:val="clear" w:color="auto" w:fill="FFFFFF"/>
            <w:lang w:val="en-US"/>
          </w:rPr>
          <w:t>oświata@mogielnica.pl</w:t>
        </w:r>
      </w:hyperlink>
    </w:p>
    <w:p w:rsidR="006B36BC" w:rsidRPr="00642CED" w:rsidRDefault="006B36BC" w:rsidP="00642CED">
      <w:pPr>
        <w:widowControl w:val="0"/>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b/>
          <w:sz w:val="24"/>
          <w:szCs w:val="24"/>
        </w:rPr>
        <w:t>3.</w:t>
      </w:r>
      <w:r w:rsidRPr="00642CED">
        <w:rPr>
          <w:rFonts w:ascii="Times New Roman" w:eastAsia="Arial" w:hAnsi="Times New Roman" w:cs="Times New Roman"/>
          <w:sz w:val="24"/>
          <w:szCs w:val="24"/>
        </w:rPr>
        <w:t xml:space="preserve"> Wyjaśnienie treści specyfikacji istotnych warunków zamówienia</w:t>
      </w:r>
    </w:p>
    <w:p w:rsidR="006B36BC" w:rsidRPr="00642CED" w:rsidRDefault="006B36BC" w:rsidP="00B506EC">
      <w:pPr>
        <w:widowControl w:val="0"/>
        <w:tabs>
          <w:tab w:val="left" w:pos="710"/>
        </w:tabs>
        <w:suppressAutoHyphens/>
        <w:autoSpaceDE w:val="0"/>
        <w:spacing w:after="0" w:line="240" w:lineRule="auto"/>
        <w:ind w:left="710" w:hanging="284"/>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1)</w:t>
      </w:r>
      <w:r w:rsidRPr="00642CED">
        <w:rPr>
          <w:rFonts w:ascii="Times New Roman" w:eastAsia="Arial" w:hAnsi="Times New Roman" w:cs="Times New Roman"/>
          <w:sz w:val="24"/>
          <w:szCs w:val="24"/>
        </w:rPr>
        <w:tab/>
      </w:r>
      <w:r w:rsidR="00B506EC" w:rsidRPr="00B506EC">
        <w:rPr>
          <w:rFonts w:ascii="Times New Roman" w:eastAsia="Arial" w:hAnsi="Times New Roman" w:cs="Times New Roman"/>
          <w:sz w:val="24"/>
          <w:szCs w:val="24"/>
        </w:rPr>
        <w:t xml:space="preserve">Wykonawca może zwrócić się do </w:t>
      </w:r>
      <w:r w:rsidR="00B506EC">
        <w:rPr>
          <w:rFonts w:ascii="Times New Roman" w:eastAsia="Arial" w:hAnsi="Times New Roman" w:cs="Times New Roman"/>
          <w:sz w:val="24"/>
          <w:szCs w:val="24"/>
        </w:rPr>
        <w:t>Z</w:t>
      </w:r>
      <w:r w:rsidR="00B506EC" w:rsidRPr="00B506EC">
        <w:rPr>
          <w:rFonts w:ascii="Times New Roman" w:eastAsia="Arial" w:hAnsi="Times New Roman" w:cs="Times New Roman"/>
          <w:sz w:val="24"/>
          <w:szCs w:val="24"/>
        </w:rPr>
        <w:t>amawiającego o wyjaśnienie treści SIWZ. Zamawiający niezwłocznie udzieli wyjaśnień, jednak nie później niż na 2 dni przed upływem terminu składania ofert, pod warunkiem, że wniosek o wyjaśnienie treści SIWZ wpłynie do zamawiającego nie później niż do końca dnia, w którym upływa połowa wyznaczonego terminu składania ofert. Treść zapytań wraz z odpowiedziami lub wyjaśnieniami zamawiający przekaże wykonawcom, którym wydał SIWZ w druku, bez ujawniania źródła zapytania oraz zamieści na stronie www.</w:t>
      </w:r>
      <w:r w:rsidR="00B506EC">
        <w:rPr>
          <w:rFonts w:ascii="Times New Roman" w:eastAsia="Arial" w:hAnsi="Times New Roman" w:cs="Times New Roman"/>
          <w:sz w:val="24"/>
          <w:szCs w:val="24"/>
        </w:rPr>
        <w:t>mogielnica</w:t>
      </w:r>
      <w:r w:rsidR="00B506EC" w:rsidRPr="00B506EC">
        <w:rPr>
          <w:rFonts w:ascii="Times New Roman" w:eastAsia="Arial" w:hAnsi="Times New Roman" w:cs="Times New Roman"/>
          <w:sz w:val="24"/>
          <w:szCs w:val="24"/>
        </w:rPr>
        <w:t xml:space="preserve">.pl. </w:t>
      </w:r>
    </w:p>
    <w:p w:rsidR="006B36BC" w:rsidRPr="00642CED" w:rsidRDefault="006B36BC" w:rsidP="00642CED">
      <w:pPr>
        <w:widowControl w:val="0"/>
        <w:tabs>
          <w:tab w:val="left" w:pos="710"/>
        </w:tabs>
        <w:suppressAutoHyphens/>
        <w:autoSpaceDE w:val="0"/>
        <w:spacing w:after="0" w:line="240" w:lineRule="auto"/>
        <w:ind w:left="710" w:hanging="284"/>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2)</w:t>
      </w:r>
      <w:r w:rsidRPr="00642CED">
        <w:rPr>
          <w:rFonts w:ascii="Times New Roman" w:eastAsia="Arial" w:hAnsi="Times New Roman" w:cs="Times New Roman"/>
          <w:sz w:val="24"/>
          <w:szCs w:val="24"/>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6B36BC" w:rsidRPr="00642CED" w:rsidRDefault="006B36BC" w:rsidP="00642CED">
      <w:pPr>
        <w:widowControl w:val="0"/>
        <w:tabs>
          <w:tab w:val="left" w:pos="710"/>
        </w:tabs>
        <w:suppressAutoHyphens/>
        <w:autoSpaceDE w:val="0"/>
        <w:spacing w:after="0" w:line="240" w:lineRule="auto"/>
        <w:ind w:left="710" w:hanging="284"/>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3)</w:t>
      </w:r>
      <w:r w:rsidRPr="00642CED">
        <w:rPr>
          <w:rFonts w:ascii="Times New Roman" w:eastAsia="Arial" w:hAnsi="Times New Roman" w:cs="Times New Roman"/>
          <w:sz w:val="24"/>
          <w:szCs w:val="24"/>
        </w:rPr>
        <w:tab/>
        <w:t>Ewentualna zmiana terminu składania ofert nie powoduje przesunięcia terminu, o którym mowa w pkt. 2), po upłynięciu, którego zamawiający może pozostawić wniosek o wyjaśnienie treści specyfikacji bez rozpoznania.</w:t>
      </w:r>
    </w:p>
    <w:p w:rsidR="00722679" w:rsidRPr="00642CED" w:rsidRDefault="006B36BC" w:rsidP="00722679">
      <w:pPr>
        <w:widowControl w:val="0"/>
        <w:tabs>
          <w:tab w:val="left" w:pos="710"/>
        </w:tabs>
        <w:suppressAutoHyphens/>
        <w:autoSpaceDE w:val="0"/>
        <w:spacing w:after="0" w:line="240" w:lineRule="auto"/>
        <w:ind w:left="710" w:hanging="284"/>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4)</w:t>
      </w:r>
      <w:r w:rsidRPr="00642CED">
        <w:rPr>
          <w:rFonts w:ascii="Times New Roman" w:eastAsia="Arial" w:hAnsi="Times New Roman" w:cs="Times New Roman"/>
          <w:sz w:val="24"/>
          <w:szCs w:val="24"/>
        </w:rPr>
        <w:tab/>
        <w:t>Treść zapytań oraz udzielone wyjaśnienia zostaną jednocześnie przekazane wszystkim Wykonawcom, którym przekazano specyfikację istotnych warunków zamówienia, bez ujawniania źródła zapytania oraz zamie</w:t>
      </w:r>
      <w:r w:rsidR="00530831">
        <w:rPr>
          <w:rFonts w:ascii="Times New Roman" w:eastAsia="Arial" w:hAnsi="Times New Roman" w:cs="Times New Roman"/>
          <w:sz w:val="24"/>
          <w:szCs w:val="24"/>
        </w:rPr>
        <w:t xml:space="preserve">szczone na stronie internetowej </w:t>
      </w:r>
      <w:r w:rsidRPr="00642CED">
        <w:rPr>
          <w:rFonts w:ascii="Times New Roman" w:eastAsia="Arial" w:hAnsi="Times New Roman" w:cs="Times New Roman"/>
          <w:sz w:val="24"/>
          <w:szCs w:val="24"/>
          <w:shd w:val="clear" w:color="auto" w:fill="FFFFFF"/>
        </w:rPr>
        <w:t>zamawiającego</w:t>
      </w:r>
      <w:r w:rsidRPr="00642CED">
        <w:rPr>
          <w:rFonts w:ascii="Times New Roman" w:eastAsia="Arial" w:hAnsi="Times New Roman" w:cs="Times New Roman"/>
          <w:sz w:val="24"/>
          <w:szCs w:val="24"/>
        </w:rPr>
        <w:t>.</w:t>
      </w:r>
    </w:p>
    <w:p w:rsidR="006B36BC" w:rsidRPr="00642CED" w:rsidRDefault="006B36BC" w:rsidP="00642CED">
      <w:pPr>
        <w:widowControl w:val="0"/>
        <w:tabs>
          <w:tab w:val="left" w:pos="710"/>
        </w:tabs>
        <w:suppressAutoHyphens/>
        <w:autoSpaceDE w:val="0"/>
        <w:spacing w:after="0" w:line="240" w:lineRule="auto"/>
        <w:ind w:left="710" w:hanging="284"/>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5)</w:t>
      </w:r>
      <w:r w:rsidRPr="00642CED">
        <w:rPr>
          <w:rFonts w:ascii="Times New Roman" w:eastAsia="Arial" w:hAnsi="Times New Roman" w:cs="Times New Roman"/>
          <w:sz w:val="24"/>
          <w:szCs w:val="24"/>
        </w:rPr>
        <w:tab/>
        <w:t>Nie udziela się żadnych ustnych i telefonicznych informacji, wyjaśnień czy odpowiedzi na kierowane do zamawiającego zapytania w sprawach wymagających zachowania pisemności postępowania.</w:t>
      </w:r>
    </w:p>
    <w:p w:rsidR="0000070D" w:rsidRPr="00932E8D" w:rsidRDefault="006B36BC" w:rsidP="00932E8D">
      <w:pPr>
        <w:widowControl w:val="0"/>
        <w:tabs>
          <w:tab w:val="left" w:pos="710"/>
        </w:tabs>
        <w:suppressAutoHyphens/>
        <w:autoSpaceDE w:val="0"/>
        <w:spacing w:after="0" w:line="240" w:lineRule="auto"/>
        <w:ind w:left="710" w:hanging="284"/>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6)</w:t>
      </w:r>
      <w:r w:rsidRPr="00642CED">
        <w:rPr>
          <w:rFonts w:ascii="Times New Roman" w:eastAsia="Arial" w:hAnsi="Times New Roman" w:cs="Times New Roman"/>
          <w:sz w:val="24"/>
          <w:szCs w:val="24"/>
        </w:rPr>
        <w:tab/>
        <w:t>Zamawiający nie przewiduje zorgan</w:t>
      </w:r>
      <w:r w:rsidR="00932E8D">
        <w:rPr>
          <w:rFonts w:ascii="Times New Roman" w:eastAsia="Arial" w:hAnsi="Times New Roman" w:cs="Times New Roman"/>
          <w:sz w:val="24"/>
          <w:szCs w:val="24"/>
        </w:rPr>
        <w:t>izowania zebrania z wykonawcami</w:t>
      </w:r>
    </w:p>
    <w:p w:rsidR="006B36BC" w:rsidRPr="00642CED" w:rsidRDefault="006B36BC" w:rsidP="00722679">
      <w:pPr>
        <w:widowControl w:val="0"/>
        <w:suppressAutoHyphens/>
        <w:autoSpaceDE w:val="0"/>
        <w:spacing w:before="120"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b/>
          <w:sz w:val="24"/>
          <w:szCs w:val="24"/>
        </w:rPr>
        <w:t>4.</w:t>
      </w:r>
      <w:r w:rsidRPr="00642CED">
        <w:rPr>
          <w:rFonts w:ascii="Times New Roman" w:eastAsia="Arial" w:hAnsi="Times New Roman" w:cs="Times New Roman"/>
          <w:sz w:val="24"/>
          <w:szCs w:val="24"/>
        </w:rPr>
        <w:t xml:space="preserve"> Modyfikacja treści specyfikacji istotnych warunków zamówienia:</w:t>
      </w:r>
    </w:p>
    <w:p w:rsidR="006B36BC" w:rsidRPr="00642CED" w:rsidRDefault="006B36BC" w:rsidP="006B36BC">
      <w:pPr>
        <w:widowControl w:val="0"/>
        <w:tabs>
          <w:tab w:val="left" w:pos="720"/>
        </w:tabs>
        <w:suppressAutoHyphens/>
        <w:autoSpaceDE w:val="0"/>
        <w:spacing w:after="0" w:line="240" w:lineRule="auto"/>
        <w:ind w:left="720" w:hanging="360"/>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1)</w:t>
      </w:r>
      <w:r w:rsidRPr="00642CED">
        <w:rPr>
          <w:rFonts w:ascii="Times New Roman" w:eastAsia="Arial" w:hAnsi="Times New Roman" w:cs="Times New Roman"/>
          <w:sz w:val="24"/>
          <w:szCs w:val="24"/>
        </w:rPr>
        <w:tab/>
        <w:t>W uzasadnionych przypadkach zamawiający może przed upływem terminu składania ofert zmodyfikować treść specyfikacji istotnych warunków zamówienia.</w:t>
      </w:r>
    </w:p>
    <w:p w:rsidR="006B36BC" w:rsidRPr="00642CED" w:rsidRDefault="006B36BC" w:rsidP="006B36BC">
      <w:pPr>
        <w:widowControl w:val="0"/>
        <w:tabs>
          <w:tab w:val="left" w:pos="720"/>
        </w:tabs>
        <w:suppressAutoHyphens/>
        <w:autoSpaceDE w:val="0"/>
        <w:spacing w:after="0" w:line="240" w:lineRule="auto"/>
        <w:ind w:left="720" w:hanging="360"/>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2)</w:t>
      </w:r>
      <w:r w:rsidRPr="00642CED">
        <w:rPr>
          <w:rFonts w:ascii="Times New Roman" w:eastAsia="Arial" w:hAnsi="Times New Roman" w:cs="Times New Roman"/>
          <w:sz w:val="24"/>
          <w:szCs w:val="24"/>
        </w:rPr>
        <w:tab/>
        <w:t xml:space="preserve">Wprowadzone w ten sposób modyfikacje, uzupełnienia i ustalenia lub zmiany, w tym zmiany terminów, przekazane zostaną wszystkim wykonawcom, którym przekazano specyfikację istotnych warunków zamówienia oraz zamieszczone zostaną na stronie internetowej </w:t>
      </w:r>
      <w:r w:rsidRPr="00642CED">
        <w:rPr>
          <w:rFonts w:ascii="Times New Roman" w:eastAsia="Arial" w:hAnsi="Times New Roman" w:cs="Times New Roman"/>
          <w:sz w:val="24"/>
          <w:szCs w:val="24"/>
          <w:shd w:val="clear" w:color="auto" w:fill="FFFFFF"/>
        </w:rPr>
        <w:t>zamawiającego</w:t>
      </w:r>
      <w:r w:rsidRPr="00642CED">
        <w:rPr>
          <w:rFonts w:ascii="Times New Roman" w:eastAsia="Arial" w:hAnsi="Times New Roman" w:cs="Times New Roman"/>
          <w:sz w:val="24"/>
          <w:szCs w:val="24"/>
        </w:rPr>
        <w:t>.</w:t>
      </w:r>
    </w:p>
    <w:p w:rsidR="006B36BC" w:rsidRPr="00642CED" w:rsidRDefault="006B36BC" w:rsidP="006B36BC">
      <w:pPr>
        <w:widowControl w:val="0"/>
        <w:tabs>
          <w:tab w:val="left" w:pos="720"/>
        </w:tabs>
        <w:suppressAutoHyphens/>
        <w:autoSpaceDE w:val="0"/>
        <w:spacing w:after="0" w:line="240" w:lineRule="auto"/>
        <w:ind w:left="720" w:hanging="360"/>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3)</w:t>
      </w:r>
      <w:r w:rsidRPr="00642CED">
        <w:rPr>
          <w:rFonts w:ascii="Times New Roman" w:eastAsia="Arial" w:hAnsi="Times New Roman" w:cs="Times New Roman"/>
          <w:sz w:val="24"/>
          <w:szCs w:val="24"/>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6B36BC" w:rsidRPr="00642CED" w:rsidRDefault="006B36BC" w:rsidP="006B36BC">
      <w:pPr>
        <w:widowControl w:val="0"/>
        <w:tabs>
          <w:tab w:val="left" w:pos="720"/>
        </w:tabs>
        <w:suppressAutoHyphens/>
        <w:autoSpaceDE w:val="0"/>
        <w:spacing w:after="0" w:line="240" w:lineRule="auto"/>
        <w:ind w:left="720" w:hanging="360"/>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4)</w:t>
      </w:r>
      <w:r w:rsidRPr="00642CED">
        <w:rPr>
          <w:rFonts w:ascii="Times New Roman" w:eastAsia="Arial" w:hAnsi="Times New Roman" w:cs="Times New Roman"/>
          <w:sz w:val="24"/>
          <w:szCs w:val="24"/>
        </w:rPr>
        <w:tab/>
        <w:t>Jeżeli wprowadzona modyfikacja treści specyfikacji nie prowadzi do zmiany treści ogłoszenia zamawiający może przedłużyć termin składania ofert o czas niezbędny na wprowadzenie zmian w ofertach, jeżeli będzie to niezbędne.</w:t>
      </w:r>
    </w:p>
    <w:p w:rsidR="006B36BC" w:rsidRPr="00642CED" w:rsidRDefault="006B36BC" w:rsidP="006B36BC">
      <w:pPr>
        <w:widowControl w:val="0"/>
        <w:tabs>
          <w:tab w:val="left" w:pos="720"/>
        </w:tabs>
        <w:suppressAutoHyphens/>
        <w:autoSpaceDE w:val="0"/>
        <w:spacing w:after="0" w:line="240" w:lineRule="auto"/>
        <w:ind w:left="720" w:hanging="360"/>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5)</w:t>
      </w:r>
      <w:r w:rsidRPr="00642CED">
        <w:rPr>
          <w:rFonts w:ascii="Times New Roman" w:eastAsia="Arial" w:hAnsi="Times New Roman" w:cs="Times New Roman"/>
          <w:sz w:val="24"/>
          <w:szCs w:val="24"/>
        </w:rPr>
        <w:tab/>
        <w:t xml:space="preserve">Jeżeli wprowadzona modyfikacja treści specyfikacji prowadzi do zmiany treści </w:t>
      </w:r>
      <w:r w:rsidRPr="00642CED">
        <w:rPr>
          <w:rFonts w:ascii="Times New Roman" w:eastAsia="Arial" w:hAnsi="Times New Roman" w:cs="Times New Roman"/>
          <w:sz w:val="24"/>
          <w:szCs w:val="24"/>
        </w:rPr>
        <w:lastRenderedPageBreak/>
        <w:t>ogłoszenia Zamawiający zamieści w Biuletynie Zamówień Publicznych „</w:t>
      </w:r>
      <w:r w:rsidRPr="00642CED">
        <w:rPr>
          <w:rFonts w:ascii="Times New Roman" w:eastAsia="Arial" w:hAnsi="Times New Roman" w:cs="Times New Roman"/>
          <w:i/>
          <w:iCs/>
          <w:sz w:val="24"/>
          <w:szCs w:val="24"/>
        </w:rPr>
        <w:t>ogłoszenie o zmianie głoszenia zamieszczonego w Biuletynie Zamówień Publicznych</w:t>
      </w:r>
      <w:r w:rsidRPr="00642CED">
        <w:rPr>
          <w:rFonts w:ascii="Times New Roman" w:eastAsia="Arial" w:hAnsi="Times New Roman" w:cs="Times New Roman"/>
          <w:sz w:val="24"/>
          <w:szCs w:val="24"/>
        </w:rPr>
        <w:t>", przedłużając jednocześnie termin składania ofert o czas niezbędny na wprowadzenie zmian w ofertach, jeżeli zajdą przesłanki określone w art. 12a ust. 1 lub 2 Prawa zamówień publicznych.</w:t>
      </w:r>
    </w:p>
    <w:p w:rsidR="006B36BC" w:rsidRPr="00642CED" w:rsidRDefault="006B36BC" w:rsidP="006B36BC">
      <w:pPr>
        <w:widowControl w:val="0"/>
        <w:tabs>
          <w:tab w:val="left" w:pos="720"/>
        </w:tabs>
        <w:suppressAutoHyphens/>
        <w:autoSpaceDE w:val="0"/>
        <w:spacing w:after="0" w:line="240" w:lineRule="auto"/>
        <w:ind w:left="720" w:hanging="360"/>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6)</w:t>
      </w:r>
      <w:r w:rsidRPr="00642CED">
        <w:rPr>
          <w:rFonts w:ascii="Times New Roman" w:eastAsia="Arial" w:hAnsi="Times New Roman" w:cs="Times New Roman"/>
          <w:sz w:val="24"/>
          <w:szCs w:val="24"/>
        </w:rPr>
        <w:tab/>
        <w:t>Niezwłocznie po zamieszczeniu w Biuletynie Zamówień Publicznych „</w:t>
      </w:r>
      <w:r w:rsidRPr="00642CED">
        <w:rPr>
          <w:rFonts w:ascii="Times New Roman" w:eastAsia="Arial" w:hAnsi="Times New Roman" w:cs="Times New Roman"/>
          <w:i/>
          <w:iCs/>
          <w:sz w:val="24"/>
          <w:szCs w:val="24"/>
        </w:rPr>
        <w:t>ogłoszenia o zmianie głoszenia zamieszczonego w Biuletynie Zamówień Publicznych</w:t>
      </w:r>
      <w:r w:rsidRPr="00642CED">
        <w:rPr>
          <w:rFonts w:ascii="Times New Roman" w:eastAsia="Arial" w:hAnsi="Times New Roman" w:cs="Times New Roman"/>
          <w:sz w:val="24"/>
          <w:szCs w:val="24"/>
        </w:rPr>
        <w:t xml:space="preserve"> zamawiający zamieści informację o zmianach na tablicy ogłoszeń oraz na stronie internetowej.</w:t>
      </w:r>
    </w:p>
    <w:p w:rsidR="006B36BC" w:rsidRPr="00642CED" w:rsidRDefault="006B36BC" w:rsidP="006B36BC">
      <w:pPr>
        <w:widowControl w:val="0"/>
        <w:suppressAutoHyphens/>
        <w:autoSpaceDE w:val="0"/>
        <w:spacing w:after="0" w:line="240" w:lineRule="auto"/>
        <w:rPr>
          <w:rFonts w:ascii="Times New Roman" w:eastAsia="Arial" w:hAnsi="Times New Roman" w:cs="Times New Roman"/>
          <w:b/>
          <w:bCs/>
          <w:sz w:val="24"/>
          <w:szCs w:val="24"/>
        </w:rPr>
      </w:pPr>
    </w:p>
    <w:p w:rsidR="006B36BC" w:rsidRPr="00642CED" w:rsidRDefault="006B36BC" w:rsidP="006B36BC">
      <w:pPr>
        <w:widowControl w:val="0"/>
        <w:suppressAutoHyphens/>
        <w:autoSpaceDE w:val="0"/>
        <w:spacing w:after="0" w:line="240" w:lineRule="auto"/>
        <w:rPr>
          <w:rFonts w:ascii="Times New Roman" w:eastAsia="Arial" w:hAnsi="Times New Roman" w:cs="Times New Roman"/>
          <w:b/>
          <w:bCs/>
          <w:sz w:val="24"/>
          <w:szCs w:val="24"/>
        </w:rPr>
      </w:pPr>
      <w:r w:rsidRPr="00642CED">
        <w:rPr>
          <w:rFonts w:ascii="Times New Roman" w:eastAsia="Arial" w:hAnsi="Times New Roman" w:cs="Times New Roman"/>
          <w:b/>
          <w:bCs/>
          <w:sz w:val="24"/>
          <w:szCs w:val="24"/>
        </w:rPr>
        <w:t>VII. Wymagania dotyczące wadium</w:t>
      </w:r>
    </w:p>
    <w:p w:rsidR="006B36BC" w:rsidRPr="00642CED" w:rsidRDefault="006B36BC" w:rsidP="006B36BC">
      <w:pPr>
        <w:widowControl w:val="0"/>
        <w:suppressAutoHyphens/>
        <w:autoSpaceDE w:val="0"/>
        <w:spacing w:after="0" w:line="240" w:lineRule="auto"/>
        <w:rPr>
          <w:rFonts w:ascii="Times New Roman" w:eastAsia="Arial" w:hAnsi="Times New Roman" w:cs="Times New Roman"/>
          <w:sz w:val="24"/>
          <w:szCs w:val="24"/>
        </w:rPr>
      </w:pPr>
      <w:r w:rsidRPr="00642CED">
        <w:rPr>
          <w:rFonts w:ascii="Times New Roman" w:eastAsia="Arial" w:hAnsi="Times New Roman" w:cs="Times New Roman"/>
          <w:sz w:val="24"/>
          <w:szCs w:val="24"/>
        </w:rPr>
        <w:t>Zamawiający nie wymaga wniesienia wadium</w:t>
      </w:r>
    </w:p>
    <w:p w:rsidR="006B36BC" w:rsidRPr="00642CED" w:rsidRDefault="006B36BC" w:rsidP="006B36BC">
      <w:pPr>
        <w:widowControl w:val="0"/>
        <w:suppressAutoHyphens/>
        <w:autoSpaceDE w:val="0"/>
        <w:spacing w:after="0" w:line="240" w:lineRule="auto"/>
        <w:rPr>
          <w:rFonts w:ascii="Times New Roman" w:eastAsia="Arial" w:hAnsi="Times New Roman" w:cs="Times New Roman"/>
          <w:sz w:val="24"/>
          <w:szCs w:val="24"/>
        </w:rPr>
      </w:pPr>
    </w:p>
    <w:p w:rsidR="006B36BC" w:rsidRPr="00642CED" w:rsidRDefault="006B36BC" w:rsidP="006B36BC">
      <w:pPr>
        <w:widowControl w:val="0"/>
        <w:suppressAutoHyphens/>
        <w:autoSpaceDE w:val="0"/>
        <w:spacing w:after="0" w:line="240" w:lineRule="auto"/>
        <w:rPr>
          <w:rFonts w:ascii="Times New Roman" w:eastAsia="Arial" w:hAnsi="Times New Roman" w:cs="Times New Roman"/>
          <w:b/>
          <w:bCs/>
          <w:sz w:val="24"/>
          <w:szCs w:val="24"/>
        </w:rPr>
      </w:pPr>
      <w:r w:rsidRPr="00642CED">
        <w:rPr>
          <w:rFonts w:ascii="Times New Roman" w:eastAsia="Arial" w:hAnsi="Times New Roman" w:cs="Times New Roman"/>
          <w:b/>
          <w:sz w:val="24"/>
          <w:szCs w:val="24"/>
        </w:rPr>
        <w:t>VIII</w:t>
      </w:r>
      <w:r w:rsidRPr="00642CED">
        <w:rPr>
          <w:rFonts w:ascii="Times New Roman" w:eastAsia="Arial" w:hAnsi="Times New Roman" w:cs="Times New Roman"/>
          <w:b/>
          <w:bCs/>
          <w:sz w:val="24"/>
          <w:szCs w:val="24"/>
        </w:rPr>
        <w:t>. Termin związania ofertą</w:t>
      </w:r>
    </w:p>
    <w:p w:rsidR="006B36BC" w:rsidRPr="00642CED" w:rsidRDefault="006B36BC" w:rsidP="006B36BC">
      <w:pPr>
        <w:widowControl w:val="0"/>
        <w:suppressAutoHyphens/>
        <w:autoSpaceDE w:val="0"/>
        <w:spacing w:after="0" w:line="240" w:lineRule="auto"/>
        <w:rPr>
          <w:rFonts w:ascii="Times New Roman" w:eastAsia="Arial" w:hAnsi="Times New Roman" w:cs="Times New Roman"/>
          <w:sz w:val="24"/>
          <w:szCs w:val="24"/>
        </w:rPr>
      </w:pPr>
      <w:r w:rsidRPr="00642CED">
        <w:rPr>
          <w:rFonts w:ascii="Times New Roman" w:eastAsia="Arial" w:hAnsi="Times New Roman" w:cs="Times New Roman"/>
          <w:sz w:val="24"/>
          <w:szCs w:val="24"/>
        </w:rPr>
        <w:t>Oferenci pozostają związani ofertą przez okres 30 dni od upływu ostatecznego terminu do składania ofert.</w:t>
      </w:r>
    </w:p>
    <w:p w:rsidR="006B36BC" w:rsidRPr="00642CED" w:rsidRDefault="006B36BC" w:rsidP="006B36BC">
      <w:pPr>
        <w:widowControl w:val="0"/>
        <w:suppressAutoHyphens/>
        <w:autoSpaceDE w:val="0"/>
        <w:spacing w:after="0" w:line="240" w:lineRule="auto"/>
        <w:rPr>
          <w:rFonts w:ascii="Times New Roman" w:eastAsia="Arial" w:hAnsi="Times New Roman" w:cs="Times New Roman"/>
          <w:sz w:val="24"/>
          <w:szCs w:val="24"/>
        </w:rPr>
      </w:pPr>
    </w:p>
    <w:p w:rsidR="006B36BC" w:rsidRPr="00642CED" w:rsidRDefault="006B36BC" w:rsidP="006B36BC">
      <w:pPr>
        <w:widowControl w:val="0"/>
        <w:suppressAutoHyphens/>
        <w:autoSpaceDE w:val="0"/>
        <w:spacing w:after="0" w:line="240" w:lineRule="auto"/>
        <w:rPr>
          <w:rFonts w:ascii="Times New Roman" w:eastAsia="Arial" w:hAnsi="Times New Roman" w:cs="Times New Roman"/>
          <w:b/>
          <w:bCs/>
          <w:sz w:val="24"/>
          <w:szCs w:val="24"/>
        </w:rPr>
      </w:pPr>
      <w:r w:rsidRPr="00642CED">
        <w:rPr>
          <w:rFonts w:ascii="Times New Roman" w:eastAsia="Arial" w:hAnsi="Times New Roman" w:cs="Times New Roman"/>
          <w:b/>
          <w:bCs/>
          <w:sz w:val="24"/>
          <w:szCs w:val="24"/>
        </w:rPr>
        <w:t>IX. Opis sposobu przygotowania oferty</w:t>
      </w:r>
    </w:p>
    <w:p w:rsidR="006B36BC" w:rsidRPr="00B506EC" w:rsidRDefault="006B36BC" w:rsidP="006B36BC">
      <w:pPr>
        <w:widowControl w:val="0"/>
        <w:suppressAutoHyphens/>
        <w:autoSpaceDE w:val="0"/>
        <w:spacing w:after="0" w:line="240" w:lineRule="auto"/>
        <w:rPr>
          <w:rFonts w:ascii="Times New Roman" w:eastAsia="Arial" w:hAnsi="Times New Roman" w:cs="Times New Roman"/>
          <w:b/>
          <w:sz w:val="24"/>
          <w:szCs w:val="24"/>
          <w:u w:val="single"/>
        </w:rPr>
      </w:pPr>
      <w:r w:rsidRPr="00B506EC">
        <w:rPr>
          <w:rFonts w:ascii="Times New Roman" w:eastAsia="Arial" w:hAnsi="Times New Roman" w:cs="Times New Roman"/>
          <w:b/>
          <w:sz w:val="24"/>
          <w:szCs w:val="24"/>
          <w:u w:val="single"/>
        </w:rPr>
        <w:t>A. Przygotowanie oferty</w:t>
      </w:r>
    </w:p>
    <w:p w:rsidR="006B36BC" w:rsidRPr="00642CED" w:rsidRDefault="006B36BC" w:rsidP="00584503">
      <w:pPr>
        <w:widowControl w:val="0"/>
        <w:numPr>
          <w:ilvl w:val="0"/>
          <w:numId w:val="4"/>
        </w:numPr>
        <w:tabs>
          <w:tab w:val="left" w:pos="720"/>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Wykonawca może złożyć jedną ofertę, w formie pisemnej, w języku polskim, pismem czytelnym.</w:t>
      </w:r>
    </w:p>
    <w:p w:rsidR="006B36BC" w:rsidRPr="00642CED" w:rsidRDefault="006B36BC" w:rsidP="00584503">
      <w:pPr>
        <w:widowControl w:val="0"/>
        <w:numPr>
          <w:ilvl w:val="0"/>
          <w:numId w:val="4"/>
        </w:numPr>
        <w:tabs>
          <w:tab w:val="left" w:pos="720"/>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Koszty związane z przygotowaniem oferty ponosi składający ofertę.</w:t>
      </w:r>
    </w:p>
    <w:p w:rsidR="006B36BC" w:rsidRPr="00642CED" w:rsidRDefault="006B36BC" w:rsidP="00584503">
      <w:pPr>
        <w:widowControl w:val="0"/>
        <w:numPr>
          <w:ilvl w:val="0"/>
          <w:numId w:val="4"/>
        </w:numPr>
        <w:tabs>
          <w:tab w:val="left" w:pos="720"/>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Oferta oraz wszystkie wymagane druki, formularze, oświadczenia, opracowane zestawienia i wykazy składane wraz z ofertą wymagają podpisu osób uprawnionych do reprezentowania firmy w obrocie gospodarczym, zgodnie z aktem rejestracyjnym oraz przepisami prawa.</w:t>
      </w:r>
    </w:p>
    <w:p w:rsidR="006B36BC" w:rsidRPr="00642CED" w:rsidRDefault="006B36BC" w:rsidP="00584503">
      <w:pPr>
        <w:widowControl w:val="0"/>
        <w:numPr>
          <w:ilvl w:val="0"/>
          <w:numId w:val="4"/>
        </w:numPr>
        <w:tabs>
          <w:tab w:val="left" w:pos="720"/>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Oferta i załączniki podpisane przez upoważnionego przedstawiciela wykonawcy wymagają załączenia właściwego pełnomocnictwa lub umocowania prawnego.</w:t>
      </w:r>
    </w:p>
    <w:p w:rsidR="006B36BC" w:rsidRDefault="006B36BC" w:rsidP="00584503">
      <w:pPr>
        <w:widowControl w:val="0"/>
        <w:numPr>
          <w:ilvl w:val="0"/>
          <w:numId w:val="4"/>
        </w:numPr>
        <w:tabs>
          <w:tab w:val="left" w:pos="720"/>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Oferta powinna zawierać wszystkie wymagane dokumenty, oświadczenia, załączniki i inne dokumenty, o których mowa w treści niniejszej specyfikacji.</w:t>
      </w:r>
    </w:p>
    <w:p w:rsidR="006B36BC" w:rsidRPr="00642CED" w:rsidRDefault="006B36BC" w:rsidP="00584503">
      <w:pPr>
        <w:widowControl w:val="0"/>
        <w:numPr>
          <w:ilvl w:val="0"/>
          <w:numId w:val="4"/>
        </w:numPr>
        <w:tabs>
          <w:tab w:val="left" w:pos="720"/>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Dokumenty winny być sporządzone zgodnie z zaleceniami oraz przedstawionymi przez zamawiającego wzorcami (załącznikami), zawierać informacje i dane określone w tych dokumentach.</w:t>
      </w:r>
    </w:p>
    <w:p w:rsidR="006B36BC" w:rsidRPr="00642CED" w:rsidRDefault="006B36BC" w:rsidP="00584503">
      <w:pPr>
        <w:widowControl w:val="0"/>
        <w:numPr>
          <w:ilvl w:val="0"/>
          <w:numId w:val="4"/>
        </w:numPr>
        <w:tabs>
          <w:tab w:val="left" w:pos="720"/>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Poprawki w ofercie muszą być naniesione czytelnie oraz opatrzone podpisem osoby/ osób podpisującej ofertę.</w:t>
      </w:r>
    </w:p>
    <w:p w:rsidR="006B36BC" w:rsidRPr="00642CED" w:rsidRDefault="006B36BC" w:rsidP="00584503">
      <w:pPr>
        <w:widowControl w:val="0"/>
        <w:numPr>
          <w:ilvl w:val="0"/>
          <w:numId w:val="4"/>
        </w:numPr>
        <w:tabs>
          <w:tab w:val="left" w:pos="720"/>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Wszystkie strony oferty powinny być spięte (zszyte) w sposób trwały, zapobiegający możliwości dekompletacji zawartości oferty.</w:t>
      </w:r>
    </w:p>
    <w:p w:rsidR="006B36BC" w:rsidRPr="00642CED" w:rsidRDefault="006B36BC" w:rsidP="006B36BC">
      <w:pPr>
        <w:widowControl w:val="0"/>
        <w:suppressAutoHyphens/>
        <w:autoSpaceDE w:val="0"/>
        <w:spacing w:after="0" w:line="240" w:lineRule="auto"/>
        <w:ind w:left="720"/>
        <w:rPr>
          <w:rFonts w:ascii="Times New Roman" w:eastAsia="Arial" w:hAnsi="Times New Roman" w:cs="Times New Roman"/>
          <w:sz w:val="24"/>
          <w:szCs w:val="24"/>
        </w:rPr>
      </w:pPr>
    </w:p>
    <w:p w:rsidR="006B36BC" w:rsidRPr="00642CED" w:rsidRDefault="006B36BC" w:rsidP="006B36BC">
      <w:pPr>
        <w:widowControl w:val="0"/>
        <w:suppressAutoHyphens/>
        <w:autoSpaceDE w:val="0"/>
        <w:spacing w:after="0" w:line="240" w:lineRule="auto"/>
        <w:rPr>
          <w:rFonts w:ascii="Times New Roman" w:eastAsia="Arial" w:hAnsi="Times New Roman" w:cs="Times New Roman"/>
          <w:sz w:val="24"/>
          <w:szCs w:val="24"/>
          <w:u w:val="single"/>
        </w:rPr>
      </w:pPr>
      <w:r w:rsidRPr="00642CED">
        <w:rPr>
          <w:rFonts w:ascii="Times New Roman" w:eastAsia="Arial" w:hAnsi="Times New Roman" w:cs="Times New Roman"/>
          <w:sz w:val="24"/>
          <w:szCs w:val="24"/>
          <w:u w:val="single"/>
        </w:rPr>
        <w:t>B. Oferta wspólna</w:t>
      </w:r>
    </w:p>
    <w:p w:rsidR="006B36BC" w:rsidRPr="00642CED" w:rsidRDefault="006B36BC" w:rsidP="00584503">
      <w:pPr>
        <w:widowControl w:val="0"/>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 xml:space="preserve">  W przypadku, kiedy ofertę składa kilka podmiotów</w:t>
      </w:r>
      <w:r w:rsidR="00B506EC">
        <w:rPr>
          <w:rFonts w:ascii="Times New Roman" w:eastAsia="Arial" w:hAnsi="Times New Roman" w:cs="Times New Roman"/>
          <w:sz w:val="24"/>
          <w:szCs w:val="24"/>
        </w:rPr>
        <w:t xml:space="preserve"> wspólnie</w:t>
      </w:r>
      <w:r w:rsidRPr="00642CED">
        <w:rPr>
          <w:rFonts w:ascii="Times New Roman" w:eastAsia="Arial" w:hAnsi="Times New Roman" w:cs="Times New Roman"/>
          <w:sz w:val="24"/>
          <w:szCs w:val="24"/>
        </w:rPr>
        <w:t>, oferta tych wykonawców musi spełniać następujące warunki:</w:t>
      </w:r>
    </w:p>
    <w:p w:rsidR="006B36BC" w:rsidRPr="00642CED" w:rsidRDefault="006B36BC" w:rsidP="00584503">
      <w:pPr>
        <w:widowControl w:val="0"/>
        <w:numPr>
          <w:ilvl w:val="0"/>
          <w:numId w:val="5"/>
        </w:numPr>
        <w:tabs>
          <w:tab w:val="left" w:pos="720"/>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Oferta winna być podpisana przez każdego z wykonawców występujących wspólnie lub upoważnionego przedstawiciela / partnera wiodącego</w:t>
      </w:r>
      <w:r w:rsidR="00B506EC">
        <w:rPr>
          <w:rFonts w:ascii="Times New Roman" w:eastAsia="Arial" w:hAnsi="Times New Roman" w:cs="Times New Roman"/>
          <w:sz w:val="24"/>
          <w:szCs w:val="24"/>
        </w:rPr>
        <w:t>/ lidera</w:t>
      </w:r>
      <w:r w:rsidRPr="00642CED">
        <w:rPr>
          <w:rFonts w:ascii="Times New Roman" w:eastAsia="Arial" w:hAnsi="Times New Roman" w:cs="Times New Roman"/>
          <w:sz w:val="24"/>
          <w:szCs w:val="24"/>
        </w:rPr>
        <w:t>.</w:t>
      </w:r>
    </w:p>
    <w:p w:rsidR="006B36BC" w:rsidRPr="00642CED" w:rsidRDefault="006B36BC" w:rsidP="00584503">
      <w:pPr>
        <w:widowControl w:val="0"/>
        <w:numPr>
          <w:ilvl w:val="0"/>
          <w:numId w:val="5"/>
        </w:numPr>
        <w:tabs>
          <w:tab w:val="left" w:pos="720"/>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Upoważnienie do pełnienia funkcji przedstawiciela / partnera wiodącego</w:t>
      </w:r>
      <w:r w:rsidR="00B506EC">
        <w:rPr>
          <w:rFonts w:ascii="Times New Roman" w:eastAsia="Arial" w:hAnsi="Times New Roman" w:cs="Times New Roman"/>
          <w:sz w:val="24"/>
          <w:szCs w:val="24"/>
        </w:rPr>
        <w:t>/ lidera</w:t>
      </w:r>
      <w:r w:rsidRPr="00642CED">
        <w:rPr>
          <w:rFonts w:ascii="Times New Roman" w:eastAsia="Arial" w:hAnsi="Times New Roman" w:cs="Times New Roman"/>
          <w:sz w:val="24"/>
          <w:szCs w:val="24"/>
        </w:rPr>
        <w:t xml:space="preserve"> wymaga podpisu prawnie upoważnionych przedstawicieli każdego z wykonawców występujących wspólnie/ partnerów – należy załączyć do oferty</w:t>
      </w:r>
    </w:p>
    <w:p w:rsidR="006B36BC" w:rsidRPr="00642CED" w:rsidRDefault="006B36BC" w:rsidP="00584503">
      <w:pPr>
        <w:widowControl w:val="0"/>
        <w:numPr>
          <w:ilvl w:val="0"/>
          <w:numId w:val="5"/>
        </w:numPr>
        <w:tabs>
          <w:tab w:val="left" w:pos="720"/>
        </w:tabs>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Przedstawiciel / wiodący partner</w:t>
      </w:r>
      <w:r w:rsidR="00B506EC">
        <w:rPr>
          <w:rFonts w:ascii="Times New Roman" w:eastAsia="Arial" w:hAnsi="Times New Roman" w:cs="Times New Roman"/>
          <w:sz w:val="24"/>
          <w:szCs w:val="24"/>
        </w:rPr>
        <w:t>/ lider</w:t>
      </w:r>
      <w:r w:rsidRPr="00642CED">
        <w:rPr>
          <w:rFonts w:ascii="Times New Roman" w:eastAsia="Arial" w:hAnsi="Times New Roman" w:cs="Times New Roman"/>
          <w:sz w:val="24"/>
          <w:szCs w:val="24"/>
        </w:rPr>
        <w:t xml:space="preserve"> winien być upoważniony do reprezentowania wykonawców</w:t>
      </w:r>
      <w:r w:rsidR="00530831">
        <w:rPr>
          <w:rFonts w:ascii="Times New Roman" w:eastAsia="Arial" w:hAnsi="Times New Roman" w:cs="Times New Roman"/>
          <w:sz w:val="24"/>
          <w:szCs w:val="24"/>
        </w:rPr>
        <w:t xml:space="preserve"> w </w:t>
      </w:r>
      <w:r w:rsidRPr="00642CED">
        <w:rPr>
          <w:rFonts w:ascii="Times New Roman" w:eastAsia="Arial" w:hAnsi="Times New Roman" w:cs="Times New Roman"/>
          <w:sz w:val="24"/>
          <w:szCs w:val="24"/>
        </w:rPr>
        <w:t>postępowaniu o udzielenie zamówienia albo reprezentowania w postępowaniu i zawarcia umowy w sprawie zamówienia publicznego.</w:t>
      </w:r>
    </w:p>
    <w:p w:rsidR="006B36BC" w:rsidRPr="00642CED" w:rsidRDefault="006B36BC" w:rsidP="00642CED">
      <w:pPr>
        <w:widowControl w:val="0"/>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Podmioty występujące wspólnie ponoszą solidarną odpowiedzialność za</w:t>
      </w:r>
      <w:r w:rsidR="00642CED">
        <w:rPr>
          <w:rFonts w:ascii="Times New Roman" w:eastAsia="Arial" w:hAnsi="Times New Roman" w:cs="Times New Roman"/>
          <w:sz w:val="24"/>
          <w:szCs w:val="24"/>
        </w:rPr>
        <w:t xml:space="preserve"> niewykonanie lub nienależyte</w:t>
      </w:r>
      <w:r w:rsidRPr="00642CED">
        <w:rPr>
          <w:rFonts w:ascii="Times New Roman" w:eastAsia="Arial" w:hAnsi="Times New Roman" w:cs="Times New Roman"/>
          <w:sz w:val="24"/>
          <w:szCs w:val="24"/>
        </w:rPr>
        <w:t xml:space="preserve"> wykonanie zobowiązań.</w:t>
      </w:r>
    </w:p>
    <w:p w:rsidR="006B36BC" w:rsidRPr="00642CED" w:rsidRDefault="006B36BC" w:rsidP="00642CED">
      <w:pPr>
        <w:widowControl w:val="0"/>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lastRenderedPageBreak/>
        <w:t>W przypadku dokonania wyboru oferty wykonawcy występującego wspólnie przed</w:t>
      </w:r>
      <w:r w:rsidR="00A54D31">
        <w:rPr>
          <w:rFonts w:ascii="Times New Roman" w:eastAsia="Arial" w:hAnsi="Times New Roman" w:cs="Times New Roman"/>
          <w:sz w:val="24"/>
          <w:szCs w:val="24"/>
        </w:rPr>
        <w:t xml:space="preserve"> </w:t>
      </w:r>
      <w:r w:rsidRPr="00642CED">
        <w:rPr>
          <w:rFonts w:ascii="Times New Roman" w:eastAsia="Arial" w:hAnsi="Times New Roman" w:cs="Times New Roman"/>
          <w:sz w:val="24"/>
          <w:szCs w:val="24"/>
        </w:rPr>
        <w:t>przystąpieniem do zawarcia umowy o zamówienie publiczne przedłożona zostanie umowa regulującą współpracę wykonawców występujących wspólnie. Termin, na jaki została zawarta umowa wykonawców nie może być krótszy od terminu określonego na wykonanie zamówienia.</w:t>
      </w:r>
    </w:p>
    <w:p w:rsidR="006A016F" w:rsidRPr="00642CED" w:rsidRDefault="006A016F" w:rsidP="006B36BC">
      <w:pPr>
        <w:widowControl w:val="0"/>
        <w:suppressAutoHyphens/>
        <w:autoSpaceDE w:val="0"/>
        <w:spacing w:after="0" w:line="240" w:lineRule="auto"/>
        <w:rPr>
          <w:rFonts w:ascii="Times New Roman" w:eastAsia="Arial" w:hAnsi="Times New Roman" w:cs="Times New Roman"/>
          <w:sz w:val="24"/>
          <w:szCs w:val="24"/>
        </w:rPr>
      </w:pPr>
    </w:p>
    <w:p w:rsidR="006B36BC" w:rsidRPr="00642CED" w:rsidRDefault="006B36BC" w:rsidP="006B36BC">
      <w:pPr>
        <w:widowControl w:val="0"/>
        <w:suppressAutoHyphens/>
        <w:autoSpaceDE w:val="0"/>
        <w:spacing w:after="0" w:line="240" w:lineRule="auto"/>
        <w:rPr>
          <w:rFonts w:ascii="Times New Roman" w:eastAsia="Arial" w:hAnsi="Times New Roman" w:cs="Times New Roman"/>
          <w:b/>
          <w:bCs/>
          <w:sz w:val="24"/>
          <w:szCs w:val="24"/>
        </w:rPr>
      </w:pPr>
      <w:r w:rsidRPr="00642CED">
        <w:rPr>
          <w:rFonts w:ascii="Times New Roman" w:eastAsia="Arial" w:hAnsi="Times New Roman" w:cs="Times New Roman"/>
          <w:b/>
          <w:bCs/>
          <w:sz w:val="24"/>
          <w:szCs w:val="24"/>
        </w:rPr>
        <w:t>X. Miejsce oraz termin składania i otwarcia ofert.</w:t>
      </w:r>
    </w:p>
    <w:p w:rsidR="00446EC1" w:rsidRPr="0032535D" w:rsidRDefault="006B36BC" w:rsidP="006B36BC">
      <w:pPr>
        <w:pStyle w:val="Akapitzlist"/>
        <w:widowControl w:val="0"/>
        <w:numPr>
          <w:ilvl w:val="0"/>
          <w:numId w:val="21"/>
        </w:numPr>
        <w:suppressAutoHyphens/>
        <w:autoSpaceDE w:val="0"/>
        <w:spacing w:after="0" w:line="240" w:lineRule="auto"/>
        <w:rPr>
          <w:rFonts w:ascii="Times New Roman" w:eastAsia="Arial" w:hAnsi="Times New Roman" w:cs="Times New Roman"/>
          <w:b/>
          <w:bCs/>
          <w:sz w:val="24"/>
          <w:szCs w:val="24"/>
        </w:rPr>
      </w:pPr>
      <w:r w:rsidRPr="00642CED">
        <w:rPr>
          <w:rFonts w:ascii="Times New Roman" w:eastAsia="Arial" w:hAnsi="Times New Roman" w:cs="Times New Roman"/>
          <w:sz w:val="24"/>
          <w:szCs w:val="24"/>
          <w:u w:val="single"/>
        </w:rPr>
        <w:t>Ofertę  należy  przesłać / złożyć</w:t>
      </w:r>
      <w:r w:rsidRPr="00642CED">
        <w:rPr>
          <w:rFonts w:ascii="Times New Roman" w:eastAsia="Arial" w:hAnsi="Times New Roman" w:cs="Times New Roman"/>
          <w:sz w:val="24"/>
          <w:szCs w:val="24"/>
        </w:rPr>
        <w:t xml:space="preserve"> w nieprzejrzystym  opakowaniu / zamkniętej  kopercie  na adres zamawiającego</w:t>
      </w:r>
      <w:r w:rsidRPr="00372265">
        <w:rPr>
          <w:rFonts w:ascii="Times New Roman" w:eastAsia="Arial" w:hAnsi="Times New Roman" w:cs="Times New Roman"/>
          <w:sz w:val="24"/>
          <w:szCs w:val="24"/>
        </w:rPr>
        <w:t xml:space="preserve">: Urząd </w:t>
      </w:r>
      <w:r w:rsidRPr="0032535D">
        <w:rPr>
          <w:rFonts w:ascii="Times New Roman" w:eastAsia="Arial" w:hAnsi="Times New Roman" w:cs="Times New Roman"/>
          <w:sz w:val="24"/>
          <w:szCs w:val="24"/>
        </w:rPr>
        <w:t xml:space="preserve">Gminy i Miasta Mogielnica ul. Rynek 1, </w:t>
      </w:r>
    </w:p>
    <w:p w:rsidR="00642CED" w:rsidRPr="0032535D" w:rsidRDefault="006B36BC" w:rsidP="00446EC1">
      <w:pPr>
        <w:pStyle w:val="Akapitzlist"/>
        <w:widowControl w:val="0"/>
        <w:suppressAutoHyphens/>
        <w:autoSpaceDE w:val="0"/>
        <w:spacing w:after="0" w:line="240" w:lineRule="auto"/>
        <w:rPr>
          <w:rFonts w:ascii="Times New Roman" w:eastAsia="Arial" w:hAnsi="Times New Roman" w:cs="Times New Roman"/>
          <w:b/>
          <w:bCs/>
          <w:sz w:val="24"/>
          <w:szCs w:val="24"/>
        </w:rPr>
      </w:pPr>
      <w:r w:rsidRPr="0032535D">
        <w:rPr>
          <w:rFonts w:ascii="Times New Roman" w:eastAsia="Arial" w:hAnsi="Times New Roman" w:cs="Times New Roman"/>
          <w:sz w:val="24"/>
          <w:szCs w:val="24"/>
        </w:rPr>
        <w:t>05-640 Mogielnica pokój 02 (sekretariat)</w:t>
      </w:r>
      <w:r w:rsidR="00A54D31">
        <w:rPr>
          <w:rFonts w:ascii="Times New Roman" w:eastAsia="Arial" w:hAnsi="Times New Roman" w:cs="Times New Roman"/>
          <w:sz w:val="24"/>
          <w:szCs w:val="24"/>
        </w:rPr>
        <w:t xml:space="preserve"> </w:t>
      </w:r>
      <w:r w:rsidR="00DA5340" w:rsidRPr="0032535D">
        <w:rPr>
          <w:rFonts w:ascii="Times New Roman" w:eastAsia="Arial" w:hAnsi="Times New Roman" w:cs="Times New Roman"/>
          <w:b/>
          <w:bCs/>
          <w:sz w:val="24"/>
          <w:szCs w:val="24"/>
        </w:rPr>
        <w:t xml:space="preserve">do dnia </w:t>
      </w:r>
      <w:r w:rsidR="00A54D31">
        <w:rPr>
          <w:rFonts w:ascii="Times New Roman" w:eastAsia="Arial" w:hAnsi="Times New Roman" w:cs="Times New Roman"/>
          <w:b/>
          <w:bCs/>
          <w:sz w:val="24"/>
          <w:szCs w:val="24"/>
        </w:rPr>
        <w:t>05 sierpnia</w:t>
      </w:r>
      <w:r w:rsidR="006C4ABC" w:rsidRPr="0032535D">
        <w:rPr>
          <w:rFonts w:ascii="Times New Roman" w:eastAsia="Arial" w:hAnsi="Times New Roman" w:cs="Times New Roman"/>
          <w:b/>
          <w:bCs/>
          <w:sz w:val="24"/>
          <w:szCs w:val="24"/>
        </w:rPr>
        <w:t xml:space="preserve"> 2015</w:t>
      </w:r>
      <w:r w:rsidRPr="0032535D">
        <w:rPr>
          <w:rFonts w:ascii="Times New Roman" w:eastAsia="Arial" w:hAnsi="Times New Roman" w:cs="Times New Roman"/>
          <w:b/>
          <w:bCs/>
          <w:sz w:val="24"/>
          <w:szCs w:val="24"/>
        </w:rPr>
        <w:t>r do godz. 10:00</w:t>
      </w:r>
    </w:p>
    <w:p w:rsidR="00642CED" w:rsidRPr="0032535D" w:rsidRDefault="006B36BC" w:rsidP="006B36BC">
      <w:pPr>
        <w:pStyle w:val="Akapitzlist"/>
        <w:widowControl w:val="0"/>
        <w:numPr>
          <w:ilvl w:val="0"/>
          <w:numId w:val="21"/>
        </w:numPr>
        <w:suppressAutoHyphens/>
        <w:autoSpaceDE w:val="0"/>
        <w:spacing w:after="0" w:line="240" w:lineRule="auto"/>
        <w:rPr>
          <w:rFonts w:ascii="Times New Roman" w:eastAsia="Arial" w:hAnsi="Times New Roman" w:cs="Times New Roman"/>
          <w:b/>
          <w:bCs/>
          <w:sz w:val="24"/>
          <w:szCs w:val="24"/>
        </w:rPr>
      </w:pPr>
      <w:r w:rsidRPr="0032535D">
        <w:rPr>
          <w:rFonts w:ascii="Times New Roman" w:eastAsia="Arial" w:hAnsi="Times New Roman" w:cs="Times New Roman"/>
          <w:sz w:val="24"/>
          <w:szCs w:val="24"/>
        </w:rPr>
        <w:t>Koperta / opakowanie zawierające ofertę powinno być zaadresowane do zamawiającego na adres: Urząd Gminy i Miasta Mogielnica ul. Rynek 1, 05-640 Mogielnica pokój 02 (sekretariat)</w:t>
      </w:r>
    </w:p>
    <w:p w:rsidR="00642CED" w:rsidRPr="0032535D" w:rsidRDefault="006B36BC" w:rsidP="006B36BC">
      <w:pPr>
        <w:pStyle w:val="Akapitzlist"/>
        <w:widowControl w:val="0"/>
        <w:numPr>
          <w:ilvl w:val="0"/>
          <w:numId w:val="21"/>
        </w:numPr>
        <w:suppressAutoHyphens/>
        <w:autoSpaceDE w:val="0"/>
        <w:spacing w:after="0" w:line="240" w:lineRule="auto"/>
        <w:rPr>
          <w:rFonts w:ascii="Times New Roman" w:eastAsia="Arial" w:hAnsi="Times New Roman" w:cs="Times New Roman"/>
          <w:b/>
          <w:bCs/>
          <w:sz w:val="24"/>
          <w:szCs w:val="24"/>
        </w:rPr>
      </w:pPr>
      <w:r w:rsidRPr="0032535D">
        <w:rPr>
          <w:rFonts w:ascii="Times New Roman" w:eastAsia="Arial" w:hAnsi="Times New Roman" w:cs="Times New Roman"/>
          <w:sz w:val="24"/>
          <w:szCs w:val="24"/>
        </w:rPr>
        <w:t>Oznakowane oferty następujące: "Oferta do przetargu na dowóz dzieci"</w:t>
      </w:r>
    </w:p>
    <w:p w:rsidR="00642CED" w:rsidRPr="0032535D" w:rsidRDefault="006B36BC" w:rsidP="006B36BC">
      <w:pPr>
        <w:pStyle w:val="Akapitzlist"/>
        <w:widowControl w:val="0"/>
        <w:numPr>
          <w:ilvl w:val="0"/>
          <w:numId w:val="21"/>
        </w:numPr>
        <w:suppressAutoHyphens/>
        <w:autoSpaceDE w:val="0"/>
        <w:spacing w:after="0" w:line="240" w:lineRule="auto"/>
        <w:rPr>
          <w:rFonts w:ascii="Times New Roman" w:eastAsia="Arial" w:hAnsi="Times New Roman" w:cs="Times New Roman"/>
          <w:b/>
          <w:bCs/>
          <w:sz w:val="24"/>
          <w:szCs w:val="24"/>
        </w:rPr>
      </w:pPr>
      <w:r w:rsidRPr="0032535D">
        <w:rPr>
          <w:rFonts w:ascii="Times New Roman" w:eastAsia="Arial" w:hAnsi="Times New Roman" w:cs="Times New Roman"/>
          <w:sz w:val="24"/>
          <w:szCs w:val="24"/>
        </w:rPr>
        <w:t>Oferty złożone po terminie będą zwrócone wykonawcom bez otwierania,.</w:t>
      </w:r>
    </w:p>
    <w:p w:rsidR="00642CED" w:rsidRPr="0032535D" w:rsidRDefault="006B36BC" w:rsidP="006B36BC">
      <w:pPr>
        <w:pStyle w:val="Akapitzlist"/>
        <w:widowControl w:val="0"/>
        <w:numPr>
          <w:ilvl w:val="0"/>
          <w:numId w:val="21"/>
        </w:numPr>
        <w:suppressAutoHyphens/>
        <w:autoSpaceDE w:val="0"/>
        <w:spacing w:after="0" w:line="240" w:lineRule="auto"/>
        <w:rPr>
          <w:rFonts w:ascii="Times New Roman" w:eastAsia="Arial" w:hAnsi="Times New Roman" w:cs="Times New Roman"/>
          <w:b/>
          <w:bCs/>
          <w:sz w:val="24"/>
          <w:szCs w:val="24"/>
        </w:rPr>
      </w:pPr>
      <w:r w:rsidRPr="0032535D">
        <w:rPr>
          <w:rFonts w:ascii="Times New Roman" w:eastAsia="Arial" w:hAnsi="Times New Roman" w:cs="Times New Roman"/>
          <w:sz w:val="24"/>
          <w:szCs w:val="24"/>
          <w:u w:val="single"/>
        </w:rPr>
        <w:t xml:space="preserve">Miejsce i data otwarcia ofert:  </w:t>
      </w:r>
      <w:r w:rsidRPr="0032535D">
        <w:rPr>
          <w:rFonts w:ascii="Times New Roman" w:eastAsia="Arial" w:hAnsi="Times New Roman" w:cs="Times New Roman"/>
          <w:sz w:val="24"/>
          <w:szCs w:val="24"/>
        </w:rPr>
        <w:t xml:space="preserve">w siedzibie zamawiającego:  Urząd Gminy i Miasta Mogielnica </w:t>
      </w:r>
      <w:r w:rsidR="000E5551" w:rsidRPr="0032535D">
        <w:rPr>
          <w:rFonts w:ascii="Times New Roman" w:eastAsia="Arial" w:hAnsi="Times New Roman" w:cs="Times New Roman"/>
          <w:sz w:val="24"/>
          <w:szCs w:val="24"/>
        </w:rPr>
        <w:t>ul. Rynek 15, 05-640 Mogielnica</w:t>
      </w:r>
      <w:r w:rsidRPr="0032535D">
        <w:rPr>
          <w:rFonts w:ascii="Times New Roman" w:eastAsia="Arial" w:hAnsi="Times New Roman" w:cs="Times New Roman"/>
          <w:sz w:val="24"/>
          <w:szCs w:val="24"/>
        </w:rPr>
        <w:t xml:space="preserve">, </w:t>
      </w:r>
      <w:r w:rsidR="00DA5340" w:rsidRPr="0032535D">
        <w:rPr>
          <w:rFonts w:ascii="Times New Roman" w:eastAsia="Arial" w:hAnsi="Times New Roman" w:cs="Times New Roman"/>
          <w:b/>
          <w:bCs/>
          <w:sz w:val="24"/>
          <w:szCs w:val="24"/>
        </w:rPr>
        <w:t xml:space="preserve">dnia </w:t>
      </w:r>
      <w:r w:rsidR="00A54D31">
        <w:rPr>
          <w:rFonts w:ascii="Times New Roman" w:eastAsia="Arial" w:hAnsi="Times New Roman" w:cs="Times New Roman"/>
          <w:b/>
          <w:bCs/>
          <w:sz w:val="24"/>
          <w:szCs w:val="24"/>
        </w:rPr>
        <w:t>05 sierpnia</w:t>
      </w:r>
      <w:r w:rsidR="006C4ABC" w:rsidRPr="0032535D">
        <w:rPr>
          <w:rFonts w:ascii="Times New Roman" w:eastAsia="Arial" w:hAnsi="Times New Roman" w:cs="Times New Roman"/>
          <w:b/>
          <w:bCs/>
          <w:sz w:val="24"/>
          <w:szCs w:val="24"/>
        </w:rPr>
        <w:t xml:space="preserve"> 2015</w:t>
      </w:r>
      <w:r w:rsidR="003402B7" w:rsidRPr="0032535D">
        <w:rPr>
          <w:rFonts w:ascii="Times New Roman" w:eastAsia="Arial" w:hAnsi="Times New Roman" w:cs="Times New Roman"/>
          <w:b/>
          <w:bCs/>
          <w:sz w:val="24"/>
          <w:szCs w:val="24"/>
        </w:rPr>
        <w:t>r  o godz. 10:30</w:t>
      </w:r>
    </w:p>
    <w:p w:rsidR="006B36BC" w:rsidRPr="00372265" w:rsidRDefault="006B36BC" w:rsidP="006B36BC">
      <w:pPr>
        <w:pStyle w:val="Akapitzlist"/>
        <w:widowControl w:val="0"/>
        <w:numPr>
          <w:ilvl w:val="0"/>
          <w:numId w:val="21"/>
        </w:numPr>
        <w:suppressAutoHyphens/>
        <w:autoSpaceDE w:val="0"/>
        <w:spacing w:after="0" w:line="240" w:lineRule="auto"/>
        <w:rPr>
          <w:rFonts w:ascii="Times New Roman" w:eastAsia="Arial" w:hAnsi="Times New Roman" w:cs="Times New Roman"/>
          <w:b/>
          <w:bCs/>
          <w:sz w:val="24"/>
          <w:szCs w:val="24"/>
        </w:rPr>
      </w:pPr>
      <w:r w:rsidRPr="00372265">
        <w:rPr>
          <w:rFonts w:ascii="Times New Roman" w:eastAsia="Arial" w:hAnsi="Times New Roman" w:cs="Times New Roman"/>
          <w:sz w:val="24"/>
          <w:szCs w:val="24"/>
        </w:rPr>
        <w:t>Sesja otwarcia ofert</w:t>
      </w:r>
    </w:p>
    <w:p w:rsidR="007D50F8" w:rsidRDefault="007D50F8" w:rsidP="00642CED">
      <w:pPr>
        <w:widowControl w:val="0"/>
        <w:suppressAutoHyphens/>
        <w:autoSpaceDE w:val="0"/>
        <w:spacing w:after="0" w:line="240" w:lineRule="auto"/>
        <w:ind w:right="107"/>
        <w:jc w:val="both"/>
        <w:rPr>
          <w:rFonts w:ascii="Times New Roman" w:eastAsia="Arial" w:hAnsi="Times New Roman" w:cs="Times New Roman"/>
          <w:sz w:val="24"/>
          <w:szCs w:val="24"/>
        </w:rPr>
      </w:pPr>
    </w:p>
    <w:p w:rsidR="006B36BC" w:rsidRPr="00642CED" w:rsidRDefault="006B36BC" w:rsidP="00642CED">
      <w:pPr>
        <w:widowControl w:val="0"/>
        <w:suppressAutoHyphens/>
        <w:autoSpaceDE w:val="0"/>
        <w:spacing w:after="0" w:line="240" w:lineRule="auto"/>
        <w:ind w:right="107"/>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Bezpośrednio przed otwarciem ofert zamawiający przekaże zebranym wykonawcom informację o wysokości kwoty, jaką zamierza przeznaczyć na sfinansowanie zamówienia. Otwarcie ofert jest jawne i nastąpi bezpośrednio po odczytaniu ww. informacji Po otwarciu ofert przekazane zastaną następujące informacje: nazwa i siedziba wykonawcy, którego oferta jest otwierana, cena, a także termin wykonania zamówienia, okres gwarancji, warunki płatności.</w:t>
      </w:r>
    </w:p>
    <w:p w:rsidR="00F702B5" w:rsidRDefault="00F702B5" w:rsidP="00642CED">
      <w:pPr>
        <w:widowControl w:val="0"/>
        <w:suppressAutoHyphens/>
        <w:autoSpaceDE w:val="0"/>
        <w:spacing w:after="0" w:line="240" w:lineRule="auto"/>
        <w:jc w:val="both"/>
        <w:rPr>
          <w:rFonts w:ascii="Times New Roman" w:eastAsia="Arial" w:hAnsi="Times New Roman" w:cs="Times New Roman"/>
          <w:b/>
          <w:bCs/>
          <w:sz w:val="24"/>
          <w:szCs w:val="24"/>
        </w:rPr>
      </w:pPr>
    </w:p>
    <w:p w:rsidR="006B36BC" w:rsidRPr="00642CED" w:rsidRDefault="006B36BC" w:rsidP="00642CED">
      <w:pPr>
        <w:widowControl w:val="0"/>
        <w:suppressAutoHyphens/>
        <w:autoSpaceDE w:val="0"/>
        <w:spacing w:after="0" w:line="240" w:lineRule="auto"/>
        <w:jc w:val="both"/>
        <w:rPr>
          <w:rFonts w:ascii="Times New Roman" w:eastAsia="Arial" w:hAnsi="Times New Roman" w:cs="Times New Roman"/>
          <w:b/>
          <w:bCs/>
          <w:sz w:val="24"/>
          <w:szCs w:val="24"/>
        </w:rPr>
      </w:pPr>
      <w:r w:rsidRPr="00642CED">
        <w:rPr>
          <w:rFonts w:ascii="Times New Roman" w:eastAsia="Arial" w:hAnsi="Times New Roman" w:cs="Times New Roman"/>
          <w:b/>
          <w:bCs/>
          <w:sz w:val="24"/>
          <w:szCs w:val="24"/>
        </w:rPr>
        <w:t>XI. Opis sposobu obliczenia ceny</w:t>
      </w:r>
    </w:p>
    <w:p w:rsidR="006B36BC" w:rsidRDefault="006B36BC" w:rsidP="006B36BC">
      <w:pPr>
        <w:widowControl w:val="0"/>
        <w:suppressAutoHyphens/>
        <w:autoSpaceDE w:val="0"/>
        <w:spacing w:after="0" w:line="240" w:lineRule="auto"/>
        <w:rPr>
          <w:rFonts w:ascii="Times New Roman" w:eastAsia="Arial" w:hAnsi="Times New Roman" w:cs="Times New Roman"/>
          <w:sz w:val="24"/>
          <w:szCs w:val="24"/>
        </w:rPr>
      </w:pPr>
    </w:p>
    <w:p w:rsidR="00992DCE" w:rsidRPr="00AA36E5" w:rsidRDefault="000572B2" w:rsidP="00992DCE">
      <w:pPr>
        <w:widowControl w:val="0"/>
        <w:suppressAutoHyphens/>
        <w:autoSpaceDE w:val="0"/>
        <w:spacing w:after="0" w:line="240" w:lineRule="auto"/>
        <w:ind w:right="107"/>
        <w:jc w:val="both"/>
        <w:rPr>
          <w:rFonts w:ascii="Times New Roman" w:eastAsia="Times New Roman" w:hAnsi="Times New Roman" w:cs="Times New Roman"/>
          <w:iCs/>
          <w:sz w:val="24"/>
          <w:szCs w:val="24"/>
          <w:lang w:eastAsia="ar-SA"/>
        </w:rPr>
      </w:pPr>
      <w:r w:rsidRPr="00AA36E5">
        <w:rPr>
          <w:rFonts w:ascii="Times New Roman" w:eastAsia="Times New Roman" w:hAnsi="Times New Roman" w:cs="Times New Roman"/>
          <w:b/>
          <w:bCs/>
          <w:sz w:val="24"/>
          <w:szCs w:val="24"/>
          <w:lang w:eastAsia="ar-SA"/>
        </w:rPr>
        <w:t>Koszt dowożenia jednego ucznia miesięcznie</w:t>
      </w:r>
      <w:r w:rsidRPr="00AA36E5">
        <w:rPr>
          <w:rFonts w:ascii="Times New Roman" w:eastAsia="Times New Roman" w:hAnsi="Times New Roman" w:cs="Times New Roman"/>
          <w:iCs/>
          <w:sz w:val="24"/>
          <w:szCs w:val="24"/>
          <w:lang w:eastAsia="ar-SA"/>
        </w:rPr>
        <w:t>.</w:t>
      </w:r>
    </w:p>
    <w:p w:rsidR="00992DCE" w:rsidRPr="00AA36E5" w:rsidRDefault="00992DCE" w:rsidP="00992DCE">
      <w:pPr>
        <w:widowControl w:val="0"/>
        <w:suppressAutoHyphens/>
        <w:autoSpaceDE w:val="0"/>
        <w:spacing w:after="0" w:line="240" w:lineRule="auto"/>
        <w:ind w:right="107"/>
        <w:jc w:val="both"/>
        <w:rPr>
          <w:rFonts w:ascii="Times New Roman" w:eastAsia="Arial" w:hAnsi="Times New Roman" w:cs="Times New Roman"/>
          <w:sz w:val="24"/>
          <w:szCs w:val="24"/>
        </w:rPr>
      </w:pPr>
      <w:r w:rsidRPr="00AA36E5">
        <w:rPr>
          <w:rFonts w:ascii="Times New Roman" w:eastAsia="Arial" w:hAnsi="Times New Roman" w:cs="Times New Roman"/>
          <w:sz w:val="24"/>
          <w:szCs w:val="24"/>
        </w:rPr>
        <w:t xml:space="preserve">Cena oferty jest ceną ryczałtową, za jaką Wykonawca zobowiązuje się zrealizować  przedmiot zamówienia. </w:t>
      </w:r>
    </w:p>
    <w:p w:rsidR="00992DCE" w:rsidRPr="00AA36E5" w:rsidRDefault="00992DCE" w:rsidP="00992DCE">
      <w:pPr>
        <w:widowControl w:val="0"/>
        <w:suppressAutoHyphens/>
        <w:autoSpaceDE w:val="0"/>
        <w:spacing w:after="0" w:line="240" w:lineRule="auto"/>
        <w:ind w:right="107"/>
        <w:jc w:val="both"/>
        <w:rPr>
          <w:rFonts w:ascii="Times New Roman" w:eastAsia="Arial" w:hAnsi="Times New Roman" w:cs="Times New Roman"/>
          <w:sz w:val="24"/>
          <w:szCs w:val="24"/>
        </w:rPr>
      </w:pPr>
      <w:r w:rsidRPr="00AA36E5">
        <w:rPr>
          <w:rFonts w:ascii="Times New Roman" w:eastAsia="Arial" w:hAnsi="Times New Roman" w:cs="Times New Roman"/>
          <w:sz w:val="24"/>
          <w:szCs w:val="24"/>
        </w:rPr>
        <w:t xml:space="preserve">Wykonawca zobowiązany jest do obliczenia ceny oferty poprzez wypełnienie cenami jednostkowymi poszczególnych pozycji z </w:t>
      </w:r>
      <w:r w:rsidR="007823B6" w:rsidRPr="00AA36E5">
        <w:rPr>
          <w:rFonts w:ascii="Times New Roman" w:eastAsia="Arial" w:hAnsi="Times New Roman" w:cs="Times New Roman"/>
          <w:sz w:val="24"/>
          <w:szCs w:val="24"/>
        </w:rPr>
        <w:t>Tabeli</w:t>
      </w:r>
      <w:r w:rsidRPr="00AA36E5">
        <w:rPr>
          <w:rFonts w:ascii="Times New Roman" w:eastAsia="Arial" w:hAnsi="Times New Roman" w:cs="Times New Roman"/>
          <w:sz w:val="24"/>
          <w:szCs w:val="24"/>
        </w:rPr>
        <w:t xml:space="preserve"> Cenowe</w:t>
      </w:r>
      <w:r w:rsidR="007823B6" w:rsidRPr="00AA36E5">
        <w:rPr>
          <w:rFonts w:ascii="Times New Roman" w:eastAsia="Arial" w:hAnsi="Times New Roman" w:cs="Times New Roman"/>
          <w:sz w:val="24"/>
          <w:szCs w:val="24"/>
        </w:rPr>
        <w:t>j</w:t>
      </w:r>
      <w:r w:rsidRPr="00AA36E5">
        <w:rPr>
          <w:rFonts w:ascii="Times New Roman" w:eastAsia="Arial" w:hAnsi="Times New Roman" w:cs="Times New Roman"/>
          <w:sz w:val="24"/>
          <w:szCs w:val="24"/>
        </w:rPr>
        <w:t xml:space="preserve"> (element oferty). Następnie winien zsumować kwoty</w:t>
      </w:r>
      <w:r w:rsidR="00A54D31">
        <w:rPr>
          <w:rFonts w:ascii="Times New Roman" w:eastAsia="Arial" w:hAnsi="Times New Roman" w:cs="Times New Roman"/>
          <w:sz w:val="24"/>
          <w:szCs w:val="24"/>
        </w:rPr>
        <w:t xml:space="preserve"> </w:t>
      </w:r>
      <w:r w:rsidRPr="00AA36E5">
        <w:rPr>
          <w:rFonts w:ascii="Times New Roman" w:eastAsia="Arial" w:hAnsi="Times New Roman" w:cs="Times New Roman"/>
          <w:sz w:val="24"/>
          <w:szCs w:val="24"/>
        </w:rPr>
        <w:t>kolumny</w:t>
      </w:r>
      <w:r w:rsidR="00DD3B41" w:rsidRPr="00AA36E5">
        <w:rPr>
          <w:rFonts w:ascii="Times New Roman" w:eastAsia="Arial" w:hAnsi="Times New Roman" w:cs="Times New Roman"/>
          <w:sz w:val="24"/>
          <w:szCs w:val="24"/>
        </w:rPr>
        <w:t xml:space="preserve"> (wartość brutto) i dokonać </w:t>
      </w:r>
      <w:r w:rsidR="00AA36E5">
        <w:rPr>
          <w:rFonts w:ascii="Times New Roman" w:eastAsia="Arial" w:hAnsi="Times New Roman" w:cs="Times New Roman"/>
          <w:sz w:val="24"/>
          <w:szCs w:val="24"/>
        </w:rPr>
        <w:t>podzielenia</w:t>
      </w:r>
      <w:r w:rsidR="00DD3B41" w:rsidRPr="00AA36E5">
        <w:rPr>
          <w:rFonts w:ascii="Times New Roman" w:eastAsia="Arial" w:hAnsi="Times New Roman" w:cs="Times New Roman"/>
          <w:sz w:val="24"/>
          <w:szCs w:val="24"/>
        </w:rPr>
        <w:t xml:space="preserve"> na 7 (liczba tras). Wynik dzielenia uzyskany w opisany sposób należy następnie </w:t>
      </w:r>
      <w:r w:rsidRPr="00AA36E5">
        <w:rPr>
          <w:rFonts w:ascii="Times New Roman" w:eastAsia="Arial" w:hAnsi="Times New Roman" w:cs="Times New Roman"/>
          <w:sz w:val="24"/>
          <w:szCs w:val="24"/>
        </w:rPr>
        <w:t>przepisać do pozycji przewidzianej na cenę oferty brutto w Formularzu Oferty. Cena ta zostanie odczytana w trakcie otwarcia ofert.</w:t>
      </w:r>
    </w:p>
    <w:p w:rsidR="00992DCE" w:rsidRPr="00AA36E5" w:rsidRDefault="00992DCE" w:rsidP="00992DCE">
      <w:pPr>
        <w:widowControl w:val="0"/>
        <w:suppressAutoHyphens/>
        <w:autoSpaceDE w:val="0"/>
        <w:spacing w:after="0" w:line="240" w:lineRule="auto"/>
        <w:ind w:right="107"/>
        <w:jc w:val="both"/>
        <w:rPr>
          <w:rFonts w:ascii="Times New Roman" w:eastAsia="Arial" w:hAnsi="Times New Roman" w:cs="Times New Roman"/>
          <w:sz w:val="24"/>
          <w:szCs w:val="24"/>
        </w:rPr>
      </w:pPr>
      <w:r w:rsidRPr="00AA36E5">
        <w:rPr>
          <w:rFonts w:ascii="Times New Roman" w:eastAsia="Arial" w:hAnsi="Times New Roman" w:cs="Times New Roman"/>
          <w:sz w:val="24"/>
          <w:szCs w:val="24"/>
        </w:rPr>
        <w:t>UWAGA: Kwota ryczałtowego wynagrodzenia brutto uwzględnia całkowite wynagrodzenie Wykonawcy, wszelkie koszty (w tym m.in. logistykę, ubezpieczenie, opłaty</w:t>
      </w:r>
      <w:r w:rsidR="00DD3B41" w:rsidRPr="00AA36E5">
        <w:rPr>
          <w:rFonts w:ascii="Times New Roman" w:eastAsia="Arial" w:hAnsi="Times New Roman" w:cs="Times New Roman"/>
          <w:sz w:val="24"/>
          <w:szCs w:val="24"/>
        </w:rPr>
        <w:t xml:space="preserve"> i</w:t>
      </w:r>
      <w:r w:rsidRPr="00AA36E5">
        <w:rPr>
          <w:rFonts w:ascii="Times New Roman" w:eastAsia="Arial" w:hAnsi="Times New Roman" w:cs="Times New Roman"/>
          <w:sz w:val="24"/>
          <w:szCs w:val="24"/>
        </w:rPr>
        <w:t xml:space="preserve"> daniny publiczne oraz zmiany czynników cenotwórczych ją kształtujących w szczególności zmiany </w:t>
      </w:r>
      <w:r w:rsidR="00DD3B41" w:rsidRPr="00AA36E5">
        <w:rPr>
          <w:rFonts w:ascii="Times New Roman" w:eastAsia="Arial" w:hAnsi="Times New Roman" w:cs="Times New Roman"/>
          <w:sz w:val="24"/>
          <w:szCs w:val="24"/>
        </w:rPr>
        <w:t>cen paliw)</w:t>
      </w:r>
      <w:r w:rsidRPr="00AA36E5">
        <w:rPr>
          <w:rFonts w:ascii="Times New Roman" w:eastAsia="Arial" w:hAnsi="Times New Roman" w:cs="Times New Roman"/>
          <w:sz w:val="24"/>
          <w:szCs w:val="24"/>
        </w:rPr>
        <w:t>.</w:t>
      </w:r>
    </w:p>
    <w:p w:rsidR="00AA36E5" w:rsidRDefault="00992DCE" w:rsidP="00992DCE">
      <w:pPr>
        <w:widowControl w:val="0"/>
        <w:suppressAutoHyphens/>
        <w:autoSpaceDE w:val="0"/>
        <w:spacing w:after="0" w:line="240" w:lineRule="auto"/>
        <w:ind w:right="107"/>
        <w:jc w:val="both"/>
        <w:rPr>
          <w:rFonts w:ascii="Times New Roman" w:eastAsia="Arial" w:hAnsi="Times New Roman" w:cs="Times New Roman"/>
          <w:sz w:val="24"/>
          <w:szCs w:val="24"/>
        </w:rPr>
      </w:pPr>
      <w:r w:rsidRPr="00AA36E5">
        <w:rPr>
          <w:rFonts w:ascii="Times New Roman" w:eastAsia="Arial" w:hAnsi="Times New Roman" w:cs="Times New Roman"/>
          <w:sz w:val="24"/>
          <w:szCs w:val="24"/>
        </w:rPr>
        <w:t>Rozliczenia między Zamawiającym i Wykonawcą odbywać się będą wyłącznie w złotych polskich.</w:t>
      </w:r>
    </w:p>
    <w:p w:rsidR="000572B2" w:rsidRDefault="000572B2" w:rsidP="00585123">
      <w:pPr>
        <w:widowControl w:val="0"/>
        <w:suppressAutoHyphens/>
        <w:autoSpaceDE w:val="0"/>
        <w:spacing w:after="0" w:line="240" w:lineRule="auto"/>
        <w:ind w:right="107"/>
        <w:jc w:val="both"/>
        <w:rPr>
          <w:rFonts w:ascii="Times New Roman" w:eastAsia="Arial" w:hAnsi="Times New Roman" w:cs="Times New Roman"/>
          <w:sz w:val="24"/>
          <w:szCs w:val="24"/>
        </w:rPr>
      </w:pPr>
      <w:r w:rsidRPr="00AA36E5">
        <w:rPr>
          <w:rFonts w:ascii="Times New Roman" w:eastAsia="Arial" w:hAnsi="Times New Roman" w:cs="Times New Roman"/>
          <w:sz w:val="24"/>
          <w:szCs w:val="24"/>
        </w:rPr>
        <w:t>Ceny podane przez wykonawcę ustalane są na cały okres obowiązywania umow</w:t>
      </w:r>
      <w:r w:rsidR="00585123">
        <w:rPr>
          <w:rFonts w:ascii="Times New Roman" w:eastAsia="Arial" w:hAnsi="Times New Roman" w:cs="Times New Roman"/>
          <w:sz w:val="24"/>
          <w:szCs w:val="24"/>
        </w:rPr>
        <w:t>y i nie podlegają podwyższeniu.</w:t>
      </w:r>
    </w:p>
    <w:p w:rsidR="00DD3B41" w:rsidRPr="00642CED" w:rsidRDefault="00DD3B41" w:rsidP="006B36BC">
      <w:pPr>
        <w:widowControl w:val="0"/>
        <w:suppressAutoHyphens/>
        <w:autoSpaceDE w:val="0"/>
        <w:spacing w:after="0" w:line="240" w:lineRule="auto"/>
        <w:rPr>
          <w:rFonts w:ascii="Times New Roman" w:eastAsia="Arial" w:hAnsi="Times New Roman" w:cs="Times New Roman"/>
          <w:sz w:val="24"/>
          <w:szCs w:val="24"/>
        </w:rPr>
      </w:pPr>
    </w:p>
    <w:p w:rsidR="006B36BC" w:rsidRDefault="006B36BC" w:rsidP="00642CED">
      <w:pPr>
        <w:widowControl w:val="0"/>
        <w:suppressAutoHyphens/>
        <w:autoSpaceDE w:val="0"/>
        <w:spacing w:after="0" w:line="240" w:lineRule="auto"/>
        <w:jc w:val="both"/>
        <w:rPr>
          <w:rFonts w:ascii="Times New Roman" w:eastAsia="Arial" w:hAnsi="Times New Roman" w:cs="Times New Roman"/>
          <w:b/>
          <w:bCs/>
          <w:sz w:val="24"/>
          <w:szCs w:val="24"/>
        </w:rPr>
      </w:pPr>
      <w:r w:rsidRPr="00642CED">
        <w:rPr>
          <w:rFonts w:ascii="Times New Roman" w:eastAsia="Arial" w:hAnsi="Times New Roman" w:cs="Times New Roman"/>
          <w:b/>
          <w:bCs/>
          <w:sz w:val="24"/>
          <w:szCs w:val="24"/>
        </w:rPr>
        <w:t>XII. Kryteria oceny oferty</w:t>
      </w:r>
    </w:p>
    <w:p w:rsidR="00F01C25" w:rsidRPr="00AA36E5" w:rsidRDefault="00F01C25" w:rsidP="00DD3B41">
      <w:pPr>
        <w:widowControl w:val="0"/>
        <w:suppressAutoHyphens/>
        <w:autoSpaceDE w:val="0"/>
        <w:spacing w:after="0" w:line="240" w:lineRule="auto"/>
        <w:rPr>
          <w:rFonts w:ascii="Times New Roman" w:eastAsia="Arial" w:hAnsi="Times New Roman" w:cs="Times New Roman"/>
          <w:bCs/>
          <w:sz w:val="24"/>
          <w:szCs w:val="24"/>
        </w:rPr>
      </w:pPr>
      <w:r w:rsidRPr="00AA36E5">
        <w:rPr>
          <w:rFonts w:ascii="Times New Roman" w:eastAsia="Arial" w:hAnsi="Times New Roman" w:cs="Times New Roman"/>
          <w:bCs/>
          <w:sz w:val="24"/>
          <w:szCs w:val="24"/>
        </w:rPr>
        <w:t>Wybór oferty najkorzystniejszej zostanie dokonany na podstawie kryteri</w:t>
      </w:r>
      <w:r w:rsidR="00DD3B41" w:rsidRPr="00AA36E5">
        <w:rPr>
          <w:rFonts w:ascii="Times New Roman" w:eastAsia="Arial" w:hAnsi="Times New Roman" w:cs="Times New Roman"/>
          <w:bCs/>
          <w:sz w:val="24"/>
          <w:szCs w:val="24"/>
        </w:rPr>
        <w:t>um</w:t>
      </w:r>
      <w:r w:rsidRPr="00AA36E5">
        <w:rPr>
          <w:rFonts w:ascii="Times New Roman" w:eastAsia="Arial" w:hAnsi="Times New Roman" w:cs="Times New Roman"/>
          <w:bCs/>
          <w:sz w:val="24"/>
          <w:szCs w:val="24"/>
        </w:rPr>
        <w:t xml:space="preserve">: </w:t>
      </w:r>
      <w:r w:rsidR="00DD3B41" w:rsidRPr="00AA36E5">
        <w:rPr>
          <w:rFonts w:ascii="Times New Roman" w:eastAsia="Arial" w:hAnsi="Times New Roman" w:cs="Times New Roman"/>
          <w:bCs/>
          <w:sz w:val="24"/>
          <w:szCs w:val="24"/>
        </w:rPr>
        <w:t xml:space="preserve"> C</w:t>
      </w:r>
      <w:r w:rsidR="006C4ABC" w:rsidRPr="00AA36E5">
        <w:rPr>
          <w:rFonts w:ascii="Times New Roman" w:eastAsia="Arial" w:hAnsi="Times New Roman" w:cs="Times New Roman"/>
          <w:bCs/>
          <w:sz w:val="24"/>
          <w:szCs w:val="24"/>
        </w:rPr>
        <w:t>ena- 10</w:t>
      </w:r>
      <w:r w:rsidRPr="00AA36E5">
        <w:rPr>
          <w:rFonts w:ascii="Times New Roman" w:eastAsia="Arial" w:hAnsi="Times New Roman" w:cs="Times New Roman"/>
          <w:bCs/>
          <w:sz w:val="24"/>
          <w:szCs w:val="24"/>
        </w:rPr>
        <w:t>0 %</w:t>
      </w:r>
    </w:p>
    <w:p w:rsidR="00DD3B41" w:rsidRPr="00AA36E5" w:rsidRDefault="00AA36E5" w:rsidP="00DD3B41">
      <w:pPr>
        <w:widowControl w:val="0"/>
        <w:suppressAutoHyphens/>
        <w:autoSpaceDE w:val="0"/>
        <w:spacing w:after="0" w:line="240" w:lineRule="auto"/>
        <w:jc w:val="both"/>
        <w:rPr>
          <w:rFonts w:ascii="Times New Roman" w:eastAsia="Arial" w:hAnsi="Times New Roman" w:cs="Times New Roman"/>
          <w:bCs/>
          <w:sz w:val="24"/>
          <w:szCs w:val="24"/>
        </w:rPr>
      </w:pPr>
      <w:r w:rsidRPr="00AA36E5">
        <w:rPr>
          <w:rFonts w:ascii="Times New Roman" w:eastAsia="Arial" w:hAnsi="Times New Roman" w:cs="Times New Roman"/>
          <w:bCs/>
          <w:sz w:val="24"/>
          <w:szCs w:val="24"/>
        </w:rPr>
        <w:t>W ramach tego kryterium zamawiający dokona</w:t>
      </w:r>
      <w:r w:rsidR="00A54D31">
        <w:rPr>
          <w:rFonts w:ascii="Times New Roman" w:eastAsia="Arial" w:hAnsi="Times New Roman" w:cs="Times New Roman"/>
          <w:bCs/>
          <w:sz w:val="24"/>
          <w:szCs w:val="24"/>
        </w:rPr>
        <w:t xml:space="preserve"> </w:t>
      </w:r>
      <w:r w:rsidRPr="00AA36E5">
        <w:rPr>
          <w:rFonts w:ascii="Times New Roman" w:eastAsia="Arial" w:hAnsi="Times New Roman" w:cs="Times New Roman"/>
          <w:bCs/>
          <w:sz w:val="24"/>
          <w:szCs w:val="24"/>
        </w:rPr>
        <w:t>ocenę zgodnie z poniższym wzorem,</w:t>
      </w:r>
    </w:p>
    <w:p w:rsidR="00AA36E5" w:rsidRPr="00AA36E5" w:rsidRDefault="00AA36E5" w:rsidP="00DD3B41">
      <w:pPr>
        <w:widowControl w:val="0"/>
        <w:suppressAutoHyphens/>
        <w:autoSpaceDE w:val="0"/>
        <w:spacing w:after="0" w:line="240" w:lineRule="auto"/>
        <w:jc w:val="both"/>
        <w:rPr>
          <w:rFonts w:ascii="Times New Roman" w:eastAsia="Arial" w:hAnsi="Times New Roman" w:cs="Times New Roman"/>
          <w:bCs/>
          <w:sz w:val="24"/>
          <w:szCs w:val="24"/>
        </w:rPr>
      </w:pPr>
    </w:p>
    <w:p w:rsidR="00DD3B41" w:rsidRPr="00AA36E5" w:rsidRDefault="00DD3B41" w:rsidP="00DD3B41">
      <w:pPr>
        <w:widowControl w:val="0"/>
        <w:suppressAutoHyphens/>
        <w:autoSpaceDE w:val="0"/>
        <w:spacing w:after="0" w:line="240" w:lineRule="auto"/>
        <w:jc w:val="both"/>
        <w:rPr>
          <w:rFonts w:ascii="Times New Roman" w:eastAsia="Arial" w:hAnsi="Times New Roman" w:cs="Times New Roman"/>
          <w:bCs/>
          <w:sz w:val="24"/>
          <w:szCs w:val="24"/>
        </w:rPr>
      </w:pPr>
      <w:r w:rsidRPr="00AA36E5">
        <w:rPr>
          <w:rFonts w:ascii="Times New Roman" w:eastAsia="Arial" w:hAnsi="Times New Roman" w:cs="Times New Roman"/>
          <w:bCs/>
          <w:sz w:val="24"/>
          <w:szCs w:val="24"/>
        </w:rPr>
        <w:lastRenderedPageBreak/>
        <w:t>najkorzystniejsza cena (brutto) spośród zakwalifikowanych ofert</w:t>
      </w:r>
    </w:p>
    <w:p w:rsidR="00DD3B41" w:rsidRPr="00AA36E5" w:rsidRDefault="00DD3B41" w:rsidP="00DD3B41">
      <w:pPr>
        <w:widowControl w:val="0"/>
        <w:suppressAutoHyphens/>
        <w:autoSpaceDE w:val="0"/>
        <w:spacing w:after="0" w:line="240" w:lineRule="auto"/>
        <w:jc w:val="both"/>
        <w:rPr>
          <w:rFonts w:ascii="Times New Roman" w:eastAsia="Arial" w:hAnsi="Times New Roman" w:cs="Times New Roman"/>
          <w:bCs/>
          <w:sz w:val="24"/>
          <w:szCs w:val="24"/>
        </w:rPr>
      </w:pPr>
      <w:r w:rsidRPr="00AA36E5">
        <w:rPr>
          <w:rFonts w:ascii="Times New Roman" w:eastAsia="Arial" w:hAnsi="Times New Roman" w:cs="Times New Roman"/>
          <w:bCs/>
          <w:sz w:val="24"/>
          <w:szCs w:val="24"/>
        </w:rPr>
        <w:t>……………………………………………………………………</w:t>
      </w:r>
      <w:r w:rsidR="00A54D31">
        <w:rPr>
          <w:rFonts w:ascii="Times New Roman" w:eastAsia="Arial" w:hAnsi="Times New Roman" w:cs="Times New Roman"/>
          <w:bCs/>
          <w:sz w:val="24"/>
          <w:szCs w:val="24"/>
        </w:rPr>
        <w:t xml:space="preserve">  </w:t>
      </w:r>
      <w:r w:rsidRPr="00AA36E5">
        <w:rPr>
          <w:rFonts w:ascii="Times New Roman" w:eastAsia="Arial" w:hAnsi="Times New Roman" w:cs="Times New Roman"/>
          <w:bCs/>
          <w:sz w:val="24"/>
          <w:szCs w:val="24"/>
        </w:rPr>
        <w:t>x waga procentowa x 100</w:t>
      </w:r>
    </w:p>
    <w:p w:rsidR="00AA36E5" w:rsidRDefault="00DD3B41" w:rsidP="00DD3B41">
      <w:pPr>
        <w:widowControl w:val="0"/>
        <w:suppressAutoHyphens/>
        <w:autoSpaceDE w:val="0"/>
        <w:spacing w:after="0" w:line="240" w:lineRule="auto"/>
        <w:jc w:val="both"/>
        <w:rPr>
          <w:rFonts w:ascii="Times New Roman" w:eastAsia="Arial" w:hAnsi="Times New Roman" w:cs="Times New Roman"/>
          <w:bCs/>
          <w:sz w:val="24"/>
          <w:szCs w:val="24"/>
        </w:rPr>
      </w:pPr>
      <w:r w:rsidRPr="00AA36E5">
        <w:rPr>
          <w:rFonts w:ascii="Times New Roman" w:eastAsia="Arial" w:hAnsi="Times New Roman" w:cs="Times New Roman"/>
          <w:bCs/>
          <w:sz w:val="24"/>
          <w:szCs w:val="24"/>
        </w:rPr>
        <w:t xml:space="preserve">                         cena oferty liczonej (brutto)</w:t>
      </w:r>
    </w:p>
    <w:p w:rsidR="00A54D31" w:rsidRPr="00AA36E5" w:rsidRDefault="00A54D31" w:rsidP="00DD3B41">
      <w:pPr>
        <w:widowControl w:val="0"/>
        <w:suppressAutoHyphens/>
        <w:autoSpaceDE w:val="0"/>
        <w:spacing w:after="0" w:line="240" w:lineRule="auto"/>
        <w:jc w:val="both"/>
        <w:rPr>
          <w:rFonts w:ascii="Times New Roman" w:eastAsia="Arial" w:hAnsi="Times New Roman" w:cs="Times New Roman"/>
          <w:bCs/>
          <w:sz w:val="24"/>
          <w:szCs w:val="24"/>
        </w:rPr>
      </w:pPr>
    </w:p>
    <w:p w:rsidR="00F01C25" w:rsidRPr="00AA36E5" w:rsidRDefault="00F01C25" w:rsidP="00AA36E5">
      <w:pPr>
        <w:widowControl w:val="0"/>
        <w:suppressAutoHyphens/>
        <w:autoSpaceDE w:val="0"/>
        <w:spacing w:after="0" w:line="240" w:lineRule="auto"/>
        <w:jc w:val="both"/>
        <w:rPr>
          <w:rFonts w:ascii="Times New Roman" w:eastAsia="Arial" w:hAnsi="Times New Roman" w:cs="Times New Roman"/>
          <w:bCs/>
          <w:sz w:val="24"/>
          <w:szCs w:val="24"/>
        </w:rPr>
      </w:pPr>
      <w:r w:rsidRPr="00AA36E5">
        <w:rPr>
          <w:rFonts w:ascii="Times New Roman" w:eastAsia="Arial" w:hAnsi="Times New Roman" w:cs="Times New Roman"/>
          <w:bCs/>
          <w:sz w:val="24"/>
          <w:szCs w:val="24"/>
        </w:rPr>
        <w:t xml:space="preserve">w ramach oceny oferty z zastosowaniem przedmiotowego kryterium oraz zamieszczonego powyżej wzoru Wykonawca może otrzymać maksymalnie </w:t>
      </w:r>
      <w:r w:rsidR="00B506EC" w:rsidRPr="00AA36E5">
        <w:rPr>
          <w:rFonts w:ascii="Times New Roman" w:eastAsia="Arial" w:hAnsi="Times New Roman" w:cs="Times New Roman"/>
          <w:bCs/>
          <w:sz w:val="24"/>
          <w:szCs w:val="24"/>
        </w:rPr>
        <w:t>100</w:t>
      </w:r>
      <w:r w:rsidRPr="00AA36E5">
        <w:rPr>
          <w:rFonts w:ascii="Times New Roman" w:eastAsia="Arial" w:hAnsi="Times New Roman" w:cs="Times New Roman"/>
          <w:bCs/>
          <w:sz w:val="24"/>
          <w:szCs w:val="24"/>
        </w:rPr>
        <w:t xml:space="preserve"> pkt.</w:t>
      </w:r>
    </w:p>
    <w:p w:rsidR="00F01C25" w:rsidRPr="00AA36E5" w:rsidRDefault="00F01C25" w:rsidP="00F01C25">
      <w:pPr>
        <w:widowControl w:val="0"/>
        <w:suppressAutoHyphens/>
        <w:autoSpaceDE w:val="0"/>
        <w:spacing w:after="0" w:line="240" w:lineRule="auto"/>
        <w:jc w:val="both"/>
        <w:rPr>
          <w:rFonts w:ascii="Times New Roman" w:eastAsia="Arial" w:hAnsi="Times New Roman" w:cs="Times New Roman"/>
          <w:bCs/>
          <w:sz w:val="24"/>
          <w:szCs w:val="24"/>
        </w:rPr>
      </w:pPr>
      <w:r w:rsidRPr="00AA36E5">
        <w:rPr>
          <w:rFonts w:ascii="Times New Roman" w:eastAsia="Arial" w:hAnsi="Times New Roman" w:cs="Times New Roman"/>
          <w:bCs/>
          <w:sz w:val="24"/>
          <w:szCs w:val="24"/>
        </w:rPr>
        <w:t>Za ofertę najkorzystniejszą zostanie uznana oferta która uzyska najwyższą punktację.</w:t>
      </w:r>
    </w:p>
    <w:p w:rsidR="00AA36E5" w:rsidRPr="00AA36E5" w:rsidRDefault="00AA36E5" w:rsidP="00AA36E5">
      <w:pPr>
        <w:tabs>
          <w:tab w:val="left" w:pos="426"/>
        </w:tabs>
        <w:spacing w:after="0" w:line="240" w:lineRule="auto"/>
        <w:jc w:val="both"/>
        <w:rPr>
          <w:rFonts w:ascii="Times New Roman" w:hAnsi="Times New Roman" w:cs="Times New Roman"/>
          <w:b/>
          <w:bCs/>
          <w:sz w:val="24"/>
          <w:szCs w:val="24"/>
          <w:lang w:eastAsia="pl-PL"/>
        </w:rPr>
      </w:pPr>
      <w:r w:rsidRPr="00AA36E5">
        <w:rPr>
          <w:rFonts w:ascii="Times New Roman" w:hAnsi="Times New Roman" w:cs="Times New Roman"/>
          <w:bCs/>
          <w:sz w:val="24"/>
          <w:szCs w:val="24"/>
          <w:lang w:eastAsia="pl-PL"/>
        </w:rPr>
        <w:t>Jeżeli nie będzie można wybrać oferty najkorzystniejszej z uwagi na to, że dwie lub więcej ofert uzyskały taka sama ocenę, Zamawiający wezwie Wykonawców do złożenia ofert dodatkowych. Ceny zaoferowane w tym przypadku nie mogą być wyższe niż zaproponowane pierwotnie.</w:t>
      </w:r>
    </w:p>
    <w:p w:rsidR="00AA36E5" w:rsidRPr="00AA36E5" w:rsidRDefault="00AA36E5" w:rsidP="00AA36E5">
      <w:pPr>
        <w:spacing w:after="0" w:line="240" w:lineRule="auto"/>
        <w:ind w:left="360" w:hanging="360"/>
        <w:jc w:val="both"/>
        <w:rPr>
          <w:rFonts w:ascii="Times New Roman" w:hAnsi="Times New Roman" w:cs="Times New Roman"/>
          <w:b/>
          <w:bCs/>
          <w:sz w:val="24"/>
          <w:szCs w:val="24"/>
          <w:lang w:eastAsia="pl-PL"/>
        </w:rPr>
      </w:pPr>
      <w:r w:rsidRPr="00AA36E5">
        <w:rPr>
          <w:rFonts w:ascii="Times New Roman" w:hAnsi="Times New Roman" w:cs="Times New Roman"/>
          <w:sz w:val="24"/>
          <w:szCs w:val="24"/>
          <w:lang w:eastAsia="pl-PL"/>
        </w:rPr>
        <w:t>W następstwie zatwierdzenia przez kierownika zamawiającego propozycji wyboru oferty najkorzystniejszej, zamówienie zostanie udzielone wykonawcy, którego oferta otrzymała największą końcową liczbę punktów. Niezwłocznie po wyborze najkorzystniejszej oferty zamawiający zawiadomi wykonawców, którzy złożyli oferty:</w:t>
      </w:r>
    </w:p>
    <w:p w:rsidR="00AA36E5" w:rsidRPr="00AA36E5" w:rsidRDefault="00AA36E5" w:rsidP="00AA36E5">
      <w:pPr>
        <w:numPr>
          <w:ilvl w:val="0"/>
          <w:numId w:val="45"/>
        </w:numPr>
        <w:tabs>
          <w:tab w:val="clear" w:pos="680"/>
        </w:tabs>
        <w:overflowPunct w:val="0"/>
        <w:autoSpaceDE w:val="0"/>
        <w:autoSpaceDN w:val="0"/>
        <w:adjustRightInd w:val="0"/>
        <w:spacing w:after="0" w:line="240" w:lineRule="auto"/>
        <w:ind w:left="709" w:hanging="284"/>
        <w:jc w:val="both"/>
        <w:textAlignment w:val="baseline"/>
        <w:rPr>
          <w:rFonts w:ascii="Times New Roman" w:hAnsi="Times New Roman" w:cs="Times New Roman"/>
          <w:b/>
          <w:bCs/>
          <w:sz w:val="24"/>
          <w:szCs w:val="24"/>
          <w:lang w:eastAsia="pl-PL"/>
        </w:rPr>
      </w:pPr>
      <w:r w:rsidRPr="00AA36E5">
        <w:rPr>
          <w:rFonts w:ascii="Times New Roman" w:hAnsi="Times New Roman" w:cs="Times New Roman"/>
          <w:sz w:val="24"/>
          <w:szCs w:val="24"/>
          <w:lang w:eastAsia="pl-PL"/>
        </w:rPr>
        <w:t>o wyborze najkorzystniejszej oferty, podając nazwę (firmę) i adres wykonawcy, którego ofertę wybrano, i uzasadnienie jej wyboru a także punktację przyznaną oferentom  w kryterium oceny ofert.</w:t>
      </w:r>
    </w:p>
    <w:p w:rsidR="00AA36E5" w:rsidRPr="00AA36E5" w:rsidRDefault="00AA36E5" w:rsidP="00AA36E5">
      <w:pPr>
        <w:numPr>
          <w:ilvl w:val="0"/>
          <w:numId w:val="45"/>
        </w:numPr>
        <w:tabs>
          <w:tab w:val="clear" w:pos="680"/>
        </w:tabs>
        <w:overflowPunct w:val="0"/>
        <w:autoSpaceDE w:val="0"/>
        <w:autoSpaceDN w:val="0"/>
        <w:adjustRightInd w:val="0"/>
        <w:spacing w:after="0" w:line="240" w:lineRule="auto"/>
        <w:ind w:left="709" w:hanging="284"/>
        <w:jc w:val="both"/>
        <w:textAlignment w:val="baseline"/>
        <w:rPr>
          <w:rFonts w:ascii="Times New Roman" w:hAnsi="Times New Roman" w:cs="Times New Roman"/>
          <w:bCs/>
          <w:sz w:val="24"/>
          <w:szCs w:val="24"/>
          <w:lang w:eastAsia="pl-PL"/>
        </w:rPr>
      </w:pPr>
      <w:r w:rsidRPr="00AA36E5">
        <w:rPr>
          <w:rFonts w:ascii="Times New Roman" w:hAnsi="Times New Roman" w:cs="Times New Roman"/>
          <w:bCs/>
          <w:sz w:val="24"/>
          <w:szCs w:val="24"/>
          <w:lang w:eastAsia="pl-PL"/>
        </w:rPr>
        <w:t>o wykonawcach, których oferty zostały odrzucone, podając uzasadnienie faktyczne i prawne,</w:t>
      </w:r>
    </w:p>
    <w:p w:rsidR="00AA36E5" w:rsidRPr="00AA36E5" w:rsidRDefault="00AA36E5" w:rsidP="00AA36E5">
      <w:pPr>
        <w:numPr>
          <w:ilvl w:val="0"/>
          <w:numId w:val="45"/>
        </w:numPr>
        <w:tabs>
          <w:tab w:val="clear" w:pos="680"/>
        </w:tabs>
        <w:overflowPunct w:val="0"/>
        <w:autoSpaceDE w:val="0"/>
        <w:autoSpaceDN w:val="0"/>
        <w:adjustRightInd w:val="0"/>
        <w:spacing w:after="0" w:line="240" w:lineRule="auto"/>
        <w:ind w:left="709" w:hanging="284"/>
        <w:jc w:val="both"/>
        <w:textAlignment w:val="baseline"/>
        <w:rPr>
          <w:rFonts w:ascii="Times New Roman" w:hAnsi="Times New Roman" w:cs="Times New Roman"/>
          <w:bCs/>
          <w:sz w:val="24"/>
          <w:szCs w:val="24"/>
          <w:lang w:eastAsia="pl-PL"/>
        </w:rPr>
      </w:pPr>
      <w:r w:rsidRPr="00AA36E5">
        <w:rPr>
          <w:rFonts w:ascii="Times New Roman" w:hAnsi="Times New Roman" w:cs="Times New Roman"/>
          <w:bCs/>
          <w:sz w:val="24"/>
          <w:szCs w:val="24"/>
          <w:lang w:eastAsia="pl-PL"/>
        </w:rPr>
        <w:t>o wykonawcach, którzy zostali wykluczeni postępowania o udzielenie zamówienia, podając uzasadnienie faktyczne i prawne,</w:t>
      </w:r>
    </w:p>
    <w:p w:rsidR="00AA36E5" w:rsidRPr="00AA36E5" w:rsidRDefault="00AA36E5" w:rsidP="00AA36E5">
      <w:pPr>
        <w:numPr>
          <w:ilvl w:val="0"/>
          <w:numId w:val="45"/>
        </w:numPr>
        <w:tabs>
          <w:tab w:val="clear" w:pos="680"/>
        </w:tabs>
        <w:overflowPunct w:val="0"/>
        <w:autoSpaceDE w:val="0"/>
        <w:autoSpaceDN w:val="0"/>
        <w:adjustRightInd w:val="0"/>
        <w:spacing w:after="0" w:line="240" w:lineRule="auto"/>
        <w:ind w:left="709" w:hanging="284"/>
        <w:jc w:val="both"/>
        <w:textAlignment w:val="baseline"/>
        <w:rPr>
          <w:rFonts w:ascii="Times New Roman" w:hAnsi="Times New Roman" w:cs="Times New Roman"/>
          <w:bCs/>
          <w:sz w:val="24"/>
          <w:szCs w:val="24"/>
          <w:lang w:eastAsia="pl-PL"/>
        </w:rPr>
      </w:pPr>
      <w:r w:rsidRPr="00AA36E5">
        <w:rPr>
          <w:rFonts w:ascii="Times New Roman" w:hAnsi="Times New Roman" w:cs="Times New Roman"/>
          <w:bCs/>
          <w:sz w:val="24"/>
          <w:szCs w:val="24"/>
          <w:lang w:eastAsia="pl-PL"/>
        </w:rPr>
        <w:t>o terminie, określonym zgodnie z art. 94 ust. 1 lub 2, po upływie którego umowa  w sprawie zamówienia publicznego może być zawarta.</w:t>
      </w:r>
    </w:p>
    <w:p w:rsidR="00AA36E5" w:rsidRPr="00AA36E5" w:rsidRDefault="00AA36E5" w:rsidP="00AA36E5">
      <w:pPr>
        <w:tabs>
          <w:tab w:val="left" w:pos="720"/>
        </w:tabs>
        <w:overflowPunct w:val="0"/>
        <w:autoSpaceDE w:val="0"/>
        <w:autoSpaceDN w:val="0"/>
        <w:adjustRightInd w:val="0"/>
        <w:spacing w:after="0" w:line="240" w:lineRule="auto"/>
        <w:jc w:val="both"/>
        <w:textAlignment w:val="baseline"/>
        <w:rPr>
          <w:rFonts w:ascii="Times New Roman" w:hAnsi="Times New Roman" w:cs="Times New Roman"/>
          <w:bCs/>
          <w:sz w:val="24"/>
          <w:szCs w:val="24"/>
          <w:lang w:eastAsia="pl-PL"/>
        </w:rPr>
      </w:pPr>
      <w:r w:rsidRPr="00AA36E5">
        <w:rPr>
          <w:rFonts w:ascii="Times New Roman" w:hAnsi="Times New Roman" w:cs="Times New Roman"/>
          <w:bCs/>
          <w:sz w:val="24"/>
          <w:szCs w:val="24"/>
          <w:lang w:eastAsia="pl-PL"/>
        </w:rPr>
        <w:t xml:space="preserve">a także zamieści informacje, o których mowa w </w:t>
      </w:r>
      <w:r w:rsidRPr="00AA36E5">
        <w:rPr>
          <w:rFonts w:ascii="Times New Roman" w:hAnsi="Times New Roman" w:cs="Times New Roman"/>
          <w:b/>
          <w:bCs/>
          <w:sz w:val="24"/>
          <w:szCs w:val="24"/>
          <w:lang w:eastAsia="pl-PL"/>
        </w:rPr>
        <w:t>lit. a</w:t>
      </w:r>
      <w:r w:rsidRPr="00AA36E5">
        <w:rPr>
          <w:rFonts w:ascii="Times New Roman" w:hAnsi="Times New Roman" w:cs="Times New Roman"/>
          <w:bCs/>
          <w:sz w:val="24"/>
          <w:szCs w:val="24"/>
          <w:lang w:eastAsia="pl-PL"/>
        </w:rPr>
        <w:t xml:space="preserve">, na stronie internetowej </w:t>
      </w:r>
      <w:r w:rsidRPr="00AA36E5">
        <w:rPr>
          <w:rFonts w:ascii="Times New Roman" w:hAnsi="Times New Roman" w:cs="Times New Roman"/>
          <w:bCs/>
          <w:i/>
          <w:sz w:val="24"/>
          <w:szCs w:val="24"/>
          <w:lang w:eastAsia="pl-PL"/>
        </w:rPr>
        <w:t>www.mogielnica.pl</w:t>
      </w:r>
      <w:r w:rsidRPr="00AA36E5">
        <w:rPr>
          <w:rFonts w:ascii="Times New Roman" w:hAnsi="Times New Roman" w:cs="Times New Roman"/>
          <w:bCs/>
          <w:sz w:val="24"/>
          <w:szCs w:val="24"/>
          <w:lang w:eastAsia="pl-PL"/>
        </w:rPr>
        <w:t xml:space="preserve"> oraz w miejscu publicznie dostępnym w swojej siedzibie.</w:t>
      </w:r>
    </w:p>
    <w:p w:rsidR="007D50F8" w:rsidRDefault="007D50F8" w:rsidP="00642CED">
      <w:pPr>
        <w:widowControl w:val="0"/>
        <w:suppressAutoHyphens/>
        <w:autoSpaceDE w:val="0"/>
        <w:spacing w:after="0" w:line="240" w:lineRule="auto"/>
        <w:jc w:val="both"/>
        <w:rPr>
          <w:rFonts w:ascii="Times New Roman" w:eastAsia="Arial" w:hAnsi="Times New Roman" w:cs="Times New Roman"/>
          <w:b/>
          <w:bCs/>
          <w:sz w:val="24"/>
          <w:szCs w:val="24"/>
        </w:rPr>
      </w:pPr>
    </w:p>
    <w:p w:rsidR="006B36BC" w:rsidRPr="00642CED" w:rsidRDefault="006B36BC" w:rsidP="00642CED">
      <w:pPr>
        <w:widowControl w:val="0"/>
        <w:suppressAutoHyphens/>
        <w:autoSpaceDE w:val="0"/>
        <w:spacing w:after="0" w:line="240" w:lineRule="auto"/>
        <w:jc w:val="both"/>
        <w:rPr>
          <w:rFonts w:ascii="Times New Roman" w:eastAsia="Arial" w:hAnsi="Times New Roman" w:cs="Times New Roman"/>
          <w:b/>
          <w:bCs/>
          <w:sz w:val="24"/>
          <w:szCs w:val="24"/>
        </w:rPr>
      </w:pPr>
      <w:r w:rsidRPr="00642CED">
        <w:rPr>
          <w:rFonts w:ascii="Times New Roman" w:eastAsia="Arial" w:hAnsi="Times New Roman" w:cs="Times New Roman"/>
          <w:b/>
          <w:bCs/>
          <w:sz w:val="24"/>
          <w:szCs w:val="24"/>
        </w:rPr>
        <w:t>XIII. Informacje o formalnościach, jakie winny być dopełnione po wyborze oferty w celu zawarcia umowy w sprawie zamówienia</w:t>
      </w:r>
    </w:p>
    <w:p w:rsidR="006B36BC" w:rsidRPr="006A016F" w:rsidRDefault="006B36BC" w:rsidP="006A016F">
      <w:pPr>
        <w:pStyle w:val="Akapitzlist"/>
        <w:widowControl w:val="0"/>
        <w:numPr>
          <w:ilvl w:val="2"/>
          <w:numId w:val="23"/>
        </w:numPr>
        <w:tabs>
          <w:tab w:val="clear" w:pos="1440"/>
          <w:tab w:val="num" w:pos="426"/>
        </w:tabs>
        <w:suppressAutoHyphens/>
        <w:autoSpaceDE w:val="0"/>
        <w:spacing w:after="0" w:line="240" w:lineRule="auto"/>
        <w:ind w:left="426"/>
        <w:jc w:val="both"/>
        <w:rPr>
          <w:rFonts w:ascii="Times New Roman" w:eastAsia="Arial" w:hAnsi="Times New Roman" w:cs="Times New Roman"/>
          <w:sz w:val="24"/>
          <w:szCs w:val="24"/>
        </w:rPr>
      </w:pPr>
      <w:r w:rsidRPr="006A016F">
        <w:rPr>
          <w:rFonts w:ascii="Times New Roman" w:eastAsia="Arial" w:hAnsi="Times New Roman" w:cs="Times New Roman"/>
          <w:sz w:val="24"/>
          <w:szCs w:val="24"/>
        </w:rPr>
        <w:t>Umowa w sprawie realizacji zamówienia publicznego zawarta zostanie z uwzględnieniem postanowień wynikających z treści niniejszej SIWZ oraz danych zawartych w ofercie.</w:t>
      </w:r>
    </w:p>
    <w:p w:rsidR="006B36BC" w:rsidRPr="006A016F" w:rsidRDefault="006B36BC" w:rsidP="006A016F">
      <w:pPr>
        <w:pStyle w:val="Akapitzlist"/>
        <w:widowControl w:val="0"/>
        <w:numPr>
          <w:ilvl w:val="2"/>
          <w:numId w:val="23"/>
        </w:numPr>
        <w:tabs>
          <w:tab w:val="clear" w:pos="1440"/>
          <w:tab w:val="num" w:pos="426"/>
        </w:tabs>
        <w:suppressAutoHyphens/>
        <w:autoSpaceDE w:val="0"/>
        <w:spacing w:after="0" w:line="240" w:lineRule="auto"/>
        <w:ind w:left="426"/>
        <w:jc w:val="both"/>
        <w:rPr>
          <w:rFonts w:ascii="Times New Roman" w:eastAsia="Arial" w:hAnsi="Times New Roman" w:cs="Times New Roman"/>
          <w:sz w:val="24"/>
          <w:szCs w:val="24"/>
        </w:rPr>
      </w:pPr>
      <w:r w:rsidRPr="006A016F">
        <w:rPr>
          <w:rFonts w:ascii="Times New Roman" w:eastAsia="Arial" w:hAnsi="Times New Roman" w:cs="Times New Roman"/>
          <w:sz w:val="24"/>
          <w:szCs w:val="24"/>
        </w:rPr>
        <w:t>Zamawiający podpisze umowę z Wykonawcą, który przedłoży najkorzystniejszą ofertę.</w:t>
      </w:r>
    </w:p>
    <w:p w:rsidR="006B36BC" w:rsidRPr="006A016F" w:rsidRDefault="006B36BC" w:rsidP="006A016F">
      <w:pPr>
        <w:pStyle w:val="Akapitzlist"/>
        <w:widowControl w:val="0"/>
        <w:numPr>
          <w:ilvl w:val="0"/>
          <w:numId w:val="23"/>
        </w:numPr>
        <w:tabs>
          <w:tab w:val="num" w:pos="426"/>
        </w:tabs>
        <w:suppressAutoHyphens/>
        <w:autoSpaceDE w:val="0"/>
        <w:spacing w:after="0" w:line="240" w:lineRule="auto"/>
        <w:ind w:left="426"/>
        <w:jc w:val="both"/>
        <w:rPr>
          <w:rFonts w:ascii="Times New Roman" w:eastAsia="Arial" w:hAnsi="Times New Roman" w:cs="Times New Roman"/>
          <w:sz w:val="24"/>
          <w:szCs w:val="24"/>
        </w:rPr>
      </w:pPr>
      <w:r w:rsidRPr="006A016F">
        <w:rPr>
          <w:rFonts w:ascii="Times New Roman" w:eastAsia="Arial" w:hAnsi="Times New Roman" w:cs="Times New Roman"/>
          <w:sz w:val="24"/>
          <w:szCs w:val="24"/>
        </w:rPr>
        <w:t>Zamawiający niezwłocznie po wyborze najkorzystniejszej oferty zawiadomi o tym Wykonawców.</w:t>
      </w:r>
      <w:r w:rsidR="00A54D31">
        <w:rPr>
          <w:rFonts w:ascii="Times New Roman" w:eastAsia="Arial" w:hAnsi="Times New Roman" w:cs="Times New Roman"/>
          <w:sz w:val="24"/>
          <w:szCs w:val="24"/>
        </w:rPr>
        <w:t xml:space="preserve"> </w:t>
      </w:r>
      <w:r w:rsidRPr="006A016F">
        <w:rPr>
          <w:rFonts w:ascii="Times New Roman" w:eastAsia="Arial" w:hAnsi="Times New Roman" w:cs="Times New Roman"/>
          <w:sz w:val="24"/>
          <w:szCs w:val="24"/>
        </w:rPr>
        <w:t xml:space="preserve">Zawiadomienie o wyborze oferty zostanie przesłane faksem. </w:t>
      </w:r>
    </w:p>
    <w:p w:rsidR="006B36BC" w:rsidRPr="006A016F" w:rsidRDefault="006B36BC" w:rsidP="006A016F">
      <w:pPr>
        <w:pStyle w:val="Akapitzlist"/>
        <w:widowControl w:val="0"/>
        <w:numPr>
          <w:ilvl w:val="0"/>
          <w:numId w:val="23"/>
        </w:numPr>
        <w:tabs>
          <w:tab w:val="num" w:pos="426"/>
        </w:tabs>
        <w:suppressAutoHyphens/>
        <w:autoSpaceDE w:val="0"/>
        <w:spacing w:after="0" w:line="240" w:lineRule="auto"/>
        <w:ind w:left="426"/>
        <w:jc w:val="both"/>
        <w:rPr>
          <w:rFonts w:ascii="Times New Roman" w:eastAsia="Arial" w:hAnsi="Times New Roman" w:cs="Times New Roman"/>
          <w:i/>
          <w:sz w:val="24"/>
          <w:szCs w:val="24"/>
        </w:rPr>
      </w:pPr>
      <w:r w:rsidRPr="006A016F">
        <w:rPr>
          <w:rFonts w:ascii="Times New Roman" w:eastAsia="Arial" w:hAnsi="Times New Roman" w:cs="Times New Roman"/>
          <w:sz w:val="24"/>
          <w:szCs w:val="24"/>
        </w:rPr>
        <w:t xml:space="preserve">Umowa zostanie zawarta w formie pisemnej w terminie 5 dni od dnia przesłania zawiadomienia faksem. </w:t>
      </w:r>
      <w:r w:rsidR="00642CED" w:rsidRPr="006A016F">
        <w:rPr>
          <w:rFonts w:ascii="Times New Roman" w:eastAsia="Arial" w:hAnsi="Times New Roman" w:cs="Times New Roman"/>
          <w:i/>
          <w:sz w:val="24"/>
          <w:szCs w:val="24"/>
        </w:rPr>
        <w:t xml:space="preserve">(W </w:t>
      </w:r>
      <w:r w:rsidRPr="006A016F">
        <w:rPr>
          <w:rFonts w:ascii="Times New Roman" w:eastAsia="Arial" w:hAnsi="Times New Roman" w:cs="Times New Roman"/>
          <w:i/>
          <w:sz w:val="24"/>
          <w:szCs w:val="24"/>
        </w:rPr>
        <w:t>przypadku gdy, w postępowaniu złożona została tylko jedna oferta lub nie odrzucono żadnej oferty oraz nie wykluczono żadnego wykonawcy, możliwe jest zawarcie umowy przed upływem ww. terminu.)</w:t>
      </w:r>
    </w:p>
    <w:p w:rsidR="006B36BC" w:rsidRPr="006A016F" w:rsidRDefault="006B36BC" w:rsidP="006A016F">
      <w:pPr>
        <w:pStyle w:val="Akapitzlist"/>
        <w:widowControl w:val="0"/>
        <w:numPr>
          <w:ilvl w:val="0"/>
          <w:numId w:val="23"/>
        </w:numPr>
        <w:tabs>
          <w:tab w:val="num" w:pos="426"/>
        </w:tabs>
        <w:suppressAutoHyphens/>
        <w:autoSpaceDE w:val="0"/>
        <w:spacing w:after="0" w:line="240" w:lineRule="auto"/>
        <w:ind w:left="426"/>
        <w:jc w:val="both"/>
        <w:rPr>
          <w:rFonts w:ascii="Times New Roman" w:eastAsia="Arial" w:hAnsi="Times New Roman" w:cs="Times New Roman"/>
          <w:sz w:val="24"/>
          <w:szCs w:val="24"/>
        </w:rPr>
      </w:pPr>
      <w:r w:rsidRPr="006A016F">
        <w:rPr>
          <w:rFonts w:ascii="Times New Roman" w:eastAsia="Arial" w:hAnsi="Times New Roman" w:cs="Times New Roman"/>
          <w:sz w:val="24"/>
          <w:szCs w:val="24"/>
        </w:rPr>
        <w:t>O miejscu i terminie podpisania umowy Zamawiający powiadomi wybranego wykonawcę.</w:t>
      </w:r>
    </w:p>
    <w:p w:rsidR="006B36BC" w:rsidRPr="006A016F" w:rsidRDefault="006B36BC" w:rsidP="006A016F">
      <w:pPr>
        <w:pStyle w:val="Akapitzlist"/>
        <w:widowControl w:val="0"/>
        <w:numPr>
          <w:ilvl w:val="0"/>
          <w:numId w:val="23"/>
        </w:numPr>
        <w:tabs>
          <w:tab w:val="left" w:pos="0"/>
          <w:tab w:val="num" w:pos="426"/>
        </w:tabs>
        <w:suppressAutoHyphens/>
        <w:autoSpaceDE w:val="0"/>
        <w:spacing w:after="0" w:line="240" w:lineRule="auto"/>
        <w:ind w:left="426"/>
        <w:jc w:val="both"/>
        <w:rPr>
          <w:rFonts w:ascii="Times New Roman" w:eastAsia="Arial" w:hAnsi="Times New Roman" w:cs="Times New Roman"/>
          <w:sz w:val="24"/>
          <w:szCs w:val="24"/>
        </w:rPr>
      </w:pPr>
      <w:r w:rsidRPr="006A016F">
        <w:rPr>
          <w:rFonts w:ascii="Times New Roman" w:eastAsia="Arial" w:hAnsi="Times New Roman" w:cs="Times New Roman"/>
          <w:sz w:val="24"/>
          <w:szCs w:val="24"/>
        </w:rPr>
        <w:t>W przypadku, gdy okaże się, że wykonawca, którego oferta została wybrana</w:t>
      </w:r>
      <w:r w:rsidR="00642CED" w:rsidRPr="006A016F">
        <w:rPr>
          <w:rFonts w:ascii="Times New Roman" w:eastAsia="Arial" w:hAnsi="Times New Roman" w:cs="Times New Roman"/>
          <w:sz w:val="24"/>
          <w:szCs w:val="24"/>
        </w:rPr>
        <w:t xml:space="preserve"> będzie uchylał się od zawarcia</w:t>
      </w:r>
      <w:r w:rsidRPr="006A016F">
        <w:rPr>
          <w:rFonts w:ascii="Times New Roman" w:eastAsia="Arial" w:hAnsi="Times New Roman" w:cs="Times New Roman"/>
          <w:sz w:val="24"/>
          <w:szCs w:val="24"/>
        </w:rPr>
        <w:t xml:space="preserve"> umowy zamawiający może wybrać ofertę najkorzystniejszą spośród pozostały</w:t>
      </w:r>
      <w:r w:rsidR="00642CED" w:rsidRPr="006A016F">
        <w:rPr>
          <w:rFonts w:ascii="Times New Roman" w:eastAsia="Arial" w:hAnsi="Times New Roman" w:cs="Times New Roman"/>
          <w:sz w:val="24"/>
          <w:szCs w:val="24"/>
        </w:rPr>
        <w:t xml:space="preserve">ch ofert, bez </w:t>
      </w:r>
      <w:r w:rsidRPr="006A016F">
        <w:rPr>
          <w:rFonts w:ascii="Times New Roman" w:eastAsia="Arial" w:hAnsi="Times New Roman" w:cs="Times New Roman"/>
          <w:sz w:val="24"/>
          <w:szCs w:val="24"/>
        </w:rPr>
        <w:t>przeprowadzania ich ponownej oceny, chyba, że zajdzie jedna z przesłanek unieważnienia postępowania,</w:t>
      </w:r>
    </w:p>
    <w:p w:rsidR="006B36BC" w:rsidRPr="00932E8D" w:rsidRDefault="006B36BC" w:rsidP="006B36BC">
      <w:pPr>
        <w:pStyle w:val="Akapitzlist"/>
        <w:widowControl w:val="0"/>
        <w:numPr>
          <w:ilvl w:val="0"/>
          <w:numId w:val="23"/>
        </w:numPr>
        <w:tabs>
          <w:tab w:val="left" w:pos="-142"/>
          <w:tab w:val="num" w:pos="426"/>
        </w:tabs>
        <w:suppressAutoHyphens/>
        <w:autoSpaceDE w:val="0"/>
        <w:spacing w:after="0" w:line="240" w:lineRule="auto"/>
        <w:ind w:left="426"/>
        <w:jc w:val="both"/>
        <w:rPr>
          <w:rFonts w:ascii="Times New Roman" w:eastAsia="Arial" w:hAnsi="Times New Roman" w:cs="Times New Roman"/>
          <w:sz w:val="24"/>
          <w:szCs w:val="24"/>
        </w:rPr>
      </w:pPr>
      <w:r w:rsidRPr="006A016F">
        <w:rPr>
          <w:rFonts w:ascii="Times New Roman" w:eastAsia="Arial" w:hAnsi="Times New Roman" w:cs="Times New Roman"/>
          <w:color w:val="000000"/>
          <w:sz w:val="24"/>
          <w:szCs w:val="24"/>
        </w:rPr>
        <w:t>Prz</w:t>
      </w:r>
      <w:r w:rsidR="00B943E1" w:rsidRPr="006A016F">
        <w:rPr>
          <w:rFonts w:ascii="Times New Roman" w:eastAsia="Arial" w:hAnsi="Times New Roman" w:cs="Times New Roman"/>
          <w:color w:val="000000"/>
          <w:sz w:val="24"/>
          <w:szCs w:val="24"/>
        </w:rPr>
        <w:t>ed podpisaniem umowy, wykonawca</w:t>
      </w:r>
      <w:r w:rsidRPr="006A016F">
        <w:rPr>
          <w:rFonts w:ascii="Times New Roman" w:eastAsia="Arial" w:hAnsi="Times New Roman" w:cs="Times New Roman"/>
          <w:color w:val="000000"/>
          <w:sz w:val="24"/>
          <w:szCs w:val="24"/>
        </w:rPr>
        <w:t xml:space="preserve"> złoży stosowne </w:t>
      </w:r>
      <w:r w:rsidRPr="006A016F">
        <w:rPr>
          <w:rFonts w:ascii="Times New Roman" w:eastAsia="Arial" w:hAnsi="Times New Roman" w:cs="Times New Roman"/>
          <w:sz w:val="24"/>
          <w:szCs w:val="24"/>
        </w:rPr>
        <w:t xml:space="preserve">zezwolenia na wykonywanie </w:t>
      </w:r>
      <w:r w:rsidR="00642CED" w:rsidRPr="006A016F">
        <w:rPr>
          <w:rFonts w:ascii="Times New Roman" w:eastAsia="Arial" w:hAnsi="Times New Roman" w:cs="Times New Roman"/>
          <w:sz w:val="24"/>
          <w:szCs w:val="24"/>
        </w:rPr>
        <w:t>przewozów</w:t>
      </w:r>
      <w:r w:rsidRPr="006A016F">
        <w:rPr>
          <w:rFonts w:ascii="Times New Roman" w:eastAsia="Arial" w:hAnsi="Times New Roman" w:cs="Times New Roman"/>
          <w:sz w:val="24"/>
          <w:szCs w:val="24"/>
        </w:rPr>
        <w:t xml:space="preserve"> regularnych lub regularnych specjalnych w krajowym transporcie drogowym.</w:t>
      </w:r>
    </w:p>
    <w:p w:rsidR="00530831" w:rsidRDefault="00530831" w:rsidP="00642CED">
      <w:pPr>
        <w:widowControl w:val="0"/>
        <w:suppressAutoHyphens/>
        <w:autoSpaceDE w:val="0"/>
        <w:spacing w:after="0" w:line="240" w:lineRule="auto"/>
        <w:jc w:val="both"/>
        <w:rPr>
          <w:rFonts w:ascii="Times New Roman" w:eastAsia="Arial" w:hAnsi="Times New Roman" w:cs="Times New Roman"/>
          <w:b/>
          <w:bCs/>
          <w:sz w:val="24"/>
          <w:szCs w:val="24"/>
        </w:rPr>
      </w:pPr>
    </w:p>
    <w:p w:rsidR="006B36BC" w:rsidRPr="00642CED" w:rsidRDefault="006B36BC" w:rsidP="00642CED">
      <w:pPr>
        <w:widowControl w:val="0"/>
        <w:suppressAutoHyphens/>
        <w:autoSpaceDE w:val="0"/>
        <w:spacing w:after="0" w:line="240" w:lineRule="auto"/>
        <w:jc w:val="both"/>
        <w:rPr>
          <w:rFonts w:ascii="Times New Roman" w:eastAsia="Arial" w:hAnsi="Times New Roman" w:cs="Times New Roman"/>
          <w:b/>
          <w:bCs/>
          <w:sz w:val="24"/>
          <w:szCs w:val="24"/>
        </w:rPr>
      </w:pPr>
      <w:r w:rsidRPr="00642CED">
        <w:rPr>
          <w:rFonts w:ascii="Times New Roman" w:eastAsia="Arial" w:hAnsi="Times New Roman" w:cs="Times New Roman"/>
          <w:b/>
          <w:bCs/>
          <w:sz w:val="24"/>
          <w:szCs w:val="24"/>
        </w:rPr>
        <w:t>XIV. Zabezpieczenie należytego wykonania umowy</w:t>
      </w:r>
    </w:p>
    <w:p w:rsidR="006B36BC" w:rsidRPr="00642CED" w:rsidRDefault="006B36BC" w:rsidP="00642CED">
      <w:pPr>
        <w:widowControl w:val="0"/>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Zamawiający nie przewiduje wniesienia zabezpieczenia należytego wykonania umowy</w:t>
      </w:r>
    </w:p>
    <w:p w:rsidR="006B36BC" w:rsidRPr="00642CED" w:rsidRDefault="006B36BC" w:rsidP="00642CED">
      <w:pPr>
        <w:widowControl w:val="0"/>
        <w:suppressAutoHyphens/>
        <w:autoSpaceDE w:val="0"/>
        <w:spacing w:after="0" w:line="240" w:lineRule="auto"/>
        <w:jc w:val="both"/>
        <w:rPr>
          <w:rFonts w:ascii="Times New Roman" w:eastAsia="Arial" w:hAnsi="Times New Roman" w:cs="Times New Roman"/>
          <w:sz w:val="24"/>
          <w:szCs w:val="24"/>
        </w:rPr>
      </w:pPr>
    </w:p>
    <w:p w:rsidR="006B36BC" w:rsidRPr="00642CED" w:rsidRDefault="006B36BC" w:rsidP="00642CED">
      <w:pPr>
        <w:widowControl w:val="0"/>
        <w:suppressAutoHyphens/>
        <w:autoSpaceDE w:val="0"/>
        <w:spacing w:after="0" w:line="240" w:lineRule="auto"/>
        <w:jc w:val="both"/>
        <w:rPr>
          <w:rFonts w:ascii="Times New Roman" w:eastAsia="Arial" w:hAnsi="Times New Roman" w:cs="Times New Roman"/>
          <w:b/>
          <w:bCs/>
          <w:sz w:val="24"/>
          <w:szCs w:val="24"/>
        </w:rPr>
      </w:pPr>
      <w:r w:rsidRPr="00642CED">
        <w:rPr>
          <w:rFonts w:ascii="Times New Roman" w:eastAsia="Arial" w:hAnsi="Times New Roman" w:cs="Times New Roman"/>
          <w:b/>
          <w:bCs/>
          <w:sz w:val="24"/>
          <w:szCs w:val="24"/>
        </w:rPr>
        <w:t>XV. Istotne dla stron postanowienia, które zostaną wprowadzone do treści zawieranej umowy w sprawie zamówienia publicznego.</w:t>
      </w:r>
    </w:p>
    <w:p w:rsidR="006B36BC" w:rsidRPr="00642CED" w:rsidRDefault="006B36BC" w:rsidP="00642CED">
      <w:pPr>
        <w:widowControl w:val="0"/>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 xml:space="preserve">Postanowienia umowy zawarto we wzorze umowy, </w:t>
      </w:r>
      <w:r w:rsidR="007F7F01">
        <w:rPr>
          <w:rFonts w:ascii="Times New Roman" w:eastAsia="Arial" w:hAnsi="Times New Roman" w:cs="Times New Roman"/>
          <w:sz w:val="24"/>
          <w:szCs w:val="24"/>
        </w:rPr>
        <w:t>który stanowi załącznik numer: 7</w:t>
      </w:r>
      <w:r w:rsidRPr="00642CED">
        <w:rPr>
          <w:rFonts w:ascii="Times New Roman" w:eastAsia="Arial" w:hAnsi="Times New Roman" w:cs="Times New Roman"/>
          <w:sz w:val="24"/>
          <w:szCs w:val="24"/>
        </w:rPr>
        <w:t>.</w:t>
      </w:r>
    </w:p>
    <w:p w:rsidR="006B36BC" w:rsidRPr="00642CED" w:rsidRDefault="006B36BC" w:rsidP="006B36BC">
      <w:pPr>
        <w:widowControl w:val="0"/>
        <w:suppressAutoHyphens/>
        <w:autoSpaceDE w:val="0"/>
        <w:spacing w:after="0" w:line="240" w:lineRule="auto"/>
        <w:rPr>
          <w:rFonts w:ascii="Times New Roman" w:eastAsia="Arial" w:hAnsi="Times New Roman" w:cs="Times New Roman"/>
          <w:sz w:val="24"/>
          <w:szCs w:val="24"/>
        </w:rPr>
      </w:pPr>
    </w:p>
    <w:p w:rsidR="006B36BC" w:rsidRPr="00530831" w:rsidRDefault="006B36BC" w:rsidP="006B36BC">
      <w:pPr>
        <w:widowControl w:val="0"/>
        <w:suppressAutoHyphens/>
        <w:autoSpaceDE w:val="0"/>
        <w:spacing w:after="0" w:line="240" w:lineRule="auto"/>
        <w:jc w:val="both"/>
        <w:rPr>
          <w:rFonts w:ascii="Times New Roman" w:eastAsia="Arial" w:hAnsi="Times New Roman" w:cs="Times New Roman"/>
          <w:b/>
          <w:bCs/>
          <w:sz w:val="24"/>
          <w:szCs w:val="24"/>
        </w:rPr>
      </w:pPr>
      <w:r w:rsidRPr="00642CED">
        <w:rPr>
          <w:rFonts w:ascii="Times New Roman" w:eastAsia="Arial" w:hAnsi="Times New Roman" w:cs="Times New Roman"/>
          <w:b/>
          <w:bCs/>
          <w:sz w:val="24"/>
          <w:szCs w:val="24"/>
        </w:rPr>
        <w:t>XVI. Pouczenie o środkach ochrony prawnej przysługujących Wykonawcy w toku postępowania o udzielenie zamówienia.</w:t>
      </w:r>
    </w:p>
    <w:p w:rsidR="006B36BC" w:rsidRPr="00642CED" w:rsidRDefault="006B36BC" w:rsidP="00642CED">
      <w:pPr>
        <w:widowControl w:val="0"/>
        <w:tabs>
          <w:tab w:val="left" w:pos="360"/>
          <w:tab w:val="left" w:leader="dot" w:pos="6120"/>
          <w:tab w:val="left" w:leader="dot" w:pos="9000"/>
        </w:tabs>
        <w:suppressAutoHyphens/>
        <w:autoSpaceDE w:val="0"/>
        <w:spacing w:before="60" w:after="60" w:line="240" w:lineRule="auto"/>
        <w:ind w:left="360" w:hanging="360"/>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1.</w:t>
      </w:r>
      <w:r w:rsidRPr="00642CED">
        <w:rPr>
          <w:rFonts w:ascii="Times New Roman" w:eastAsia="Arial" w:hAnsi="Times New Roman" w:cs="Times New Roman"/>
          <w:sz w:val="24"/>
          <w:szCs w:val="24"/>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6B36BC" w:rsidRPr="00642CED" w:rsidRDefault="006B36BC" w:rsidP="00642CED">
      <w:pPr>
        <w:widowControl w:val="0"/>
        <w:suppressAutoHyphens/>
        <w:autoSpaceDE w:val="0"/>
        <w:spacing w:before="60" w:after="60" w:line="240" w:lineRule="auto"/>
        <w:ind w:left="360" w:hanging="360"/>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2.</w:t>
      </w:r>
      <w:r w:rsidRPr="00642CED">
        <w:rPr>
          <w:rFonts w:ascii="Times New Roman" w:eastAsia="Arial" w:hAnsi="Times New Roman" w:cs="Times New Roman"/>
          <w:sz w:val="24"/>
          <w:szCs w:val="24"/>
        </w:rPr>
        <w:tab/>
        <w:t xml:space="preserve">Wobec </w:t>
      </w:r>
      <w:r w:rsidRPr="00642CED">
        <w:rPr>
          <w:rFonts w:ascii="Times New Roman" w:eastAsia="Arial" w:hAnsi="Times New Roman" w:cs="Times New Roman"/>
          <w:i/>
          <w:iCs/>
          <w:sz w:val="24"/>
          <w:szCs w:val="24"/>
        </w:rPr>
        <w:t>ogłoszenia o zamówieniu</w:t>
      </w:r>
      <w:r w:rsidRPr="00642CED">
        <w:rPr>
          <w:rFonts w:ascii="Times New Roman" w:eastAsia="Arial" w:hAnsi="Times New Roman" w:cs="Times New Roman"/>
          <w:sz w:val="24"/>
          <w:szCs w:val="24"/>
        </w:rPr>
        <w:t xml:space="preserve"> oraz </w:t>
      </w:r>
      <w:r w:rsidRPr="00642CED">
        <w:rPr>
          <w:rFonts w:ascii="Times New Roman" w:eastAsia="Arial" w:hAnsi="Times New Roman" w:cs="Times New Roman"/>
          <w:i/>
          <w:iCs/>
          <w:sz w:val="24"/>
          <w:szCs w:val="24"/>
        </w:rPr>
        <w:t>specyfikacji istotnych warunków zamówienia</w:t>
      </w:r>
      <w:r w:rsidRPr="00642CED">
        <w:rPr>
          <w:rFonts w:ascii="Times New Roman" w:eastAsia="Arial" w:hAnsi="Times New Roman" w:cs="Times New Roman"/>
          <w:sz w:val="24"/>
          <w:szCs w:val="24"/>
        </w:rPr>
        <w:t xml:space="preserve"> środki ochrony prawnej przysługują również organizacjom wpisanym na </w:t>
      </w:r>
      <w:r w:rsidRPr="00642CED">
        <w:rPr>
          <w:rFonts w:ascii="Times New Roman" w:eastAsia="Arial" w:hAnsi="Times New Roman" w:cs="Times New Roman"/>
          <w:i/>
          <w:iCs/>
          <w:sz w:val="24"/>
          <w:szCs w:val="24"/>
        </w:rPr>
        <w:t>listę organizacji uprawnionych do wnoszenia środków ochrony prawnej</w:t>
      </w:r>
      <w:r w:rsidRPr="00642CED">
        <w:rPr>
          <w:rFonts w:ascii="Times New Roman" w:eastAsia="Arial" w:hAnsi="Times New Roman" w:cs="Times New Roman"/>
          <w:sz w:val="24"/>
          <w:szCs w:val="24"/>
        </w:rPr>
        <w:t xml:space="preserve"> prowadzoną przez Prezesa Urzędu Zamówień Publicznych.</w:t>
      </w:r>
    </w:p>
    <w:p w:rsidR="006B36BC" w:rsidRPr="00642CED" w:rsidRDefault="006B36BC" w:rsidP="00642CED">
      <w:pPr>
        <w:widowControl w:val="0"/>
        <w:suppressAutoHyphens/>
        <w:autoSpaceDE w:val="0"/>
        <w:spacing w:before="60" w:after="60" w:line="240" w:lineRule="auto"/>
        <w:ind w:left="360" w:hanging="360"/>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3.</w:t>
      </w:r>
      <w:r w:rsidRPr="00642CED">
        <w:rPr>
          <w:rFonts w:ascii="Times New Roman" w:eastAsia="Arial" w:hAnsi="Times New Roman" w:cs="Times New Roman"/>
          <w:sz w:val="24"/>
          <w:szCs w:val="24"/>
        </w:rPr>
        <w:tab/>
        <w:t>W niniejszym postępowaniu odwołanie przysługuje wyłącznie wobec czynności:</w:t>
      </w:r>
    </w:p>
    <w:p w:rsidR="006B36BC" w:rsidRPr="00642CED" w:rsidRDefault="006B36BC" w:rsidP="00642CED">
      <w:pPr>
        <w:widowControl w:val="0"/>
        <w:tabs>
          <w:tab w:val="left" w:pos="993"/>
        </w:tabs>
        <w:suppressAutoHyphens/>
        <w:autoSpaceDE w:val="0"/>
        <w:spacing w:after="0" w:line="240" w:lineRule="auto"/>
        <w:ind w:left="994" w:hanging="427"/>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1)</w:t>
      </w:r>
      <w:r w:rsidRPr="00642CED">
        <w:rPr>
          <w:rFonts w:ascii="Times New Roman" w:eastAsia="Arial" w:hAnsi="Times New Roman" w:cs="Times New Roman"/>
          <w:sz w:val="24"/>
          <w:szCs w:val="24"/>
        </w:rPr>
        <w:tab/>
        <w:t>opisu sposobu dokonywania oceny spełniania warunków udziału w postępowaniu,</w:t>
      </w:r>
    </w:p>
    <w:p w:rsidR="006B36BC" w:rsidRPr="00642CED" w:rsidRDefault="006B36BC" w:rsidP="00642CED">
      <w:pPr>
        <w:widowControl w:val="0"/>
        <w:tabs>
          <w:tab w:val="left" w:pos="993"/>
        </w:tabs>
        <w:suppressAutoHyphens/>
        <w:autoSpaceDE w:val="0"/>
        <w:spacing w:after="0" w:line="240" w:lineRule="auto"/>
        <w:ind w:left="994" w:hanging="427"/>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2)</w:t>
      </w:r>
      <w:r w:rsidRPr="00642CED">
        <w:rPr>
          <w:rFonts w:ascii="Times New Roman" w:eastAsia="Arial" w:hAnsi="Times New Roman" w:cs="Times New Roman"/>
          <w:sz w:val="24"/>
          <w:szCs w:val="24"/>
        </w:rPr>
        <w:tab/>
        <w:t>wykluczenia odwołującego z postępowania o udzielenie zamówienia,</w:t>
      </w:r>
    </w:p>
    <w:p w:rsidR="006B36BC" w:rsidRPr="00642CED" w:rsidRDefault="006B36BC" w:rsidP="00642CED">
      <w:pPr>
        <w:widowControl w:val="0"/>
        <w:tabs>
          <w:tab w:val="left" w:pos="993"/>
        </w:tabs>
        <w:suppressAutoHyphens/>
        <w:autoSpaceDE w:val="0"/>
        <w:spacing w:after="0" w:line="240" w:lineRule="auto"/>
        <w:ind w:left="994" w:hanging="427"/>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3)</w:t>
      </w:r>
      <w:r w:rsidRPr="00642CED">
        <w:rPr>
          <w:rFonts w:ascii="Times New Roman" w:eastAsia="Arial" w:hAnsi="Times New Roman" w:cs="Times New Roman"/>
          <w:sz w:val="24"/>
          <w:szCs w:val="24"/>
        </w:rPr>
        <w:tab/>
        <w:t>odrzucenia oferty odwołującego</w:t>
      </w:r>
    </w:p>
    <w:p w:rsidR="006B36BC" w:rsidRPr="00642CED" w:rsidRDefault="006B36BC" w:rsidP="00642CED">
      <w:pPr>
        <w:widowControl w:val="0"/>
        <w:tabs>
          <w:tab w:val="left" w:leader="dot" w:pos="6120"/>
          <w:tab w:val="left" w:leader="dot" w:pos="9000"/>
        </w:tabs>
        <w:suppressAutoHyphens/>
        <w:autoSpaceDE w:val="0"/>
        <w:spacing w:before="60" w:after="60" w:line="240" w:lineRule="auto"/>
        <w:ind w:left="851" w:hanging="295"/>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W pozostałych przypadkach odwołanie nie przysługuje.</w:t>
      </w:r>
    </w:p>
    <w:p w:rsidR="006B36BC" w:rsidRPr="001509A5" w:rsidRDefault="006B36BC" w:rsidP="00C34D65">
      <w:pPr>
        <w:widowControl w:val="0"/>
        <w:suppressAutoHyphens/>
        <w:autoSpaceDE w:val="0"/>
        <w:spacing w:after="0" w:line="240" w:lineRule="auto"/>
        <w:ind w:left="426" w:hanging="426"/>
        <w:jc w:val="both"/>
        <w:rPr>
          <w:rFonts w:ascii="Times New Roman" w:eastAsia="Arial" w:hAnsi="Times New Roman" w:cs="Times New Roman"/>
          <w:color w:val="000000"/>
          <w:sz w:val="24"/>
          <w:szCs w:val="24"/>
        </w:rPr>
      </w:pPr>
      <w:r w:rsidRPr="00642CED">
        <w:rPr>
          <w:rFonts w:ascii="Times New Roman" w:eastAsia="Arial" w:hAnsi="Times New Roman" w:cs="Times New Roman"/>
          <w:sz w:val="24"/>
          <w:szCs w:val="24"/>
        </w:rPr>
        <w:t>4.   Pozostałe informacje dotyczące środków ochrony prawnej znajdują się w Dziale VI Prawa zamówień publicznych „Środki ochrony prawnej", art. od 179 do 198g.</w:t>
      </w:r>
    </w:p>
    <w:p w:rsidR="007D50F8" w:rsidRDefault="007D50F8" w:rsidP="00B96BD4">
      <w:pPr>
        <w:widowControl w:val="0"/>
        <w:suppressAutoHyphens/>
        <w:autoSpaceDE w:val="0"/>
        <w:spacing w:after="0" w:line="240" w:lineRule="auto"/>
        <w:jc w:val="both"/>
        <w:rPr>
          <w:rFonts w:ascii="Times New Roman" w:eastAsia="Arial" w:hAnsi="Times New Roman" w:cs="Times New Roman"/>
          <w:b/>
          <w:bCs/>
          <w:sz w:val="24"/>
          <w:szCs w:val="24"/>
        </w:rPr>
      </w:pPr>
    </w:p>
    <w:p w:rsidR="006B36BC" w:rsidRPr="00642CED" w:rsidRDefault="006B36BC" w:rsidP="00B96BD4">
      <w:pPr>
        <w:widowControl w:val="0"/>
        <w:suppressAutoHyphens/>
        <w:autoSpaceDE w:val="0"/>
        <w:spacing w:after="0" w:line="240" w:lineRule="auto"/>
        <w:jc w:val="both"/>
        <w:rPr>
          <w:rFonts w:ascii="Times New Roman" w:eastAsia="Arial" w:hAnsi="Times New Roman" w:cs="Times New Roman"/>
          <w:b/>
          <w:bCs/>
          <w:sz w:val="24"/>
          <w:szCs w:val="24"/>
        </w:rPr>
      </w:pPr>
      <w:r w:rsidRPr="00642CED">
        <w:rPr>
          <w:rFonts w:ascii="Times New Roman" w:eastAsia="Arial" w:hAnsi="Times New Roman" w:cs="Times New Roman"/>
          <w:b/>
          <w:bCs/>
          <w:sz w:val="24"/>
          <w:szCs w:val="24"/>
        </w:rPr>
        <w:t>XVII. Infor</w:t>
      </w:r>
      <w:r w:rsidR="007D50F8">
        <w:rPr>
          <w:rFonts w:ascii="Times New Roman" w:eastAsia="Arial" w:hAnsi="Times New Roman" w:cs="Times New Roman"/>
          <w:b/>
          <w:bCs/>
          <w:sz w:val="24"/>
          <w:szCs w:val="24"/>
        </w:rPr>
        <w:t>macje dotyczące walu</w:t>
      </w:r>
      <w:r w:rsidR="008675B1">
        <w:rPr>
          <w:rFonts w:ascii="Times New Roman" w:eastAsia="Arial" w:hAnsi="Times New Roman" w:cs="Times New Roman"/>
          <w:b/>
          <w:bCs/>
          <w:sz w:val="24"/>
          <w:szCs w:val="24"/>
        </w:rPr>
        <w:t>t</w:t>
      </w:r>
      <w:r w:rsidR="007D50F8">
        <w:rPr>
          <w:rFonts w:ascii="Times New Roman" w:eastAsia="Arial" w:hAnsi="Times New Roman" w:cs="Times New Roman"/>
          <w:b/>
          <w:bCs/>
          <w:sz w:val="24"/>
          <w:szCs w:val="24"/>
        </w:rPr>
        <w:t xml:space="preserve"> obcych, w jakim dopuszcza</w:t>
      </w:r>
      <w:r w:rsidR="00A54D31">
        <w:rPr>
          <w:rFonts w:ascii="Times New Roman" w:eastAsia="Arial" w:hAnsi="Times New Roman" w:cs="Times New Roman"/>
          <w:b/>
          <w:bCs/>
          <w:sz w:val="24"/>
          <w:szCs w:val="24"/>
        </w:rPr>
        <w:t xml:space="preserve"> </w:t>
      </w:r>
      <w:r w:rsidR="007D50F8">
        <w:rPr>
          <w:rFonts w:ascii="Times New Roman" w:eastAsia="Arial" w:hAnsi="Times New Roman" w:cs="Times New Roman"/>
          <w:b/>
          <w:bCs/>
          <w:sz w:val="24"/>
          <w:szCs w:val="24"/>
        </w:rPr>
        <w:t>się</w:t>
      </w:r>
      <w:r w:rsidR="00B96BD4">
        <w:rPr>
          <w:rFonts w:ascii="Times New Roman" w:eastAsia="Arial" w:hAnsi="Times New Roman" w:cs="Times New Roman"/>
          <w:b/>
          <w:bCs/>
          <w:sz w:val="24"/>
          <w:szCs w:val="24"/>
        </w:rPr>
        <w:t xml:space="preserve"> prowadzenie  rozliczeń </w:t>
      </w:r>
      <w:r w:rsidRPr="00642CED">
        <w:rPr>
          <w:rFonts w:ascii="Times New Roman" w:eastAsia="Arial" w:hAnsi="Times New Roman" w:cs="Times New Roman"/>
          <w:b/>
          <w:bCs/>
          <w:sz w:val="24"/>
          <w:szCs w:val="24"/>
        </w:rPr>
        <w:t>z zamawiającym.</w:t>
      </w:r>
    </w:p>
    <w:p w:rsidR="006B36BC" w:rsidRPr="00642CED" w:rsidRDefault="006B36BC" w:rsidP="00B96BD4">
      <w:pPr>
        <w:widowControl w:val="0"/>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Zamawiający nie dopuszcza rozliczeń w walutach obcych.</w:t>
      </w:r>
    </w:p>
    <w:p w:rsidR="007D50F8" w:rsidRDefault="007D50F8" w:rsidP="00B96BD4">
      <w:pPr>
        <w:widowControl w:val="0"/>
        <w:suppressAutoHyphens/>
        <w:autoSpaceDE w:val="0"/>
        <w:spacing w:after="0" w:line="240" w:lineRule="auto"/>
        <w:jc w:val="both"/>
        <w:rPr>
          <w:rFonts w:ascii="Times New Roman" w:eastAsia="Arial" w:hAnsi="Times New Roman" w:cs="Times New Roman"/>
          <w:b/>
          <w:bCs/>
          <w:sz w:val="24"/>
          <w:szCs w:val="24"/>
        </w:rPr>
      </w:pPr>
    </w:p>
    <w:p w:rsidR="006B36BC" w:rsidRPr="00642CED" w:rsidRDefault="006B36BC" w:rsidP="00B96BD4">
      <w:pPr>
        <w:widowControl w:val="0"/>
        <w:suppressAutoHyphens/>
        <w:autoSpaceDE w:val="0"/>
        <w:spacing w:after="0" w:line="240" w:lineRule="auto"/>
        <w:jc w:val="both"/>
        <w:rPr>
          <w:rFonts w:ascii="Times New Roman" w:eastAsia="Arial" w:hAnsi="Times New Roman" w:cs="Times New Roman"/>
          <w:b/>
          <w:bCs/>
          <w:sz w:val="24"/>
          <w:szCs w:val="24"/>
        </w:rPr>
      </w:pPr>
      <w:r w:rsidRPr="00642CED">
        <w:rPr>
          <w:rFonts w:ascii="Times New Roman" w:eastAsia="Arial" w:hAnsi="Times New Roman" w:cs="Times New Roman"/>
          <w:b/>
          <w:bCs/>
          <w:sz w:val="24"/>
          <w:szCs w:val="24"/>
        </w:rPr>
        <w:t xml:space="preserve">XVIII. Ogłoszenie o udzieleniu zamówienia. </w:t>
      </w:r>
    </w:p>
    <w:p w:rsidR="006B36BC" w:rsidRPr="00642CED" w:rsidRDefault="006B36BC" w:rsidP="004B7D0F">
      <w:pPr>
        <w:widowControl w:val="0"/>
        <w:suppressAutoHyphens/>
        <w:autoSpaceDE w:val="0"/>
        <w:spacing w:after="0" w:line="240" w:lineRule="auto"/>
        <w:jc w:val="both"/>
        <w:rPr>
          <w:rFonts w:ascii="Times New Roman" w:eastAsia="Arial" w:hAnsi="Times New Roman" w:cs="Times New Roman"/>
          <w:sz w:val="24"/>
          <w:szCs w:val="24"/>
        </w:rPr>
      </w:pPr>
      <w:r w:rsidRPr="00642CED">
        <w:rPr>
          <w:rFonts w:ascii="Times New Roman" w:eastAsia="Arial" w:hAnsi="Times New Roman" w:cs="Times New Roman"/>
          <w:sz w:val="24"/>
          <w:szCs w:val="24"/>
        </w:rPr>
        <w:t>Niezwłocznie po zawarciu umowy zamawiający zamieści ogłoszenie o udzieleniu zamówienia w Biuletynie zamówień Publicznych.</w:t>
      </w:r>
    </w:p>
    <w:p w:rsidR="00EA2125" w:rsidRDefault="00EA2125" w:rsidP="006B36BC">
      <w:pPr>
        <w:widowControl w:val="0"/>
        <w:suppressAutoHyphens/>
        <w:autoSpaceDE w:val="0"/>
        <w:spacing w:after="0" w:line="240" w:lineRule="auto"/>
        <w:rPr>
          <w:rFonts w:ascii="Times New Roman" w:eastAsia="Arial" w:hAnsi="Times New Roman" w:cs="Times New Roman"/>
          <w:b/>
          <w:bCs/>
          <w:sz w:val="24"/>
          <w:szCs w:val="24"/>
        </w:rPr>
      </w:pPr>
    </w:p>
    <w:p w:rsidR="006B36BC" w:rsidRPr="00642CED" w:rsidRDefault="006B36BC" w:rsidP="006B36BC">
      <w:pPr>
        <w:widowControl w:val="0"/>
        <w:suppressAutoHyphens/>
        <w:autoSpaceDE w:val="0"/>
        <w:spacing w:after="0" w:line="240" w:lineRule="auto"/>
        <w:rPr>
          <w:rFonts w:ascii="Times New Roman" w:eastAsia="Arial" w:hAnsi="Times New Roman" w:cs="Times New Roman"/>
          <w:b/>
          <w:bCs/>
          <w:sz w:val="24"/>
          <w:szCs w:val="24"/>
        </w:rPr>
      </w:pPr>
      <w:r w:rsidRPr="00642CED">
        <w:rPr>
          <w:rFonts w:ascii="Times New Roman" w:eastAsia="Arial" w:hAnsi="Times New Roman" w:cs="Times New Roman"/>
          <w:b/>
          <w:bCs/>
          <w:sz w:val="24"/>
          <w:szCs w:val="24"/>
        </w:rPr>
        <w:t>XIX. Załączniki</w:t>
      </w:r>
    </w:p>
    <w:p w:rsidR="006B36BC" w:rsidRPr="00642CED" w:rsidRDefault="006B36BC" w:rsidP="006B36BC">
      <w:pPr>
        <w:widowControl w:val="0"/>
        <w:suppressAutoHyphens/>
        <w:autoSpaceDE w:val="0"/>
        <w:spacing w:after="0" w:line="240" w:lineRule="auto"/>
        <w:rPr>
          <w:rFonts w:ascii="Times New Roman" w:eastAsia="Arial" w:hAnsi="Times New Roman" w:cs="Times New Roman"/>
          <w:sz w:val="24"/>
          <w:szCs w:val="24"/>
        </w:rPr>
      </w:pPr>
      <w:r w:rsidRPr="00642CED">
        <w:rPr>
          <w:rFonts w:ascii="Times New Roman" w:eastAsia="Arial" w:hAnsi="Times New Roman" w:cs="Times New Roman"/>
          <w:sz w:val="24"/>
          <w:szCs w:val="24"/>
        </w:rPr>
        <w:t xml:space="preserve">Załączniki składające się na integralną cześć specyfikacji: </w:t>
      </w:r>
    </w:p>
    <w:p w:rsidR="006B36BC" w:rsidRPr="00642CED" w:rsidRDefault="006B36BC" w:rsidP="006B36BC">
      <w:pPr>
        <w:widowControl w:val="0"/>
        <w:numPr>
          <w:ilvl w:val="0"/>
          <w:numId w:val="6"/>
        </w:numPr>
        <w:tabs>
          <w:tab w:val="left" w:pos="720"/>
        </w:tabs>
        <w:suppressAutoHyphens/>
        <w:autoSpaceDE w:val="0"/>
        <w:spacing w:after="0" w:line="240" w:lineRule="auto"/>
        <w:rPr>
          <w:rFonts w:ascii="Times New Roman" w:eastAsia="Arial" w:hAnsi="Times New Roman" w:cs="Times New Roman"/>
          <w:sz w:val="24"/>
          <w:szCs w:val="24"/>
        </w:rPr>
      </w:pPr>
      <w:r w:rsidRPr="00642CED">
        <w:rPr>
          <w:rFonts w:ascii="Times New Roman" w:eastAsia="Arial" w:hAnsi="Times New Roman" w:cs="Times New Roman"/>
          <w:sz w:val="24"/>
          <w:szCs w:val="24"/>
        </w:rPr>
        <w:t>formularz ofertowy</w:t>
      </w:r>
    </w:p>
    <w:p w:rsidR="00F23535" w:rsidRDefault="00F23535" w:rsidP="00F23535">
      <w:pPr>
        <w:widowControl w:val="0"/>
        <w:numPr>
          <w:ilvl w:val="0"/>
          <w:numId w:val="6"/>
        </w:numPr>
        <w:tabs>
          <w:tab w:val="left" w:pos="720"/>
        </w:tabs>
        <w:suppressAutoHyphens/>
        <w:autoSpaceDE w:val="0"/>
        <w:spacing w:after="0" w:line="240" w:lineRule="auto"/>
        <w:rPr>
          <w:rFonts w:ascii="Times New Roman" w:eastAsia="Arial" w:hAnsi="Times New Roman" w:cs="Times New Roman"/>
          <w:sz w:val="24"/>
          <w:szCs w:val="24"/>
        </w:rPr>
      </w:pPr>
      <w:r w:rsidRPr="00642CED">
        <w:rPr>
          <w:rFonts w:ascii="Times New Roman" w:eastAsia="Arial" w:hAnsi="Times New Roman" w:cs="Times New Roman"/>
          <w:sz w:val="24"/>
          <w:szCs w:val="24"/>
        </w:rPr>
        <w:t>oświadczenie wykonawcy</w:t>
      </w:r>
      <w:r>
        <w:rPr>
          <w:rFonts w:ascii="Times New Roman" w:eastAsia="Arial" w:hAnsi="Times New Roman" w:cs="Times New Roman"/>
          <w:sz w:val="24"/>
          <w:szCs w:val="24"/>
        </w:rPr>
        <w:t xml:space="preserve"> o spełnieniu warunków</w:t>
      </w:r>
    </w:p>
    <w:p w:rsidR="006B36BC" w:rsidRPr="00642CED" w:rsidRDefault="006B36BC" w:rsidP="006B36BC">
      <w:pPr>
        <w:widowControl w:val="0"/>
        <w:numPr>
          <w:ilvl w:val="0"/>
          <w:numId w:val="6"/>
        </w:numPr>
        <w:tabs>
          <w:tab w:val="left" w:pos="720"/>
        </w:tabs>
        <w:suppressAutoHyphens/>
        <w:autoSpaceDE w:val="0"/>
        <w:spacing w:after="0" w:line="240" w:lineRule="auto"/>
        <w:rPr>
          <w:rFonts w:ascii="Times New Roman" w:eastAsia="Arial" w:hAnsi="Times New Roman" w:cs="Times New Roman"/>
          <w:sz w:val="24"/>
          <w:szCs w:val="24"/>
        </w:rPr>
      </w:pPr>
      <w:r w:rsidRPr="00642CED">
        <w:rPr>
          <w:rFonts w:ascii="Times New Roman" w:eastAsia="Arial" w:hAnsi="Times New Roman" w:cs="Times New Roman"/>
          <w:sz w:val="24"/>
          <w:szCs w:val="24"/>
        </w:rPr>
        <w:t>oświadczenie wykonawcy</w:t>
      </w:r>
      <w:r w:rsidR="00F23535">
        <w:rPr>
          <w:rFonts w:ascii="Times New Roman" w:eastAsia="Arial" w:hAnsi="Times New Roman" w:cs="Times New Roman"/>
          <w:sz w:val="24"/>
          <w:szCs w:val="24"/>
        </w:rPr>
        <w:t xml:space="preserve"> o braku podstaw do wykluczenia</w:t>
      </w:r>
    </w:p>
    <w:p w:rsidR="00F23535" w:rsidRPr="007F7F01" w:rsidRDefault="00F23535" w:rsidP="00F23535">
      <w:pPr>
        <w:widowControl w:val="0"/>
        <w:numPr>
          <w:ilvl w:val="0"/>
          <w:numId w:val="6"/>
        </w:numPr>
        <w:tabs>
          <w:tab w:val="left" w:pos="720"/>
        </w:tabs>
        <w:suppressAutoHyphens/>
        <w:autoSpaceDE w:val="0"/>
        <w:spacing w:after="0" w:line="240" w:lineRule="auto"/>
        <w:rPr>
          <w:rFonts w:ascii="Times New Roman" w:eastAsia="Arial" w:hAnsi="Times New Roman" w:cs="Times New Roman"/>
          <w:sz w:val="24"/>
          <w:szCs w:val="24"/>
        </w:rPr>
      </w:pPr>
      <w:r w:rsidRPr="00DE7C72">
        <w:rPr>
          <w:rFonts w:ascii="Times New Roman" w:eastAsia="Arial" w:hAnsi="Times New Roman" w:cs="Times New Roman"/>
          <w:bCs/>
          <w:iCs/>
          <w:sz w:val="24"/>
          <w:szCs w:val="24"/>
        </w:rPr>
        <w:t>wykaz pojazdów przewidzianych do realizacji przedmiotu zamówienia</w:t>
      </w:r>
    </w:p>
    <w:p w:rsidR="00DE7C72" w:rsidRPr="00DE7C72" w:rsidRDefault="00DE7C72" w:rsidP="006B36BC">
      <w:pPr>
        <w:widowControl w:val="0"/>
        <w:numPr>
          <w:ilvl w:val="0"/>
          <w:numId w:val="6"/>
        </w:numPr>
        <w:tabs>
          <w:tab w:val="left" w:pos="720"/>
        </w:tabs>
        <w:suppressAutoHyphens/>
        <w:autoSpaceDE w:val="0"/>
        <w:spacing w:after="0" w:line="240" w:lineRule="auto"/>
        <w:rPr>
          <w:rFonts w:ascii="Times New Roman" w:eastAsia="Arial" w:hAnsi="Times New Roman" w:cs="Times New Roman"/>
          <w:sz w:val="24"/>
          <w:szCs w:val="24"/>
        </w:rPr>
      </w:pPr>
      <w:r w:rsidRPr="00DE7C72">
        <w:rPr>
          <w:rFonts w:ascii="Times New Roman" w:eastAsia="Arial" w:hAnsi="Times New Roman" w:cs="Times New Roman"/>
          <w:iCs/>
          <w:sz w:val="24"/>
          <w:szCs w:val="24"/>
        </w:rPr>
        <w:t>wykaz  osób przewidzianych do realizacji przedmiotu zamówienia</w:t>
      </w:r>
    </w:p>
    <w:p w:rsidR="007F7F01" w:rsidRPr="00AB393D" w:rsidRDefault="007F7F01" w:rsidP="006B36BC">
      <w:pPr>
        <w:widowControl w:val="0"/>
        <w:numPr>
          <w:ilvl w:val="0"/>
          <w:numId w:val="6"/>
        </w:numPr>
        <w:tabs>
          <w:tab w:val="left" w:pos="720"/>
        </w:tabs>
        <w:suppressAutoHyphens/>
        <w:autoSpaceDE w:val="0"/>
        <w:spacing w:after="0" w:line="240" w:lineRule="auto"/>
        <w:rPr>
          <w:rFonts w:ascii="Times New Roman" w:eastAsia="Arial" w:hAnsi="Times New Roman" w:cs="Times New Roman"/>
          <w:sz w:val="24"/>
          <w:szCs w:val="24"/>
        </w:rPr>
      </w:pPr>
      <w:r w:rsidRPr="00AB393D">
        <w:rPr>
          <w:rFonts w:ascii="Times New Roman" w:eastAsia="Arial" w:hAnsi="Times New Roman" w:cs="Times New Roman"/>
          <w:sz w:val="24"/>
          <w:szCs w:val="24"/>
        </w:rPr>
        <w:t>Oświadczenie o przynależności lub nie do grupy kapitałowej wraz z podaniem członków tejże grupy</w:t>
      </w:r>
    </w:p>
    <w:p w:rsidR="001E3262" w:rsidRPr="007F7F01" w:rsidRDefault="007F7F01" w:rsidP="00EE0203">
      <w:pPr>
        <w:widowControl w:val="0"/>
        <w:numPr>
          <w:ilvl w:val="0"/>
          <w:numId w:val="6"/>
        </w:numPr>
        <w:tabs>
          <w:tab w:val="left" w:pos="720"/>
        </w:tabs>
        <w:suppressAutoHyphens/>
        <w:autoSpaceDE w:val="0"/>
        <w:spacing w:after="0" w:line="240" w:lineRule="auto"/>
        <w:rPr>
          <w:rFonts w:ascii="Times New Roman" w:eastAsia="Arial" w:hAnsi="Times New Roman" w:cs="Times New Roman"/>
          <w:sz w:val="24"/>
          <w:szCs w:val="24"/>
        </w:rPr>
        <w:sectPr w:rsidR="001E3262" w:rsidRPr="007F7F01" w:rsidSect="006B36BC">
          <w:headerReference w:type="default" r:id="rId12"/>
          <w:footerReference w:type="default" r:id="rId13"/>
          <w:pgSz w:w="11906" w:h="16838"/>
          <w:pgMar w:top="1417" w:right="1417" w:bottom="1417" w:left="1417" w:header="708" w:footer="708" w:gutter="0"/>
          <w:cols w:space="708"/>
          <w:docGrid w:linePitch="360"/>
        </w:sectPr>
      </w:pPr>
      <w:r>
        <w:rPr>
          <w:rFonts w:ascii="Times New Roman" w:eastAsia="Arial" w:hAnsi="Times New Roman" w:cs="Times New Roman"/>
          <w:sz w:val="24"/>
          <w:szCs w:val="24"/>
        </w:rPr>
        <w:t>wzór umow</w:t>
      </w:r>
      <w:r w:rsidR="00D865FB">
        <w:rPr>
          <w:rFonts w:ascii="Times New Roman" w:eastAsia="Arial" w:hAnsi="Times New Roman" w:cs="Times New Roman"/>
          <w:sz w:val="24"/>
          <w:szCs w:val="24"/>
        </w:rPr>
        <w:t>y</w:t>
      </w:r>
    </w:p>
    <w:p w:rsidR="007419A3" w:rsidRDefault="007419A3"/>
    <w:tbl>
      <w:tblPr>
        <w:tblW w:w="9701" w:type="dxa"/>
        <w:tblInd w:w="70" w:type="dxa"/>
        <w:tblLayout w:type="fixed"/>
        <w:tblCellMar>
          <w:left w:w="70" w:type="dxa"/>
          <w:right w:w="70" w:type="dxa"/>
        </w:tblCellMar>
        <w:tblLook w:val="0000" w:firstRow="0" w:lastRow="0" w:firstColumn="0" w:lastColumn="0" w:noHBand="0" w:noVBand="0"/>
      </w:tblPr>
      <w:tblGrid>
        <w:gridCol w:w="4678"/>
        <w:gridCol w:w="5023"/>
      </w:tblGrid>
      <w:tr w:rsidR="006B36BC" w:rsidRPr="00104B31" w:rsidTr="007419A3">
        <w:trPr>
          <w:cantSplit/>
          <w:trHeight w:val="631"/>
        </w:trPr>
        <w:tc>
          <w:tcPr>
            <w:tcW w:w="4678" w:type="dxa"/>
          </w:tcPr>
          <w:p w:rsidR="006B36BC" w:rsidRPr="00104B31" w:rsidRDefault="006B36BC" w:rsidP="006B36BC">
            <w:pPr>
              <w:widowControl w:val="0"/>
              <w:tabs>
                <w:tab w:val="left" w:pos="4535"/>
              </w:tabs>
              <w:suppressAutoHyphens/>
              <w:autoSpaceDE w:val="0"/>
              <w:spacing w:after="0" w:line="240" w:lineRule="auto"/>
              <w:rPr>
                <w:rFonts w:ascii="Times New Roman" w:eastAsia="Times New Roman" w:hAnsi="Times New Roman" w:cs="Times New Roman"/>
                <w:sz w:val="24"/>
                <w:szCs w:val="24"/>
                <w:lang w:eastAsia="ar-SA"/>
              </w:rPr>
            </w:pPr>
          </w:p>
        </w:tc>
        <w:tc>
          <w:tcPr>
            <w:tcW w:w="5023" w:type="dxa"/>
            <w:tcBorders>
              <w:top w:val="single" w:sz="1" w:space="0" w:color="000000"/>
              <w:left w:val="single" w:sz="1" w:space="0" w:color="000000"/>
              <w:bottom w:val="single" w:sz="1" w:space="0" w:color="000000"/>
              <w:right w:val="single" w:sz="1" w:space="0" w:color="000000"/>
            </w:tcBorders>
            <w:shd w:val="clear" w:color="auto" w:fill="F2F2F2"/>
            <w:vAlign w:val="center"/>
          </w:tcPr>
          <w:p w:rsidR="006B36BC" w:rsidRPr="00104B31" w:rsidRDefault="006B36BC" w:rsidP="006B36BC">
            <w:pPr>
              <w:widowControl w:val="0"/>
              <w:tabs>
                <w:tab w:val="left" w:pos="4535"/>
              </w:tabs>
              <w:suppressAutoHyphens/>
              <w:autoSpaceDE w:val="0"/>
              <w:spacing w:after="0" w:line="240" w:lineRule="auto"/>
              <w:jc w:val="center"/>
              <w:rPr>
                <w:rFonts w:ascii="Times New Roman" w:eastAsia="Times New Roman" w:hAnsi="Times New Roman" w:cs="Times New Roman"/>
                <w:b/>
                <w:bCs/>
                <w:sz w:val="28"/>
                <w:szCs w:val="24"/>
                <w:lang w:eastAsia="ar-SA"/>
              </w:rPr>
            </w:pPr>
          </w:p>
          <w:p w:rsidR="006B36BC" w:rsidRPr="00104B31" w:rsidRDefault="006B36BC" w:rsidP="006B36BC">
            <w:pPr>
              <w:widowControl w:val="0"/>
              <w:tabs>
                <w:tab w:val="left" w:pos="4535"/>
              </w:tabs>
              <w:suppressAutoHyphens/>
              <w:autoSpaceDE w:val="0"/>
              <w:spacing w:after="0" w:line="240" w:lineRule="auto"/>
              <w:jc w:val="center"/>
              <w:rPr>
                <w:rFonts w:ascii="Times New Roman" w:eastAsia="Times New Roman" w:hAnsi="Times New Roman" w:cs="Times New Roman"/>
                <w:b/>
                <w:bCs/>
                <w:sz w:val="28"/>
                <w:szCs w:val="24"/>
                <w:lang w:eastAsia="ar-SA"/>
              </w:rPr>
            </w:pPr>
            <w:r w:rsidRPr="00104B31">
              <w:rPr>
                <w:rFonts w:ascii="Times New Roman" w:eastAsia="Times New Roman" w:hAnsi="Times New Roman" w:cs="Times New Roman"/>
                <w:b/>
                <w:bCs/>
                <w:sz w:val="28"/>
                <w:szCs w:val="24"/>
                <w:lang w:eastAsia="ar-SA"/>
              </w:rPr>
              <w:t>O F E R T A</w:t>
            </w:r>
          </w:p>
          <w:p w:rsidR="006B36BC" w:rsidRPr="00104B31" w:rsidRDefault="006B36BC" w:rsidP="006B36BC">
            <w:pPr>
              <w:widowControl w:val="0"/>
              <w:tabs>
                <w:tab w:val="left" w:pos="4535"/>
              </w:tabs>
              <w:suppressAutoHyphens/>
              <w:autoSpaceDE w:val="0"/>
              <w:spacing w:after="0" w:line="240" w:lineRule="auto"/>
              <w:jc w:val="center"/>
              <w:rPr>
                <w:rFonts w:ascii="Times New Roman" w:eastAsia="Times New Roman" w:hAnsi="Times New Roman" w:cs="Times New Roman"/>
                <w:b/>
                <w:bCs/>
                <w:i/>
                <w:iCs/>
                <w:sz w:val="16"/>
                <w:szCs w:val="16"/>
                <w:lang w:eastAsia="ar-SA"/>
              </w:rPr>
            </w:pPr>
          </w:p>
        </w:tc>
      </w:tr>
    </w:tbl>
    <w:p w:rsidR="006B36BC" w:rsidRPr="00104B31" w:rsidRDefault="006B36BC" w:rsidP="006B36BC">
      <w:pPr>
        <w:widowControl w:val="0"/>
        <w:tabs>
          <w:tab w:val="left" w:pos="4535"/>
        </w:tabs>
        <w:suppressAutoHyphens/>
        <w:autoSpaceDE w:val="0"/>
        <w:spacing w:after="0" w:line="240" w:lineRule="auto"/>
        <w:jc w:val="both"/>
        <w:rPr>
          <w:rFonts w:ascii="Times New Roman" w:eastAsia="Times New Roman" w:hAnsi="Times New Roman" w:cs="Times New Roman"/>
          <w:i/>
          <w:iCs/>
          <w:smallCaps/>
          <w:sz w:val="16"/>
          <w:szCs w:val="16"/>
          <w:lang w:eastAsia="ar-SA"/>
        </w:rPr>
      </w:pPr>
      <w:r w:rsidRPr="00104B31">
        <w:rPr>
          <w:rFonts w:ascii="Times New Roman" w:eastAsia="Times New Roman" w:hAnsi="Times New Roman" w:cs="Times New Roman"/>
          <w:i/>
          <w:iCs/>
          <w:sz w:val="16"/>
          <w:szCs w:val="16"/>
          <w:lang w:eastAsia="ar-SA"/>
        </w:rPr>
        <w:t xml:space="preserve">         nazwa i adres lub pieczęć </w:t>
      </w:r>
      <w:r w:rsidRPr="00104B31">
        <w:rPr>
          <w:rFonts w:ascii="Times New Roman" w:eastAsia="Times New Roman" w:hAnsi="Times New Roman" w:cs="Times New Roman"/>
          <w:i/>
          <w:iCs/>
          <w:smallCaps/>
          <w:sz w:val="16"/>
          <w:szCs w:val="16"/>
          <w:lang w:eastAsia="ar-SA"/>
        </w:rPr>
        <w:t xml:space="preserve">wykonawcy </w:t>
      </w:r>
    </w:p>
    <w:p w:rsidR="006B36BC" w:rsidRPr="00104B31" w:rsidRDefault="006B36BC" w:rsidP="006B36BC">
      <w:pPr>
        <w:widowControl w:val="0"/>
        <w:tabs>
          <w:tab w:val="left" w:pos="8221"/>
        </w:tabs>
        <w:suppressAutoHyphens/>
        <w:autoSpaceDE w:val="0"/>
        <w:spacing w:before="120" w:after="0" w:line="312" w:lineRule="auto"/>
        <w:ind w:left="3686"/>
        <w:rPr>
          <w:rFonts w:ascii="Times New Roman" w:eastAsia="Times New Roman" w:hAnsi="Times New Roman" w:cs="Times New Roman"/>
          <w:b/>
          <w:smallCaps/>
          <w:sz w:val="24"/>
          <w:szCs w:val="24"/>
          <w:lang w:eastAsia="ar-SA"/>
        </w:rPr>
      </w:pPr>
    </w:p>
    <w:p w:rsidR="006B36BC" w:rsidRPr="00104B31" w:rsidRDefault="006B36BC" w:rsidP="006B36BC">
      <w:pPr>
        <w:widowControl w:val="0"/>
        <w:tabs>
          <w:tab w:val="left" w:pos="8221"/>
        </w:tabs>
        <w:suppressAutoHyphens/>
        <w:autoSpaceDE w:val="0"/>
        <w:spacing w:before="120" w:after="0" w:line="312" w:lineRule="auto"/>
        <w:ind w:left="3686"/>
        <w:rPr>
          <w:rFonts w:ascii="Times New Roman" w:eastAsia="Times New Roman" w:hAnsi="Times New Roman" w:cs="Times New Roman"/>
          <w:b/>
          <w:smallCaps/>
          <w:sz w:val="24"/>
          <w:szCs w:val="24"/>
          <w:lang w:eastAsia="ar-SA"/>
        </w:rPr>
      </w:pPr>
      <w:r w:rsidRPr="00104B31">
        <w:rPr>
          <w:rFonts w:ascii="Times New Roman" w:eastAsia="Times New Roman" w:hAnsi="Times New Roman" w:cs="Times New Roman"/>
          <w:b/>
          <w:smallCaps/>
          <w:sz w:val="24"/>
          <w:szCs w:val="24"/>
          <w:lang w:eastAsia="ar-SA"/>
        </w:rPr>
        <w:t>dla  zamawiającego:</w:t>
      </w:r>
    </w:p>
    <w:p w:rsidR="006B36BC" w:rsidRPr="00104B31" w:rsidRDefault="006B36BC" w:rsidP="006B36BC">
      <w:pPr>
        <w:widowControl w:val="0"/>
        <w:suppressAutoHyphens/>
        <w:autoSpaceDE w:val="0"/>
        <w:spacing w:after="0" w:line="312" w:lineRule="auto"/>
        <w:ind w:left="3686"/>
        <w:jc w:val="both"/>
        <w:rPr>
          <w:rFonts w:ascii="Times New Roman" w:eastAsia="Times New Roman" w:hAnsi="Times New Roman" w:cs="Times New Roman"/>
          <w:b/>
          <w:smallCaps/>
          <w:sz w:val="24"/>
          <w:szCs w:val="24"/>
          <w:lang w:eastAsia="ar-SA"/>
        </w:rPr>
      </w:pPr>
      <w:r w:rsidRPr="00104B31">
        <w:rPr>
          <w:rFonts w:ascii="Times New Roman" w:eastAsia="Times New Roman" w:hAnsi="Times New Roman" w:cs="Times New Roman"/>
          <w:b/>
          <w:smallCaps/>
          <w:sz w:val="24"/>
          <w:szCs w:val="24"/>
          <w:lang w:eastAsia="ar-SA"/>
        </w:rPr>
        <w:t>Urząd  Gminy i Miasta Mogielnica,</w:t>
      </w:r>
    </w:p>
    <w:p w:rsidR="006B36BC" w:rsidRPr="00104B31" w:rsidRDefault="006B36BC" w:rsidP="006B36BC">
      <w:pPr>
        <w:widowControl w:val="0"/>
        <w:tabs>
          <w:tab w:val="center" w:pos="6350"/>
        </w:tabs>
        <w:suppressAutoHyphens/>
        <w:autoSpaceDE w:val="0"/>
        <w:spacing w:after="0" w:line="312" w:lineRule="auto"/>
        <w:ind w:left="3686"/>
        <w:jc w:val="both"/>
        <w:rPr>
          <w:rFonts w:ascii="Times New Roman" w:eastAsia="Times New Roman" w:hAnsi="Times New Roman" w:cs="Times New Roman"/>
          <w:b/>
          <w:iCs/>
          <w:sz w:val="24"/>
          <w:szCs w:val="24"/>
          <w:lang w:eastAsia="ar-SA"/>
        </w:rPr>
      </w:pPr>
      <w:r w:rsidRPr="00104B31">
        <w:rPr>
          <w:rFonts w:ascii="Times New Roman" w:eastAsia="Times New Roman" w:hAnsi="Times New Roman" w:cs="Times New Roman"/>
          <w:b/>
          <w:iCs/>
          <w:sz w:val="24"/>
          <w:szCs w:val="24"/>
          <w:lang w:eastAsia="ar-SA"/>
        </w:rPr>
        <w:t>05-640  Mogielnica,  ul. Rynek 1</w:t>
      </w:r>
    </w:p>
    <w:p w:rsidR="006B36BC" w:rsidRPr="00104B31" w:rsidRDefault="006B36BC" w:rsidP="006B36BC">
      <w:pPr>
        <w:widowControl w:val="0"/>
        <w:tabs>
          <w:tab w:val="left" w:leader="dot" w:pos="9072"/>
        </w:tabs>
        <w:suppressAutoHyphens/>
        <w:autoSpaceDE w:val="0"/>
        <w:spacing w:before="240" w:after="0" w:line="288" w:lineRule="auto"/>
        <w:jc w:val="both"/>
        <w:rPr>
          <w:rFonts w:ascii="Times New Roman" w:eastAsia="Times New Roman" w:hAnsi="Times New Roman" w:cs="Courier New"/>
          <w:sz w:val="20"/>
          <w:szCs w:val="20"/>
          <w:lang w:eastAsia="ar-SA"/>
        </w:rPr>
      </w:pPr>
    </w:p>
    <w:p w:rsidR="006B36BC" w:rsidRDefault="006B36BC" w:rsidP="006B36BC">
      <w:pPr>
        <w:widowControl w:val="0"/>
        <w:tabs>
          <w:tab w:val="left" w:leader="dot" w:pos="9072"/>
        </w:tabs>
        <w:suppressAutoHyphens/>
        <w:autoSpaceDE w:val="0"/>
        <w:spacing w:before="120" w:after="0" w:line="312" w:lineRule="auto"/>
        <w:rPr>
          <w:rFonts w:ascii="Times New Roman" w:eastAsia="Times New Roman" w:hAnsi="Times New Roman" w:cs="Arial"/>
          <w:bCs/>
          <w:szCs w:val="20"/>
          <w:lang w:eastAsia="ar-SA"/>
        </w:rPr>
      </w:pPr>
      <w:r w:rsidRPr="00104B31">
        <w:rPr>
          <w:rFonts w:ascii="Times New Roman" w:eastAsia="Times New Roman" w:hAnsi="Times New Roman" w:cs="Arial"/>
          <w:b/>
          <w:bCs/>
          <w:szCs w:val="20"/>
          <w:lang w:eastAsia="ar-SA"/>
        </w:rPr>
        <w:t xml:space="preserve">W odpowiedzi na publiczne ogłoszenie o zamówieniu, </w:t>
      </w:r>
      <w:r w:rsidRPr="00104B31">
        <w:rPr>
          <w:rFonts w:ascii="Times New Roman" w:eastAsia="Times New Roman" w:hAnsi="Times New Roman" w:cs="Arial"/>
          <w:b/>
          <w:szCs w:val="20"/>
          <w:lang w:eastAsia="ar-SA"/>
        </w:rPr>
        <w:t>my niżej podpisani</w:t>
      </w:r>
    </w:p>
    <w:p w:rsidR="006B36BC" w:rsidRPr="00104B31" w:rsidRDefault="006B36BC" w:rsidP="006B36BC">
      <w:pPr>
        <w:widowControl w:val="0"/>
        <w:tabs>
          <w:tab w:val="left" w:leader="dot" w:pos="9072"/>
        </w:tabs>
        <w:suppressAutoHyphens/>
        <w:autoSpaceDE w:val="0"/>
        <w:spacing w:after="0" w:line="240" w:lineRule="auto"/>
        <w:rPr>
          <w:rFonts w:ascii="Times New Roman" w:eastAsia="Times New Roman" w:hAnsi="Times New Roman" w:cs="Arial"/>
          <w:bCs/>
          <w:szCs w:val="20"/>
          <w:lang w:eastAsia="ar-SA"/>
        </w:rPr>
      </w:pPr>
      <w:r w:rsidRPr="00104B31">
        <w:rPr>
          <w:rFonts w:ascii="Times New Roman" w:eastAsia="Times New Roman" w:hAnsi="Times New Roman" w:cs="Arial"/>
          <w:bCs/>
          <w:szCs w:val="20"/>
          <w:lang w:eastAsia="ar-SA"/>
        </w:rPr>
        <w:br/>
        <w:t>....................................................................................................................................................................</w:t>
      </w:r>
    </w:p>
    <w:p w:rsidR="006B36BC" w:rsidRPr="006B36BC" w:rsidRDefault="006B36BC" w:rsidP="006B36BC">
      <w:pPr>
        <w:widowControl w:val="0"/>
        <w:tabs>
          <w:tab w:val="left" w:leader="dot" w:pos="9072"/>
        </w:tabs>
        <w:suppressAutoHyphens/>
        <w:autoSpaceDE w:val="0"/>
        <w:spacing w:before="120" w:after="0" w:line="288" w:lineRule="auto"/>
        <w:rPr>
          <w:rFonts w:ascii="Times New Roman" w:eastAsia="Times New Roman" w:hAnsi="Times New Roman" w:cs="Arial"/>
          <w:b/>
          <w:szCs w:val="20"/>
          <w:lang w:eastAsia="ar-SA"/>
        </w:rPr>
      </w:pPr>
      <w:r w:rsidRPr="00104B31">
        <w:rPr>
          <w:rFonts w:ascii="Times New Roman" w:eastAsia="Times New Roman" w:hAnsi="Times New Roman" w:cs="Arial"/>
          <w:b/>
          <w:bCs/>
          <w:szCs w:val="20"/>
          <w:lang w:eastAsia="ar-SA"/>
        </w:rPr>
        <w:t xml:space="preserve">przestrzegając ściśle postanowień specyfikacji istotnych warunków zamówienia (SIWZ) oraz </w:t>
      </w:r>
      <w:r w:rsidRPr="00104B31">
        <w:rPr>
          <w:rFonts w:ascii="Times New Roman" w:eastAsia="Times New Roman" w:hAnsi="Times New Roman" w:cs="Arial"/>
          <w:b/>
          <w:szCs w:val="20"/>
          <w:lang w:eastAsia="ar-SA"/>
        </w:rPr>
        <w:t>działając</w:t>
      </w:r>
      <w:r w:rsidR="00A54D31">
        <w:rPr>
          <w:rFonts w:ascii="Times New Roman" w:eastAsia="Times New Roman" w:hAnsi="Times New Roman" w:cs="Arial"/>
          <w:b/>
          <w:szCs w:val="20"/>
          <w:lang w:eastAsia="ar-SA"/>
        </w:rPr>
        <w:t xml:space="preserve"> </w:t>
      </w:r>
      <w:r w:rsidRPr="00104B31">
        <w:rPr>
          <w:rFonts w:ascii="Times New Roman" w:eastAsia="Times New Roman" w:hAnsi="Times New Roman" w:cs="Arial"/>
          <w:b/>
          <w:szCs w:val="20"/>
          <w:lang w:eastAsia="ar-SA"/>
        </w:rPr>
        <w:t>w imieniu i na rzecz:</w:t>
      </w:r>
      <w:r w:rsidRPr="00104B31">
        <w:rPr>
          <w:rFonts w:ascii="Arial" w:eastAsia="Times New Roman" w:hAnsi="Arial" w:cs="Arial"/>
          <w:b/>
          <w:szCs w:val="20"/>
          <w:lang w:eastAsia="ar-SA"/>
        </w:rPr>
        <w:br/>
      </w:r>
    </w:p>
    <w:tbl>
      <w:tblPr>
        <w:tblW w:w="0" w:type="auto"/>
        <w:tblInd w:w="70" w:type="dxa"/>
        <w:tblLayout w:type="fixed"/>
        <w:tblCellMar>
          <w:left w:w="70" w:type="dxa"/>
          <w:right w:w="70" w:type="dxa"/>
        </w:tblCellMar>
        <w:tblLook w:val="0000" w:firstRow="0" w:lastRow="0" w:firstColumn="0" w:lastColumn="0" w:noHBand="0" w:noVBand="0"/>
      </w:tblPr>
      <w:tblGrid>
        <w:gridCol w:w="9701"/>
      </w:tblGrid>
      <w:tr w:rsidR="006B36BC" w:rsidRPr="00104B31" w:rsidTr="006B36BC">
        <w:trPr>
          <w:cantSplit/>
        </w:trPr>
        <w:tc>
          <w:tcPr>
            <w:tcW w:w="9701" w:type="dxa"/>
            <w:tcBorders>
              <w:top w:val="single" w:sz="1" w:space="0" w:color="000000"/>
              <w:left w:val="single" w:sz="1" w:space="0" w:color="000000"/>
              <w:bottom w:val="single" w:sz="1" w:space="0" w:color="000000"/>
              <w:right w:val="single" w:sz="1" w:space="0" w:color="000000"/>
            </w:tcBorders>
          </w:tcPr>
          <w:p w:rsidR="006B36BC" w:rsidRPr="00104B31" w:rsidRDefault="006B36BC" w:rsidP="006B36BC">
            <w:pPr>
              <w:widowControl w:val="0"/>
              <w:suppressAutoHyphens/>
              <w:autoSpaceDE w:val="0"/>
              <w:spacing w:before="120" w:after="0" w:line="240" w:lineRule="auto"/>
              <w:jc w:val="both"/>
              <w:rPr>
                <w:rFonts w:ascii="Times New Roman" w:eastAsia="Times New Roman" w:hAnsi="Times New Roman" w:cs="Times New Roman"/>
                <w:b/>
                <w:bCs/>
                <w:smallCaps/>
                <w:szCs w:val="24"/>
                <w:lang w:eastAsia="ar-SA"/>
              </w:rPr>
            </w:pPr>
            <w:r w:rsidRPr="00104B31">
              <w:rPr>
                <w:rFonts w:ascii="Times New Roman" w:eastAsia="Times New Roman" w:hAnsi="Times New Roman" w:cs="Times New Roman"/>
                <w:b/>
                <w:bCs/>
                <w:szCs w:val="24"/>
                <w:lang w:eastAsia="ar-SA"/>
              </w:rPr>
              <w:t>Nazwa</w:t>
            </w:r>
            <w:r w:rsidR="00A54D31">
              <w:rPr>
                <w:rFonts w:ascii="Times New Roman" w:eastAsia="Times New Roman" w:hAnsi="Times New Roman" w:cs="Times New Roman"/>
                <w:b/>
                <w:bCs/>
                <w:szCs w:val="24"/>
                <w:lang w:eastAsia="ar-SA"/>
              </w:rPr>
              <w:t xml:space="preserve">  </w:t>
            </w:r>
            <w:r w:rsidRPr="00104B31">
              <w:rPr>
                <w:rFonts w:ascii="Times New Roman" w:eastAsia="Times New Roman" w:hAnsi="Times New Roman" w:cs="Times New Roman"/>
                <w:b/>
                <w:bCs/>
                <w:smallCaps/>
                <w:szCs w:val="24"/>
                <w:lang w:eastAsia="ar-SA"/>
              </w:rPr>
              <w:t>wykonawcy</w:t>
            </w:r>
          </w:p>
          <w:p w:rsidR="006B36BC" w:rsidRPr="00104B31" w:rsidRDefault="006B36BC" w:rsidP="006B36BC">
            <w:pPr>
              <w:widowControl w:val="0"/>
              <w:suppressAutoHyphens/>
              <w:autoSpaceDE w:val="0"/>
              <w:spacing w:after="0" w:line="240" w:lineRule="auto"/>
              <w:jc w:val="both"/>
              <w:rPr>
                <w:rFonts w:ascii="Times New Roman" w:eastAsia="Times New Roman" w:hAnsi="Times New Roman" w:cs="Times New Roman"/>
                <w:sz w:val="16"/>
                <w:szCs w:val="24"/>
                <w:lang w:eastAsia="ar-SA"/>
              </w:rPr>
            </w:pPr>
          </w:p>
          <w:p w:rsidR="006B36BC" w:rsidRPr="00104B31" w:rsidRDefault="006B36BC" w:rsidP="006B36BC">
            <w:pPr>
              <w:widowControl w:val="0"/>
              <w:suppressAutoHyphens/>
              <w:autoSpaceDE w:val="0"/>
              <w:spacing w:after="0" w:line="240" w:lineRule="auto"/>
              <w:jc w:val="both"/>
              <w:rPr>
                <w:rFonts w:ascii="Times New Roman" w:eastAsia="Times New Roman" w:hAnsi="Times New Roman" w:cs="Times New Roman"/>
                <w:sz w:val="16"/>
                <w:szCs w:val="24"/>
                <w:lang w:eastAsia="ar-SA"/>
              </w:rPr>
            </w:pPr>
          </w:p>
          <w:p w:rsidR="006B36BC" w:rsidRPr="00104B31" w:rsidRDefault="006B36BC" w:rsidP="006B36BC">
            <w:pPr>
              <w:widowControl w:val="0"/>
              <w:suppressAutoHyphens/>
              <w:autoSpaceDE w:val="0"/>
              <w:spacing w:after="0" w:line="240" w:lineRule="auto"/>
              <w:jc w:val="both"/>
              <w:rPr>
                <w:rFonts w:ascii="Times New Roman" w:eastAsia="Times New Roman" w:hAnsi="Times New Roman" w:cs="Times New Roman"/>
                <w:sz w:val="16"/>
                <w:szCs w:val="24"/>
                <w:lang w:eastAsia="ar-SA"/>
              </w:rPr>
            </w:pPr>
          </w:p>
          <w:p w:rsidR="006B36BC" w:rsidRPr="00104B31" w:rsidRDefault="006B36BC" w:rsidP="006B36BC">
            <w:pPr>
              <w:widowControl w:val="0"/>
              <w:suppressAutoHyphens/>
              <w:autoSpaceDE w:val="0"/>
              <w:spacing w:after="120" w:line="240" w:lineRule="auto"/>
              <w:jc w:val="both"/>
              <w:rPr>
                <w:rFonts w:ascii="Times New Roman" w:eastAsia="Times New Roman" w:hAnsi="Times New Roman" w:cs="Times New Roman"/>
                <w:szCs w:val="24"/>
                <w:lang w:eastAsia="ar-SA"/>
              </w:rPr>
            </w:pPr>
          </w:p>
        </w:tc>
      </w:tr>
      <w:tr w:rsidR="006B36BC" w:rsidRPr="00104B31" w:rsidTr="006B36BC">
        <w:trPr>
          <w:cantSplit/>
        </w:trPr>
        <w:tc>
          <w:tcPr>
            <w:tcW w:w="9701" w:type="dxa"/>
            <w:tcBorders>
              <w:left w:val="single" w:sz="1" w:space="0" w:color="000000"/>
              <w:bottom w:val="single" w:sz="1" w:space="0" w:color="000000"/>
              <w:right w:val="single" w:sz="1" w:space="0" w:color="000000"/>
            </w:tcBorders>
          </w:tcPr>
          <w:p w:rsidR="006B36BC" w:rsidRPr="00104B31" w:rsidRDefault="006B36BC" w:rsidP="006B36BC">
            <w:pPr>
              <w:widowControl w:val="0"/>
              <w:suppressAutoHyphens/>
              <w:autoSpaceDE w:val="0"/>
              <w:spacing w:before="120" w:after="120" w:line="240" w:lineRule="auto"/>
              <w:jc w:val="both"/>
              <w:rPr>
                <w:rFonts w:ascii="Times New Roman" w:eastAsia="Times New Roman" w:hAnsi="Times New Roman" w:cs="Times New Roman"/>
                <w:b/>
                <w:bCs/>
                <w:smallCaps/>
                <w:szCs w:val="24"/>
                <w:lang w:eastAsia="ar-SA"/>
              </w:rPr>
            </w:pPr>
            <w:r w:rsidRPr="00104B31">
              <w:rPr>
                <w:rFonts w:ascii="Times New Roman" w:eastAsia="Times New Roman" w:hAnsi="Times New Roman" w:cs="Times New Roman"/>
                <w:b/>
                <w:bCs/>
                <w:smallCaps/>
                <w:szCs w:val="24"/>
                <w:lang w:eastAsia="ar-SA"/>
              </w:rPr>
              <w:t>REGON                                                                 NIP</w:t>
            </w:r>
          </w:p>
        </w:tc>
      </w:tr>
      <w:tr w:rsidR="006B36BC" w:rsidRPr="00104B31" w:rsidTr="006B36BC">
        <w:trPr>
          <w:cantSplit/>
        </w:trPr>
        <w:tc>
          <w:tcPr>
            <w:tcW w:w="9701" w:type="dxa"/>
            <w:tcBorders>
              <w:left w:val="single" w:sz="1" w:space="0" w:color="000000"/>
              <w:bottom w:val="single" w:sz="1" w:space="0" w:color="000000"/>
              <w:right w:val="single" w:sz="1" w:space="0" w:color="000000"/>
            </w:tcBorders>
          </w:tcPr>
          <w:p w:rsidR="006B36BC" w:rsidRPr="00104B31" w:rsidRDefault="006B36BC" w:rsidP="006B36BC">
            <w:pPr>
              <w:widowControl w:val="0"/>
              <w:suppressAutoHyphens/>
              <w:autoSpaceDE w:val="0"/>
              <w:spacing w:before="120" w:after="0" w:line="240" w:lineRule="auto"/>
              <w:jc w:val="both"/>
              <w:rPr>
                <w:rFonts w:ascii="Times New Roman" w:eastAsia="Times New Roman" w:hAnsi="Times New Roman" w:cs="Times New Roman"/>
                <w:b/>
                <w:bCs/>
                <w:szCs w:val="24"/>
                <w:lang w:eastAsia="ar-SA"/>
              </w:rPr>
            </w:pPr>
            <w:r w:rsidRPr="00104B31">
              <w:rPr>
                <w:rFonts w:ascii="Times New Roman" w:eastAsia="Times New Roman" w:hAnsi="Times New Roman" w:cs="Times New Roman"/>
                <w:b/>
                <w:bCs/>
                <w:szCs w:val="24"/>
                <w:lang w:eastAsia="ar-SA"/>
              </w:rPr>
              <w:t>Siedziba(kod, miejscowość, ulica, nr budynku, nr lokalu)</w:t>
            </w:r>
          </w:p>
          <w:p w:rsidR="006B36BC" w:rsidRPr="00104B31" w:rsidRDefault="006B36BC" w:rsidP="006B36BC">
            <w:pPr>
              <w:widowControl w:val="0"/>
              <w:suppressAutoHyphens/>
              <w:autoSpaceDE w:val="0"/>
              <w:spacing w:after="0" w:line="240" w:lineRule="auto"/>
              <w:jc w:val="both"/>
              <w:rPr>
                <w:rFonts w:ascii="Times New Roman" w:eastAsia="Times New Roman" w:hAnsi="Times New Roman" w:cs="Times New Roman"/>
                <w:sz w:val="16"/>
                <w:szCs w:val="24"/>
                <w:lang w:eastAsia="ar-SA"/>
              </w:rPr>
            </w:pPr>
          </w:p>
          <w:p w:rsidR="006B36BC" w:rsidRPr="00104B31" w:rsidRDefault="006B36BC" w:rsidP="006B36BC">
            <w:pPr>
              <w:widowControl w:val="0"/>
              <w:suppressAutoHyphens/>
              <w:autoSpaceDE w:val="0"/>
              <w:spacing w:after="0" w:line="240" w:lineRule="auto"/>
              <w:jc w:val="both"/>
              <w:rPr>
                <w:rFonts w:ascii="Times New Roman" w:eastAsia="Times New Roman" w:hAnsi="Times New Roman" w:cs="Times New Roman"/>
                <w:smallCaps/>
                <w:sz w:val="16"/>
                <w:szCs w:val="24"/>
                <w:lang w:eastAsia="ar-SA"/>
              </w:rPr>
            </w:pPr>
          </w:p>
          <w:p w:rsidR="006B36BC" w:rsidRPr="00104B31" w:rsidRDefault="006B36BC" w:rsidP="006B36BC">
            <w:pPr>
              <w:widowControl w:val="0"/>
              <w:suppressAutoHyphens/>
              <w:autoSpaceDE w:val="0"/>
              <w:spacing w:after="120" w:line="240" w:lineRule="auto"/>
              <w:jc w:val="both"/>
              <w:rPr>
                <w:rFonts w:ascii="Times New Roman" w:eastAsia="Times New Roman" w:hAnsi="Times New Roman" w:cs="Times New Roman"/>
                <w:szCs w:val="24"/>
                <w:lang w:eastAsia="ar-SA"/>
              </w:rPr>
            </w:pPr>
          </w:p>
        </w:tc>
      </w:tr>
      <w:tr w:rsidR="006B36BC" w:rsidRPr="00104B31" w:rsidTr="004F3A32">
        <w:trPr>
          <w:cantSplit/>
          <w:trHeight w:val="958"/>
        </w:trPr>
        <w:tc>
          <w:tcPr>
            <w:tcW w:w="9701" w:type="dxa"/>
            <w:tcBorders>
              <w:left w:val="single" w:sz="1" w:space="0" w:color="000000"/>
              <w:bottom w:val="single" w:sz="1" w:space="0" w:color="000000"/>
              <w:right w:val="single" w:sz="1" w:space="0" w:color="000000"/>
            </w:tcBorders>
          </w:tcPr>
          <w:p w:rsidR="006B36BC" w:rsidRPr="00104B31" w:rsidRDefault="006B36BC" w:rsidP="006B36BC">
            <w:pPr>
              <w:widowControl w:val="0"/>
              <w:suppressAutoHyphens/>
              <w:autoSpaceDE w:val="0"/>
              <w:spacing w:before="120" w:after="0" w:line="240" w:lineRule="auto"/>
              <w:jc w:val="both"/>
              <w:rPr>
                <w:rFonts w:ascii="Times New Roman" w:eastAsia="Times New Roman" w:hAnsi="Times New Roman" w:cs="Times New Roman"/>
                <w:b/>
                <w:bCs/>
                <w:i/>
                <w:iCs/>
                <w:sz w:val="20"/>
                <w:szCs w:val="24"/>
                <w:lang w:eastAsia="ar-SA"/>
              </w:rPr>
            </w:pPr>
            <w:r w:rsidRPr="00104B31">
              <w:rPr>
                <w:rFonts w:ascii="Times New Roman" w:eastAsia="Times New Roman" w:hAnsi="Times New Roman" w:cs="Times New Roman"/>
                <w:b/>
                <w:bCs/>
                <w:szCs w:val="24"/>
                <w:lang w:eastAsia="ar-SA"/>
              </w:rPr>
              <w:t xml:space="preserve">Członkowie władz </w:t>
            </w:r>
            <w:r w:rsidRPr="00104B31">
              <w:rPr>
                <w:rFonts w:ascii="Times New Roman" w:eastAsia="Times New Roman" w:hAnsi="Times New Roman" w:cs="Times New Roman"/>
                <w:b/>
                <w:bCs/>
                <w:i/>
                <w:iCs/>
                <w:sz w:val="20"/>
                <w:szCs w:val="24"/>
                <w:lang w:eastAsia="ar-SA"/>
              </w:rPr>
              <w:t>(dot. osób prawnych)</w:t>
            </w:r>
            <w:r w:rsidRPr="00104B31">
              <w:rPr>
                <w:rFonts w:ascii="Times New Roman" w:eastAsia="Times New Roman" w:hAnsi="Times New Roman" w:cs="Times New Roman"/>
                <w:b/>
                <w:bCs/>
                <w:szCs w:val="24"/>
                <w:lang w:eastAsia="ar-SA"/>
              </w:rPr>
              <w:t xml:space="preserve"> / Właściciel</w:t>
            </w:r>
            <w:r w:rsidRPr="00104B31">
              <w:rPr>
                <w:rFonts w:ascii="Times New Roman" w:eastAsia="Times New Roman" w:hAnsi="Times New Roman" w:cs="Times New Roman"/>
                <w:szCs w:val="24"/>
                <w:lang w:eastAsia="ar-SA"/>
              </w:rPr>
              <w:t xml:space="preserve">/-e </w:t>
            </w:r>
            <w:r w:rsidRPr="00104B31">
              <w:rPr>
                <w:rFonts w:ascii="Times New Roman" w:eastAsia="Times New Roman" w:hAnsi="Times New Roman" w:cs="Times New Roman"/>
                <w:b/>
                <w:bCs/>
                <w:i/>
                <w:iCs/>
                <w:sz w:val="20"/>
                <w:szCs w:val="24"/>
                <w:lang w:eastAsia="ar-SA"/>
              </w:rPr>
              <w:t>(dot. osób fizycznych)</w:t>
            </w:r>
          </w:p>
          <w:p w:rsidR="006B36BC" w:rsidRPr="00104B31" w:rsidRDefault="006B36BC" w:rsidP="006B36BC">
            <w:pPr>
              <w:widowControl w:val="0"/>
              <w:suppressAutoHyphens/>
              <w:autoSpaceDE w:val="0"/>
              <w:spacing w:after="0" w:line="240" w:lineRule="auto"/>
              <w:jc w:val="both"/>
              <w:rPr>
                <w:rFonts w:ascii="Times New Roman" w:eastAsia="Times New Roman" w:hAnsi="Times New Roman" w:cs="Times New Roman"/>
                <w:sz w:val="16"/>
                <w:szCs w:val="24"/>
                <w:lang w:eastAsia="ar-SA"/>
              </w:rPr>
            </w:pPr>
          </w:p>
          <w:p w:rsidR="006B36BC" w:rsidRPr="00104B31" w:rsidRDefault="006B36BC" w:rsidP="006B36BC">
            <w:pPr>
              <w:widowControl w:val="0"/>
              <w:suppressAutoHyphens/>
              <w:autoSpaceDE w:val="0"/>
              <w:spacing w:after="120" w:line="240" w:lineRule="auto"/>
              <w:jc w:val="both"/>
              <w:rPr>
                <w:rFonts w:ascii="Times New Roman" w:eastAsia="Times New Roman" w:hAnsi="Times New Roman" w:cs="Times New Roman"/>
                <w:b/>
                <w:bCs/>
                <w:szCs w:val="24"/>
                <w:lang w:eastAsia="ar-SA"/>
              </w:rPr>
            </w:pPr>
          </w:p>
        </w:tc>
      </w:tr>
      <w:tr w:rsidR="006B36BC" w:rsidRPr="00104B31" w:rsidTr="006B36BC">
        <w:trPr>
          <w:cantSplit/>
        </w:trPr>
        <w:tc>
          <w:tcPr>
            <w:tcW w:w="9701" w:type="dxa"/>
            <w:tcBorders>
              <w:left w:val="single" w:sz="1" w:space="0" w:color="000000"/>
              <w:bottom w:val="single" w:sz="1" w:space="0" w:color="000000"/>
              <w:right w:val="single" w:sz="1" w:space="0" w:color="000000"/>
            </w:tcBorders>
          </w:tcPr>
          <w:p w:rsidR="006B36BC" w:rsidRPr="00104B31" w:rsidRDefault="006B36BC" w:rsidP="006B36BC">
            <w:pPr>
              <w:widowControl w:val="0"/>
              <w:suppressAutoHyphens/>
              <w:autoSpaceDE w:val="0"/>
              <w:spacing w:before="120" w:after="120" w:line="240" w:lineRule="auto"/>
              <w:jc w:val="both"/>
              <w:rPr>
                <w:rFonts w:ascii="Times New Roman" w:eastAsia="Times New Roman" w:hAnsi="Times New Roman" w:cs="Times New Roman"/>
                <w:smallCaps/>
                <w:szCs w:val="24"/>
                <w:lang w:eastAsia="ar-SA"/>
              </w:rPr>
            </w:pPr>
            <w:r>
              <w:rPr>
                <w:rFonts w:ascii="Times New Roman" w:eastAsia="Times New Roman" w:hAnsi="Times New Roman" w:cs="Times New Roman"/>
                <w:b/>
                <w:bCs/>
                <w:szCs w:val="24"/>
                <w:lang w:eastAsia="ar-SA"/>
              </w:rPr>
              <w:t xml:space="preserve">Internet </w:t>
            </w:r>
            <w:r w:rsidRPr="00104B31">
              <w:rPr>
                <w:rFonts w:ascii="Times New Roman" w:eastAsia="Times New Roman" w:hAnsi="Times New Roman" w:cs="Times New Roman"/>
                <w:b/>
                <w:bCs/>
                <w:szCs w:val="24"/>
                <w:lang w:eastAsia="ar-SA"/>
              </w:rPr>
              <w:t xml:space="preserve">  http:</w:t>
            </w:r>
            <w:r w:rsidRPr="00104B31">
              <w:rPr>
                <w:rFonts w:ascii="Times New Roman" w:eastAsia="Times New Roman" w:hAnsi="Times New Roman" w:cs="Times New Roman"/>
                <w:szCs w:val="24"/>
                <w:lang w:eastAsia="ar-SA"/>
              </w:rPr>
              <w:t xml:space="preserve">//                                     </w:t>
            </w:r>
            <w:r w:rsidRPr="00104B31">
              <w:rPr>
                <w:rFonts w:ascii="Times New Roman" w:eastAsia="Times New Roman" w:hAnsi="Times New Roman" w:cs="Times New Roman"/>
                <w:b/>
                <w:bCs/>
                <w:szCs w:val="24"/>
                <w:lang w:eastAsia="ar-SA"/>
              </w:rPr>
              <w:t xml:space="preserve"> e–mail:</w:t>
            </w:r>
            <w:r w:rsidRPr="00104B31">
              <w:rPr>
                <w:rFonts w:ascii="Times New Roman" w:eastAsia="Times New Roman" w:hAnsi="Times New Roman" w:cs="Times New Roman"/>
                <w:smallCaps/>
                <w:sz w:val="18"/>
                <w:szCs w:val="24"/>
                <w:lang w:eastAsia="ar-SA"/>
              </w:rPr>
              <w:t>@</w:t>
            </w:r>
          </w:p>
        </w:tc>
      </w:tr>
      <w:tr w:rsidR="006B36BC" w:rsidRPr="00104B31" w:rsidTr="006B36BC">
        <w:trPr>
          <w:cantSplit/>
        </w:trPr>
        <w:tc>
          <w:tcPr>
            <w:tcW w:w="9701" w:type="dxa"/>
            <w:tcBorders>
              <w:left w:val="single" w:sz="1" w:space="0" w:color="000000"/>
              <w:bottom w:val="single" w:sz="1" w:space="0" w:color="000000"/>
              <w:right w:val="single" w:sz="1" w:space="0" w:color="000000"/>
            </w:tcBorders>
          </w:tcPr>
          <w:p w:rsidR="006B36BC" w:rsidRPr="00104B31" w:rsidRDefault="006B36BC" w:rsidP="006B36BC">
            <w:pPr>
              <w:widowControl w:val="0"/>
              <w:suppressAutoHyphens/>
              <w:autoSpaceDE w:val="0"/>
              <w:spacing w:before="120" w:after="360" w:line="240" w:lineRule="auto"/>
              <w:jc w:val="both"/>
              <w:rPr>
                <w:rFonts w:ascii="Times New Roman" w:eastAsia="Times New Roman" w:hAnsi="Times New Roman" w:cs="Times New Roman"/>
                <w:b/>
                <w:bCs/>
                <w:szCs w:val="24"/>
                <w:lang w:eastAsia="ar-SA"/>
              </w:rPr>
            </w:pPr>
            <w:r w:rsidRPr="00104B31">
              <w:rPr>
                <w:rFonts w:ascii="Times New Roman" w:eastAsia="Times New Roman" w:hAnsi="Times New Roman" w:cs="Times New Roman"/>
                <w:b/>
                <w:bCs/>
                <w:szCs w:val="24"/>
                <w:lang w:eastAsia="ar-SA"/>
              </w:rPr>
              <w:t>Numer  kierunkowy                      Telefon                                        Faks</w:t>
            </w:r>
          </w:p>
        </w:tc>
      </w:tr>
    </w:tbl>
    <w:p w:rsidR="006B36BC" w:rsidRPr="000C1D8A" w:rsidRDefault="006B36BC" w:rsidP="006B36BC">
      <w:pPr>
        <w:widowControl w:val="0"/>
        <w:tabs>
          <w:tab w:val="left" w:leader="dot" w:pos="9072"/>
        </w:tabs>
        <w:suppressAutoHyphens/>
        <w:autoSpaceDE w:val="0"/>
        <w:spacing w:before="120" w:after="0" w:line="288" w:lineRule="auto"/>
        <w:jc w:val="both"/>
        <w:rPr>
          <w:rFonts w:ascii="Times New Roman" w:eastAsia="Times New Roman" w:hAnsi="Times New Roman" w:cs="Arial"/>
          <w:color w:val="FF0000"/>
          <w:lang w:eastAsia="ar-SA"/>
        </w:rPr>
      </w:pPr>
      <w:r w:rsidRPr="006B36BC">
        <w:rPr>
          <w:rFonts w:ascii="Times New Roman" w:eastAsia="Times New Roman" w:hAnsi="Times New Roman" w:cs="Arial"/>
          <w:b/>
          <w:lang w:eastAsia="ar-SA"/>
        </w:rPr>
        <w:t xml:space="preserve">niniejszym składamy ofertę w postępowaniu o udzielenie zamówienia publicznego w trybie przetargu nieograniczonego na </w:t>
      </w:r>
      <w:r w:rsidRPr="006B36BC">
        <w:rPr>
          <w:rFonts w:ascii="Times New Roman" w:eastAsia="Times New Roman" w:hAnsi="Times New Roman" w:cs="Arial"/>
          <w:lang w:eastAsia="ar-SA"/>
        </w:rPr>
        <w:t xml:space="preserve"> DOWÓZ  UCZNIÓW  DO  SZKÓŁ  NA  TERENIE  GMINY  MO</w:t>
      </w:r>
      <w:r w:rsidR="00DB34EA">
        <w:rPr>
          <w:rFonts w:ascii="Times New Roman" w:eastAsia="Times New Roman" w:hAnsi="Times New Roman" w:cs="Arial"/>
          <w:lang w:eastAsia="ar-SA"/>
        </w:rPr>
        <w:t xml:space="preserve">GIELNICA  W ROKU  </w:t>
      </w:r>
      <w:r w:rsidR="00DB34EA" w:rsidRPr="0028562A">
        <w:rPr>
          <w:rFonts w:ascii="Times New Roman" w:eastAsia="Times New Roman" w:hAnsi="Times New Roman" w:cs="Arial"/>
          <w:lang w:eastAsia="ar-SA"/>
        </w:rPr>
        <w:t xml:space="preserve">SZKOLNYM  </w:t>
      </w:r>
      <w:r w:rsidR="006C4ABC" w:rsidRPr="0028562A">
        <w:rPr>
          <w:rFonts w:ascii="Times New Roman" w:eastAsia="Times New Roman" w:hAnsi="Times New Roman" w:cs="Arial"/>
          <w:lang w:eastAsia="ar-SA"/>
        </w:rPr>
        <w:t>2015</w:t>
      </w:r>
      <w:r w:rsidR="00A5415B" w:rsidRPr="0028562A">
        <w:rPr>
          <w:rFonts w:ascii="Times New Roman" w:eastAsia="Times New Roman" w:hAnsi="Times New Roman" w:cs="Arial"/>
          <w:lang w:eastAsia="ar-SA"/>
        </w:rPr>
        <w:t>/</w:t>
      </w:r>
      <w:r w:rsidR="006C4ABC" w:rsidRPr="0028562A">
        <w:rPr>
          <w:rFonts w:ascii="Times New Roman" w:eastAsia="Times New Roman" w:hAnsi="Times New Roman" w:cs="Arial"/>
          <w:lang w:eastAsia="ar-SA"/>
        </w:rPr>
        <w:t xml:space="preserve">2016 </w:t>
      </w:r>
      <w:r w:rsidRPr="0028562A">
        <w:rPr>
          <w:rFonts w:ascii="Times New Roman" w:eastAsia="Times New Roman" w:hAnsi="Times New Roman" w:cs="Arial"/>
          <w:lang w:eastAsia="ar-SA"/>
        </w:rPr>
        <w:t xml:space="preserve"> (</w:t>
      </w:r>
      <w:r w:rsidR="006C4ABC" w:rsidRPr="0028562A">
        <w:rPr>
          <w:rFonts w:ascii="Times New Roman" w:eastAsia="Times New Roman" w:hAnsi="Times New Roman" w:cs="Arial"/>
          <w:lang w:eastAsia="ar-SA"/>
        </w:rPr>
        <w:t>od 01.09.2015r. do 30.06.2016</w:t>
      </w:r>
      <w:r w:rsidRPr="0028562A">
        <w:rPr>
          <w:rFonts w:ascii="Times New Roman" w:eastAsia="Times New Roman" w:hAnsi="Times New Roman" w:cs="Arial"/>
          <w:lang w:eastAsia="ar-SA"/>
        </w:rPr>
        <w:t>r.)</w:t>
      </w:r>
    </w:p>
    <w:p w:rsidR="006B36BC" w:rsidRPr="00104B31" w:rsidRDefault="006B36BC" w:rsidP="006B36BC">
      <w:pPr>
        <w:widowControl w:val="0"/>
        <w:tabs>
          <w:tab w:val="left" w:leader="dot" w:pos="9072"/>
        </w:tabs>
        <w:suppressAutoHyphens/>
        <w:autoSpaceDE w:val="0"/>
        <w:spacing w:after="0" w:line="240" w:lineRule="auto"/>
        <w:jc w:val="center"/>
        <w:rPr>
          <w:rFonts w:ascii="Courier New" w:eastAsia="Times New Roman" w:hAnsi="Courier New" w:cs="Courier New"/>
          <w:bCs/>
          <w:sz w:val="20"/>
          <w:szCs w:val="20"/>
          <w:lang w:eastAsia="ar-SA"/>
        </w:rPr>
      </w:pPr>
    </w:p>
    <w:p w:rsidR="006B36BC" w:rsidRPr="006B36BC" w:rsidRDefault="006B36BC" w:rsidP="006B36BC">
      <w:pPr>
        <w:widowControl w:val="0"/>
        <w:numPr>
          <w:ilvl w:val="0"/>
          <w:numId w:val="8"/>
        </w:numPr>
        <w:suppressAutoHyphens/>
        <w:autoSpaceDE w:val="0"/>
        <w:spacing w:before="120" w:after="0" w:line="288" w:lineRule="auto"/>
        <w:jc w:val="both"/>
        <w:rPr>
          <w:rFonts w:ascii="Times New Roman" w:eastAsia="Times New Roman" w:hAnsi="Times New Roman" w:cs="Times New Roman"/>
          <w:bCs/>
          <w:lang w:eastAsia="ar-SA"/>
        </w:rPr>
      </w:pPr>
      <w:r w:rsidRPr="006B36BC">
        <w:rPr>
          <w:rFonts w:ascii="Times New Roman" w:eastAsia="Times New Roman" w:hAnsi="Times New Roman" w:cs="Times New Roman"/>
          <w:b/>
          <w:lang w:eastAsia="ar-SA"/>
        </w:rPr>
        <w:t>Oferujemy</w:t>
      </w:r>
      <w:r w:rsidR="00A54D31">
        <w:rPr>
          <w:rFonts w:ascii="Times New Roman" w:eastAsia="Times New Roman" w:hAnsi="Times New Roman" w:cs="Times New Roman"/>
          <w:b/>
          <w:lang w:eastAsia="ar-SA"/>
        </w:rPr>
        <w:t xml:space="preserve"> </w:t>
      </w:r>
      <w:r w:rsidRPr="006B36BC">
        <w:rPr>
          <w:rFonts w:ascii="Times New Roman" w:eastAsia="Times New Roman" w:hAnsi="Times New Roman" w:cs="Times New Roman"/>
          <w:lang w:eastAsia="ar-SA"/>
        </w:rPr>
        <w:t>należyte</w:t>
      </w:r>
      <w:r w:rsidR="00A54D31">
        <w:rPr>
          <w:rFonts w:ascii="Times New Roman" w:eastAsia="Times New Roman" w:hAnsi="Times New Roman" w:cs="Times New Roman"/>
          <w:lang w:eastAsia="ar-SA"/>
        </w:rPr>
        <w:t xml:space="preserve"> </w:t>
      </w:r>
      <w:r w:rsidRPr="006B36BC">
        <w:rPr>
          <w:rFonts w:ascii="Times New Roman" w:eastAsia="Times New Roman" w:hAnsi="Times New Roman" w:cs="Times New Roman"/>
          <w:lang w:eastAsia="ar-SA"/>
        </w:rPr>
        <w:t xml:space="preserve">wykonanie przedmiotu zamówienia </w:t>
      </w:r>
      <w:r w:rsidRPr="006B36BC">
        <w:rPr>
          <w:rFonts w:ascii="Times New Roman" w:eastAsia="Times New Roman" w:hAnsi="Times New Roman" w:cs="Times New Roman"/>
          <w:bCs/>
          <w:lang w:eastAsia="ar-SA"/>
        </w:rPr>
        <w:t>określonego w  SIWZ, polegającego na wykonaniu usługi za cenę stanowiącą koszt dowożenia jednego ucznia miesięcznie:</w:t>
      </w:r>
    </w:p>
    <w:p w:rsidR="006B36BC" w:rsidRPr="00104B31" w:rsidRDefault="006B36BC" w:rsidP="006B36BC">
      <w:pPr>
        <w:widowControl w:val="0"/>
        <w:numPr>
          <w:ilvl w:val="0"/>
          <w:numId w:val="9"/>
        </w:numPr>
        <w:suppressAutoHyphens/>
        <w:autoSpaceDE w:val="0"/>
        <w:spacing w:after="0" w:line="288" w:lineRule="auto"/>
        <w:ind w:left="541"/>
        <w:rPr>
          <w:rFonts w:ascii="Times New Roman" w:eastAsia="Times New Roman" w:hAnsi="Times New Roman" w:cs="Times New Roman"/>
          <w:sz w:val="24"/>
          <w:szCs w:val="24"/>
          <w:lang w:eastAsia="ar-SA"/>
        </w:rPr>
      </w:pPr>
      <w:r w:rsidRPr="006B36BC">
        <w:rPr>
          <w:rFonts w:ascii="Times New Roman" w:eastAsia="Times New Roman" w:hAnsi="Times New Roman" w:cs="Times New Roman"/>
          <w:lang w:eastAsia="ar-SA"/>
        </w:rPr>
        <w:t>cenę netto (bez podatku VAT): .......................................................................................zł</w:t>
      </w:r>
      <w:r w:rsidRPr="00104B31">
        <w:rPr>
          <w:rFonts w:ascii="Times New Roman" w:eastAsia="Times New Roman" w:hAnsi="Times New Roman" w:cs="Times New Roman"/>
          <w:sz w:val="24"/>
          <w:szCs w:val="24"/>
          <w:lang w:eastAsia="ar-SA"/>
        </w:rPr>
        <w:t xml:space="preserve"> (słownie:  ....................................................................</w:t>
      </w:r>
      <w:r>
        <w:rPr>
          <w:rFonts w:ascii="Times New Roman" w:eastAsia="Times New Roman" w:hAnsi="Times New Roman" w:cs="Times New Roman"/>
          <w:sz w:val="24"/>
          <w:szCs w:val="24"/>
          <w:lang w:eastAsia="ar-SA"/>
        </w:rPr>
        <w:t>.</w:t>
      </w:r>
      <w:r w:rsidRPr="00104B3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Pr="00104B31">
        <w:rPr>
          <w:rFonts w:ascii="Times New Roman" w:eastAsia="Times New Roman" w:hAnsi="Times New Roman" w:cs="Times New Roman"/>
          <w:sz w:val="24"/>
          <w:szCs w:val="24"/>
          <w:lang w:eastAsia="ar-SA"/>
        </w:rPr>
        <w:t xml:space="preserve">złotych). </w:t>
      </w:r>
    </w:p>
    <w:p w:rsidR="006B36BC" w:rsidRPr="00104B31" w:rsidRDefault="006B36BC" w:rsidP="006B36BC">
      <w:pPr>
        <w:widowControl w:val="0"/>
        <w:numPr>
          <w:ilvl w:val="0"/>
          <w:numId w:val="9"/>
        </w:numPr>
        <w:tabs>
          <w:tab w:val="center" w:pos="4536"/>
          <w:tab w:val="center" w:pos="4896"/>
          <w:tab w:val="center" w:pos="5256"/>
          <w:tab w:val="center" w:pos="5616"/>
          <w:tab w:val="center" w:pos="5976"/>
          <w:tab w:val="center" w:pos="6336"/>
          <w:tab w:val="center" w:pos="6696"/>
          <w:tab w:val="center" w:pos="7056"/>
          <w:tab w:val="center" w:pos="7416"/>
          <w:tab w:val="center" w:pos="7776"/>
          <w:tab w:val="center" w:pos="8136"/>
          <w:tab w:val="center" w:pos="8496"/>
          <w:tab w:val="center" w:pos="8856"/>
          <w:tab w:val="right" w:pos="9072"/>
          <w:tab w:val="center" w:pos="9216"/>
          <w:tab w:val="right" w:pos="9432"/>
          <w:tab w:val="center" w:pos="9576"/>
          <w:tab w:val="right" w:pos="9792"/>
          <w:tab w:val="center" w:pos="9936"/>
          <w:tab w:val="right" w:pos="10152"/>
          <w:tab w:val="center" w:pos="10296"/>
          <w:tab w:val="left" w:pos="10431"/>
          <w:tab w:val="right" w:pos="10512"/>
          <w:tab w:val="center" w:pos="10656"/>
          <w:tab w:val="right" w:pos="10872"/>
          <w:tab w:val="center" w:pos="11016"/>
          <w:tab w:val="right" w:pos="11232"/>
          <w:tab w:val="center" w:pos="11376"/>
          <w:tab w:val="right" w:pos="11592"/>
          <w:tab w:val="center" w:pos="11736"/>
          <w:tab w:val="right" w:pos="11952"/>
          <w:tab w:val="center" w:pos="12096"/>
          <w:tab w:val="right" w:pos="12312"/>
          <w:tab w:val="center" w:pos="12456"/>
          <w:tab w:val="right" w:pos="12672"/>
          <w:tab w:val="center" w:pos="12816"/>
          <w:tab w:val="right" w:pos="13032"/>
          <w:tab w:val="center" w:pos="13176"/>
          <w:tab w:val="right" w:pos="13392"/>
          <w:tab w:val="center" w:pos="13536"/>
          <w:tab w:val="right" w:pos="13752"/>
          <w:tab w:val="center" w:pos="13896"/>
          <w:tab w:val="right" w:pos="14112"/>
          <w:tab w:val="center" w:pos="14259"/>
          <w:tab w:val="right" w:pos="14472"/>
          <w:tab w:val="right" w:pos="14832"/>
          <w:tab w:val="right" w:pos="15192"/>
          <w:tab w:val="right" w:pos="15552"/>
          <w:tab w:val="right" w:pos="15912"/>
          <w:tab w:val="right" w:pos="16272"/>
          <w:tab w:val="right" w:pos="16632"/>
          <w:tab w:val="right" w:pos="16992"/>
          <w:tab w:val="right" w:pos="17352"/>
          <w:tab w:val="right" w:pos="17712"/>
          <w:tab w:val="right" w:pos="18072"/>
          <w:tab w:val="right" w:pos="18432"/>
          <w:tab w:val="right" w:pos="18795"/>
        </w:tabs>
        <w:suppressAutoHyphens/>
        <w:autoSpaceDE w:val="0"/>
        <w:spacing w:after="0" w:line="288" w:lineRule="auto"/>
        <w:ind w:left="541"/>
        <w:rPr>
          <w:rFonts w:ascii="Times New Roman" w:eastAsia="Times New Roman" w:hAnsi="Times New Roman" w:cs="Times New Roman"/>
          <w:lang w:eastAsia="ar-SA"/>
        </w:rPr>
      </w:pPr>
      <w:r w:rsidRPr="00104B31">
        <w:rPr>
          <w:rFonts w:ascii="Times New Roman" w:eastAsia="Times New Roman" w:hAnsi="Times New Roman" w:cs="Times New Roman"/>
          <w:lang w:eastAsia="ar-SA"/>
        </w:rPr>
        <w:t>plus podatek VAT w wysokości : .....................%, tj. ...................................................zł (słownie:  .....................................................................................................</w:t>
      </w:r>
      <w:r>
        <w:rPr>
          <w:rFonts w:ascii="Times New Roman" w:eastAsia="Times New Roman" w:hAnsi="Times New Roman" w:cs="Times New Roman"/>
          <w:lang w:eastAsia="ar-SA"/>
        </w:rPr>
        <w:t>.......................</w:t>
      </w:r>
      <w:r w:rsidRPr="00104B31">
        <w:rPr>
          <w:rFonts w:ascii="Times New Roman" w:eastAsia="Times New Roman" w:hAnsi="Times New Roman" w:cs="Times New Roman"/>
          <w:lang w:eastAsia="ar-SA"/>
        </w:rPr>
        <w:t>złotych).</w:t>
      </w:r>
    </w:p>
    <w:p w:rsidR="006B36BC" w:rsidRPr="006B36BC" w:rsidRDefault="006B36BC" w:rsidP="006B36BC">
      <w:pPr>
        <w:widowControl w:val="0"/>
        <w:numPr>
          <w:ilvl w:val="0"/>
          <w:numId w:val="9"/>
        </w:numPr>
        <w:suppressAutoHyphens/>
        <w:autoSpaceDE w:val="0"/>
        <w:spacing w:after="0" w:line="288" w:lineRule="auto"/>
        <w:ind w:left="510"/>
        <w:rPr>
          <w:rFonts w:ascii="Times New Roman" w:eastAsia="Times New Roman" w:hAnsi="Times New Roman" w:cs="Times New Roman"/>
          <w:lang w:eastAsia="ar-SA"/>
        </w:rPr>
      </w:pPr>
      <w:r w:rsidRPr="006B36BC">
        <w:rPr>
          <w:rFonts w:ascii="Times New Roman" w:eastAsia="Times New Roman" w:hAnsi="Times New Roman" w:cs="Times New Roman"/>
          <w:lang w:eastAsia="ar-SA"/>
        </w:rPr>
        <w:lastRenderedPageBreak/>
        <w:t xml:space="preserve">  cena brutto (łącznie z podatkiem VAT): .................................................................zł </w:t>
      </w:r>
      <w:r w:rsidRPr="006B36BC">
        <w:rPr>
          <w:rFonts w:ascii="Times New Roman" w:eastAsia="Times New Roman" w:hAnsi="Times New Roman" w:cs="Times New Roman"/>
          <w:lang w:eastAsia="ar-SA"/>
        </w:rPr>
        <w:br/>
        <w:t>(słownie:  .......................................................................</w:t>
      </w:r>
      <w:r>
        <w:rPr>
          <w:rFonts w:ascii="Times New Roman" w:eastAsia="Times New Roman" w:hAnsi="Times New Roman" w:cs="Times New Roman"/>
          <w:lang w:eastAsia="ar-SA"/>
        </w:rPr>
        <w:t>............</w:t>
      </w:r>
      <w:r w:rsidRPr="006B36BC">
        <w:rPr>
          <w:rFonts w:ascii="Times New Roman" w:eastAsia="Times New Roman" w:hAnsi="Times New Roman" w:cs="Times New Roman"/>
          <w:lang w:eastAsia="ar-SA"/>
        </w:rPr>
        <w:t>........................................złotych).</w:t>
      </w:r>
    </w:p>
    <w:p w:rsidR="006B36BC" w:rsidRPr="0028562A" w:rsidRDefault="006B36BC" w:rsidP="006B36BC">
      <w:pPr>
        <w:widowControl w:val="0"/>
        <w:suppressAutoHyphens/>
        <w:autoSpaceDE w:val="0"/>
        <w:spacing w:before="60" w:after="0" w:line="288" w:lineRule="auto"/>
        <w:ind w:left="345"/>
        <w:jc w:val="both"/>
        <w:rPr>
          <w:rFonts w:ascii="Times New Roman" w:eastAsia="Times New Roman" w:hAnsi="Times New Roman" w:cs="Times New Roman"/>
          <w:b/>
          <w:lang w:eastAsia="ar-SA"/>
        </w:rPr>
      </w:pPr>
      <w:r w:rsidRPr="00AB393D">
        <w:rPr>
          <w:rFonts w:ascii="Times New Roman" w:eastAsia="Times New Roman" w:hAnsi="Times New Roman" w:cs="Times New Roman"/>
          <w:b/>
          <w:lang w:eastAsia="ar-SA"/>
        </w:rPr>
        <w:t xml:space="preserve">w terminie od </w:t>
      </w:r>
      <w:r w:rsidRPr="0028562A">
        <w:rPr>
          <w:rFonts w:ascii="Times New Roman" w:eastAsia="Times New Roman" w:hAnsi="Times New Roman" w:cs="Times New Roman"/>
          <w:b/>
          <w:lang w:eastAsia="ar-SA"/>
        </w:rPr>
        <w:t xml:space="preserve">dnia </w:t>
      </w:r>
      <w:r w:rsidR="00DB34EA" w:rsidRPr="0028562A">
        <w:rPr>
          <w:rFonts w:ascii="Times New Roman" w:eastAsia="Times New Roman" w:hAnsi="Times New Roman" w:cs="Times New Roman"/>
          <w:b/>
          <w:lang w:eastAsia="ar-SA"/>
        </w:rPr>
        <w:t>01 września 201</w:t>
      </w:r>
      <w:r w:rsidR="006C4ABC" w:rsidRPr="0028562A">
        <w:rPr>
          <w:rFonts w:ascii="Times New Roman" w:eastAsia="Times New Roman" w:hAnsi="Times New Roman" w:cs="Times New Roman"/>
          <w:b/>
          <w:lang w:eastAsia="ar-SA"/>
        </w:rPr>
        <w:t>5</w:t>
      </w:r>
      <w:r w:rsidR="003402B7" w:rsidRPr="0028562A">
        <w:rPr>
          <w:rFonts w:ascii="Times New Roman" w:eastAsia="Times New Roman" w:hAnsi="Times New Roman" w:cs="Times New Roman"/>
          <w:b/>
          <w:lang w:eastAsia="ar-SA"/>
        </w:rPr>
        <w:t xml:space="preserve"> r. do dnia 30</w:t>
      </w:r>
      <w:r w:rsidR="006C4ABC" w:rsidRPr="0028562A">
        <w:rPr>
          <w:rFonts w:ascii="Times New Roman" w:eastAsia="Times New Roman" w:hAnsi="Times New Roman" w:cs="Times New Roman"/>
          <w:b/>
          <w:lang w:eastAsia="ar-SA"/>
        </w:rPr>
        <w:t xml:space="preserve"> czerwca 2016</w:t>
      </w:r>
      <w:r w:rsidRPr="0028562A">
        <w:rPr>
          <w:rFonts w:ascii="Times New Roman" w:eastAsia="Times New Roman" w:hAnsi="Times New Roman" w:cs="Times New Roman"/>
          <w:b/>
          <w:lang w:eastAsia="ar-SA"/>
        </w:rPr>
        <w:t xml:space="preserve"> r.</w:t>
      </w:r>
    </w:p>
    <w:p w:rsidR="006B36BC" w:rsidRPr="006B36BC" w:rsidRDefault="006B36BC" w:rsidP="007823B6">
      <w:pPr>
        <w:widowControl w:val="0"/>
        <w:suppressAutoHyphens/>
        <w:autoSpaceDE w:val="0"/>
        <w:spacing w:before="60" w:after="0" w:line="288" w:lineRule="auto"/>
        <w:jc w:val="both"/>
        <w:rPr>
          <w:rFonts w:ascii="Times New Roman" w:eastAsia="Times New Roman" w:hAnsi="Times New Roman" w:cs="Times New Roman"/>
          <w:lang w:eastAsia="ar-SA"/>
        </w:rPr>
      </w:pPr>
      <w:r w:rsidRPr="00AB393D">
        <w:rPr>
          <w:rFonts w:ascii="Times New Roman" w:eastAsia="Times New Roman" w:hAnsi="Times New Roman" w:cs="Times New Roman"/>
          <w:lang w:eastAsia="ar-SA"/>
        </w:rPr>
        <w:t>Podane wyżej kwoty wynikają z obliczeń dokonanych zgodnie z postanowieniami</w:t>
      </w:r>
      <w:r w:rsidR="00A54D31">
        <w:rPr>
          <w:rFonts w:ascii="Times New Roman" w:eastAsia="Times New Roman" w:hAnsi="Times New Roman" w:cs="Times New Roman"/>
          <w:lang w:eastAsia="ar-SA"/>
        </w:rPr>
        <w:t xml:space="preserve"> </w:t>
      </w:r>
      <w:r w:rsidR="007D50F8" w:rsidRPr="00AB393D">
        <w:rPr>
          <w:rFonts w:ascii="Times New Roman" w:eastAsia="Times New Roman" w:hAnsi="Times New Roman" w:cs="Times New Roman"/>
          <w:lang w:eastAsia="ar-SA"/>
        </w:rPr>
        <w:t>SIWZ</w:t>
      </w:r>
      <w:r w:rsidR="007D50F8">
        <w:rPr>
          <w:rFonts w:ascii="Times New Roman" w:eastAsia="Times New Roman" w:hAnsi="Times New Roman" w:cs="Times New Roman"/>
          <w:lang w:eastAsia="ar-SA"/>
        </w:rPr>
        <w:t xml:space="preserve"> za przewóz </w:t>
      </w:r>
      <w:r w:rsidR="007D50F8" w:rsidRPr="00AA36E5">
        <w:rPr>
          <w:rFonts w:ascii="Times New Roman" w:eastAsia="Times New Roman" w:hAnsi="Times New Roman" w:cs="Times New Roman"/>
          <w:b/>
          <w:u w:val="single"/>
          <w:lang w:eastAsia="ar-SA"/>
        </w:rPr>
        <w:t>jednego</w:t>
      </w:r>
      <w:r w:rsidR="007D50F8">
        <w:rPr>
          <w:rFonts w:ascii="Times New Roman" w:eastAsia="Times New Roman" w:hAnsi="Times New Roman" w:cs="Times New Roman"/>
          <w:lang w:eastAsia="ar-SA"/>
        </w:rPr>
        <w:t xml:space="preserve"> ucznia wskazanymi trasami</w:t>
      </w:r>
      <w:r w:rsidRPr="006B36BC">
        <w:rPr>
          <w:rFonts w:ascii="Times New Roman" w:eastAsia="Times New Roman" w:hAnsi="Times New Roman" w:cs="Times New Roman"/>
          <w:lang w:eastAsia="ar-SA"/>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525"/>
        <w:gridCol w:w="1442"/>
        <w:gridCol w:w="1576"/>
      </w:tblGrid>
      <w:tr w:rsidR="000C1D8A" w:rsidRPr="0028562A" w:rsidTr="00873ABA">
        <w:tc>
          <w:tcPr>
            <w:tcW w:w="0" w:type="auto"/>
            <w:shd w:val="clear" w:color="auto" w:fill="auto"/>
          </w:tcPr>
          <w:p w:rsidR="006B36BC" w:rsidRPr="0028562A" w:rsidRDefault="006B36BC" w:rsidP="006B36BC">
            <w:pPr>
              <w:widowControl w:val="0"/>
              <w:suppressAutoHyphens/>
              <w:autoSpaceDE w:val="0"/>
              <w:spacing w:before="60" w:after="0" w:line="288" w:lineRule="auto"/>
              <w:jc w:val="center"/>
              <w:rPr>
                <w:rFonts w:ascii="Times New Roman" w:eastAsia="Times New Roman" w:hAnsi="Times New Roman" w:cs="Times New Roman"/>
                <w:b/>
                <w:sz w:val="24"/>
                <w:szCs w:val="24"/>
                <w:lang w:eastAsia="ar-SA"/>
              </w:rPr>
            </w:pPr>
            <w:r w:rsidRPr="0028562A">
              <w:rPr>
                <w:rFonts w:ascii="Times New Roman" w:eastAsia="Times New Roman" w:hAnsi="Times New Roman" w:cs="Times New Roman"/>
                <w:b/>
                <w:sz w:val="24"/>
                <w:szCs w:val="24"/>
                <w:lang w:eastAsia="ar-SA"/>
              </w:rPr>
              <w:t>L.p.</w:t>
            </w:r>
          </w:p>
        </w:tc>
        <w:tc>
          <w:tcPr>
            <w:tcW w:w="0" w:type="auto"/>
            <w:shd w:val="clear" w:color="auto" w:fill="auto"/>
          </w:tcPr>
          <w:p w:rsidR="006B36BC" w:rsidRPr="0028562A" w:rsidRDefault="006B36BC" w:rsidP="006B36BC">
            <w:pPr>
              <w:widowControl w:val="0"/>
              <w:suppressAutoHyphens/>
              <w:autoSpaceDE w:val="0"/>
              <w:spacing w:before="60" w:after="0" w:line="288" w:lineRule="auto"/>
              <w:jc w:val="center"/>
              <w:rPr>
                <w:rFonts w:ascii="Times New Roman" w:eastAsia="Times New Roman" w:hAnsi="Times New Roman" w:cs="Times New Roman"/>
                <w:b/>
                <w:sz w:val="24"/>
                <w:szCs w:val="24"/>
                <w:lang w:eastAsia="ar-SA"/>
              </w:rPr>
            </w:pPr>
            <w:r w:rsidRPr="0028562A">
              <w:rPr>
                <w:rFonts w:ascii="Times New Roman" w:eastAsia="Times New Roman" w:hAnsi="Times New Roman" w:cs="Times New Roman"/>
                <w:b/>
                <w:sz w:val="24"/>
                <w:szCs w:val="24"/>
                <w:lang w:eastAsia="ar-SA"/>
              </w:rPr>
              <w:t>Trasa</w:t>
            </w:r>
          </w:p>
        </w:tc>
        <w:tc>
          <w:tcPr>
            <w:tcW w:w="1442" w:type="dxa"/>
            <w:shd w:val="clear" w:color="auto" w:fill="auto"/>
          </w:tcPr>
          <w:p w:rsidR="006B36BC" w:rsidRPr="0028562A" w:rsidRDefault="006B36BC" w:rsidP="006B36BC">
            <w:pPr>
              <w:widowControl w:val="0"/>
              <w:suppressAutoHyphens/>
              <w:autoSpaceDE w:val="0"/>
              <w:spacing w:before="60" w:after="0" w:line="288" w:lineRule="auto"/>
              <w:jc w:val="center"/>
              <w:rPr>
                <w:rFonts w:ascii="Times New Roman" w:eastAsia="Times New Roman" w:hAnsi="Times New Roman" w:cs="Times New Roman"/>
                <w:b/>
                <w:sz w:val="24"/>
                <w:szCs w:val="24"/>
                <w:lang w:eastAsia="ar-SA"/>
              </w:rPr>
            </w:pPr>
            <w:r w:rsidRPr="0028562A">
              <w:rPr>
                <w:rFonts w:ascii="Times New Roman" w:eastAsia="Times New Roman" w:hAnsi="Times New Roman" w:cs="Times New Roman"/>
                <w:b/>
                <w:sz w:val="24"/>
                <w:szCs w:val="24"/>
                <w:lang w:eastAsia="ar-SA"/>
              </w:rPr>
              <w:t>Cena netto</w:t>
            </w:r>
          </w:p>
        </w:tc>
        <w:tc>
          <w:tcPr>
            <w:tcW w:w="1576" w:type="dxa"/>
            <w:shd w:val="clear" w:color="auto" w:fill="auto"/>
          </w:tcPr>
          <w:p w:rsidR="006B36BC" w:rsidRPr="0028562A" w:rsidRDefault="006B36BC" w:rsidP="006B36BC">
            <w:pPr>
              <w:widowControl w:val="0"/>
              <w:suppressAutoHyphens/>
              <w:autoSpaceDE w:val="0"/>
              <w:spacing w:before="60" w:after="0" w:line="288" w:lineRule="auto"/>
              <w:jc w:val="center"/>
              <w:rPr>
                <w:rFonts w:ascii="Times New Roman" w:eastAsia="Times New Roman" w:hAnsi="Times New Roman" w:cs="Times New Roman"/>
                <w:b/>
                <w:sz w:val="24"/>
                <w:szCs w:val="24"/>
                <w:lang w:eastAsia="ar-SA"/>
              </w:rPr>
            </w:pPr>
            <w:r w:rsidRPr="0028562A">
              <w:rPr>
                <w:rFonts w:ascii="Times New Roman" w:eastAsia="Times New Roman" w:hAnsi="Times New Roman" w:cs="Times New Roman"/>
                <w:b/>
                <w:sz w:val="24"/>
                <w:szCs w:val="24"/>
                <w:lang w:eastAsia="ar-SA"/>
              </w:rPr>
              <w:t>Cena brutto</w:t>
            </w:r>
          </w:p>
        </w:tc>
      </w:tr>
      <w:tr w:rsidR="0028562A" w:rsidRPr="0028562A" w:rsidTr="0028562A">
        <w:tc>
          <w:tcPr>
            <w:tcW w:w="0" w:type="auto"/>
            <w:shd w:val="clear" w:color="auto" w:fill="auto"/>
          </w:tcPr>
          <w:p w:rsidR="006B36BC" w:rsidRPr="0028562A" w:rsidRDefault="006B36BC" w:rsidP="0028562A">
            <w:pPr>
              <w:widowControl w:val="0"/>
              <w:suppressAutoHyphens/>
              <w:autoSpaceDE w:val="0"/>
              <w:spacing w:before="60" w:after="0" w:line="288" w:lineRule="auto"/>
              <w:jc w:val="center"/>
              <w:rPr>
                <w:rFonts w:ascii="Times New Roman" w:eastAsia="Times New Roman" w:hAnsi="Times New Roman" w:cs="Times New Roman"/>
                <w:sz w:val="24"/>
                <w:szCs w:val="24"/>
                <w:lang w:eastAsia="ar-SA"/>
              </w:rPr>
            </w:pPr>
            <w:r w:rsidRPr="0028562A">
              <w:rPr>
                <w:rFonts w:ascii="Times New Roman" w:eastAsia="Times New Roman" w:hAnsi="Times New Roman" w:cs="Times New Roman"/>
                <w:sz w:val="24"/>
                <w:szCs w:val="24"/>
                <w:lang w:eastAsia="ar-SA"/>
              </w:rPr>
              <w:t>1</w:t>
            </w:r>
          </w:p>
        </w:tc>
        <w:tc>
          <w:tcPr>
            <w:tcW w:w="0" w:type="auto"/>
            <w:shd w:val="clear" w:color="auto" w:fill="auto"/>
            <w:vAlign w:val="center"/>
          </w:tcPr>
          <w:p w:rsidR="0028562A" w:rsidRPr="0028562A" w:rsidRDefault="00385EB9" w:rsidP="0028562A">
            <w:pPr>
              <w:widowControl w:val="0"/>
              <w:suppressAutoHyphens/>
              <w:autoSpaceDE w:val="0"/>
              <w:spacing w:after="0" w:line="240" w:lineRule="auto"/>
              <w:rPr>
                <w:rFonts w:ascii="Times New Roman" w:eastAsia="Arial" w:hAnsi="Times New Roman" w:cs="Times New Roman"/>
                <w:sz w:val="24"/>
                <w:szCs w:val="24"/>
              </w:rPr>
            </w:pPr>
            <w:r w:rsidRPr="0028562A">
              <w:rPr>
                <w:rFonts w:ascii="Times New Roman" w:eastAsia="Arial" w:hAnsi="Times New Roman" w:cs="Times New Roman"/>
                <w:sz w:val="24"/>
                <w:szCs w:val="24"/>
              </w:rPr>
              <w:t>Mogielnica –</w:t>
            </w:r>
            <w:r w:rsidR="00446525" w:rsidRPr="0028562A">
              <w:rPr>
                <w:rFonts w:ascii="Times New Roman" w:eastAsia="Arial" w:hAnsi="Times New Roman" w:cs="Times New Roman"/>
                <w:sz w:val="24"/>
                <w:szCs w:val="24"/>
              </w:rPr>
              <w:t xml:space="preserve"> POM</w:t>
            </w:r>
            <w:r w:rsidRPr="0028562A">
              <w:rPr>
                <w:rFonts w:ascii="Times New Roman" w:eastAsia="Arial" w:hAnsi="Times New Roman" w:cs="Times New Roman"/>
                <w:sz w:val="24"/>
                <w:szCs w:val="24"/>
              </w:rPr>
              <w:t xml:space="preserve"> Kozietuły – </w:t>
            </w:r>
            <w:r w:rsidR="00446525" w:rsidRPr="0028562A">
              <w:rPr>
                <w:rFonts w:ascii="Times New Roman" w:eastAsia="Arial" w:hAnsi="Times New Roman" w:cs="Times New Roman"/>
                <w:sz w:val="24"/>
                <w:szCs w:val="24"/>
              </w:rPr>
              <w:t xml:space="preserve">Kozietuły </w:t>
            </w:r>
            <w:r w:rsidR="00450387" w:rsidRPr="0028562A">
              <w:rPr>
                <w:rFonts w:ascii="Times New Roman" w:eastAsia="Arial" w:hAnsi="Times New Roman" w:cs="Times New Roman"/>
                <w:sz w:val="24"/>
                <w:szCs w:val="24"/>
              </w:rPr>
              <w:t xml:space="preserve">–Modrzewina - </w:t>
            </w:r>
            <w:r w:rsidRPr="0028562A">
              <w:rPr>
                <w:rFonts w:ascii="Times New Roman" w:eastAsia="Arial" w:hAnsi="Times New Roman" w:cs="Times New Roman"/>
                <w:sz w:val="24"/>
                <w:szCs w:val="24"/>
              </w:rPr>
              <w:t xml:space="preserve">Dylew – </w:t>
            </w:r>
            <w:r w:rsidR="00450387" w:rsidRPr="0028562A">
              <w:rPr>
                <w:rFonts w:ascii="Times New Roman" w:eastAsia="Arial" w:hAnsi="Times New Roman" w:cs="Times New Roman"/>
                <w:sz w:val="24"/>
                <w:szCs w:val="24"/>
              </w:rPr>
              <w:t>Odcinki Dylewskie</w:t>
            </w:r>
            <w:r w:rsidR="0028562A" w:rsidRPr="0028562A">
              <w:rPr>
                <w:rFonts w:ascii="Times New Roman" w:eastAsia="Arial" w:hAnsi="Times New Roman" w:cs="Times New Roman"/>
                <w:sz w:val="24"/>
                <w:szCs w:val="24"/>
              </w:rPr>
              <w:t xml:space="preserve"> - </w:t>
            </w:r>
            <w:r w:rsidRPr="0028562A">
              <w:rPr>
                <w:rFonts w:ascii="Times New Roman" w:eastAsia="Arial" w:hAnsi="Times New Roman" w:cs="Times New Roman"/>
                <w:sz w:val="24"/>
                <w:szCs w:val="24"/>
              </w:rPr>
              <w:t xml:space="preserve">Dalboszek – Wodziczna </w:t>
            </w:r>
            <w:r w:rsidR="00450387" w:rsidRPr="0028562A">
              <w:rPr>
                <w:rFonts w:ascii="Times New Roman" w:eastAsia="Arial" w:hAnsi="Times New Roman" w:cs="Times New Roman"/>
                <w:sz w:val="24"/>
                <w:szCs w:val="24"/>
              </w:rPr>
              <w:t>–</w:t>
            </w:r>
            <w:r w:rsidRPr="0028562A">
              <w:rPr>
                <w:rFonts w:ascii="Times New Roman" w:eastAsia="Arial" w:hAnsi="Times New Roman" w:cs="Times New Roman"/>
                <w:sz w:val="24"/>
                <w:szCs w:val="24"/>
              </w:rPr>
              <w:t xml:space="preserve"> Mogielnica</w:t>
            </w:r>
          </w:p>
        </w:tc>
        <w:tc>
          <w:tcPr>
            <w:tcW w:w="1442" w:type="dxa"/>
            <w:shd w:val="clear" w:color="auto" w:fill="auto"/>
          </w:tcPr>
          <w:p w:rsidR="006B36BC" w:rsidRPr="0028562A" w:rsidRDefault="006B36BC" w:rsidP="006B36BC">
            <w:pPr>
              <w:widowControl w:val="0"/>
              <w:suppressAutoHyphens/>
              <w:autoSpaceDE w:val="0"/>
              <w:spacing w:before="60" w:after="0" w:line="288" w:lineRule="auto"/>
              <w:jc w:val="both"/>
              <w:rPr>
                <w:rFonts w:ascii="Times New Roman" w:eastAsia="Times New Roman" w:hAnsi="Times New Roman" w:cs="Times New Roman"/>
                <w:sz w:val="24"/>
                <w:szCs w:val="24"/>
                <w:lang w:eastAsia="ar-SA"/>
              </w:rPr>
            </w:pPr>
          </w:p>
        </w:tc>
        <w:tc>
          <w:tcPr>
            <w:tcW w:w="1576" w:type="dxa"/>
            <w:shd w:val="clear" w:color="auto" w:fill="auto"/>
          </w:tcPr>
          <w:p w:rsidR="006B36BC" w:rsidRPr="0028562A" w:rsidRDefault="006B36BC" w:rsidP="006B36BC">
            <w:pPr>
              <w:widowControl w:val="0"/>
              <w:suppressAutoHyphens/>
              <w:autoSpaceDE w:val="0"/>
              <w:spacing w:before="60" w:after="0" w:line="288" w:lineRule="auto"/>
              <w:jc w:val="both"/>
              <w:rPr>
                <w:rFonts w:ascii="Times New Roman" w:eastAsia="Times New Roman" w:hAnsi="Times New Roman" w:cs="Times New Roman"/>
                <w:sz w:val="24"/>
                <w:szCs w:val="24"/>
                <w:lang w:eastAsia="ar-SA"/>
              </w:rPr>
            </w:pPr>
          </w:p>
        </w:tc>
      </w:tr>
      <w:tr w:rsidR="0028562A" w:rsidRPr="0028562A" w:rsidTr="0028562A">
        <w:tc>
          <w:tcPr>
            <w:tcW w:w="0" w:type="auto"/>
            <w:shd w:val="clear" w:color="auto" w:fill="auto"/>
          </w:tcPr>
          <w:p w:rsidR="006B36BC" w:rsidRPr="0028562A" w:rsidRDefault="006B36BC" w:rsidP="0028562A">
            <w:pPr>
              <w:widowControl w:val="0"/>
              <w:suppressAutoHyphens/>
              <w:autoSpaceDE w:val="0"/>
              <w:spacing w:before="60" w:after="0" w:line="288" w:lineRule="auto"/>
              <w:jc w:val="center"/>
              <w:rPr>
                <w:rFonts w:ascii="Times New Roman" w:eastAsia="Times New Roman" w:hAnsi="Times New Roman" w:cs="Times New Roman"/>
                <w:sz w:val="24"/>
                <w:szCs w:val="24"/>
                <w:lang w:eastAsia="ar-SA"/>
              </w:rPr>
            </w:pPr>
            <w:r w:rsidRPr="0028562A">
              <w:rPr>
                <w:rFonts w:ascii="Times New Roman" w:eastAsia="Times New Roman" w:hAnsi="Times New Roman" w:cs="Times New Roman"/>
                <w:sz w:val="24"/>
                <w:szCs w:val="24"/>
                <w:lang w:eastAsia="ar-SA"/>
              </w:rPr>
              <w:t>2</w:t>
            </w:r>
          </w:p>
        </w:tc>
        <w:tc>
          <w:tcPr>
            <w:tcW w:w="0" w:type="auto"/>
            <w:shd w:val="clear" w:color="auto" w:fill="auto"/>
            <w:vAlign w:val="center"/>
          </w:tcPr>
          <w:p w:rsidR="00ED2E92" w:rsidRPr="0028562A" w:rsidRDefault="006B36BC" w:rsidP="0028562A">
            <w:pPr>
              <w:widowControl w:val="0"/>
              <w:tabs>
                <w:tab w:val="left" w:pos="720"/>
              </w:tabs>
              <w:suppressAutoHyphens/>
              <w:autoSpaceDE w:val="0"/>
              <w:spacing w:after="0" w:line="240" w:lineRule="auto"/>
              <w:rPr>
                <w:rFonts w:ascii="Times New Roman" w:eastAsia="Arial" w:hAnsi="Times New Roman" w:cs="Times New Roman"/>
                <w:sz w:val="24"/>
                <w:szCs w:val="24"/>
              </w:rPr>
            </w:pPr>
            <w:r w:rsidRPr="0028562A">
              <w:rPr>
                <w:rFonts w:ascii="Times New Roman" w:eastAsia="Times New Roman" w:hAnsi="Times New Roman" w:cs="Times New Roman"/>
                <w:sz w:val="24"/>
                <w:szCs w:val="24"/>
                <w:lang w:eastAsia="ar-SA"/>
              </w:rPr>
              <w:t>Mogielnica –</w:t>
            </w:r>
            <w:r w:rsidR="00ED2E92" w:rsidRPr="0028562A">
              <w:rPr>
                <w:rFonts w:ascii="Times New Roman" w:eastAsia="Arial" w:hAnsi="Times New Roman" w:cs="Times New Roman"/>
                <w:sz w:val="24"/>
                <w:szCs w:val="24"/>
              </w:rPr>
              <w:t>Otalążka – Dziarnów – Borowe – Dębnowola – Świdno – Stryków – Mogielnica</w:t>
            </w:r>
          </w:p>
        </w:tc>
        <w:tc>
          <w:tcPr>
            <w:tcW w:w="1442" w:type="dxa"/>
            <w:shd w:val="clear" w:color="auto" w:fill="auto"/>
          </w:tcPr>
          <w:p w:rsidR="006B36BC" w:rsidRPr="0028562A" w:rsidRDefault="006B36BC" w:rsidP="006B36BC">
            <w:pPr>
              <w:widowControl w:val="0"/>
              <w:suppressAutoHyphens/>
              <w:autoSpaceDE w:val="0"/>
              <w:spacing w:before="60" w:after="0" w:line="288" w:lineRule="auto"/>
              <w:jc w:val="both"/>
              <w:rPr>
                <w:rFonts w:ascii="Times New Roman" w:eastAsia="Times New Roman" w:hAnsi="Times New Roman" w:cs="Times New Roman"/>
                <w:sz w:val="24"/>
                <w:szCs w:val="24"/>
                <w:lang w:eastAsia="ar-SA"/>
              </w:rPr>
            </w:pPr>
          </w:p>
        </w:tc>
        <w:tc>
          <w:tcPr>
            <w:tcW w:w="1576" w:type="dxa"/>
            <w:shd w:val="clear" w:color="auto" w:fill="auto"/>
          </w:tcPr>
          <w:p w:rsidR="006B36BC" w:rsidRPr="0028562A" w:rsidRDefault="006B36BC" w:rsidP="006B36BC">
            <w:pPr>
              <w:widowControl w:val="0"/>
              <w:suppressAutoHyphens/>
              <w:autoSpaceDE w:val="0"/>
              <w:spacing w:before="60" w:after="0" w:line="288" w:lineRule="auto"/>
              <w:jc w:val="both"/>
              <w:rPr>
                <w:rFonts w:ascii="Times New Roman" w:eastAsia="Times New Roman" w:hAnsi="Times New Roman" w:cs="Times New Roman"/>
                <w:sz w:val="24"/>
                <w:szCs w:val="24"/>
                <w:lang w:eastAsia="ar-SA"/>
              </w:rPr>
            </w:pPr>
          </w:p>
        </w:tc>
      </w:tr>
      <w:tr w:rsidR="0028562A" w:rsidRPr="0028562A" w:rsidTr="0028562A">
        <w:tc>
          <w:tcPr>
            <w:tcW w:w="0" w:type="auto"/>
            <w:shd w:val="clear" w:color="auto" w:fill="auto"/>
          </w:tcPr>
          <w:p w:rsidR="006B36BC" w:rsidRPr="0028562A" w:rsidRDefault="006B36BC" w:rsidP="0028562A">
            <w:pPr>
              <w:widowControl w:val="0"/>
              <w:suppressAutoHyphens/>
              <w:autoSpaceDE w:val="0"/>
              <w:spacing w:before="60" w:after="0" w:line="288" w:lineRule="auto"/>
              <w:jc w:val="center"/>
              <w:rPr>
                <w:rFonts w:ascii="Times New Roman" w:eastAsia="Times New Roman" w:hAnsi="Times New Roman" w:cs="Times New Roman"/>
                <w:sz w:val="24"/>
                <w:szCs w:val="24"/>
                <w:lang w:eastAsia="ar-SA"/>
              </w:rPr>
            </w:pPr>
            <w:r w:rsidRPr="0028562A">
              <w:rPr>
                <w:rFonts w:ascii="Times New Roman" w:eastAsia="Times New Roman" w:hAnsi="Times New Roman" w:cs="Times New Roman"/>
                <w:sz w:val="24"/>
                <w:szCs w:val="24"/>
                <w:lang w:eastAsia="ar-SA"/>
              </w:rPr>
              <w:t>3</w:t>
            </w:r>
          </w:p>
        </w:tc>
        <w:tc>
          <w:tcPr>
            <w:tcW w:w="0" w:type="auto"/>
            <w:shd w:val="clear" w:color="auto" w:fill="auto"/>
            <w:vAlign w:val="center"/>
          </w:tcPr>
          <w:p w:rsidR="006B36BC" w:rsidRPr="0028562A" w:rsidRDefault="006B36BC" w:rsidP="0028562A">
            <w:pPr>
              <w:widowControl w:val="0"/>
              <w:suppressAutoHyphens/>
              <w:autoSpaceDE w:val="0"/>
              <w:spacing w:after="0" w:line="240" w:lineRule="auto"/>
              <w:rPr>
                <w:rFonts w:ascii="Times New Roman" w:eastAsia="Times New Roman" w:hAnsi="Times New Roman" w:cs="Times New Roman"/>
                <w:sz w:val="24"/>
                <w:szCs w:val="24"/>
                <w:lang w:eastAsia="ar-SA"/>
              </w:rPr>
            </w:pPr>
            <w:r w:rsidRPr="0028562A">
              <w:rPr>
                <w:rFonts w:ascii="Times New Roman" w:eastAsia="Times New Roman" w:hAnsi="Times New Roman" w:cs="Times New Roman"/>
                <w:sz w:val="24"/>
                <w:szCs w:val="24"/>
                <w:lang w:eastAsia="ar-SA"/>
              </w:rPr>
              <w:t>Mogielnica –</w:t>
            </w:r>
            <w:r w:rsidR="00ED2E92" w:rsidRPr="0028562A">
              <w:rPr>
                <w:rFonts w:ascii="Times New Roman" w:eastAsia="Arial" w:hAnsi="Times New Roman" w:cs="Times New Roman"/>
                <w:sz w:val="24"/>
                <w:szCs w:val="24"/>
              </w:rPr>
              <w:t xml:space="preserve">Michałowice – Stamirowice – Tomczyce – Kol. Tomczyce – Ługowice – </w:t>
            </w:r>
            <w:r w:rsidR="0028562A">
              <w:rPr>
                <w:rFonts w:ascii="Times New Roman" w:eastAsia="Arial" w:hAnsi="Times New Roman" w:cs="Times New Roman"/>
                <w:sz w:val="24"/>
                <w:szCs w:val="24"/>
              </w:rPr>
              <w:t>Ślepowola – Brzostowiec – Wólka</w:t>
            </w:r>
            <w:r w:rsidR="00ED2E92" w:rsidRPr="0028562A">
              <w:rPr>
                <w:rFonts w:ascii="Times New Roman" w:eastAsia="Arial" w:hAnsi="Times New Roman" w:cs="Times New Roman"/>
                <w:sz w:val="24"/>
                <w:szCs w:val="24"/>
              </w:rPr>
              <w:t xml:space="preserve"> Gostomska - Wężowiec</w:t>
            </w:r>
            <w:r w:rsidR="00146650" w:rsidRPr="0028562A">
              <w:rPr>
                <w:rFonts w:ascii="Times New Roman" w:eastAsia="Arial" w:hAnsi="Times New Roman" w:cs="Times New Roman"/>
                <w:sz w:val="24"/>
                <w:szCs w:val="24"/>
              </w:rPr>
              <w:t xml:space="preserve"> –</w:t>
            </w:r>
            <w:r w:rsidR="0028562A" w:rsidRPr="0028562A">
              <w:rPr>
                <w:rFonts w:ascii="Times New Roman" w:eastAsia="Times New Roman" w:hAnsi="Times New Roman" w:cs="Times New Roman"/>
                <w:sz w:val="24"/>
                <w:szCs w:val="24"/>
                <w:lang w:eastAsia="ar-SA"/>
              </w:rPr>
              <w:t xml:space="preserve">Mogielnica </w:t>
            </w:r>
          </w:p>
        </w:tc>
        <w:tc>
          <w:tcPr>
            <w:tcW w:w="1442" w:type="dxa"/>
            <w:shd w:val="clear" w:color="auto" w:fill="auto"/>
          </w:tcPr>
          <w:p w:rsidR="006B36BC" w:rsidRPr="0028562A" w:rsidRDefault="006B36BC" w:rsidP="006B36BC">
            <w:pPr>
              <w:widowControl w:val="0"/>
              <w:suppressAutoHyphens/>
              <w:autoSpaceDE w:val="0"/>
              <w:spacing w:before="60" w:after="0" w:line="288" w:lineRule="auto"/>
              <w:jc w:val="both"/>
              <w:rPr>
                <w:rFonts w:ascii="Times New Roman" w:eastAsia="Times New Roman" w:hAnsi="Times New Roman" w:cs="Times New Roman"/>
                <w:sz w:val="24"/>
                <w:szCs w:val="24"/>
                <w:lang w:eastAsia="ar-SA"/>
              </w:rPr>
            </w:pPr>
          </w:p>
        </w:tc>
        <w:tc>
          <w:tcPr>
            <w:tcW w:w="1576" w:type="dxa"/>
            <w:shd w:val="clear" w:color="auto" w:fill="auto"/>
          </w:tcPr>
          <w:p w:rsidR="006B36BC" w:rsidRPr="0028562A" w:rsidRDefault="006B36BC" w:rsidP="006B36BC">
            <w:pPr>
              <w:widowControl w:val="0"/>
              <w:suppressAutoHyphens/>
              <w:autoSpaceDE w:val="0"/>
              <w:spacing w:before="60" w:after="0" w:line="288" w:lineRule="auto"/>
              <w:jc w:val="both"/>
              <w:rPr>
                <w:rFonts w:ascii="Times New Roman" w:eastAsia="Times New Roman" w:hAnsi="Times New Roman" w:cs="Times New Roman"/>
                <w:sz w:val="24"/>
                <w:szCs w:val="24"/>
                <w:lang w:eastAsia="ar-SA"/>
              </w:rPr>
            </w:pPr>
          </w:p>
        </w:tc>
      </w:tr>
      <w:tr w:rsidR="0028562A" w:rsidRPr="0028562A" w:rsidTr="0028562A">
        <w:tc>
          <w:tcPr>
            <w:tcW w:w="0" w:type="auto"/>
            <w:shd w:val="clear" w:color="auto" w:fill="auto"/>
          </w:tcPr>
          <w:p w:rsidR="006B36BC" w:rsidRPr="0028562A" w:rsidRDefault="006B36BC" w:rsidP="0028562A">
            <w:pPr>
              <w:widowControl w:val="0"/>
              <w:suppressAutoHyphens/>
              <w:autoSpaceDE w:val="0"/>
              <w:spacing w:before="60" w:after="0" w:line="288" w:lineRule="auto"/>
              <w:jc w:val="center"/>
              <w:rPr>
                <w:rFonts w:ascii="Times New Roman" w:eastAsia="Times New Roman" w:hAnsi="Times New Roman" w:cs="Times New Roman"/>
                <w:sz w:val="24"/>
                <w:szCs w:val="24"/>
                <w:lang w:eastAsia="ar-SA"/>
              </w:rPr>
            </w:pPr>
            <w:r w:rsidRPr="0028562A">
              <w:rPr>
                <w:rFonts w:ascii="Times New Roman" w:eastAsia="Times New Roman" w:hAnsi="Times New Roman" w:cs="Times New Roman"/>
                <w:sz w:val="24"/>
                <w:szCs w:val="24"/>
                <w:lang w:eastAsia="ar-SA"/>
              </w:rPr>
              <w:t>4</w:t>
            </w:r>
          </w:p>
        </w:tc>
        <w:tc>
          <w:tcPr>
            <w:tcW w:w="0" w:type="auto"/>
            <w:shd w:val="clear" w:color="auto" w:fill="auto"/>
            <w:vAlign w:val="center"/>
          </w:tcPr>
          <w:p w:rsidR="006B36BC" w:rsidRPr="0028562A" w:rsidRDefault="006B36BC" w:rsidP="0028562A">
            <w:pPr>
              <w:widowControl w:val="0"/>
              <w:suppressAutoHyphens/>
              <w:autoSpaceDE w:val="0"/>
              <w:spacing w:after="0" w:line="240" w:lineRule="auto"/>
              <w:rPr>
                <w:rFonts w:ascii="Times New Roman" w:eastAsia="Times New Roman" w:hAnsi="Times New Roman" w:cs="Times New Roman"/>
                <w:sz w:val="24"/>
                <w:szCs w:val="24"/>
                <w:lang w:eastAsia="ar-SA"/>
              </w:rPr>
            </w:pPr>
            <w:r w:rsidRPr="0028562A">
              <w:rPr>
                <w:rFonts w:ascii="Times New Roman" w:eastAsia="Times New Roman" w:hAnsi="Times New Roman" w:cs="Times New Roman"/>
                <w:sz w:val="24"/>
                <w:szCs w:val="24"/>
                <w:lang w:eastAsia="ar-SA"/>
              </w:rPr>
              <w:t>Mogielnica –</w:t>
            </w:r>
            <w:r w:rsidR="00B43B2D" w:rsidRPr="0028562A">
              <w:rPr>
                <w:rFonts w:ascii="Times New Roman" w:eastAsia="Times New Roman" w:hAnsi="Times New Roman" w:cs="Times New Roman"/>
                <w:sz w:val="24"/>
                <w:szCs w:val="24"/>
                <w:lang w:eastAsia="ar-SA"/>
              </w:rPr>
              <w:t xml:space="preserve"> Pawłowice - </w:t>
            </w:r>
            <w:r w:rsidR="00B43B2D" w:rsidRPr="0028562A">
              <w:rPr>
                <w:rFonts w:ascii="Times New Roman" w:eastAsia="Arial" w:hAnsi="Times New Roman" w:cs="Times New Roman"/>
                <w:sz w:val="24"/>
                <w:szCs w:val="24"/>
              </w:rPr>
              <w:t>Dąbrowa – Miechowice</w:t>
            </w:r>
            <w:r w:rsidR="00146650" w:rsidRPr="0028562A">
              <w:rPr>
                <w:rFonts w:ascii="Times New Roman" w:eastAsia="Times New Roman" w:hAnsi="Times New Roman" w:cs="Times New Roman"/>
                <w:sz w:val="24"/>
                <w:szCs w:val="24"/>
                <w:lang w:eastAsia="ar-SA"/>
              </w:rPr>
              <w:t xml:space="preserve"> – </w:t>
            </w:r>
            <w:r w:rsidR="0028562A" w:rsidRPr="0028562A">
              <w:rPr>
                <w:rFonts w:ascii="Times New Roman" w:eastAsia="Times New Roman" w:hAnsi="Times New Roman" w:cs="Times New Roman"/>
                <w:sz w:val="24"/>
                <w:szCs w:val="24"/>
                <w:lang w:eastAsia="ar-SA"/>
              </w:rPr>
              <w:t>Mogielnica</w:t>
            </w:r>
          </w:p>
        </w:tc>
        <w:tc>
          <w:tcPr>
            <w:tcW w:w="1442" w:type="dxa"/>
            <w:shd w:val="clear" w:color="auto" w:fill="auto"/>
          </w:tcPr>
          <w:p w:rsidR="006B36BC" w:rsidRPr="0028562A" w:rsidRDefault="006B36BC" w:rsidP="006B36BC">
            <w:pPr>
              <w:widowControl w:val="0"/>
              <w:suppressAutoHyphens/>
              <w:autoSpaceDE w:val="0"/>
              <w:spacing w:before="60" w:after="0" w:line="288" w:lineRule="auto"/>
              <w:jc w:val="both"/>
              <w:rPr>
                <w:rFonts w:ascii="Times New Roman" w:eastAsia="Times New Roman" w:hAnsi="Times New Roman" w:cs="Times New Roman"/>
                <w:sz w:val="24"/>
                <w:szCs w:val="24"/>
                <w:lang w:eastAsia="ar-SA"/>
              </w:rPr>
            </w:pPr>
          </w:p>
        </w:tc>
        <w:tc>
          <w:tcPr>
            <w:tcW w:w="1576" w:type="dxa"/>
            <w:shd w:val="clear" w:color="auto" w:fill="auto"/>
          </w:tcPr>
          <w:p w:rsidR="006B36BC" w:rsidRPr="0028562A" w:rsidRDefault="006B36BC" w:rsidP="006B36BC">
            <w:pPr>
              <w:widowControl w:val="0"/>
              <w:suppressAutoHyphens/>
              <w:autoSpaceDE w:val="0"/>
              <w:spacing w:before="60" w:after="0" w:line="288" w:lineRule="auto"/>
              <w:jc w:val="both"/>
              <w:rPr>
                <w:rFonts w:ascii="Times New Roman" w:eastAsia="Times New Roman" w:hAnsi="Times New Roman" w:cs="Times New Roman"/>
                <w:sz w:val="24"/>
                <w:szCs w:val="24"/>
                <w:lang w:eastAsia="ar-SA"/>
              </w:rPr>
            </w:pPr>
          </w:p>
        </w:tc>
      </w:tr>
      <w:tr w:rsidR="0028562A" w:rsidRPr="0028562A" w:rsidTr="0028562A">
        <w:tc>
          <w:tcPr>
            <w:tcW w:w="0" w:type="auto"/>
            <w:shd w:val="clear" w:color="auto" w:fill="auto"/>
          </w:tcPr>
          <w:p w:rsidR="006B36BC" w:rsidRPr="0028562A" w:rsidRDefault="006B36BC" w:rsidP="0028562A">
            <w:pPr>
              <w:widowControl w:val="0"/>
              <w:suppressAutoHyphens/>
              <w:autoSpaceDE w:val="0"/>
              <w:spacing w:before="60" w:after="0" w:line="288" w:lineRule="auto"/>
              <w:jc w:val="center"/>
              <w:rPr>
                <w:rFonts w:ascii="Times New Roman" w:eastAsia="Times New Roman" w:hAnsi="Times New Roman" w:cs="Times New Roman"/>
                <w:sz w:val="24"/>
                <w:szCs w:val="24"/>
                <w:lang w:eastAsia="ar-SA"/>
              </w:rPr>
            </w:pPr>
            <w:r w:rsidRPr="0028562A">
              <w:rPr>
                <w:rFonts w:ascii="Times New Roman" w:eastAsia="Times New Roman" w:hAnsi="Times New Roman" w:cs="Times New Roman"/>
                <w:sz w:val="24"/>
                <w:szCs w:val="24"/>
                <w:lang w:eastAsia="ar-SA"/>
              </w:rPr>
              <w:t>5</w:t>
            </w:r>
          </w:p>
        </w:tc>
        <w:tc>
          <w:tcPr>
            <w:tcW w:w="0" w:type="auto"/>
            <w:shd w:val="clear" w:color="auto" w:fill="auto"/>
            <w:vAlign w:val="center"/>
          </w:tcPr>
          <w:p w:rsidR="006B36BC" w:rsidRPr="0028562A" w:rsidRDefault="006B36BC" w:rsidP="0028562A">
            <w:pPr>
              <w:widowControl w:val="0"/>
              <w:suppressAutoHyphens/>
              <w:autoSpaceDE w:val="0"/>
              <w:spacing w:after="0" w:line="240" w:lineRule="auto"/>
              <w:rPr>
                <w:rFonts w:ascii="Times New Roman" w:eastAsia="Times New Roman" w:hAnsi="Times New Roman" w:cs="Times New Roman"/>
                <w:sz w:val="24"/>
                <w:szCs w:val="24"/>
                <w:lang w:eastAsia="ar-SA"/>
              </w:rPr>
            </w:pPr>
            <w:r w:rsidRPr="0028562A">
              <w:rPr>
                <w:rFonts w:ascii="Times New Roman" w:eastAsia="Times New Roman" w:hAnsi="Times New Roman" w:cs="Times New Roman"/>
                <w:sz w:val="24"/>
                <w:szCs w:val="24"/>
                <w:lang w:eastAsia="ar-SA"/>
              </w:rPr>
              <w:t>Mogielnica –</w:t>
            </w:r>
            <w:r w:rsidR="0028562A">
              <w:rPr>
                <w:rFonts w:ascii="Times New Roman" w:eastAsia="Times New Roman" w:hAnsi="Times New Roman" w:cs="Times New Roman"/>
                <w:sz w:val="24"/>
                <w:szCs w:val="24"/>
                <w:lang w:eastAsia="ar-SA"/>
              </w:rPr>
              <w:t xml:space="preserve">Marysin - </w:t>
            </w:r>
            <w:r w:rsidR="00B43B2D" w:rsidRPr="0028562A">
              <w:rPr>
                <w:rFonts w:ascii="Times New Roman" w:eastAsia="Arial" w:hAnsi="Times New Roman" w:cs="Times New Roman"/>
                <w:sz w:val="24"/>
                <w:szCs w:val="24"/>
              </w:rPr>
              <w:t xml:space="preserve">Dziunin - </w:t>
            </w:r>
            <w:r w:rsidR="00146650" w:rsidRPr="0028562A">
              <w:rPr>
                <w:rFonts w:ascii="Times New Roman" w:eastAsia="Arial" w:hAnsi="Times New Roman" w:cs="Times New Roman"/>
                <w:sz w:val="24"/>
                <w:szCs w:val="24"/>
              </w:rPr>
              <w:t xml:space="preserve">Główczyn - Towarzystwo </w:t>
            </w:r>
            <w:r w:rsidR="00B43B2D" w:rsidRPr="0028562A">
              <w:rPr>
                <w:rFonts w:ascii="Times New Roman" w:eastAsia="Arial" w:hAnsi="Times New Roman" w:cs="Times New Roman"/>
                <w:sz w:val="24"/>
                <w:szCs w:val="24"/>
              </w:rPr>
              <w:t xml:space="preserve">Główczyn – Popowice </w:t>
            </w:r>
            <w:r w:rsidRPr="0028562A">
              <w:rPr>
                <w:rFonts w:ascii="Times New Roman" w:eastAsia="Times New Roman" w:hAnsi="Times New Roman" w:cs="Times New Roman"/>
                <w:sz w:val="24"/>
                <w:szCs w:val="24"/>
                <w:lang w:eastAsia="ar-SA"/>
              </w:rPr>
              <w:t xml:space="preserve">– </w:t>
            </w:r>
            <w:r w:rsidR="00B43B2D" w:rsidRPr="0028562A">
              <w:rPr>
                <w:rFonts w:ascii="Times New Roman" w:eastAsia="Times New Roman" w:hAnsi="Times New Roman" w:cs="Times New Roman"/>
                <w:sz w:val="24"/>
                <w:szCs w:val="24"/>
                <w:lang w:eastAsia="ar-SA"/>
              </w:rPr>
              <w:t xml:space="preserve">Dobiecin – </w:t>
            </w:r>
            <w:r w:rsidRPr="0028562A">
              <w:rPr>
                <w:rFonts w:ascii="Times New Roman" w:eastAsia="Times New Roman" w:hAnsi="Times New Roman" w:cs="Times New Roman"/>
                <w:sz w:val="24"/>
                <w:szCs w:val="24"/>
                <w:lang w:eastAsia="ar-SA"/>
              </w:rPr>
              <w:t>Mogielnica</w:t>
            </w:r>
          </w:p>
        </w:tc>
        <w:tc>
          <w:tcPr>
            <w:tcW w:w="1442" w:type="dxa"/>
            <w:shd w:val="clear" w:color="auto" w:fill="auto"/>
          </w:tcPr>
          <w:p w:rsidR="006B36BC" w:rsidRPr="0028562A" w:rsidRDefault="006B36BC" w:rsidP="006B36BC">
            <w:pPr>
              <w:widowControl w:val="0"/>
              <w:suppressAutoHyphens/>
              <w:autoSpaceDE w:val="0"/>
              <w:spacing w:before="60" w:after="0" w:line="288" w:lineRule="auto"/>
              <w:jc w:val="both"/>
              <w:rPr>
                <w:rFonts w:ascii="Times New Roman" w:eastAsia="Times New Roman" w:hAnsi="Times New Roman" w:cs="Times New Roman"/>
                <w:sz w:val="24"/>
                <w:szCs w:val="24"/>
                <w:lang w:eastAsia="ar-SA"/>
              </w:rPr>
            </w:pPr>
          </w:p>
        </w:tc>
        <w:tc>
          <w:tcPr>
            <w:tcW w:w="1576" w:type="dxa"/>
            <w:shd w:val="clear" w:color="auto" w:fill="auto"/>
          </w:tcPr>
          <w:p w:rsidR="006B36BC" w:rsidRPr="0028562A" w:rsidRDefault="006B36BC" w:rsidP="006B36BC">
            <w:pPr>
              <w:widowControl w:val="0"/>
              <w:suppressAutoHyphens/>
              <w:autoSpaceDE w:val="0"/>
              <w:spacing w:before="60" w:after="0" w:line="288" w:lineRule="auto"/>
              <w:jc w:val="both"/>
              <w:rPr>
                <w:rFonts w:ascii="Times New Roman" w:eastAsia="Times New Roman" w:hAnsi="Times New Roman" w:cs="Times New Roman"/>
                <w:sz w:val="24"/>
                <w:szCs w:val="24"/>
                <w:lang w:eastAsia="ar-SA"/>
              </w:rPr>
            </w:pPr>
          </w:p>
        </w:tc>
      </w:tr>
      <w:tr w:rsidR="0028562A" w:rsidRPr="0028562A" w:rsidTr="0028562A">
        <w:tc>
          <w:tcPr>
            <w:tcW w:w="0" w:type="auto"/>
            <w:shd w:val="clear" w:color="auto" w:fill="auto"/>
          </w:tcPr>
          <w:p w:rsidR="006B36BC" w:rsidRPr="0028562A" w:rsidRDefault="006B36BC" w:rsidP="0028562A">
            <w:pPr>
              <w:widowControl w:val="0"/>
              <w:suppressAutoHyphens/>
              <w:autoSpaceDE w:val="0"/>
              <w:spacing w:before="60" w:after="0" w:line="288" w:lineRule="auto"/>
              <w:jc w:val="center"/>
              <w:rPr>
                <w:rFonts w:ascii="Times New Roman" w:eastAsia="Times New Roman" w:hAnsi="Times New Roman" w:cs="Times New Roman"/>
                <w:sz w:val="24"/>
                <w:szCs w:val="24"/>
                <w:lang w:eastAsia="ar-SA"/>
              </w:rPr>
            </w:pPr>
            <w:r w:rsidRPr="0028562A">
              <w:rPr>
                <w:rFonts w:ascii="Times New Roman" w:eastAsia="Times New Roman" w:hAnsi="Times New Roman" w:cs="Times New Roman"/>
                <w:sz w:val="24"/>
                <w:szCs w:val="24"/>
                <w:lang w:eastAsia="ar-SA"/>
              </w:rPr>
              <w:t>6</w:t>
            </w:r>
          </w:p>
        </w:tc>
        <w:tc>
          <w:tcPr>
            <w:tcW w:w="0" w:type="auto"/>
            <w:shd w:val="clear" w:color="auto" w:fill="auto"/>
            <w:vAlign w:val="center"/>
          </w:tcPr>
          <w:p w:rsidR="006B36BC" w:rsidRPr="0028562A" w:rsidRDefault="006B36BC" w:rsidP="0028562A">
            <w:pPr>
              <w:widowControl w:val="0"/>
              <w:suppressAutoHyphens/>
              <w:autoSpaceDE w:val="0"/>
              <w:spacing w:after="0" w:line="240" w:lineRule="auto"/>
              <w:rPr>
                <w:rFonts w:ascii="Times New Roman" w:eastAsia="Times New Roman" w:hAnsi="Times New Roman" w:cs="Times New Roman"/>
                <w:sz w:val="24"/>
                <w:szCs w:val="24"/>
                <w:lang w:eastAsia="ar-SA"/>
              </w:rPr>
            </w:pPr>
            <w:r w:rsidRPr="0028562A">
              <w:rPr>
                <w:rFonts w:ascii="Times New Roman" w:eastAsia="Times New Roman" w:hAnsi="Times New Roman" w:cs="Times New Roman"/>
                <w:sz w:val="24"/>
                <w:szCs w:val="24"/>
                <w:lang w:eastAsia="ar-SA"/>
              </w:rPr>
              <w:t>Mogielnica –</w:t>
            </w:r>
            <w:r w:rsidR="00146650" w:rsidRPr="0028562A">
              <w:rPr>
                <w:rFonts w:ascii="Times New Roman" w:eastAsia="Arial" w:hAnsi="Times New Roman" w:cs="Times New Roman"/>
                <w:sz w:val="24"/>
                <w:szCs w:val="24"/>
              </w:rPr>
              <w:t xml:space="preserve"> Stryków - Otaląż</w:t>
            </w:r>
            <w:r w:rsidRPr="0028562A">
              <w:rPr>
                <w:rFonts w:ascii="Times New Roman" w:eastAsia="Times New Roman" w:hAnsi="Times New Roman" w:cs="Times New Roman"/>
                <w:sz w:val="24"/>
                <w:szCs w:val="24"/>
                <w:lang w:eastAsia="ar-SA"/>
              </w:rPr>
              <w:t xml:space="preserve">- </w:t>
            </w:r>
            <w:r w:rsidR="00B43B2D" w:rsidRPr="0028562A">
              <w:rPr>
                <w:rFonts w:ascii="Times New Roman" w:eastAsia="Times New Roman" w:hAnsi="Times New Roman" w:cs="Times New Roman"/>
                <w:sz w:val="24"/>
                <w:szCs w:val="24"/>
                <w:lang w:eastAsia="ar-SA"/>
              </w:rPr>
              <w:t xml:space="preserve">Wężowiec - </w:t>
            </w:r>
            <w:r w:rsidR="0028562A" w:rsidRPr="0028562A">
              <w:rPr>
                <w:rFonts w:ascii="Times New Roman" w:eastAsia="Times New Roman" w:hAnsi="Times New Roman" w:cs="Times New Roman"/>
                <w:sz w:val="24"/>
                <w:szCs w:val="24"/>
                <w:lang w:eastAsia="ar-SA"/>
              </w:rPr>
              <w:t>Mogielnica</w:t>
            </w:r>
          </w:p>
        </w:tc>
        <w:tc>
          <w:tcPr>
            <w:tcW w:w="1442" w:type="dxa"/>
            <w:shd w:val="clear" w:color="auto" w:fill="auto"/>
          </w:tcPr>
          <w:p w:rsidR="006B36BC" w:rsidRPr="0028562A" w:rsidRDefault="006B36BC" w:rsidP="006B36BC">
            <w:pPr>
              <w:widowControl w:val="0"/>
              <w:suppressAutoHyphens/>
              <w:autoSpaceDE w:val="0"/>
              <w:spacing w:before="60" w:after="0" w:line="288" w:lineRule="auto"/>
              <w:jc w:val="both"/>
              <w:rPr>
                <w:rFonts w:ascii="Times New Roman" w:eastAsia="Times New Roman" w:hAnsi="Times New Roman" w:cs="Times New Roman"/>
                <w:sz w:val="24"/>
                <w:szCs w:val="24"/>
                <w:lang w:eastAsia="ar-SA"/>
              </w:rPr>
            </w:pPr>
          </w:p>
        </w:tc>
        <w:tc>
          <w:tcPr>
            <w:tcW w:w="1576" w:type="dxa"/>
            <w:shd w:val="clear" w:color="auto" w:fill="auto"/>
          </w:tcPr>
          <w:p w:rsidR="006B36BC" w:rsidRPr="0028562A" w:rsidRDefault="006B36BC" w:rsidP="006B36BC">
            <w:pPr>
              <w:widowControl w:val="0"/>
              <w:suppressAutoHyphens/>
              <w:autoSpaceDE w:val="0"/>
              <w:spacing w:before="60" w:after="0" w:line="288" w:lineRule="auto"/>
              <w:jc w:val="both"/>
              <w:rPr>
                <w:rFonts w:ascii="Times New Roman" w:eastAsia="Times New Roman" w:hAnsi="Times New Roman" w:cs="Times New Roman"/>
                <w:sz w:val="24"/>
                <w:szCs w:val="24"/>
                <w:lang w:eastAsia="ar-SA"/>
              </w:rPr>
            </w:pPr>
          </w:p>
        </w:tc>
      </w:tr>
      <w:tr w:rsidR="0028562A" w:rsidRPr="0028562A" w:rsidTr="0028562A">
        <w:tc>
          <w:tcPr>
            <w:tcW w:w="0" w:type="auto"/>
            <w:shd w:val="clear" w:color="auto" w:fill="auto"/>
          </w:tcPr>
          <w:p w:rsidR="00B43B2D" w:rsidRPr="0028562A" w:rsidRDefault="00B43B2D" w:rsidP="0028562A">
            <w:pPr>
              <w:widowControl w:val="0"/>
              <w:suppressAutoHyphens/>
              <w:autoSpaceDE w:val="0"/>
              <w:spacing w:before="60" w:after="0" w:line="288" w:lineRule="auto"/>
              <w:jc w:val="center"/>
              <w:rPr>
                <w:rFonts w:ascii="Times New Roman" w:eastAsia="Times New Roman" w:hAnsi="Times New Roman" w:cs="Times New Roman"/>
                <w:sz w:val="24"/>
                <w:szCs w:val="24"/>
                <w:lang w:eastAsia="ar-SA"/>
              </w:rPr>
            </w:pPr>
            <w:r w:rsidRPr="0028562A">
              <w:rPr>
                <w:rFonts w:ascii="Times New Roman" w:eastAsia="Times New Roman" w:hAnsi="Times New Roman" w:cs="Times New Roman"/>
                <w:sz w:val="24"/>
                <w:szCs w:val="24"/>
                <w:lang w:eastAsia="ar-SA"/>
              </w:rPr>
              <w:t>7</w:t>
            </w:r>
          </w:p>
        </w:tc>
        <w:tc>
          <w:tcPr>
            <w:tcW w:w="0" w:type="auto"/>
            <w:shd w:val="clear" w:color="auto" w:fill="auto"/>
            <w:vAlign w:val="center"/>
          </w:tcPr>
          <w:p w:rsidR="00B43B2D" w:rsidRPr="0028562A" w:rsidRDefault="00B43B2D" w:rsidP="0028562A">
            <w:pPr>
              <w:widowControl w:val="0"/>
              <w:suppressAutoHyphens/>
              <w:autoSpaceDE w:val="0"/>
              <w:spacing w:after="0" w:line="240" w:lineRule="auto"/>
              <w:rPr>
                <w:rFonts w:ascii="Times New Roman" w:eastAsia="Times New Roman" w:hAnsi="Times New Roman" w:cs="Times New Roman"/>
                <w:sz w:val="24"/>
                <w:szCs w:val="24"/>
                <w:lang w:eastAsia="ar-SA"/>
              </w:rPr>
            </w:pPr>
            <w:r w:rsidRPr="0028562A">
              <w:rPr>
                <w:rFonts w:ascii="Times New Roman" w:eastAsia="Times New Roman" w:hAnsi="Times New Roman" w:cs="Times New Roman"/>
                <w:sz w:val="24"/>
                <w:szCs w:val="24"/>
                <w:lang w:eastAsia="ar-SA"/>
              </w:rPr>
              <w:t xml:space="preserve">Mogielnica </w:t>
            </w:r>
            <w:r w:rsidR="0028562A" w:rsidRPr="0028562A">
              <w:rPr>
                <w:rFonts w:ascii="Times New Roman" w:eastAsia="Times New Roman" w:hAnsi="Times New Roman" w:cs="Times New Roman"/>
                <w:sz w:val="24"/>
                <w:szCs w:val="24"/>
                <w:lang w:eastAsia="ar-SA"/>
              </w:rPr>
              <w:t xml:space="preserve">– Gracjanów – Mogielnica </w:t>
            </w:r>
          </w:p>
        </w:tc>
        <w:tc>
          <w:tcPr>
            <w:tcW w:w="1442" w:type="dxa"/>
            <w:shd w:val="clear" w:color="auto" w:fill="auto"/>
          </w:tcPr>
          <w:p w:rsidR="00B43B2D" w:rsidRPr="0028562A" w:rsidRDefault="00B43B2D" w:rsidP="006B36BC">
            <w:pPr>
              <w:widowControl w:val="0"/>
              <w:suppressAutoHyphens/>
              <w:autoSpaceDE w:val="0"/>
              <w:spacing w:before="60" w:after="0" w:line="288" w:lineRule="auto"/>
              <w:jc w:val="both"/>
              <w:rPr>
                <w:rFonts w:ascii="Times New Roman" w:eastAsia="Times New Roman" w:hAnsi="Times New Roman" w:cs="Times New Roman"/>
                <w:sz w:val="24"/>
                <w:szCs w:val="24"/>
                <w:lang w:eastAsia="ar-SA"/>
              </w:rPr>
            </w:pPr>
          </w:p>
        </w:tc>
        <w:tc>
          <w:tcPr>
            <w:tcW w:w="1576" w:type="dxa"/>
            <w:shd w:val="clear" w:color="auto" w:fill="auto"/>
          </w:tcPr>
          <w:p w:rsidR="00B43B2D" w:rsidRPr="0028562A" w:rsidRDefault="00B43B2D" w:rsidP="006B36BC">
            <w:pPr>
              <w:widowControl w:val="0"/>
              <w:suppressAutoHyphens/>
              <w:autoSpaceDE w:val="0"/>
              <w:spacing w:before="60" w:after="0" w:line="288" w:lineRule="auto"/>
              <w:jc w:val="both"/>
              <w:rPr>
                <w:rFonts w:ascii="Times New Roman" w:eastAsia="Times New Roman" w:hAnsi="Times New Roman" w:cs="Times New Roman"/>
                <w:sz w:val="24"/>
                <w:szCs w:val="24"/>
                <w:lang w:eastAsia="ar-SA"/>
              </w:rPr>
            </w:pPr>
          </w:p>
        </w:tc>
      </w:tr>
      <w:tr w:rsidR="000C1D8A" w:rsidRPr="0028562A" w:rsidTr="00873ABA">
        <w:tblPrEx>
          <w:tblCellMar>
            <w:left w:w="70" w:type="dxa"/>
            <w:right w:w="70" w:type="dxa"/>
          </w:tblCellMar>
          <w:tblLook w:val="0000" w:firstRow="0" w:lastRow="0" w:firstColumn="0" w:lastColumn="0" w:noHBand="0" w:noVBand="0"/>
        </w:tblPrEx>
        <w:trPr>
          <w:trHeight w:val="430"/>
        </w:trPr>
        <w:tc>
          <w:tcPr>
            <w:tcW w:w="7155" w:type="dxa"/>
            <w:gridSpan w:val="2"/>
            <w:shd w:val="clear" w:color="auto" w:fill="auto"/>
          </w:tcPr>
          <w:p w:rsidR="006B36BC" w:rsidRPr="0028562A" w:rsidRDefault="006B36BC" w:rsidP="006B36BC">
            <w:pPr>
              <w:widowControl w:val="0"/>
              <w:suppressAutoHyphens/>
              <w:autoSpaceDE w:val="0"/>
              <w:spacing w:before="60" w:after="0" w:line="288" w:lineRule="auto"/>
              <w:ind w:left="108"/>
              <w:jc w:val="center"/>
              <w:rPr>
                <w:rFonts w:ascii="Times New Roman" w:eastAsia="Times New Roman" w:hAnsi="Times New Roman" w:cs="Times New Roman"/>
                <w:b/>
                <w:sz w:val="24"/>
                <w:szCs w:val="24"/>
                <w:lang w:eastAsia="ar-SA"/>
              </w:rPr>
            </w:pPr>
            <w:r w:rsidRPr="0028562A">
              <w:rPr>
                <w:rFonts w:ascii="Times New Roman" w:eastAsia="Times New Roman" w:hAnsi="Times New Roman" w:cs="Times New Roman"/>
                <w:b/>
                <w:sz w:val="24"/>
                <w:szCs w:val="24"/>
                <w:lang w:eastAsia="ar-SA"/>
              </w:rPr>
              <w:t>RAZEM</w:t>
            </w:r>
          </w:p>
        </w:tc>
        <w:tc>
          <w:tcPr>
            <w:tcW w:w="1442" w:type="dxa"/>
            <w:shd w:val="clear" w:color="auto" w:fill="auto"/>
          </w:tcPr>
          <w:p w:rsidR="006B36BC" w:rsidRPr="0028562A" w:rsidRDefault="006B36BC" w:rsidP="006B36BC">
            <w:pPr>
              <w:widowControl w:val="0"/>
              <w:suppressAutoHyphens/>
              <w:autoSpaceDE w:val="0"/>
              <w:spacing w:before="60" w:after="0" w:line="288" w:lineRule="auto"/>
              <w:ind w:left="108"/>
              <w:jc w:val="both"/>
              <w:rPr>
                <w:rFonts w:ascii="Times New Roman" w:eastAsia="Times New Roman" w:hAnsi="Times New Roman" w:cs="Times New Roman"/>
                <w:sz w:val="24"/>
                <w:szCs w:val="24"/>
                <w:lang w:eastAsia="ar-SA"/>
              </w:rPr>
            </w:pPr>
          </w:p>
        </w:tc>
        <w:tc>
          <w:tcPr>
            <w:tcW w:w="1576" w:type="dxa"/>
            <w:shd w:val="clear" w:color="auto" w:fill="auto"/>
          </w:tcPr>
          <w:p w:rsidR="006B36BC" w:rsidRPr="0028562A" w:rsidRDefault="006B36BC" w:rsidP="006B36BC">
            <w:pPr>
              <w:widowControl w:val="0"/>
              <w:suppressAutoHyphens/>
              <w:autoSpaceDE w:val="0"/>
              <w:spacing w:before="60" w:after="0" w:line="288" w:lineRule="auto"/>
              <w:ind w:left="108"/>
              <w:jc w:val="both"/>
              <w:rPr>
                <w:rFonts w:ascii="Times New Roman" w:eastAsia="Times New Roman" w:hAnsi="Times New Roman" w:cs="Times New Roman"/>
                <w:sz w:val="24"/>
                <w:szCs w:val="24"/>
                <w:lang w:eastAsia="ar-SA"/>
              </w:rPr>
            </w:pPr>
          </w:p>
        </w:tc>
      </w:tr>
    </w:tbl>
    <w:p w:rsidR="006B36BC" w:rsidRPr="00AA36E5" w:rsidRDefault="006B36BC" w:rsidP="00AA36E5">
      <w:pPr>
        <w:pStyle w:val="Akapitzlist"/>
        <w:widowControl w:val="0"/>
        <w:numPr>
          <w:ilvl w:val="0"/>
          <w:numId w:val="48"/>
        </w:numPr>
        <w:tabs>
          <w:tab w:val="left" w:pos="10599"/>
        </w:tabs>
        <w:suppressAutoHyphens/>
        <w:autoSpaceDE w:val="0"/>
        <w:spacing w:before="120" w:after="0" w:line="288" w:lineRule="auto"/>
        <w:ind w:left="426" w:hanging="426"/>
        <w:jc w:val="both"/>
        <w:rPr>
          <w:rFonts w:ascii="Times New Roman" w:eastAsia="Times New Roman" w:hAnsi="Times New Roman" w:cs="Times New Roman"/>
          <w:bCs/>
          <w:lang w:eastAsia="ar-SA"/>
        </w:rPr>
      </w:pPr>
      <w:r w:rsidRPr="00AA36E5">
        <w:rPr>
          <w:rFonts w:ascii="Times New Roman" w:eastAsia="Times New Roman" w:hAnsi="Times New Roman" w:cs="Times New Roman"/>
          <w:b/>
          <w:lang w:eastAsia="ar-SA"/>
        </w:rPr>
        <w:t>Uważamy się</w:t>
      </w:r>
      <w:r w:rsidRPr="00AA36E5">
        <w:rPr>
          <w:rFonts w:ascii="Times New Roman" w:eastAsia="Times New Roman" w:hAnsi="Times New Roman" w:cs="Times New Roman"/>
          <w:bCs/>
          <w:lang w:eastAsia="ar-SA"/>
        </w:rPr>
        <w:t xml:space="preserve"> za związanych niniejszą ofertą </w:t>
      </w:r>
      <w:r w:rsidR="00DB34EA" w:rsidRPr="00AA36E5">
        <w:rPr>
          <w:rFonts w:ascii="Times New Roman" w:eastAsia="Times New Roman" w:hAnsi="Times New Roman" w:cs="Times New Roman"/>
          <w:b/>
          <w:lang w:eastAsia="ar-SA"/>
        </w:rPr>
        <w:t>do dnia 01 wrześni</w:t>
      </w:r>
      <w:r w:rsidR="00873ABA" w:rsidRPr="00AA36E5">
        <w:rPr>
          <w:rFonts w:ascii="Times New Roman" w:eastAsia="Times New Roman" w:hAnsi="Times New Roman" w:cs="Times New Roman"/>
          <w:b/>
          <w:lang w:eastAsia="ar-SA"/>
        </w:rPr>
        <w:t>a 2015</w:t>
      </w:r>
      <w:r w:rsidRPr="00AA36E5">
        <w:rPr>
          <w:rFonts w:ascii="Times New Roman" w:eastAsia="Times New Roman" w:hAnsi="Times New Roman" w:cs="Times New Roman"/>
          <w:b/>
          <w:lang w:eastAsia="ar-SA"/>
        </w:rPr>
        <w:t>r.</w:t>
      </w:r>
      <w:r w:rsidRPr="00AA36E5">
        <w:rPr>
          <w:rFonts w:ascii="Times New Roman" w:eastAsia="Times New Roman" w:hAnsi="Times New Roman" w:cs="Times New Roman"/>
          <w:lang w:eastAsia="ar-SA"/>
        </w:rPr>
        <w:t>,</w:t>
      </w:r>
      <w:r w:rsidRPr="00AA36E5">
        <w:rPr>
          <w:rFonts w:ascii="Times New Roman" w:eastAsia="Times New Roman" w:hAnsi="Times New Roman" w:cs="Times New Roman"/>
          <w:bCs/>
          <w:lang w:eastAsia="ar-SA"/>
        </w:rPr>
        <w:t>to jest przez okres 30 dni od upływu terminu składania ofert.</w:t>
      </w:r>
    </w:p>
    <w:p w:rsidR="006B36BC" w:rsidRPr="006B36BC" w:rsidRDefault="006B36BC" w:rsidP="00AA36E5">
      <w:pPr>
        <w:widowControl w:val="0"/>
        <w:numPr>
          <w:ilvl w:val="0"/>
          <w:numId w:val="7"/>
        </w:numPr>
        <w:tabs>
          <w:tab w:val="left" w:pos="10599"/>
        </w:tabs>
        <w:suppressAutoHyphens/>
        <w:autoSpaceDE w:val="0"/>
        <w:spacing w:before="120" w:after="0" w:line="288" w:lineRule="auto"/>
        <w:jc w:val="both"/>
        <w:rPr>
          <w:rFonts w:ascii="Times New Roman" w:eastAsia="Times New Roman" w:hAnsi="Times New Roman" w:cs="Times New Roman"/>
          <w:lang w:eastAsia="ar-SA"/>
        </w:rPr>
      </w:pPr>
      <w:r w:rsidRPr="006B36BC">
        <w:rPr>
          <w:rFonts w:ascii="Times New Roman" w:eastAsia="Times New Roman" w:hAnsi="Times New Roman" w:cs="Times New Roman"/>
          <w:b/>
          <w:bCs/>
          <w:lang w:eastAsia="ar-SA"/>
        </w:rPr>
        <w:t>Zobowiązujemy się</w:t>
      </w:r>
      <w:r w:rsidRPr="006B36BC">
        <w:rPr>
          <w:rFonts w:ascii="Times New Roman" w:eastAsia="Times New Roman" w:hAnsi="Times New Roman" w:cs="Times New Roman"/>
          <w:lang w:eastAsia="ar-SA"/>
        </w:rPr>
        <w:t xml:space="preserve"> - w przypadku wyboru naszej ofert - do zawarcia umowy w miejscu i terminie uzgodnionym z </w:t>
      </w:r>
      <w:r w:rsidRPr="006B36BC">
        <w:rPr>
          <w:rFonts w:ascii="Times New Roman" w:eastAsia="Times New Roman" w:hAnsi="Times New Roman" w:cs="Times New Roman"/>
          <w:smallCaps/>
          <w:lang w:eastAsia="ar-SA"/>
        </w:rPr>
        <w:t>zamawiającym</w:t>
      </w:r>
      <w:r w:rsidRPr="006B36BC">
        <w:rPr>
          <w:rFonts w:ascii="Times New Roman" w:eastAsia="Times New Roman" w:hAnsi="Times New Roman" w:cs="Times New Roman"/>
          <w:lang w:eastAsia="ar-SA"/>
        </w:rPr>
        <w:t xml:space="preserve"> oraz na warunkach, w tym dotyczących płatności,  określonych we </w:t>
      </w:r>
      <w:r w:rsidRPr="006B36BC">
        <w:rPr>
          <w:rFonts w:ascii="Times New Roman" w:eastAsia="Times New Roman" w:hAnsi="Times New Roman" w:cs="Times New Roman"/>
          <w:b/>
          <w:bCs/>
          <w:smallCaps/>
          <w:lang w:eastAsia="ar-SA"/>
        </w:rPr>
        <w:t>wzorze umowy</w:t>
      </w:r>
      <w:r w:rsidRPr="006B36BC">
        <w:rPr>
          <w:rFonts w:ascii="Times New Roman" w:eastAsia="Times New Roman" w:hAnsi="Times New Roman" w:cs="Times New Roman"/>
          <w:lang w:eastAsia="ar-SA"/>
        </w:rPr>
        <w:t xml:space="preserve">, który stanowi </w:t>
      </w:r>
      <w:r w:rsidR="007F7F01">
        <w:rPr>
          <w:rFonts w:ascii="Times New Roman" w:eastAsia="Times New Roman" w:hAnsi="Times New Roman" w:cs="Times New Roman"/>
          <w:smallCaps/>
          <w:lang w:eastAsia="ar-SA"/>
        </w:rPr>
        <w:t>załącznik nr 7</w:t>
      </w:r>
      <w:r w:rsidRPr="006B36BC">
        <w:rPr>
          <w:rFonts w:ascii="Times New Roman" w:eastAsia="Times New Roman" w:hAnsi="Times New Roman" w:cs="Times New Roman"/>
          <w:lang w:eastAsia="ar-SA"/>
        </w:rPr>
        <w:t xml:space="preserve"> do SIWZ. </w:t>
      </w:r>
    </w:p>
    <w:p w:rsidR="006B36BC" w:rsidRPr="006B36BC" w:rsidRDefault="006B36BC" w:rsidP="006B36BC">
      <w:pPr>
        <w:widowControl w:val="0"/>
        <w:numPr>
          <w:ilvl w:val="0"/>
          <w:numId w:val="7"/>
        </w:numPr>
        <w:tabs>
          <w:tab w:val="left" w:pos="10599"/>
        </w:tabs>
        <w:suppressAutoHyphens/>
        <w:autoSpaceDE w:val="0"/>
        <w:spacing w:before="120" w:after="0" w:line="288" w:lineRule="auto"/>
        <w:jc w:val="both"/>
        <w:rPr>
          <w:rFonts w:ascii="Times New Roman" w:eastAsia="Times New Roman" w:hAnsi="Times New Roman" w:cs="Times New Roman"/>
          <w:lang w:eastAsia="ar-SA"/>
        </w:rPr>
      </w:pPr>
      <w:r w:rsidRPr="006B36BC">
        <w:rPr>
          <w:rFonts w:ascii="Times New Roman" w:eastAsia="Times New Roman" w:hAnsi="Times New Roman" w:cs="Times New Roman"/>
          <w:lang w:eastAsia="ar-SA"/>
        </w:rPr>
        <w:t>Wraz z ofertą składamy następujące dokumenty wym</w:t>
      </w:r>
      <w:r w:rsidR="00DE7C72">
        <w:rPr>
          <w:rFonts w:ascii="Times New Roman" w:eastAsia="Times New Roman" w:hAnsi="Times New Roman" w:cs="Times New Roman"/>
          <w:lang w:eastAsia="ar-SA"/>
        </w:rPr>
        <w:t>agane na zasadach określonych w</w:t>
      </w:r>
      <w:r w:rsidR="00A54D31">
        <w:rPr>
          <w:rFonts w:ascii="Times New Roman" w:eastAsia="Times New Roman" w:hAnsi="Times New Roman" w:cs="Times New Roman"/>
          <w:lang w:eastAsia="ar-SA"/>
        </w:rPr>
        <w:t xml:space="preserve"> </w:t>
      </w:r>
      <w:r w:rsidRPr="006B36BC">
        <w:rPr>
          <w:rFonts w:ascii="Times New Roman" w:eastAsia="Times New Roman" w:hAnsi="Times New Roman" w:cs="Times New Roman"/>
          <w:lang w:eastAsia="ar-SA"/>
        </w:rPr>
        <w:t>SIWZ:</w:t>
      </w:r>
    </w:p>
    <w:p w:rsidR="006B36BC" w:rsidRPr="006B36BC" w:rsidRDefault="006B36BC" w:rsidP="006B36BC">
      <w:pPr>
        <w:widowControl w:val="0"/>
        <w:tabs>
          <w:tab w:val="left" w:pos="882"/>
        </w:tabs>
        <w:suppressAutoHyphens/>
        <w:autoSpaceDE w:val="0"/>
        <w:spacing w:before="120" w:after="0" w:line="288" w:lineRule="auto"/>
        <w:jc w:val="both"/>
        <w:rPr>
          <w:rFonts w:ascii="Times New Roman" w:eastAsia="Times New Roman" w:hAnsi="Times New Roman" w:cs="Times New Roman"/>
          <w:lang w:eastAsia="ar-SA"/>
        </w:rPr>
      </w:pPr>
      <w:r w:rsidRPr="006B36BC">
        <w:rPr>
          <w:rFonts w:ascii="Times New Roman" w:eastAsia="Times New Roman" w:hAnsi="Times New Roman" w:cs="Times New Roman"/>
          <w:lang w:eastAsia="ar-SA"/>
        </w:rPr>
        <w:t>.......................................................................................................................................................</w:t>
      </w:r>
    </w:p>
    <w:p w:rsidR="006B36BC" w:rsidRPr="006B36BC" w:rsidRDefault="006B36BC" w:rsidP="006B36BC">
      <w:pPr>
        <w:widowControl w:val="0"/>
        <w:tabs>
          <w:tab w:val="left" w:pos="882"/>
        </w:tabs>
        <w:suppressAutoHyphens/>
        <w:autoSpaceDE w:val="0"/>
        <w:spacing w:before="80" w:after="0" w:line="288" w:lineRule="auto"/>
        <w:jc w:val="both"/>
        <w:rPr>
          <w:rFonts w:ascii="Times New Roman" w:eastAsia="Times New Roman" w:hAnsi="Times New Roman" w:cs="Times New Roman"/>
          <w:lang w:eastAsia="ar-SA"/>
        </w:rPr>
      </w:pPr>
      <w:r w:rsidRPr="006B36BC">
        <w:rPr>
          <w:rFonts w:ascii="Times New Roman" w:eastAsia="Times New Roman" w:hAnsi="Times New Roman" w:cs="Times New Roman"/>
          <w:lang w:eastAsia="ar-SA"/>
        </w:rPr>
        <w:t>........................................................................................................................</w:t>
      </w:r>
      <w:r w:rsidR="00B43B2D">
        <w:rPr>
          <w:rFonts w:ascii="Times New Roman" w:eastAsia="Times New Roman" w:hAnsi="Times New Roman" w:cs="Times New Roman"/>
          <w:lang w:eastAsia="ar-SA"/>
        </w:rPr>
        <w:t>...............................</w:t>
      </w:r>
    </w:p>
    <w:p w:rsidR="006B36BC" w:rsidRPr="006B36BC" w:rsidRDefault="006B36BC" w:rsidP="006B36BC">
      <w:pPr>
        <w:widowControl w:val="0"/>
        <w:numPr>
          <w:ilvl w:val="0"/>
          <w:numId w:val="7"/>
        </w:numPr>
        <w:tabs>
          <w:tab w:val="left" w:pos="10599"/>
        </w:tabs>
        <w:suppressAutoHyphens/>
        <w:autoSpaceDE w:val="0"/>
        <w:spacing w:before="120" w:after="0" w:line="288" w:lineRule="auto"/>
        <w:jc w:val="both"/>
        <w:rPr>
          <w:rFonts w:ascii="Times New Roman" w:eastAsia="Times New Roman" w:hAnsi="Times New Roman" w:cs="Times New Roman"/>
          <w:bCs/>
          <w:lang w:eastAsia="ar-SA"/>
        </w:rPr>
      </w:pPr>
      <w:r w:rsidRPr="006B36BC">
        <w:rPr>
          <w:rFonts w:ascii="Times New Roman" w:eastAsia="Times New Roman" w:hAnsi="Times New Roman" w:cs="Times New Roman"/>
          <w:b/>
          <w:lang w:eastAsia="ar-SA"/>
        </w:rPr>
        <w:t>Oświadczamy</w:t>
      </w:r>
      <w:r w:rsidRPr="006B36BC">
        <w:rPr>
          <w:rFonts w:ascii="Times New Roman" w:eastAsia="Times New Roman" w:hAnsi="Times New Roman" w:cs="Times New Roman"/>
          <w:bCs/>
          <w:lang w:eastAsia="ar-SA"/>
        </w:rPr>
        <w:t xml:space="preserve">, </w:t>
      </w:r>
      <w:r w:rsidRPr="006B36BC">
        <w:rPr>
          <w:rFonts w:ascii="Times New Roman" w:eastAsia="Times New Roman" w:hAnsi="Times New Roman" w:cs="Times New Roman"/>
          <w:b/>
          <w:bCs/>
          <w:lang w:eastAsia="ar-SA"/>
        </w:rPr>
        <w:t>że niniejsza oferta oraz wszelkie załączniki do niej</w:t>
      </w:r>
      <w:r w:rsidR="00A54D31">
        <w:rPr>
          <w:rFonts w:ascii="Times New Roman" w:eastAsia="Times New Roman" w:hAnsi="Times New Roman" w:cs="Times New Roman"/>
          <w:b/>
          <w:bCs/>
          <w:lang w:eastAsia="ar-SA"/>
        </w:rPr>
        <w:t xml:space="preserve"> </w:t>
      </w:r>
      <w:r w:rsidRPr="006B36BC">
        <w:rPr>
          <w:rFonts w:ascii="Times New Roman" w:eastAsia="Times New Roman" w:hAnsi="Times New Roman" w:cs="Times New Roman"/>
          <w:b/>
          <w:bCs/>
          <w:lang w:eastAsia="ar-SA"/>
        </w:rPr>
        <w:t>są jawne</w:t>
      </w:r>
      <w:r w:rsidRPr="006B36BC">
        <w:rPr>
          <w:rFonts w:ascii="Times New Roman" w:eastAsia="Times New Roman" w:hAnsi="Times New Roman" w:cs="Times New Roman"/>
          <w:bCs/>
          <w:lang w:eastAsia="ar-SA"/>
        </w:rPr>
        <w:t xml:space="preserve"> i nie zawierają informacji stanowiących tajemnicę przedsiębiorstwa w rozumieniu przepisów o zwalczaniu nieuczciwej konkurencji, </w:t>
      </w:r>
      <w:r w:rsidRPr="006B36BC">
        <w:rPr>
          <w:rFonts w:ascii="Times New Roman" w:eastAsia="Times New Roman" w:hAnsi="Times New Roman" w:cs="Times New Roman"/>
          <w:b/>
          <w:bCs/>
          <w:lang w:eastAsia="ar-SA"/>
        </w:rPr>
        <w:t>za wyjątkiem</w:t>
      </w:r>
      <w:r w:rsidRPr="006B36BC">
        <w:rPr>
          <w:rFonts w:ascii="Times New Roman" w:eastAsia="Times New Roman" w:hAnsi="Times New Roman" w:cs="Times New Roman"/>
          <w:bCs/>
          <w:lang w:eastAsia="ar-SA"/>
        </w:rPr>
        <w:t xml:space="preserve"> wyraźnie oznaczonych informacji zamieszczonych w dokumentacji ofertowej na stronach nr ……………………………..</w:t>
      </w:r>
    </w:p>
    <w:p w:rsidR="006B36BC" w:rsidRPr="006B36BC" w:rsidRDefault="006B36BC" w:rsidP="006B36BC">
      <w:pPr>
        <w:widowControl w:val="0"/>
        <w:numPr>
          <w:ilvl w:val="0"/>
          <w:numId w:val="7"/>
        </w:numPr>
        <w:tabs>
          <w:tab w:val="left" w:pos="10599"/>
        </w:tabs>
        <w:suppressAutoHyphens/>
        <w:autoSpaceDE w:val="0"/>
        <w:spacing w:before="120" w:after="0" w:line="288" w:lineRule="auto"/>
        <w:jc w:val="both"/>
        <w:rPr>
          <w:rFonts w:ascii="Times New Roman" w:eastAsia="Times New Roman" w:hAnsi="Times New Roman" w:cs="Times New Roman"/>
          <w:lang w:eastAsia="ar-SA"/>
        </w:rPr>
      </w:pPr>
      <w:r w:rsidRPr="006B36BC">
        <w:rPr>
          <w:rFonts w:ascii="Times New Roman" w:eastAsia="Times New Roman" w:hAnsi="Times New Roman" w:cs="Times New Roman"/>
          <w:b/>
          <w:bCs/>
          <w:lang w:eastAsia="ar-SA"/>
        </w:rPr>
        <w:t xml:space="preserve">Wszystkie </w:t>
      </w:r>
      <w:r w:rsidRPr="006B36BC">
        <w:rPr>
          <w:rFonts w:ascii="Times New Roman" w:eastAsia="Times New Roman" w:hAnsi="Times New Roman" w:cs="Times New Roman"/>
          <w:lang w:eastAsia="ar-SA"/>
        </w:rPr>
        <w:t>dokumenty, stanowiące kompletną dokumentację ofertową, przedstawiono na .......... kolejno ponumerowanych stronach.</w:t>
      </w:r>
    </w:p>
    <w:p w:rsidR="006B36BC" w:rsidRPr="00104B31" w:rsidRDefault="006B36BC" w:rsidP="006B36BC">
      <w:pPr>
        <w:widowControl w:val="0"/>
        <w:tabs>
          <w:tab w:val="left" w:pos="882"/>
        </w:tabs>
        <w:suppressAutoHyphens/>
        <w:autoSpaceDE w:val="0"/>
        <w:spacing w:after="0" w:line="240" w:lineRule="auto"/>
        <w:jc w:val="both"/>
        <w:rPr>
          <w:rFonts w:ascii="Times New Roman" w:eastAsia="Times New Roman" w:hAnsi="Times New Roman" w:cs="Times New Roman"/>
          <w:sz w:val="16"/>
          <w:szCs w:val="24"/>
          <w:lang w:eastAsia="ar-SA"/>
        </w:rPr>
      </w:pPr>
    </w:p>
    <w:p w:rsidR="006B36BC" w:rsidRPr="00104B31" w:rsidRDefault="006B36BC" w:rsidP="006B36BC">
      <w:pPr>
        <w:widowControl w:val="0"/>
        <w:tabs>
          <w:tab w:val="left" w:pos="882"/>
        </w:tabs>
        <w:suppressAutoHyphens/>
        <w:autoSpaceDE w:val="0"/>
        <w:spacing w:after="0" w:line="240" w:lineRule="auto"/>
        <w:jc w:val="both"/>
        <w:rPr>
          <w:rFonts w:ascii="Times New Roman" w:eastAsia="Times New Roman" w:hAnsi="Times New Roman" w:cs="Times New Roman"/>
          <w:sz w:val="16"/>
          <w:szCs w:val="24"/>
          <w:lang w:eastAsia="ar-SA"/>
        </w:rPr>
      </w:pPr>
    </w:p>
    <w:p w:rsidR="006B36BC" w:rsidRPr="00104B31" w:rsidRDefault="006B36BC" w:rsidP="006B36BC">
      <w:pPr>
        <w:widowControl w:val="0"/>
        <w:tabs>
          <w:tab w:val="left" w:pos="882"/>
        </w:tabs>
        <w:suppressAutoHyphens/>
        <w:autoSpaceDE w:val="0"/>
        <w:spacing w:after="0" w:line="240" w:lineRule="auto"/>
        <w:jc w:val="both"/>
        <w:rPr>
          <w:rFonts w:ascii="Times New Roman" w:eastAsia="Times New Roman" w:hAnsi="Times New Roman" w:cs="Times New Roman"/>
          <w:sz w:val="24"/>
          <w:szCs w:val="24"/>
          <w:lang w:eastAsia="ar-SA"/>
        </w:rPr>
      </w:pPr>
      <w:r w:rsidRPr="00104B31">
        <w:rPr>
          <w:rFonts w:ascii="Times New Roman" w:eastAsia="Times New Roman" w:hAnsi="Times New Roman" w:cs="Times New Roman"/>
          <w:sz w:val="20"/>
          <w:szCs w:val="24"/>
          <w:lang w:eastAsia="ar-SA"/>
        </w:rPr>
        <w:t>.........................................</w:t>
      </w:r>
      <w:r w:rsidRPr="00104B31">
        <w:rPr>
          <w:rFonts w:ascii="Times New Roman" w:eastAsia="Times New Roman" w:hAnsi="Times New Roman" w:cs="Times New Roman"/>
          <w:sz w:val="24"/>
          <w:szCs w:val="24"/>
          <w:lang w:eastAsia="ar-SA"/>
        </w:rPr>
        <w:t xml:space="preserve"> dn. </w:t>
      </w:r>
      <w:r w:rsidRPr="00104B31">
        <w:rPr>
          <w:rFonts w:ascii="Times New Roman" w:eastAsia="Times New Roman" w:hAnsi="Times New Roman" w:cs="Times New Roman"/>
          <w:sz w:val="20"/>
          <w:szCs w:val="24"/>
          <w:lang w:eastAsia="ar-SA"/>
        </w:rPr>
        <w:t>................</w:t>
      </w:r>
      <w:r w:rsidR="00873ABA">
        <w:rPr>
          <w:rFonts w:ascii="Times New Roman" w:eastAsia="Times New Roman" w:hAnsi="Times New Roman" w:cs="Times New Roman"/>
          <w:sz w:val="24"/>
          <w:szCs w:val="24"/>
          <w:lang w:eastAsia="ar-SA"/>
        </w:rPr>
        <w:t xml:space="preserve"> 2015</w:t>
      </w:r>
      <w:r w:rsidRPr="00104B31">
        <w:rPr>
          <w:rFonts w:ascii="Times New Roman" w:eastAsia="Times New Roman" w:hAnsi="Times New Roman" w:cs="Times New Roman"/>
          <w:sz w:val="24"/>
          <w:szCs w:val="24"/>
          <w:lang w:eastAsia="ar-SA"/>
        </w:rPr>
        <w:t xml:space="preserve"> r.                  </w:t>
      </w:r>
    </w:p>
    <w:p w:rsidR="006B36BC" w:rsidRPr="00104B31" w:rsidRDefault="006B36BC" w:rsidP="006B36BC">
      <w:pPr>
        <w:widowControl w:val="0"/>
        <w:tabs>
          <w:tab w:val="left" w:pos="882"/>
        </w:tabs>
        <w:suppressAutoHyphens/>
        <w:autoSpaceDE w:val="0"/>
        <w:spacing w:after="0" w:line="240" w:lineRule="auto"/>
        <w:jc w:val="right"/>
        <w:rPr>
          <w:rFonts w:ascii="Times New Roman" w:eastAsia="Times New Roman" w:hAnsi="Times New Roman" w:cs="Times New Roman"/>
          <w:sz w:val="20"/>
          <w:szCs w:val="24"/>
          <w:lang w:eastAsia="ar-SA"/>
        </w:rPr>
      </w:pPr>
      <w:r w:rsidRPr="00104B31">
        <w:rPr>
          <w:rFonts w:ascii="Times New Roman" w:eastAsia="Times New Roman" w:hAnsi="Times New Roman" w:cs="Times New Roman"/>
          <w:sz w:val="20"/>
          <w:szCs w:val="24"/>
          <w:lang w:eastAsia="ar-SA"/>
        </w:rPr>
        <w:t>...................................................................................</w:t>
      </w:r>
    </w:p>
    <w:p w:rsidR="003B0E4C" w:rsidRDefault="006B36BC" w:rsidP="006B36BC">
      <w:pPr>
        <w:widowControl w:val="0"/>
        <w:tabs>
          <w:tab w:val="left" w:pos="882"/>
        </w:tabs>
        <w:suppressAutoHyphens/>
        <w:autoSpaceDE w:val="0"/>
        <w:spacing w:after="0" w:line="240" w:lineRule="auto"/>
        <w:ind w:firstLine="708"/>
        <w:jc w:val="right"/>
        <w:rPr>
          <w:rFonts w:ascii="Times New Roman" w:eastAsia="Times New Roman" w:hAnsi="Times New Roman" w:cs="Times New Roman"/>
          <w:i/>
          <w:smallCaps/>
          <w:sz w:val="16"/>
          <w:szCs w:val="24"/>
          <w:lang w:eastAsia="ar-SA"/>
        </w:rPr>
      </w:pPr>
      <w:r w:rsidRPr="00104B31">
        <w:rPr>
          <w:rFonts w:ascii="Times New Roman" w:eastAsia="Times New Roman" w:hAnsi="Times New Roman" w:cs="Times New Roman"/>
          <w:i/>
          <w:sz w:val="16"/>
          <w:szCs w:val="24"/>
          <w:lang w:eastAsia="ar-SA"/>
        </w:rPr>
        <w:t xml:space="preserve">podpis/-y upełnomocnionego/-ych </w:t>
      </w:r>
      <w:r w:rsidR="00A54D31">
        <w:rPr>
          <w:rFonts w:ascii="Times New Roman" w:eastAsia="Times New Roman" w:hAnsi="Times New Roman" w:cs="Times New Roman"/>
          <w:i/>
          <w:sz w:val="16"/>
          <w:szCs w:val="24"/>
          <w:lang w:eastAsia="ar-SA"/>
        </w:rPr>
        <w:t xml:space="preserve"> </w:t>
      </w:r>
      <w:r w:rsidRPr="00104B31">
        <w:rPr>
          <w:rFonts w:ascii="Times New Roman" w:eastAsia="Times New Roman" w:hAnsi="Times New Roman" w:cs="Times New Roman"/>
          <w:i/>
          <w:sz w:val="16"/>
          <w:szCs w:val="24"/>
          <w:lang w:eastAsia="ar-SA"/>
        </w:rPr>
        <w:t xml:space="preserve">przedstawiciela/-i </w:t>
      </w:r>
      <w:r w:rsidRPr="00104B31">
        <w:rPr>
          <w:rFonts w:ascii="Times New Roman" w:eastAsia="Times New Roman" w:hAnsi="Times New Roman" w:cs="Times New Roman"/>
          <w:i/>
          <w:smallCaps/>
          <w:sz w:val="16"/>
          <w:szCs w:val="24"/>
          <w:lang w:eastAsia="ar-SA"/>
        </w:rPr>
        <w:t xml:space="preserve"> wykonawcy </w:t>
      </w:r>
    </w:p>
    <w:p w:rsidR="002E348A" w:rsidRDefault="002E348A" w:rsidP="004F3A32">
      <w:pPr>
        <w:widowControl w:val="0"/>
        <w:suppressAutoHyphens/>
        <w:autoSpaceDE w:val="0"/>
        <w:spacing w:after="0" w:line="288" w:lineRule="auto"/>
        <w:jc w:val="both"/>
        <w:rPr>
          <w:rFonts w:ascii="Times New Roman" w:eastAsia="Times New Roman" w:hAnsi="Times New Roman" w:cs="Times New Roman"/>
          <w:sz w:val="24"/>
          <w:szCs w:val="24"/>
          <w:lang w:eastAsia="ar-SA"/>
        </w:rPr>
        <w:sectPr w:rsidR="002E348A" w:rsidSect="002E348A">
          <w:headerReference w:type="default" r:id="rId14"/>
          <w:pgSz w:w="11906" w:h="16838"/>
          <w:pgMar w:top="1417" w:right="1417" w:bottom="1417" w:left="1417" w:header="708" w:footer="708" w:gutter="0"/>
          <w:pgNumType w:start="1" w:chapStyle="2"/>
          <w:cols w:space="708"/>
          <w:docGrid w:linePitch="360"/>
        </w:sectPr>
      </w:pPr>
    </w:p>
    <w:tbl>
      <w:tblPr>
        <w:tblW w:w="9701" w:type="dxa"/>
        <w:tblInd w:w="70" w:type="dxa"/>
        <w:tblLayout w:type="fixed"/>
        <w:tblCellMar>
          <w:left w:w="70" w:type="dxa"/>
          <w:right w:w="70" w:type="dxa"/>
        </w:tblCellMar>
        <w:tblLook w:val="0000" w:firstRow="0" w:lastRow="0" w:firstColumn="0" w:lastColumn="0" w:noHBand="0" w:noVBand="0"/>
      </w:tblPr>
      <w:tblGrid>
        <w:gridCol w:w="3969"/>
        <w:gridCol w:w="5732"/>
      </w:tblGrid>
      <w:tr w:rsidR="007C5CAE" w:rsidRPr="004F3A32" w:rsidTr="004C66F0">
        <w:trPr>
          <w:cantSplit/>
        </w:trPr>
        <w:tc>
          <w:tcPr>
            <w:tcW w:w="3969" w:type="dxa"/>
          </w:tcPr>
          <w:p w:rsidR="007C5CAE" w:rsidRPr="004F3A32" w:rsidRDefault="007C5CAE" w:rsidP="004C66F0">
            <w:pPr>
              <w:widowControl w:val="0"/>
              <w:suppressAutoHyphens/>
              <w:autoSpaceDE w:val="0"/>
              <w:spacing w:after="0" w:line="288" w:lineRule="auto"/>
              <w:jc w:val="both"/>
              <w:rPr>
                <w:rFonts w:ascii="Times New Roman" w:eastAsia="Times New Roman" w:hAnsi="Times New Roman" w:cs="Times New Roman"/>
                <w:sz w:val="24"/>
                <w:szCs w:val="24"/>
                <w:lang w:eastAsia="ar-SA"/>
              </w:rPr>
            </w:pPr>
          </w:p>
          <w:p w:rsidR="007C5CAE" w:rsidRPr="004F3A32" w:rsidRDefault="007C5CAE" w:rsidP="004C66F0">
            <w:pPr>
              <w:widowControl w:val="0"/>
              <w:suppressAutoHyphens/>
              <w:autoSpaceDE w:val="0"/>
              <w:spacing w:after="0" w:line="288" w:lineRule="auto"/>
              <w:jc w:val="both"/>
              <w:rPr>
                <w:rFonts w:ascii="Times New Roman" w:eastAsia="Times New Roman" w:hAnsi="Times New Roman" w:cs="Times New Roman"/>
                <w:b/>
                <w:bCs/>
                <w:sz w:val="24"/>
                <w:szCs w:val="24"/>
                <w:lang w:eastAsia="ar-SA"/>
              </w:rPr>
            </w:pPr>
          </w:p>
          <w:p w:rsidR="007C5CAE" w:rsidRPr="004F3A32" w:rsidRDefault="007C5CAE" w:rsidP="004C66F0">
            <w:pPr>
              <w:widowControl w:val="0"/>
              <w:suppressAutoHyphens/>
              <w:autoSpaceDE w:val="0"/>
              <w:spacing w:after="0" w:line="288" w:lineRule="auto"/>
              <w:jc w:val="both"/>
              <w:rPr>
                <w:rFonts w:ascii="Times New Roman" w:eastAsia="Times New Roman" w:hAnsi="Times New Roman" w:cs="Times New Roman"/>
                <w:b/>
                <w:bCs/>
                <w:sz w:val="24"/>
                <w:szCs w:val="24"/>
                <w:lang w:eastAsia="ar-SA"/>
              </w:rPr>
            </w:pPr>
          </w:p>
          <w:p w:rsidR="007C5CAE" w:rsidRPr="004F3A32" w:rsidRDefault="007C5CAE" w:rsidP="004C66F0">
            <w:pPr>
              <w:widowControl w:val="0"/>
              <w:suppressAutoHyphens/>
              <w:autoSpaceDE w:val="0"/>
              <w:spacing w:after="0" w:line="288" w:lineRule="auto"/>
              <w:jc w:val="center"/>
              <w:rPr>
                <w:rFonts w:ascii="Times New Roman" w:eastAsia="Times New Roman" w:hAnsi="Times New Roman" w:cs="Times New Roman"/>
                <w:b/>
                <w:bCs/>
                <w:i/>
                <w:iCs/>
                <w:sz w:val="16"/>
                <w:szCs w:val="16"/>
                <w:lang w:eastAsia="ar-SA"/>
              </w:rPr>
            </w:pPr>
          </w:p>
        </w:tc>
        <w:tc>
          <w:tcPr>
            <w:tcW w:w="5732" w:type="dxa"/>
            <w:tcBorders>
              <w:top w:val="single" w:sz="1" w:space="0" w:color="000000"/>
              <w:left w:val="single" w:sz="1" w:space="0" w:color="000000"/>
              <w:bottom w:val="single" w:sz="1" w:space="0" w:color="000000"/>
              <w:right w:val="single" w:sz="1" w:space="0" w:color="000000"/>
            </w:tcBorders>
            <w:shd w:val="clear" w:color="auto" w:fill="F2F2F2"/>
          </w:tcPr>
          <w:p w:rsidR="007C5CAE" w:rsidRDefault="007C5CAE" w:rsidP="004C66F0">
            <w:pPr>
              <w:widowControl w:val="0"/>
              <w:suppressAutoHyphens/>
              <w:autoSpaceDE w:val="0"/>
              <w:spacing w:after="0" w:line="288" w:lineRule="auto"/>
              <w:jc w:val="center"/>
              <w:rPr>
                <w:rFonts w:ascii="Times New Roman" w:eastAsia="Times New Roman" w:hAnsi="Times New Roman" w:cs="Times New Roman"/>
                <w:b/>
                <w:bCs/>
                <w:sz w:val="28"/>
                <w:szCs w:val="28"/>
                <w:lang w:eastAsia="ar-SA"/>
              </w:rPr>
            </w:pPr>
          </w:p>
          <w:p w:rsidR="007C5CAE" w:rsidRPr="004F3A32" w:rsidRDefault="007C5CAE" w:rsidP="004C66F0">
            <w:pPr>
              <w:widowControl w:val="0"/>
              <w:suppressAutoHyphens/>
              <w:autoSpaceDE w:val="0"/>
              <w:spacing w:after="0" w:line="288" w:lineRule="auto"/>
              <w:jc w:val="center"/>
              <w:rPr>
                <w:rFonts w:ascii="Times New Roman" w:eastAsia="Times New Roman" w:hAnsi="Times New Roman" w:cs="Times New Roman"/>
                <w:b/>
                <w:bCs/>
                <w:sz w:val="28"/>
                <w:szCs w:val="28"/>
                <w:lang w:eastAsia="ar-SA"/>
              </w:rPr>
            </w:pPr>
            <w:r w:rsidRPr="004F3A32">
              <w:rPr>
                <w:rFonts w:ascii="Times New Roman" w:eastAsia="Times New Roman" w:hAnsi="Times New Roman" w:cs="Times New Roman"/>
                <w:b/>
                <w:bCs/>
                <w:sz w:val="28"/>
                <w:szCs w:val="28"/>
                <w:lang w:eastAsia="ar-SA"/>
              </w:rPr>
              <w:t>O Ś W I A D C Z E N I E</w:t>
            </w:r>
          </w:p>
          <w:p w:rsidR="007C5CAE" w:rsidRPr="004F3A32" w:rsidRDefault="007C5CAE" w:rsidP="004C66F0">
            <w:pPr>
              <w:widowControl w:val="0"/>
              <w:suppressAutoHyphens/>
              <w:autoSpaceDE w:val="0"/>
              <w:spacing w:after="0" w:line="288"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o </w:t>
            </w:r>
            <w:r w:rsidRPr="004F3A32">
              <w:rPr>
                <w:rFonts w:ascii="Times New Roman" w:eastAsia="Times New Roman" w:hAnsi="Times New Roman" w:cs="Times New Roman"/>
                <w:b/>
                <w:bCs/>
                <w:sz w:val="24"/>
                <w:szCs w:val="24"/>
                <w:lang w:eastAsia="ar-SA"/>
              </w:rPr>
              <w:t>spełnieniu warunków udziału w postępowaniu</w:t>
            </w:r>
          </w:p>
        </w:tc>
      </w:tr>
    </w:tbl>
    <w:p w:rsidR="007C5CAE" w:rsidRDefault="007C5CAE" w:rsidP="007C5CAE">
      <w:pPr>
        <w:widowControl w:val="0"/>
        <w:suppressAutoHyphens/>
        <w:overflowPunct w:val="0"/>
        <w:autoSpaceDE w:val="0"/>
        <w:spacing w:after="0" w:line="288" w:lineRule="auto"/>
        <w:jc w:val="both"/>
        <w:textAlignment w:val="baseline"/>
        <w:rPr>
          <w:rFonts w:ascii="Times New Roman" w:eastAsia="Times New Roman" w:hAnsi="Times New Roman" w:cs="Times New Roman"/>
          <w:b/>
          <w:lang w:eastAsia="ar-SA"/>
        </w:rPr>
      </w:pPr>
      <w:r w:rsidRPr="004F3A32">
        <w:rPr>
          <w:rFonts w:ascii="Times New Roman" w:eastAsia="Times New Roman" w:hAnsi="Times New Roman" w:cs="Times New Roman"/>
          <w:i/>
          <w:iCs/>
          <w:sz w:val="16"/>
          <w:szCs w:val="16"/>
          <w:lang w:eastAsia="ar-SA"/>
        </w:rPr>
        <w:t xml:space="preserve">nazwa i adres lub pieczęć </w:t>
      </w:r>
      <w:r w:rsidRPr="004F3A32">
        <w:rPr>
          <w:rFonts w:ascii="Times New Roman" w:eastAsia="Times New Roman" w:hAnsi="Times New Roman" w:cs="Times New Roman"/>
          <w:i/>
          <w:iCs/>
          <w:smallCaps/>
          <w:sz w:val="16"/>
          <w:szCs w:val="16"/>
          <w:lang w:eastAsia="ar-SA"/>
        </w:rPr>
        <w:t>wykonawcy</w:t>
      </w:r>
    </w:p>
    <w:p w:rsidR="007C5CAE" w:rsidRDefault="007C5CAE" w:rsidP="007C5CAE">
      <w:pPr>
        <w:widowControl w:val="0"/>
        <w:suppressAutoHyphens/>
        <w:overflowPunct w:val="0"/>
        <w:autoSpaceDE w:val="0"/>
        <w:spacing w:after="0" w:line="288" w:lineRule="auto"/>
        <w:jc w:val="both"/>
        <w:textAlignment w:val="baseline"/>
        <w:rPr>
          <w:rFonts w:ascii="Times New Roman" w:eastAsia="Times New Roman" w:hAnsi="Times New Roman" w:cs="Times New Roman"/>
          <w:b/>
          <w:lang w:eastAsia="ar-SA"/>
        </w:rPr>
      </w:pPr>
    </w:p>
    <w:p w:rsidR="007C5CAE" w:rsidRDefault="007C5CAE" w:rsidP="007C5CAE">
      <w:pPr>
        <w:widowControl w:val="0"/>
        <w:suppressAutoHyphens/>
        <w:overflowPunct w:val="0"/>
        <w:autoSpaceDE w:val="0"/>
        <w:spacing w:after="0" w:line="288" w:lineRule="auto"/>
        <w:jc w:val="both"/>
        <w:textAlignment w:val="baseline"/>
        <w:rPr>
          <w:rFonts w:ascii="Times New Roman" w:eastAsia="Times New Roman" w:hAnsi="Times New Roman" w:cs="Times New Roman"/>
          <w:b/>
          <w:lang w:eastAsia="ar-SA"/>
        </w:rPr>
      </w:pPr>
    </w:p>
    <w:p w:rsidR="007C5CAE" w:rsidRDefault="007C5CAE" w:rsidP="007C5CAE">
      <w:pPr>
        <w:widowControl w:val="0"/>
        <w:suppressAutoHyphens/>
        <w:overflowPunct w:val="0"/>
        <w:autoSpaceDE w:val="0"/>
        <w:spacing w:after="0" w:line="288" w:lineRule="auto"/>
        <w:jc w:val="both"/>
        <w:textAlignment w:val="baseline"/>
        <w:rPr>
          <w:rFonts w:ascii="Times New Roman" w:eastAsia="Times New Roman" w:hAnsi="Times New Roman" w:cs="Times New Roman"/>
          <w:b/>
          <w:lang w:eastAsia="ar-SA"/>
        </w:rPr>
      </w:pPr>
    </w:p>
    <w:p w:rsidR="007C5CAE" w:rsidRPr="004F3A32" w:rsidRDefault="007C5CAE" w:rsidP="007C5CAE">
      <w:pPr>
        <w:widowControl w:val="0"/>
        <w:suppressAutoHyphens/>
        <w:overflowPunct w:val="0"/>
        <w:autoSpaceDE w:val="0"/>
        <w:spacing w:after="0" w:line="288" w:lineRule="auto"/>
        <w:jc w:val="both"/>
        <w:textAlignment w:val="baseline"/>
        <w:rPr>
          <w:rFonts w:ascii="Times New Roman" w:eastAsia="Times New Roman" w:hAnsi="Times New Roman" w:cs="Arial"/>
          <w:b/>
          <w:bCs/>
          <w:lang w:eastAsia="ar-SA"/>
        </w:rPr>
      </w:pPr>
      <w:r w:rsidRPr="004F3A32">
        <w:rPr>
          <w:rFonts w:ascii="Times New Roman" w:eastAsia="Times New Roman" w:hAnsi="Times New Roman" w:cs="Times New Roman"/>
          <w:b/>
          <w:lang w:eastAsia="ar-SA"/>
        </w:rPr>
        <w:t xml:space="preserve">Składając ofertę w przetargu nieograniczonym </w:t>
      </w:r>
      <w:r w:rsidRPr="0032535D">
        <w:rPr>
          <w:rFonts w:ascii="Times New Roman" w:eastAsia="Times New Roman" w:hAnsi="Times New Roman" w:cs="Times New Roman"/>
          <w:b/>
          <w:lang w:eastAsia="ar-SA"/>
        </w:rPr>
        <w:t xml:space="preserve">na </w:t>
      </w:r>
      <w:r w:rsidRPr="0032535D">
        <w:rPr>
          <w:rFonts w:ascii="Times New Roman" w:eastAsia="Times New Roman" w:hAnsi="Times New Roman" w:cs="Times New Roman"/>
          <w:smallCaps/>
          <w:lang w:eastAsia="ar-SA"/>
        </w:rPr>
        <w:t>DOWÓZ UCZNIÓW DO SZKÓŁ NA TERENIE GMINY MOGIELNICA W ROKU SZKOLNYM</w:t>
      </w:r>
      <w:r w:rsidR="00873ABA" w:rsidRPr="0032535D">
        <w:rPr>
          <w:rFonts w:ascii="Times New Roman" w:eastAsia="Times New Roman" w:hAnsi="Times New Roman" w:cs="Times New Roman"/>
          <w:smallCaps/>
          <w:sz w:val="24"/>
          <w:szCs w:val="24"/>
          <w:lang w:eastAsia="ar-SA"/>
        </w:rPr>
        <w:t xml:space="preserve">2015/2016 </w:t>
      </w:r>
      <w:r w:rsidRPr="0032535D">
        <w:rPr>
          <w:rFonts w:ascii="Times New Roman" w:eastAsia="Times New Roman" w:hAnsi="Times New Roman" w:cs="Arial"/>
          <w:b/>
          <w:bCs/>
          <w:lang w:eastAsia="ar-SA"/>
        </w:rPr>
        <w:t>oświadczam</w:t>
      </w:r>
      <w:r w:rsidRPr="0032535D">
        <w:rPr>
          <w:rFonts w:ascii="Times New Roman" w:eastAsia="Times New Roman" w:hAnsi="Times New Roman" w:cs="Arial"/>
          <w:b/>
          <w:lang w:eastAsia="ar-SA"/>
        </w:rPr>
        <w:t>/-y</w:t>
      </w:r>
      <w:r w:rsidRPr="0032535D">
        <w:rPr>
          <w:rFonts w:ascii="Times New Roman" w:eastAsia="Times New Roman" w:hAnsi="Times New Roman" w:cs="Arial"/>
          <w:b/>
          <w:bCs/>
          <w:lang w:eastAsia="ar-SA"/>
        </w:rPr>
        <w:t xml:space="preserve">, że zgodnie </w:t>
      </w:r>
      <w:r w:rsidRPr="004F3A32">
        <w:rPr>
          <w:rFonts w:ascii="Times New Roman" w:eastAsia="Times New Roman" w:hAnsi="Times New Roman" w:cs="Arial"/>
          <w:b/>
          <w:bCs/>
          <w:lang w:eastAsia="ar-SA"/>
        </w:rPr>
        <w:t>z art. 22 ust. 1 Prawa zamówień publicznych mogę ubiegać się udzielenie wyżej określonego zamówienia, ponieważ jestem wykonawcą/reprezentuję wykonawcę, który:</w:t>
      </w:r>
    </w:p>
    <w:p w:rsidR="007C5CAE" w:rsidRPr="004F3A32" w:rsidRDefault="007C5CAE" w:rsidP="007C5CAE">
      <w:pPr>
        <w:widowControl w:val="0"/>
        <w:suppressAutoHyphens/>
        <w:overflowPunct w:val="0"/>
        <w:autoSpaceDE w:val="0"/>
        <w:spacing w:after="0" w:line="288" w:lineRule="auto"/>
        <w:textAlignment w:val="baseline"/>
        <w:rPr>
          <w:rFonts w:ascii="Times New Roman" w:eastAsia="Times New Roman" w:hAnsi="Times New Roman" w:cs="Arial"/>
          <w:bCs/>
          <w:lang w:eastAsia="ar-SA"/>
        </w:rPr>
      </w:pPr>
    </w:p>
    <w:p w:rsidR="007C5CAE" w:rsidRPr="004F3A32" w:rsidRDefault="007C5CAE" w:rsidP="007C5CAE">
      <w:pPr>
        <w:widowControl w:val="0"/>
        <w:numPr>
          <w:ilvl w:val="0"/>
          <w:numId w:val="12"/>
        </w:numPr>
        <w:tabs>
          <w:tab w:val="left" w:pos="11088"/>
        </w:tabs>
        <w:suppressAutoHyphens/>
        <w:overflowPunct w:val="0"/>
        <w:autoSpaceDE w:val="0"/>
        <w:spacing w:after="0" w:line="288" w:lineRule="auto"/>
        <w:ind w:left="396"/>
        <w:jc w:val="both"/>
        <w:textAlignment w:val="baseline"/>
        <w:rPr>
          <w:rFonts w:ascii="Times New Roman" w:eastAsia="Times New Roman" w:hAnsi="Times New Roman" w:cs="Arial"/>
          <w:bCs/>
          <w:lang w:eastAsia="ar-SA"/>
        </w:rPr>
      </w:pPr>
      <w:r w:rsidRPr="004F3A32">
        <w:rPr>
          <w:rFonts w:ascii="Times New Roman" w:eastAsia="Times New Roman" w:hAnsi="Times New Roman" w:cs="Arial"/>
          <w:bCs/>
          <w:lang w:eastAsia="ar-SA"/>
        </w:rPr>
        <w:t>posiada uprawnienia do wykonywania określonej działalności lub czy</w:t>
      </w:r>
      <w:r>
        <w:rPr>
          <w:rFonts w:ascii="Times New Roman" w:eastAsia="Times New Roman" w:hAnsi="Times New Roman" w:cs="Arial"/>
          <w:bCs/>
          <w:lang w:eastAsia="ar-SA"/>
        </w:rPr>
        <w:t xml:space="preserve">nności opisanych w SIWZ, jeżeli </w:t>
      </w:r>
      <w:r w:rsidRPr="004F3A32">
        <w:rPr>
          <w:rFonts w:ascii="Times New Roman" w:eastAsia="Times New Roman" w:hAnsi="Times New Roman" w:cs="Arial"/>
          <w:bCs/>
          <w:lang w:eastAsia="ar-SA"/>
        </w:rPr>
        <w:t>przepisy prawa nakładają obowiązek posiadania takich uprawnień;</w:t>
      </w:r>
    </w:p>
    <w:p w:rsidR="007C5CAE" w:rsidRPr="004F3A32" w:rsidRDefault="007C5CAE" w:rsidP="007C5CAE">
      <w:pPr>
        <w:widowControl w:val="0"/>
        <w:numPr>
          <w:ilvl w:val="0"/>
          <w:numId w:val="12"/>
        </w:numPr>
        <w:tabs>
          <w:tab w:val="left" w:pos="11088"/>
        </w:tabs>
        <w:suppressAutoHyphens/>
        <w:overflowPunct w:val="0"/>
        <w:autoSpaceDE w:val="0"/>
        <w:spacing w:after="0" w:line="288" w:lineRule="auto"/>
        <w:ind w:left="396"/>
        <w:jc w:val="both"/>
        <w:textAlignment w:val="baseline"/>
        <w:rPr>
          <w:rFonts w:ascii="Times New Roman" w:eastAsia="Times New Roman" w:hAnsi="Times New Roman" w:cs="Arial"/>
          <w:bCs/>
          <w:lang w:eastAsia="ar-SA"/>
        </w:rPr>
      </w:pPr>
      <w:r w:rsidRPr="004F3A32">
        <w:rPr>
          <w:rFonts w:ascii="Times New Roman" w:eastAsia="Times New Roman" w:hAnsi="Times New Roman" w:cs="Arial"/>
          <w:bCs/>
          <w:lang w:eastAsia="ar-SA"/>
        </w:rPr>
        <w:t>posiada wiedzę i doświadczenie oraz dysponuje odpowiednim po</w:t>
      </w:r>
      <w:r>
        <w:rPr>
          <w:rFonts w:ascii="Times New Roman" w:eastAsia="Times New Roman" w:hAnsi="Times New Roman" w:cs="Arial"/>
          <w:bCs/>
          <w:lang w:eastAsia="ar-SA"/>
        </w:rPr>
        <w:t xml:space="preserve">tencjałem technicznym i osobami </w:t>
      </w:r>
      <w:r w:rsidRPr="004F3A32">
        <w:rPr>
          <w:rFonts w:ascii="Times New Roman" w:eastAsia="Times New Roman" w:hAnsi="Times New Roman" w:cs="Arial"/>
          <w:bCs/>
          <w:lang w:eastAsia="ar-SA"/>
        </w:rPr>
        <w:t>zdolnymi do wykonania zamówienia, zgodnie z wa</w:t>
      </w:r>
      <w:r>
        <w:rPr>
          <w:rFonts w:ascii="Times New Roman" w:eastAsia="Times New Roman" w:hAnsi="Times New Roman" w:cs="Arial"/>
          <w:bCs/>
          <w:lang w:eastAsia="ar-SA"/>
        </w:rPr>
        <w:t>runkami określonymi w SIWZ</w:t>
      </w:r>
      <w:r w:rsidRPr="004F3A32">
        <w:rPr>
          <w:rFonts w:ascii="Times New Roman" w:eastAsia="Times New Roman" w:hAnsi="Times New Roman" w:cs="Arial"/>
          <w:bCs/>
          <w:lang w:eastAsia="ar-SA"/>
        </w:rPr>
        <w:t>;</w:t>
      </w:r>
    </w:p>
    <w:p w:rsidR="007C5CAE" w:rsidRPr="004F3A32" w:rsidRDefault="007C5CAE" w:rsidP="007C5CAE">
      <w:pPr>
        <w:widowControl w:val="0"/>
        <w:numPr>
          <w:ilvl w:val="0"/>
          <w:numId w:val="12"/>
        </w:numPr>
        <w:tabs>
          <w:tab w:val="left" w:pos="11088"/>
        </w:tabs>
        <w:suppressAutoHyphens/>
        <w:overflowPunct w:val="0"/>
        <w:autoSpaceDE w:val="0"/>
        <w:spacing w:after="0" w:line="288" w:lineRule="auto"/>
        <w:ind w:left="396"/>
        <w:jc w:val="both"/>
        <w:textAlignment w:val="baseline"/>
        <w:rPr>
          <w:rFonts w:ascii="Times New Roman" w:eastAsia="Times New Roman" w:hAnsi="Times New Roman" w:cs="Arial"/>
          <w:bCs/>
          <w:lang w:eastAsia="ar-SA"/>
        </w:rPr>
      </w:pPr>
      <w:r w:rsidRPr="004F3A32">
        <w:rPr>
          <w:rFonts w:ascii="Times New Roman" w:eastAsia="Times New Roman" w:hAnsi="Times New Roman" w:cs="Arial"/>
          <w:bCs/>
          <w:lang w:eastAsia="ar-SA"/>
        </w:rPr>
        <w:t>znajduje się w sytuacji ekonomicznej i finansowej zapewniającej wykonanie zamówienia.</w:t>
      </w:r>
    </w:p>
    <w:p w:rsidR="007C5CAE" w:rsidRPr="004F3A32" w:rsidRDefault="007C5CAE" w:rsidP="007C5CAE">
      <w:pPr>
        <w:widowControl w:val="0"/>
        <w:suppressAutoHyphens/>
        <w:overflowPunct w:val="0"/>
        <w:autoSpaceDE w:val="0"/>
        <w:spacing w:after="0" w:line="288" w:lineRule="auto"/>
        <w:textAlignment w:val="baseline"/>
        <w:rPr>
          <w:rFonts w:ascii="Times New Roman" w:eastAsia="Times New Roman" w:hAnsi="Times New Roman" w:cs="Arial"/>
          <w:bCs/>
          <w:lang w:eastAsia="ar-SA"/>
        </w:rPr>
      </w:pPr>
    </w:p>
    <w:p w:rsidR="007C5CAE" w:rsidRPr="004F3A32" w:rsidRDefault="007C5CAE" w:rsidP="007C5CAE">
      <w:pPr>
        <w:widowControl w:val="0"/>
        <w:suppressAutoHyphens/>
        <w:autoSpaceDE w:val="0"/>
        <w:spacing w:after="0" w:line="240" w:lineRule="auto"/>
        <w:jc w:val="both"/>
        <w:rPr>
          <w:rFonts w:ascii="Times New Roman" w:eastAsia="Times New Roman" w:hAnsi="Times New Roman" w:cs="Times New Roman"/>
          <w:lang w:eastAsia="ar-SA"/>
        </w:rPr>
      </w:pPr>
    </w:p>
    <w:p w:rsidR="007C5CAE" w:rsidRPr="004F3A32" w:rsidRDefault="007C5CAE" w:rsidP="007C5CAE">
      <w:pPr>
        <w:widowControl w:val="0"/>
        <w:suppressAutoHyphens/>
        <w:autoSpaceDE w:val="0"/>
        <w:spacing w:after="0" w:line="240" w:lineRule="auto"/>
        <w:jc w:val="both"/>
        <w:rPr>
          <w:rFonts w:ascii="Times New Roman" w:eastAsia="Times New Roman" w:hAnsi="Times New Roman" w:cs="Times New Roman"/>
          <w:lang w:eastAsia="ar-SA"/>
        </w:rPr>
      </w:pPr>
    </w:p>
    <w:p w:rsidR="007C5CAE" w:rsidRPr="004F3A32" w:rsidRDefault="007C5CAE" w:rsidP="007C5CAE">
      <w:pPr>
        <w:widowControl w:val="0"/>
        <w:suppressAutoHyphens/>
        <w:autoSpaceDE w:val="0"/>
        <w:spacing w:after="0" w:line="240" w:lineRule="auto"/>
        <w:jc w:val="both"/>
        <w:rPr>
          <w:rFonts w:ascii="Times New Roman" w:eastAsia="Times New Roman" w:hAnsi="Times New Roman" w:cs="Times New Roman"/>
          <w:lang w:eastAsia="ar-SA"/>
        </w:rPr>
      </w:pPr>
    </w:p>
    <w:p w:rsidR="007C5CAE" w:rsidRPr="004F3A32" w:rsidRDefault="007C5CAE" w:rsidP="007C5CAE">
      <w:pPr>
        <w:widowControl w:val="0"/>
        <w:suppressAutoHyphens/>
        <w:autoSpaceDE w:val="0"/>
        <w:spacing w:after="0" w:line="240" w:lineRule="auto"/>
        <w:jc w:val="both"/>
        <w:rPr>
          <w:rFonts w:ascii="Times New Roman" w:eastAsia="Times New Roman" w:hAnsi="Times New Roman" w:cs="Times New Roman"/>
          <w:lang w:eastAsia="ar-SA"/>
        </w:rPr>
      </w:pPr>
      <w:r w:rsidRPr="004F3A32">
        <w:rPr>
          <w:rFonts w:ascii="Times New Roman" w:eastAsia="Times New Roman" w:hAnsi="Times New Roman" w:cs="Times New Roman"/>
          <w:lang w:eastAsia="ar-SA"/>
        </w:rPr>
        <w:t>...................................</w:t>
      </w:r>
      <w:r w:rsidR="00873ABA">
        <w:rPr>
          <w:rFonts w:ascii="Times New Roman" w:eastAsia="Times New Roman" w:hAnsi="Times New Roman" w:cs="Times New Roman"/>
          <w:lang w:eastAsia="ar-SA"/>
        </w:rPr>
        <w:t>...... dn. ................ 2015</w:t>
      </w:r>
      <w:r w:rsidRPr="004F3A32">
        <w:rPr>
          <w:rFonts w:ascii="Times New Roman" w:eastAsia="Times New Roman" w:hAnsi="Times New Roman" w:cs="Times New Roman"/>
          <w:lang w:eastAsia="ar-SA"/>
        </w:rPr>
        <w:t xml:space="preserve"> r.            </w:t>
      </w:r>
    </w:p>
    <w:p w:rsidR="007C5CAE" w:rsidRPr="004F3A32" w:rsidRDefault="007C5CAE" w:rsidP="007C5CAE">
      <w:pPr>
        <w:widowControl w:val="0"/>
        <w:suppressAutoHyphens/>
        <w:autoSpaceDE w:val="0"/>
        <w:spacing w:after="0" w:line="240" w:lineRule="auto"/>
        <w:jc w:val="both"/>
        <w:rPr>
          <w:rFonts w:ascii="Times New Roman" w:eastAsia="Times New Roman" w:hAnsi="Times New Roman" w:cs="Times New Roman"/>
          <w:lang w:eastAsia="ar-SA"/>
        </w:rPr>
      </w:pPr>
    </w:p>
    <w:p w:rsidR="00A3552E" w:rsidRDefault="00A3552E" w:rsidP="007C5CAE">
      <w:pPr>
        <w:widowControl w:val="0"/>
        <w:suppressAutoHyphens/>
        <w:autoSpaceDE w:val="0"/>
        <w:spacing w:after="0" w:line="240" w:lineRule="auto"/>
        <w:jc w:val="right"/>
        <w:rPr>
          <w:rFonts w:ascii="Times New Roman" w:eastAsia="Times New Roman" w:hAnsi="Times New Roman" w:cs="Times New Roman"/>
          <w:sz w:val="20"/>
          <w:szCs w:val="24"/>
          <w:lang w:eastAsia="ar-SA"/>
        </w:rPr>
      </w:pPr>
    </w:p>
    <w:p w:rsidR="00A3552E" w:rsidRDefault="00A3552E" w:rsidP="007C5CAE">
      <w:pPr>
        <w:widowControl w:val="0"/>
        <w:suppressAutoHyphens/>
        <w:autoSpaceDE w:val="0"/>
        <w:spacing w:after="0" w:line="240" w:lineRule="auto"/>
        <w:jc w:val="right"/>
        <w:rPr>
          <w:rFonts w:ascii="Times New Roman" w:eastAsia="Times New Roman" w:hAnsi="Times New Roman" w:cs="Times New Roman"/>
          <w:sz w:val="20"/>
          <w:szCs w:val="24"/>
          <w:lang w:eastAsia="ar-SA"/>
        </w:rPr>
      </w:pPr>
    </w:p>
    <w:p w:rsidR="007C5CAE" w:rsidRPr="004F3A32" w:rsidRDefault="007C5CAE" w:rsidP="007C5CAE">
      <w:pPr>
        <w:widowControl w:val="0"/>
        <w:suppressAutoHyphens/>
        <w:autoSpaceDE w:val="0"/>
        <w:spacing w:after="0" w:line="240" w:lineRule="auto"/>
        <w:jc w:val="right"/>
        <w:rPr>
          <w:rFonts w:ascii="Times New Roman" w:eastAsia="Times New Roman" w:hAnsi="Times New Roman" w:cs="Times New Roman"/>
          <w:sz w:val="20"/>
          <w:szCs w:val="24"/>
          <w:lang w:eastAsia="ar-SA"/>
        </w:rPr>
      </w:pPr>
      <w:r w:rsidRPr="004F3A32">
        <w:rPr>
          <w:rFonts w:ascii="Times New Roman" w:eastAsia="Times New Roman" w:hAnsi="Times New Roman" w:cs="Times New Roman"/>
          <w:sz w:val="20"/>
          <w:szCs w:val="24"/>
          <w:lang w:eastAsia="ar-SA"/>
        </w:rPr>
        <w:t>....................................................................................</w:t>
      </w:r>
    </w:p>
    <w:p w:rsidR="007C5CAE" w:rsidRPr="004F3A32" w:rsidRDefault="007C5CAE" w:rsidP="007C5CAE">
      <w:pPr>
        <w:widowControl w:val="0"/>
        <w:suppressAutoHyphens/>
        <w:autoSpaceDE w:val="0"/>
        <w:spacing w:after="0" w:line="240" w:lineRule="auto"/>
        <w:ind w:firstLine="708"/>
        <w:jc w:val="right"/>
        <w:rPr>
          <w:rFonts w:ascii="Times New Roman" w:eastAsia="Times New Roman" w:hAnsi="Times New Roman" w:cs="Times New Roman"/>
          <w:i/>
          <w:smallCaps/>
          <w:sz w:val="16"/>
          <w:szCs w:val="24"/>
          <w:lang w:eastAsia="ar-SA"/>
        </w:rPr>
      </w:pPr>
      <w:r w:rsidRPr="004F3A32">
        <w:rPr>
          <w:rFonts w:ascii="Times New Roman" w:eastAsia="Times New Roman" w:hAnsi="Times New Roman" w:cs="Times New Roman"/>
          <w:i/>
          <w:sz w:val="16"/>
          <w:szCs w:val="24"/>
          <w:lang w:eastAsia="ar-SA"/>
        </w:rPr>
        <w:t xml:space="preserve">podpis/-y upełnomocnionego/-ych przedstawiciela/-i </w:t>
      </w:r>
      <w:r w:rsidRPr="004F3A32">
        <w:rPr>
          <w:rFonts w:ascii="Times New Roman" w:eastAsia="Times New Roman" w:hAnsi="Times New Roman" w:cs="Times New Roman"/>
          <w:i/>
          <w:smallCaps/>
          <w:sz w:val="16"/>
          <w:szCs w:val="24"/>
          <w:lang w:eastAsia="ar-SA"/>
        </w:rPr>
        <w:t>wykonawcy</w:t>
      </w:r>
    </w:p>
    <w:p w:rsidR="007C5CAE" w:rsidRPr="004F3A32" w:rsidRDefault="007C5CAE" w:rsidP="007C5CAE">
      <w:pPr>
        <w:keepNext/>
        <w:widowControl w:val="0"/>
        <w:numPr>
          <w:ilvl w:val="3"/>
          <w:numId w:val="0"/>
        </w:numPr>
        <w:tabs>
          <w:tab w:val="num" w:pos="0"/>
        </w:tabs>
        <w:suppressAutoHyphens/>
        <w:autoSpaceDE w:val="0"/>
        <w:spacing w:before="120" w:after="0" w:line="264" w:lineRule="auto"/>
        <w:jc w:val="both"/>
        <w:outlineLvl w:val="3"/>
        <w:rPr>
          <w:rFonts w:ascii="Times New Roman" w:eastAsia="Times New Roman" w:hAnsi="Times New Roman" w:cs="Times New Roman"/>
          <w:b/>
          <w:bCs/>
          <w:i/>
          <w:iCs/>
          <w:sz w:val="18"/>
          <w:szCs w:val="24"/>
          <w:lang w:eastAsia="ar-SA"/>
        </w:rPr>
      </w:pPr>
    </w:p>
    <w:p w:rsidR="007C5CAE" w:rsidRDefault="007C5CAE" w:rsidP="007C5CAE">
      <w:pPr>
        <w:rPr>
          <w:rFonts w:ascii="Times New Roman" w:eastAsia="Times New Roman" w:hAnsi="Times New Roman" w:cs="Times New Roman"/>
          <w:smallCaps/>
          <w:sz w:val="16"/>
          <w:szCs w:val="24"/>
          <w:lang w:eastAsia="ar-SA"/>
        </w:rPr>
      </w:pPr>
    </w:p>
    <w:p w:rsidR="004F3A32" w:rsidRPr="004F3A32" w:rsidRDefault="004F3A32" w:rsidP="004F3A32">
      <w:pPr>
        <w:widowControl w:val="0"/>
        <w:suppressAutoHyphens/>
        <w:overflowPunct w:val="0"/>
        <w:autoSpaceDE w:val="0"/>
        <w:spacing w:after="0" w:line="288" w:lineRule="auto"/>
        <w:jc w:val="center"/>
        <w:textAlignment w:val="baseline"/>
        <w:rPr>
          <w:rFonts w:ascii="Times New Roman" w:eastAsia="Times New Roman" w:hAnsi="Times New Roman" w:cs="Arial"/>
          <w:bCs/>
          <w:i/>
          <w:lang w:eastAsia="ar-SA"/>
        </w:rPr>
      </w:pPr>
    </w:p>
    <w:p w:rsidR="004F3A32" w:rsidRPr="004F3A32" w:rsidRDefault="004F3A32" w:rsidP="004F3A32">
      <w:pPr>
        <w:widowControl w:val="0"/>
        <w:suppressAutoHyphens/>
        <w:overflowPunct w:val="0"/>
        <w:autoSpaceDE w:val="0"/>
        <w:spacing w:after="0" w:line="288" w:lineRule="auto"/>
        <w:jc w:val="center"/>
        <w:textAlignment w:val="baseline"/>
        <w:rPr>
          <w:rFonts w:ascii="Times New Roman" w:eastAsia="Times New Roman" w:hAnsi="Times New Roman" w:cs="Arial"/>
          <w:bCs/>
          <w:i/>
          <w:lang w:eastAsia="ar-SA"/>
        </w:rPr>
      </w:pPr>
    </w:p>
    <w:p w:rsidR="004F3A32" w:rsidRPr="004F3A32" w:rsidRDefault="004F3A32" w:rsidP="004F3A32">
      <w:pPr>
        <w:widowControl w:val="0"/>
        <w:suppressAutoHyphens/>
        <w:overflowPunct w:val="0"/>
        <w:autoSpaceDE w:val="0"/>
        <w:spacing w:after="0" w:line="288" w:lineRule="auto"/>
        <w:jc w:val="center"/>
        <w:textAlignment w:val="baseline"/>
        <w:rPr>
          <w:rFonts w:ascii="Times New Roman" w:eastAsia="Times New Roman" w:hAnsi="Times New Roman" w:cs="Arial"/>
          <w:bCs/>
          <w:i/>
          <w:lang w:eastAsia="ar-SA"/>
        </w:rPr>
      </w:pPr>
    </w:p>
    <w:p w:rsidR="004F3A32" w:rsidRPr="004F3A32" w:rsidRDefault="004F3A32" w:rsidP="004F3A32">
      <w:pPr>
        <w:widowControl w:val="0"/>
        <w:suppressAutoHyphens/>
        <w:overflowPunct w:val="0"/>
        <w:autoSpaceDE w:val="0"/>
        <w:spacing w:after="0" w:line="288" w:lineRule="auto"/>
        <w:jc w:val="center"/>
        <w:textAlignment w:val="baseline"/>
        <w:rPr>
          <w:rFonts w:ascii="Times New Roman" w:eastAsia="Times New Roman" w:hAnsi="Times New Roman" w:cs="Arial"/>
          <w:bCs/>
          <w:i/>
          <w:lang w:eastAsia="ar-SA"/>
        </w:rPr>
      </w:pPr>
    </w:p>
    <w:p w:rsidR="004F3A32" w:rsidRPr="004F3A32" w:rsidRDefault="004F3A32" w:rsidP="004F3A32">
      <w:pPr>
        <w:widowControl w:val="0"/>
        <w:suppressAutoHyphens/>
        <w:overflowPunct w:val="0"/>
        <w:autoSpaceDE w:val="0"/>
        <w:spacing w:after="0" w:line="288" w:lineRule="auto"/>
        <w:jc w:val="center"/>
        <w:textAlignment w:val="baseline"/>
        <w:rPr>
          <w:rFonts w:ascii="Times New Roman" w:eastAsia="Times New Roman" w:hAnsi="Times New Roman" w:cs="Arial"/>
          <w:bCs/>
          <w:i/>
          <w:lang w:eastAsia="ar-SA"/>
        </w:rPr>
      </w:pPr>
    </w:p>
    <w:p w:rsidR="004F3A32" w:rsidRPr="004F3A32" w:rsidRDefault="004F3A32" w:rsidP="004F3A32">
      <w:pPr>
        <w:widowControl w:val="0"/>
        <w:suppressAutoHyphens/>
        <w:overflowPunct w:val="0"/>
        <w:autoSpaceDE w:val="0"/>
        <w:spacing w:after="0" w:line="288" w:lineRule="auto"/>
        <w:jc w:val="center"/>
        <w:textAlignment w:val="baseline"/>
        <w:rPr>
          <w:rFonts w:ascii="Times New Roman" w:eastAsia="Times New Roman" w:hAnsi="Times New Roman" w:cs="Arial"/>
          <w:bCs/>
          <w:i/>
          <w:lang w:eastAsia="ar-SA"/>
        </w:rPr>
      </w:pPr>
    </w:p>
    <w:p w:rsidR="004F3A32" w:rsidRDefault="004F3A32">
      <w:pPr>
        <w:rPr>
          <w:rFonts w:ascii="Times New Roman" w:eastAsia="Times New Roman" w:hAnsi="Times New Roman" w:cs="Times New Roman"/>
          <w:b/>
          <w:lang w:eastAsia="ar-SA"/>
        </w:rPr>
      </w:pPr>
      <w:r>
        <w:rPr>
          <w:rFonts w:ascii="Times New Roman" w:eastAsia="Times New Roman" w:hAnsi="Times New Roman" w:cs="Times New Roman"/>
          <w:b/>
          <w:lang w:eastAsia="ar-SA"/>
        </w:rPr>
        <w:br w:type="page"/>
      </w:r>
    </w:p>
    <w:p w:rsidR="002E348A" w:rsidRDefault="002E348A" w:rsidP="004F3A32">
      <w:pPr>
        <w:widowControl w:val="0"/>
        <w:suppressAutoHyphens/>
        <w:autoSpaceDE w:val="0"/>
        <w:spacing w:after="0" w:line="288" w:lineRule="auto"/>
        <w:jc w:val="both"/>
        <w:rPr>
          <w:rFonts w:ascii="Times New Roman" w:eastAsia="Times New Roman" w:hAnsi="Times New Roman" w:cs="Times New Roman"/>
          <w:sz w:val="24"/>
          <w:szCs w:val="24"/>
          <w:lang w:eastAsia="ar-SA"/>
        </w:rPr>
        <w:sectPr w:rsidR="002E348A" w:rsidSect="002E348A">
          <w:headerReference w:type="default" r:id="rId15"/>
          <w:pgSz w:w="11906" w:h="16838"/>
          <w:pgMar w:top="1417" w:right="1417" w:bottom="1417" w:left="1417" w:header="708" w:footer="708" w:gutter="0"/>
          <w:pgNumType w:start="1" w:chapStyle="2"/>
          <w:cols w:space="708"/>
          <w:docGrid w:linePitch="360"/>
        </w:sectPr>
      </w:pPr>
    </w:p>
    <w:tbl>
      <w:tblPr>
        <w:tblW w:w="9701" w:type="dxa"/>
        <w:tblInd w:w="70" w:type="dxa"/>
        <w:tblLayout w:type="fixed"/>
        <w:tblCellMar>
          <w:left w:w="70" w:type="dxa"/>
          <w:right w:w="70" w:type="dxa"/>
        </w:tblCellMar>
        <w:tblLook w:val="0000" w:firstRow="0" w:lastRow="0" w:firstColumn="0" w:lastColumn="0" w:noHBand="0" w:noVBand="0"/>
      </w:tblPr>
      <w:tblGrid>
        <w:gridCol w:w="3969"/>
        <w:gridCol w:w="5732"/>
      </w:tblGrid>
      <w:tr w:rsidR="007C5CAE" w:rsidRPr="004F3A32" w:rsidTr="007C5CAE">
        <w:trPr>
          <w:cantSplit/>
        </w:trPr>
        <w:tc>
          <w:tcPr>
            <w:tcW w:w="3969" w:type="dxa"/>
          </w:tcPr>
          <w:p w:rsidR="007C5CAE" w:rsidRPr="004F3A32" w:rsidRDefault="007C5CAE" w:rsidP="004C66F0">
            <w:pPr>
              <w:widowControl w:val="0"/>
              <w:suppressAutoHyphens/>
              <w:autoSpaceDE w:val="0"/>
              <w:spacing w:after="0" w:line="288" w:lineRule="auto"/>
              <w:jc w:val="both"/>
              <w:rPr>
                <w:rFonts w:ascii="Times New Roman" w:eastAsia="Times New Roman" w:hAnsi="Times New Roman" w:cs="Times New Roman"/>
                <w:sz w:val="24"/>
                <w:szCs w:val="24"/>
                <w:lang w:eastAsia="ar-SA"/>
              </w:rPr>
            </w:pPr>
          </w:p>
          <w:p w:rsidR="007C5CAE" w:rsidRPr="004F3A32" w:rsidRDefault="007C5CAE" w:rsidP="004C66F0">
            <w:pPr>
              <w:widowControl w:val="0"/>
              <w:suppressAutoHyphens/>
              <w:autoSpaceDE w:val="0"/>
              <w:spacing w:after="0" w:line="288" w:lineRule="auto"/>
              <w:jc w:val="both"/>
              <w:rPr>
                <w:rFonts w:ascii="Times New Roman" w:eastAsia="Times New Roman" w:hAnsi="Times New Roman" w:cs="Times New Roman"/>
                <w:b/>
                <w:bCs/>
                <w:sz w:val="24"/>
                <w:szCs w:val="24"/>
                <w:lang w:eastAsia="ar-SA"/>
              </w:rPr>
            </w:pPr>
          </w:p>
          <w:p w:rsidR="007C5CAE" w:rsidRPr="004F3A32" w:rsidRDefault="007C5CAE" w:rsidP="004C66F0">
            <w:pPr>
              <w:widowControl w:val="0"/>
              <w:suppressAutoHyphens/>
              <w:autoSpaceDE w:val="0"/>
              <w:spacing w:after="0" w:line="288" w:lineRule="auto"/>
              <w:jc w:val="both"/>
              <w:rPr>
                <w:rFonts w:ascii="Times New Roman" w:eastAsia="Times New Roman" w:hAnsi="Times New Roman" w:cs="Times New Roman"/>
                <w:b/>
                <w:bCs/>
                <w:sz w:val="24"/>
                <w:szCs w:val="24"/>
                <w:lang w:eastAsia="ar-SA"/>
              </w:rPr>
            </w:pPr>
          </w:p>
          <w:p w:rsidR="007C5CAE" w:rsidRPr="004F3A32" w:rsidRDefault="007C5CAE" w:rsidP="004C66F0">
            <w:pPr>
              <w:widowControl w:val="0"/>
              <w:suppressAutoHyphens/>
              <w:autoSpaceDE w:val="0"/>
              <w:spacing w:after="0" w:line="288" w:lineRule="auto"/>
              <w:jc w:val="center"/>
              <w:rPr>
                <w:rFonts w:ascii="Times New Roman" w:eastAsia="Times New Roman" w:hAnsi="Times New Roman" w:cs="Times New Roman"/>
                <w:b/>
                <w:bCs/>
                <w:i/>
                <w:iCs/>
                <w:sz w:val="16"/>
                <w:szCs w:val="16"/>
                <w:lang w:eastAsia="ar-SA"/>
              </w:rPr>
            </w:pPr>
          </w:p>
        </w:tc>
        <w:tc>
          <w:tcPr>
            <w:tcW w:w="5732" w:type="dxa"/>
            <w:tcBorders>
              <w:top w:val="single" w:sz="1" w:space="0" w:color="000000"/>
              <w:left w:val="single" w:sz="1" w:space="0" w:color="000000"/>
              <w:bottom w:val="single" w:sz="1" w:space="0" w:color="000000"/>
              <w:right w:val="single" w:sz="1" w:space="0" w:color="000000"/>
            </w:tcBorders>
            <w:shd w:val="clear" w:color="auto" w:fill="F2F2F2"/>
          </w:tcPr>
          <w:p w:rsidR="007C5CAE" w:rsidRPr="004F3A32" w:rsidRDefault="007C5CAE" w:rsidP="004C66F0">
            <w:pPr>
              <w:widowControl w:val="0"/>
              <w:suppressAutoHyphens/>
              <w:autoSpaceDE w:val="0"/>
              <w:spacing w:after="0" w:line="288" w:lineRule="auto"/>
              <w:jc w:val="center"/>
              <w:rPr>
                <w:rFonts w:ascii="Times New Roman" w:eastAsia="Times New Roman" w:hAnsi="Times New Roman" w:cs="Times New Roman"/>
                <w:b/>
                <w:bCs/>
                <w:sz w:val="28"/>
                <w:szCs w:val="28"/>
                <w:lang w:eastAsia="ar-SA"/>
              </w:rPr>
            </w:pPr>
            <w:r w:rsidRPr="004F3A32">
              <w:rPr>
                <w:rFonts w:ascii="Times New Roman" w:eastAsia="Times New Roman" w:hAnsi="Times New Roman" w:cs="Times New Roman"/>
                <w:b/>
                <w:bCs/>
                <w:sz w:val="28"/>
                <w:szCs w:val="28"/>
                <w:lang w:eastAsia="ar-SA"/>
              </w:rPr>
              <w:t>O Ś W I A D C Z E N I E</w:t>
            </w:r>
          </w:p>
          <w:p w:rsidR="007C5CAE" w:rsidRPr="004F3A32" w:rsidRDefault="007C5CAE" w:rsidP="004C66F0">
            <w:pPr>
              <w:widowControl w:val="0"/>
              <w:suppressAutoHyphens/>
              <w:autoSpaceDE w:val="0"/>
              <w:spacing w:after="0" w:line="288" w:lineRule="auto"/>
              <w:jc w:val="center"/>
              <w:rPr>
                <w:rFonts w:ascii="Times New Roman" w:eastAsia="Times New Roman" w:hAnsi="Times New Roman" w:cs="Times New Roman"/>
                <w:b/>
                <w:bCs/>
                <w:sz w:val="24"/>
                <w:szCs w:val="24"/>
                <w:lang w:eastAsia="ar-SA"/>
              </w:rPr>
            </w:pPr>
            <w:r w:rsidRPr="004F3A32">
              <w:rPr>
                <w:rFonts w:ascii="Times New Roman" w:eastAsia="Times New Roman" w:hAnsi="Times New Roman" w:cs="Times New Roman"/>
                <w:b/>
                <w:bCs/>
                <w:sz w:val="24"/>
                <w:szCs w:val="24"/>
                <w:lang w:eastAsia="ar-SA"/>
              </w:rPr>
              <w:t xml:space="preserve">o braku podstaw do wykluczenia z postępowania o udzielenie zamówienia </w:t>
            </w:r>
          </w:p>
        </w:tc>
      </w:tr>
    </w:tbl>
    <w:p w:rsidR="007C5CAE" w:rsidRPr="004F3A32" w:rsidRDefault="007C5CAE" w:rsidP="007C5CAE">
      <w:pPr>
        <w:widowControl w:val="0"/>
        <w:suppressAutoHyphens/>
        <w:autoSpaceDE w:val="0"/>
        <w:spacing w:after="0" w:line="288" w:lineRule="auto"/>
        <w:jc w:val="both"/>
        <w:rPr>
          <w:rFonts w:ascii="Times New Roman" w:eastAsia="Times New Roman" w:hAnsi="Times New Roman" w:cs="Times New Roman"/>
          <w:i/>
          <w:iCs/>
          <w:smallCaps/>
          <w:sz w:val="16"/>
          <w:szCs w:val="16"/>
          <w:lang w:eastAsia="ar-SA"/>
        </w:rPr>
      </w:pPr>
      <w:r w:rsidRPr="004F3A32">
        <w:rPr>
          <w:rFonts w:ascii="Times New Roman" w:eastAsia="Times New Roman" w:hAnsi="Times New Roman" w:cs="Times New Roman"/>
          <w:i/>
          <w:iCs/>
          <w:sz w:val="16"/>
          <w:szCs w:val="16"/>
          <w:lang w:eastAsia="ar-SA"/>
        </w:rPr>
        <w:t xml:space="preserve">       nazwa i adres lub pieczęć </w:t>
      </w:r>
      <w:r w:rsidRPr="004F3A32">
        <w:rPr>
          <w:rFonts w:ascii="Times New Roman" w:eastAsia="Times New Roman" w:hAnsi="Times New Roman" w:cs="Times New Roman"/>
          <w:i/>
          <w:iCs/>
          <w:smallCaps/>
          <w:sz w:val="16"/>
          <w:szCs w:val="16"/>
          <w:lang w:eastAsia="ar-SA"/>
        </w:rPr>
        <w:t xml:space="preserve">wykonawcy </w:t>
      </w:r>
    </w:p>
    <w:p w:rsidR="007823B6" w:rsidRDefault="007C5CAE" w:rsidP="00793012">
      <w:pPr>
        <w:widowControl w:val="0"/>
        <w:suppressAutoHyphens/>
        <w:autoSpaceDE w:val="0"/>
        <w:spacing w:before="120" w:after="0" w:line="288" w:lineRule="auto"/>
        <w:jc w:val="both"/>
        <w:rPr>
          <w:rFonts w:ascii="Times New Roman" w:hAnsi="Times New Roman" w:cs="Times New Roman"/>
          <w:b/>
          <w:bCs/>
          <w:sz w:val="24"/>
          <w:szCs w:val="24"/>
          <w:lang w:eastAsia="ar-SA"/>
        </w:rPr>
      </w:pPr>
      <w:r w:rsidRPr="004F3A32">
        <w:rPr>
          <w:rFonts w:ascii="Times New Roman" w:eastAsia="Times New Roman" w:hAnsi="Times New Roman" w:cs="Times New Roman"/>
          <w:b/>
          <w:bCs/>
          <w:lang w:eastAsia="ar-SA"/>
        </w:rPr>
        <w:tab/>
        <w:t xml:space="preserve">Składając </w:t>
      </w:r>
      <w:r w:rsidRPr="004F3A32">
        <w:rPr>
          <w:rFonts w:ascii="Times New Roman" w:hAnsi="Times New Roman" w:cs="Times New Roman"/>
          <w:b/>
          <w:bCs/>
          <w:sz w:val="24"/>
          <w:szCs w:val="24"/>
          <w:lang w:eastAsia="ar-SA"/>
        </w:rPr>
        <w:t xml:space="preserve">ofertę w przetargu nieograniczonym na </w:t>
      </w:r>
      <w:r w:rsidRPr="0032535D">
        <w:rPr>
          <w:rFonts w:ascii="Times New Roman" w:hAnsi="Times New Roman" w:cs="Times New Roman"/>
          <w:b/>
          <w:bCs/>
          <w:sz w:val="24"/>
          <w:szCs w:val="24"/>
          <w:lang w:eastAsia="ar-SA"/>
        </w:rPr>
        <w:t>DOWÓZ UCZNIÓW DO SZKÓŁ NA TERENIE GMINY</w:t>
      </w:r>
      <w:r w:rsidR="00873ABA" w:rsidRPr="0032535D">
        <w:rPr>
          <w:rFonts w:ascii="Times New Roman" w:hAnsi="Times New Roman" w:cs="Times New Roman"/>
          <w:b/>
          <w:bCs/>
          <w:sz w:val="24"/>
          <w:szCs w:val="24"/>
          <w:lang w:eastAsia="ar-SA"/>
        </w:rPr>
        <w:t xml:space="preserve"> MOGIELNICA W ROKU SZKOLNYM 2015/2016</w:t>
      </w:r>
      <w:r w:rsidR="00A54D31">
        <w:rPr>
          <w:rFonts w:ascii="Times New Roman" w:hAnsi="Times New Roman" w:cs="Times New Roman"/>
          <w:b/>
          <w:bCs/>
          <w:sz w:val="24"/>
          <w:szCs w:val="24"/>
          <w:lang w:eastAsia="ar-SA"/>
        </w:rPr>
        <w:t xml:space="preserve"> </w:t>
      </w:r>
      <w:r w:rsidRPr="004F3A32">
        <w:rPr>
          <w:rFonts w:ascii="Times New Roman" w:hAnsi="Times New Roman" w:cs="Times New Roman"/>
          <w:b/>
          <w:bCs/>
          <w:sz w:val="24"/>
          <w:szCs w:val="24"/>
          <w:lang w:eastAsia="ar-SA"/>
        </w:rPr>
        <w:t>oświadczam/-y, że możemy ubiegać się o udzielenie wyżej określonego zamówienia, ponieważ reprezentuję/-emy wykonawcę, którego nie dotyczą okoliczności określone w art. 24 ust.1a Prawa zamówień publicznych stanowiącym, iż z postępowania o udzielenie zamówienia wyklucza się:</w:t>
      </w:r>
    </w:p>
    <w:p w:rsidR="00793012" w:rsidRPr="00793012" w:rsidRDefault="00793012" w:rsidP="00793012">
      <w:pPr>
        <w:widowControl w:val="0"/>
        <w:numPr>
          <w:ilvl w:val="0"/>
          <w:numId w:val="49"/>
        </w:numPr>
        <w:shd w:val="clear" w:color="auto" w:fill="FFFFFF"/>
        <w:tabs>
          <w:tab w:val="left" w:pos="552"/>
        </w:tabs>
        <w:suppressAutoHyphens/>
        <w:autoSpaceDE w:val="0"/>
        <w:spacing w:before="38" w:after="0" w:line="274" w:lineRule="exact"/>
        <w:ind w:left="567"/>
        <w:jc w:val="both"/>
        <w:rPr>
          <w:rFonts w:ascii="Times New Roman" w:eastAsia="Times New Roman" w:hAnsi="Times New Roman" w:cs="Times New Roman"/>
          <w:iCs/>
          <w:color w:val="000000"/>
          <w:spacing w:val="3"/>
          <w:lang w:eastAsia="ar-SA"/>
        </w:rPr>
      </w:pPr>
      <w:r w:rsidRPr="00793012">
        <w:rPr>
          <w:rFonts w:ascii="Times New Roman" w:eastAsia="Times New Roman" w:hAnsi="Times New Roman" w:cs="Times New Roman"/>
          <w:iCs/>
          <w:color w:val="000000"/>
          <w:spacing w:val="3"/>
          <w:lang w:eastAsia="ar-SA"/>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793012" w:rsidRPr="00793012" w:rsidRDefault="00793012" w:rsidP="00793012">
      <w:pPr>
        <w:widowControl w:val="0"/>
        <w:numPr>
          <w:ilvl w:val="0"/>
          <w:numId w:val="49"/>
        </w:numPr>
        <w:shd w:val="clear" w:color="auto" w:fill="FFFFFF"/>
        <w:tabs>
          <w:tab w:val="left" w:pos="552"/>
        </w:tabs>
        <w:suppressAutoHyphens/>
        <w:autoSpaceDE w:val="0"/>
        <w:spacing w:before="38" w:after="0" w:line="274" w:lineRule="exact"/>
        <w:ind w:left="567"/>
        <w:jc w:val="both"/>
        <w:rPr>
          <w:rFonts w:ascii="Times New Roman" w:eastAsia="Times New Roman" w:hAnsi="Times New Roman" w:cs="Times New Roman"/>
          <w:iCs/>
          <w:color w:val="000000"/>
          <w:spacing w:val="3"/>
          <w:lang w:eastAsia="ar-SA"/>
        </w:rPr>
      </w:pPr>
      <w:r w:rsidRPr="00793012">
        <w:rPr>
          <w:rFonts w:ascii="Times New Roman" w:eastAsia="Times New Roman" w:hAnsi="Times New Roman" w:cs="Times New Roman"/>
          <w:iCs/>
          <w:color w:val="000000"/>
          <w:spacing w:val="3"/>
          <w:lang w:eastAsia="ar-SA"/>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793012" w:rsidRPr="00793012" w:rsidRDefault="00793012" w:rsidP="00793012">
      <w:pPr>
        <w:widowControl w:val="0"/>
        <w:numPr>
          <w:ilvl w:val="0"/>
          <w:numId w:val="49"/>
        </w:numPr>
        <w:shd w:val="clear" w:color="auto" w:fill="FFFFFF"/>
        <w:tabs>
          <w:tab w:val="left" w:pos="552"/>
        </w:tabs>
        <w:suppressAutoHyphens/>
        <w:autoSpaceDE w:val="0"/>
        <w:spacing w:before="38" w:after="0" w:line="274" w:lineRule="exact"/>
        <w:ind w:left="567"/>
        <w:jc w:val="both"/>
        <w:rPr>
          <w:rFonts w:ascii="Times New Roman" w:eastAsia="Times New Roman" w:hAnsi="Times New Roman" w:cs="Times New Roman"/>
          <w:iCs/>
          <w:color w:val="000000"/>
          <w:spacing w:val="3"/>
          <w:lang w:eastAsia="ar-SA"/>
        </w:rPr>
      </w:pPr>
      <w:r w:rsidRPr="00793012">
        <w:rPr>
          <w:rFonts w:ascii="Times New Roman" w:eastAsia="Times New Roman" w:hAnsi="Times New Roman" w:cs="Times New Roman"/>
          <w:iCs/>
          <w:color w:val="000000"/>
          <w:spacing w:val="3"/>
          <w:lang w:eastAsia="ar-SA"/>
        </w:rPr>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793012" w:rsidRPr="00793012" w:rsidRDefault="00793012" w:rsidP="00793012">
      <w:pPr>
        <w:widowControl w:val="0"/>
        <w:numPr>
          <w:ilvl w:val="0"/>
          <w:numId w:val="49"/>
        </w:numPr>
        <w:shd w:val="clear" w:color="auto" w:fill="FFFFFF"/>
        <w:tabs>
          <w:tab w:val="left" w:pos="552"/>
        </w:tabs>
        <w:suppressAutoHyphens/>
        <w:autoSpaceDE w:val="0"/>
        <w:spacing w:before="38" w:after="0" w:line="274" w:lineRule="exact"/>
        <w:ind w:left="567"/>
        <w:jc w:val="both"/>
        <w:rPr>
          <w:rFonts w:ascii="Times New Roman" w:eastAsia="Times New Roman" w:hAnsi="Times New Roman" w:cs="Times New Roman"/>
          <w:iCs/>
          <w:color w:val="000000"/>
          <w:spacing w:val="3"/>
          <w:lang w:eastAsia="ar-SA"/>
        </w:rPr>
      </w:pPr>
      <w:r w:rsidRPr="00793012">
        <w:rPr>
          <w:rFonts w:ascii="Times New Roman" w:eastAsia="Times New Roman" w:hAnsi="Times New Roman" w:cs="Times New Roman"/>
          <w:iCs/>
          <w:color w:val="000000"/>
          <w:spacing w:val="3"/>
          <w:lang w:eastAsia="ar-SA"/>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793012" w:rsidRPr="00793012" w:rsidRDefault="00793012" w:rsidP="00793012">
      <w:pPr>
        <w:widowControl w:val="0"/>
        <w:numPr>
          <w:ilvl w:val="0"/>
          <w:numId w:val="49"/>
        </w:numPr>
        <w:shd w:val="clear" w:color="auto" w:fill="FFFFFF"/>
        <w:tabs>
          <w:tab w:val="left" w:pos="552"/>
        </w:tabs>
        <w:suppressAutoHyphens/>
        <w:autoSpaceDE w:val="0"/>
        <w:spacing w:before="38" w:after="0" w:line="274" w:lineRule="exact"/>
        <w:ind w:left="567"/>
        <w:jc w:val="both"/>
        <w:rPr>
          <w:rFonts w:ascii="Times New Roman" w:eastAsia="Times New Roman" w:hAnsi="Times New Roman" w:cs="Times New Roman"/>
          <w:iCs/>
          <w:color w:val="000000"/>
          <w:spacing w:val="3"/>
          <w:lang w:eastAsia="ar-SA"/>
        </w:rPr>
      </w:pPr>
      <w:r w:rsidRPr="00793012">
        <w:rPr>
          <w:rFonts w:ascii="Times New Roman" w:eastAsia="Times New Roman" w:hAnsi="Times New Roman" w:cs="Times New Roman"/>
          <w:iCs/>
          <w:color w:val="000000"/>
          <w:spacing w:val="3"/>
          <w:lang w:eastAsia="ar-SA"/>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793012" w:rsidRPr="00793012" w:rsidRDefault="00793012" w:rsidP="00793012">
      <w:pPr>
        <w:widowControl w:val="0"/>
        <w:numPr>
          <w:ilvl w:val="0"/>
          <w:numId w:val="49"/>
        </w:numPr>
        <w:shd w:val="clear" w:color="auto" w:fill="FFFFFF"/>
        <w:tabs>
          <w:tab w:val="left" w:pos="552"/>
        </w:tabs>
        <w:suppressAutoHyphens/>
        <w:autoSpaceDE w:val="0"/>
        <w:spacing w:before="38" w:after="0" w:line="274" w:lineRule="exact"/>
        <w:ind w:left="567"/>
        <w:jc w:val="both"/>
        <w:rPr>
          <w:rFonts w:ascii="Times New Roman" w:eastAsia="Times New Roman" w:hAnsi="Times New Roman" w:cs="Times New Roman"/>
          <w:iCs/>
          <w:color w:val="000000"/>
          <w:spacing w:val="3"/>
          <w:lang w:eastAsia="ar-SA"/>
        </w:rPr>
      </w:pPr>
      <w:r w:rsidRPr="00793012">
        <w:rPr>
          <w:rFonts w:ascii="Times New Roman" w:eastAsia="Times New Roman" w:hAnsi="Times New Roman" w:cs="Times New Roman"/>
          <w:iCs/>
          <w:color w:val="000000"/>
          <w:spacing w:val="3"/>
          <w:lang w:eastAsia="ar-SA"/>
        </w:rPr>
        <w:t xml:space="preserve">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793012" w:rsidRPr="00793012" w:rsidRDefault="00793012" w:rsidP="00793012">
      <w:pPr>
        <w:widowControl w:val="0"/>
        <w:numPr>
          <w:ilvl w:val="0"/>
          <w:numId w:val="49"/>
        </w:numPr>
        <w:shd w:val="clear" w:color="auto" w:fill="FFFFFF"/>
        <w:tabs>
          <w:tab w:val="left" w:pos="552"/>
        </w:tabs>
        <w:suppressAutoHyphens/>
        <w:autoSpaceDE w:val="0"/>
        <w:spacing w:before="38" w:after="0" w:line="274" w:lineRule="exact"/>
        <w:ind w:left="567"/>
        <w:jc w:val="both"/>
        <w:rPr>
          <w:rFonts w:ascii="Times New Roman" w:eastAsia="Times New Roman" w:hAnsi="Times New Roman" w:cs="Times New Roman"/>
          <w:iCs/>
          <w:color w:val="000000"/>
          <w:spacing w:val="3"/>
          <w:lang w:eastAsia="ar-SA"/>
        </w:rPr>
      </w:pPr>
      <w:r w:rsidRPr="00793012">
        <w:rPr>
          <w:rFonts w:ascii="Times New Roman" w:eastAsia="Times New Roman" w:hAnsi="Times New Roman" w:cs="Times New Roman"/>
          <w:iCs/>
          <w:color w:val="000000"/>
          <w:spacing w:val="3"/>
          <w:lang w:eastAsia="ar-SA"/>
        </w:rPr>
        <w:lastRenderedPageBreak/>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793012" w:rsidRPr="00793012" w:rsidRDefault="00793012" w:rsidP="00793012">
      <w:pPr>
        <w:widowControl w:val="0"/>
        <w:numPr>
          <w:ilvl w:val="0"/>
          <w:numId w:val="49"/>
        </w:numPr>
        <w:shd w:val="clear" w:color="auto" w:fill="FFFFFF"/>
        <w:tabs>
          <w:tab w:val="left" w:pos="552"/>
        </w:tabs>
        <w:suppressAutoHyphens/>
        <w:autoSpaceDE w:val="0"/>
        <w:spacing w:before="38" w:after="0" w:line="274" w:lineRule="exact"/>
        <w:ind w:left="567"/>
        <w:jc w:val="both"/>
        <w:rPr>
          <w:rFonts w:ascii="Times New Roman" w:eastAsia="Times New Roman" w:hAnsi="Times New Roman" w:cs="Times New Roman"/>
          <w:iCs/>
          <w:color w:val="000000"/>
          <w:spacing w:val="3"/>
          <w:lang w:eastAsia="ar-SA"/>
        </w:rPr>
      </w:pPr>
      <w:r w:rsidRPr="00793012">
        <w:rPr>
          <w:rFonts w:ascii="Times New Roman" w:eastAsia="Times New Roman" w:hAnsi="Times New Roman" w:cs="Times New Roman"/>
          <w:iCs/>
          <w:color w:val="000000"/>
          <w:spacing w:val="3"/>
          <w:lang w:eastAsia="ar-SA"/>
        </w:rPr>
        <w:t>podmioty zbiorowe, wobec których sąd orzekł zakaz ubiegania się o zamówienia na podstawie przepisów o odpowiedzialności podmiotów zbiorowych za czyny zabronione pod groźbą kary;</w:t>
      </w:r>
    </w:p>
    <w:p w:rsidR="00793012" w:rsidRPr="00793012" w:rsidRDefault="00793012" w:rsidP="00793012">
      <w:pPr>
        <w:widowControl w:val="0"/>
        <w:numPr>
          <w:ilvl w:val="0"/>
          <w:numId w:val="49"/>
        </w:numPr>
        <w:shd w:val="clear" w:color="auto" w:fill="FFFFFF"/>
        <w:tabs>
          <w:tab w:val="left" w:pos="552"/>
        </w:tabs>
        <w:suppressAutoHyphens/>
        <w:autoSpaceDE w:val="0"/>
        <w:spacing w:before="38" w:after="0" w:line="274" w:lineRule="exact"/>
        <w:ind w:left="567"/>
        <w:jc w:val="both"/>
        <w:rPr>
          <w:rFonts w:ascii="Times New Roman" w:eastAsia="Times New Roman" w:hAnsi="Times New Roman" w:cs="Times New Roman"/>
          <w:iCs/>
          <w:color w:val="000000"/>
          <w:spacing w:val="3"/>
          <w:lang w:eastAsia="ar-SA"/>
        </w:rPr>
      </w:pPr>
      <w:r w:rsidRPr="00793012">
        <w:rPr>
          <w:rFonts w:ascii="Times New Roman" w:eastAsia="Times New Roman" w:hAnsi="Times New Roman" w:cs="Times New Roman"/>
          <w:iCs/>
          <w:color w:val="000000"/>
          <w:spacing w:val="3"/>
          <w:lang w:eastAsia="ar-SA"/>
        </w:rPr>
        <w:t>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793012" w:rsidRPr="00793012" w:rsidRDefault="00793012" w:rsidP="00793012">
      <w:pPr>
        <w:widowControl w:val="0"/>
        <w:numPr>
          <w:ilvl w:val="0"/>
          <w:numId w:val="49"/>
        </w:numPr>
        <w:shd w:val="clear" w:color="auto" w:fill="FFFFFF"/>
        <w:tabs>
          <w:tab w:val="left" w:pos="552"/>
        </w:tabs>
        <w:suppressAutoHyphens/>
        <w:autoSpaceDE w:val="0"/>
        <w:spacing w:before="38" w:after="0" w:line="274" w:lineRule="exact"/>
        <w:ind w:left="567"/>
        <w:jc w:val="both"/>
        <w:rPr>
          <w:rFonts w:ascii="Times New Roman" w:eastAsia="Times New Roman" w:hAnsi="Times New Roman" w:cs="Times New Roman"/>
          <w:iCs/>
          <w:color w:val="000000"/>
          <w:spacing w:val="3"/>
          <w:lang w:eastAsia="ar-SA"/>
        </w:rPr>
      </w:pPr>
      <w:r w:rsidRPr="00793012">
        <w:rPr>
          <w:rFonts w:ascii="Times New Roman" w:eastAsia="Times New Roman" w:hAnsi="Times New Roman" w:cs="Times New Roman"/>
          <w:iCs/>
          <w:color w:val="000000"/>
          <w:spacing w:val="3"/>
          <w:lang w:eastAsia="ar-SA"/>
        </w:rPr>
        <w:t>wykonawców będących spółką jawną, spółką partnerską, spółką komandytową, spółką komandytowo-akcyjną lub osoba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7C5CAE" w:rsidRPr="004F3A32" w:rsidRDefault="007C5CAE" w:rsidP="007C5CAE">
      <w:pPr>
        <w:widowControl w:val="0"/>
        <w:shd w:val="clear" w:color="auto" w:fill="FFFFFF"/>
        <w:tabs>
          <w:tab w:val="left" w:pos="552"/>
        </w:tabs>
        <w:suppressAutoHyphens/>
        <w:autoSpaceDE w:val="0"/>
        <w:spacing w:before="38" w:after="0" w:line="274" w:lineRule="exact"/>
        <w:ind w:left="226"/>
        <w:jc w:val="both"/>
        <w:rPr>
          <w:rFonts w:ascii="Times New Roman" w:eastAsia="Times New Roman" w:hAnsi="Times New Roman" w:cs="Times New Roman"/>
          <w:color w:val="000000"/>
          <w:spacing w:val="-15"/>
          <w:lang w:eastAsia="ar-SA"/>
        </w:rPr>
      </w:pPr>
    </w:p>
    <w:p w:rsidR="007C5CAE" w:rsidRPr="004F3A32" w:rsidRDefault="007C5CAE" w:rsidP="007C5CAE">
      <w:pPr>
        <w:widowControl w:val="0"/>
        <w:shd w:val="clear" w:color="auto" w:fill="FFFFFF"/>
        <w:tabs>
          <w:tab w:val="left" w:pos="552"/>
        </w:tabs>
        <w:suppressAutoHyphens/>
        <w:autoSpaceDE w:val="0"/>
        <w:spacing w:before="38" w:after="0" w:line="274" w:lineRule="exact"/>
        <w:ind w:left="226"/>
        <w:jc w:val="both"/>
        <w:rPr>
          <w:rFonts w:ascii="Times New Roman" w:eastAsia="Times New Roman" w:hAnsi="Times New Roman" w:cs="Times New Roman"/>
          <w:color w:val="000000"/>
          <w:spacing w:val="-15"/>
          <w:lang w:eastAsia="ar-SA"/>
        </w:rPr>
      </w:pPr>
    </w:p>
    <w:p w:rsidR="007C5CAE" w:rsidRPr="004F3A32" w:rsidRDefault="007C5CAE" w:rsidP="007C5CAE">
      <w:pPr>
        <w:widowControl w:val="0"/>
        <w:shd w:val="clear" w:color="auto" w:fill="FFFFFF"/>
        <w:tabs>
          <w:tab w:val="left" w:pos="552"/>
        </w:tabs>
        <w:suppressAutoHyphens/>
        <w:autoSpaceDE w:val="0"/>
        <w:spacing w:before="38" w:after="0" w:line="274" w:lineRule="exact"/>
        <w:ind w:left="226"/>
        <w:jc w:val="both"/>
        <w:rPr>
          <w:rFonts w:ascii="Times New Roman" w:eastAsia="Times New Roman" w:hAnsi="Times New Roman" w:cs="Times New Roman"/>
          <w:color w:val="000000"/>
          <w:spacing w:val="-15"/>
          <w:lang w:eastAsia="ar-SA"/>
        </w:rPr>
      </w:pPr>
    </w:p>
    <w:p w:rsidR="007C5CAE" w:rsidRPr="004F3A32" w:rsidRDefault="007C5CAE" w:rsidP="007C5CAE">
      <w:pPr>
        <w:widowControl w:val="0"/>
        <w:shd w:val="clear" w:color="auto" w:fill="FFFFFF"/>
        <w:tabs>
          <w:tab w:val="left" w:pos="552"/>
        </w:tabs>
        <w:suppressAutoHyphens/>
        <w:autoSpaceDE w:val="0"/>
        <w:spacing w:before="38" w:after="0" w:line="274" w:lineRule="exact"/>
        <w:ind w:left="226"/>
        <w:rPr>
          <w:rFonts w:ascii="Times New Roman" w:eastAsia="Times New Roman" w:hAnsi="Times New Roman" w:cs="Times New Roman"/>
          <w:color w:val="000000"/>
          <w:spacing w:val="-15"/>
          <w:lang w:eastAsia="ar-SA"/>
        </w:rPr>
      </w:pPr>
    </w:p>
    <w:p w:rsidR="007C5CAE" w:rsidRPr="004F3A32" w:rsidRDefault="007C5CAE" w:rsidP="007C5CAE">
      <w:pPr>
        <w:widowControl w:val="0"/>
        <w:suppressAutoHyphens/>
        <w:autoSpaceDE w:val="0"/>
        <w:spacing w:after="0" w:line="240" w:lineRule="auto"/>
        <w:jc w:val="both"/>
        <w:rPr>
          <w:rFonts w:ascii="Times New Roman" w:eastAsia="Times New Roman" w:hAnsi="Times New Roman" w:cs="Times New Roman"/>
          <w:lang w:eastAsia="ar-SA"/>
        </w:rPr>
      </w:pPr>
      <w:r w:rsidRPr="004F3A32">
        <w:rPr>
          <w:rFonts w:ascii="Times New Roman" w:eastAsia="Times New Roman" w:hAnsi="Times New Roman" w:cs="Times New Roman"/>
          <w:lang w:eastAsia="ar-SA"/>
        </w:rPr>
        <w:t>...................................</w:t>
      </w:r>
      <w:r w:rsidR="00DB34EA">
        <w:rPr>
          <w:rFonts w:ascii="Times New Roman" w:eastAsia="Times New Roman" w:hAnsi="Times New Roman" w:cs="Times New Roman"/>
          <w:lang w:eastAsia="ar-SA"/>
        </w:rPr>
        <w:t xml:space="preserve">...... dn. ................ </w:t>
      </w:r>
      <w:r w:rsidR="00873ABA">
        <w:rPr>
          <w:rFonts w:ascii="Times New Roman" w:eastAsia="Times New Roman" w:hAnsi="Times New Roman" w:cs="Times New Roman"/>
          <w:lang w:eastAsia="ar-SA"/>
        </w:rPr>
        <w:t>2015</w:t>
      </w:r>
      <w:r w:rsidRPr="004F3A32">
        <w:rPr>
          <w:rFonts w:ascii="Times New Roman" w:eastAsia="Times New Roman" w:hAnsi="Times New Roman" w:cs="Times New Roman"/>
          <w:lang w:eastAsia="ar-SA"/>
        </w:rPr>
        <w:t xml:space="preserve"> r.   </w:t>
      </w:r>
    </w:p>
    <w:p w:rsidR="007C5CAE" w:rsidRPr="004F3A32" w:rsidRDefault="007C5CAE" w:rsidP="007C5CAE">
      <w:pPr>
        <w:widowControl w:val="0"/>
        <w:suppressAutoHyphens/>
        <w:autoSpaceDE w:val="0"/>
        <w:spacing w:after="0" w:line="240" w:lineRule="auto"/>
        <w:jc w:val="both"/>
        <w:rPr>
          <w:rFonts w:ascii="Times New Roman" w:eastAsia="Times New Roman" w:hAnsi="Times New Roman" w:cs="Times New Roman"/>
          <w:lang w:eastAsia="ar-SA"/>
        </w:rPr>
      </w:pPr>
    </w:p>
    <w:p w:rsidR="007C5CAE" w:rsidRDefault="007C5CAE" w:rsidP="007C5CAE">
      <w:pPr>
        <w:widowControl w:val="0"/>
        <w:suppressAutoHyphens/>
        <w:autoSpaceDE w:val="0"/>
        <w:spacing w:after="0" w:line="240" w:lineRule="auto"/>
        <w:jc w:val="right"/>
        <w:rPr>
          <w:rFonts w:ascii="Times New Roman" w:eastAsia="Times New Roman" w:hAnsi="Times New Roman" w:cs="Times New Roman"/>
          <w:lang w:eastAsia="ar-SA"/>
        </w:rPr>
      </w:pPr>
    </w:p>
    <w:p w:rsidR="007C5CAE" w:rsidRDefault="007C5CAE" w:rsidP="007C5CAE">
      <w:pPr>
        <w:widowControl w:val="0"/>
        <w:suppressAutoHyphens/>
        <w:autoSpaceDE w:val="0"/>
        <w:spacing w:after="0" w:line="240" w:lineRule="auto"/>
        <w:jc w:val="right"/>
        <w:rPr>
          <w:rFonts w:ascii="Times New Roman" w:eastAsia="Times New Roman" w:hAnsi="Times New Roman" w:cs="Times New Roman"/>
          <w:lang w:eastAsia="ar-SA"/>
        </w:rPr>
      </w:pPr>
    </w:p>
    <w:p w:rsidR="007C5CAE" w:rsidRDefault="007C5CAE" w:rsidP="007C5CAE">
      <w:pPr>
        <w:widowControl w:val="0"/>
        <w:suppressAutoHyphens/>
        <w:autoSpaceDE w:val="0"/>
        <w:spacing w:after="0" w:line="240" w:lineRule="auto"/>
        <w:jc w:val="right"/>
        <w:rPr>
          <w:rFonts w:ascii="Times New Roman" w:eastAsia="Times New Roman" w:hAnsi="Times New Roman" w:cs="Times New Roman"/>
          <w:lang w:eastAsia="ar-SA"/>
        </w:rPr>
      </w:pPr>
    </w:p>
    <w:p w:rsidR="007C5CAE" w:rsidRDefault="007C5CAE" w:rsidP="007C5CAE">
      <w:pPr>
        <w:widowControl w:val="0"/>
        <w:suppressAutoHyphens/>
        <w:autoSpaceDE w:val="0"/>
        <w:spacing w:after="0" w:line="240" w:lineRule="auto"/>
        <w:jc w:val="right"/>
        <w:rPr>
          <w:rFonts w:ascii="Times New Roman" w:eastAsia="Times New Roman" w:hAnsi="Times New Roman" w:cs="Times New Roman"/>
          <w:lang w:eastAsia="ar-SA"/>
        </w:rPr>
      </w:pPr>
    </w:p>
    <w:p w:rsidR="007C5CAE" w:rsidRDefault="007C5CAE" w:rsidP="007C5CAE">
      <w:pPr>
        <w:widowControl w:val="0"/>
        <w:suppressAutoHyphens/>
        <w:autoSpaceDE w:val="0"/>
        <w:spacing w:after="0" w:line="240" w:lineRule="auto"/>
        <w:jc w:val="right"/>
        <w:rPr>
          <w:rFonts w:ascii="Times New Roman" w:eastAsia="Times New Roman" w:hAnsi="Times New Roman" w:cs="Times New Roman"/>
          <w:lang w:eastAsia="ar-SA"/>
        </w:rPr>
      </w:pPr>
    </w:p>
    <w:p w:rsidR="007C5CAE" w:rsidRDefault="007C5CAE" w:rsidP="007C5CAE">
      <w:pPr>
        <w:widowControl w:val="0"/>
        <w:suppressAutoHyphens/>
        <w:autoSpaceDE w:val="0"/>
        <w:spacing w:after="0" w:line="240" w:lineRule="auto"/>
        <w:jc w:val="right"/>
        <w:rPr>
          <w:rFonts w:ascii="Times New Roman" w:eastAsia="Times New Roman" w:hAnsi="Times New Roman" w:cs="Times New Roman"/>
          <w:lang w:eastAsia="ar-SA"/>
        </w:rPr>
      </w:pPr>
    </w:p>
    <w:p w:rsidR="007C5CAE" w:rsidRDefault="007C5CAE" w:rsidP="007C5CAE">
      <w:pPr>
        <w:widowControl w:val="0"/>
        <w:suppressAutoHyphens/>
        <w:autoSpaceDE w:val="0"/>
        <w:spacing w:after="0" w:line="240" w:lineRule="auto"/>
        <w:jc w:val="right"/>
        <w:rPr>
          <w:rFonts w:ascii="Times New Roman" w:eastAsia="Times New Roman" w:hAnsi="Times New Roman" w:cs="Times New Roman"/>
          <w:lang w:eastAsia="ar-SA"/>
        </w:rPr>
      </w:pPr>
    </w:p>
    <w:p w:rsidR="007C5CAE" w:rsidRDefault="007C5CAE" w:rsidP="007C5CAE">
      <w:pPr>
        <w:widowControl w:val="0"/>
        <w:suppressAutoHyphens/>
        <w:autoSpaceDE w:val="0"/>
        <w:spacing w:after="0" w:line="240" w:lineRule="auto"/>
        <w:jc w:val="right"/>
        <w:rPr>
          <w:rFonts w:ascii="Times New Roman" w:eastAsia="Times New Roman" w:hAnsi="Times New Roman" w:cs="Times New Roman"/>
          <w:lang w:eastAsia="ar-SA"/>
        </w:rPr>
      </w:pPr>
    </w:p>
    <w:p w:rsidR="007C5CAE" w:rsidRDefault="007C5CAE" w:rsidP="007C5CAE">
      <w:pPr>
        <w:widowControl w:val="0"/>
        <w:suppressAutoHyphens/>
        <w:autoSpaceDE w:val="0"/>
        <w:spacing w:after="0" w:line="240" w:lineRule="auto"/>
        <w:jc w:val="right"/>
        <w:rPr>
          <w:rFonts w:ascii="Times New Roman" w:eastAsia="Times New Roman" w:hAnsi="Times New Roman" w:cs="Times New Roman"/>
          <w:lang w:eastAsia="ar-SA"/>
        </w:rPr>
      </w:pPr>
    </w:p>
    <w:p w:rsidR="007C5CAE" w:rsidRDefault="007C5CAE" w:rsidP="007C5CAE">
      <w:pPr>
        <w:widowControl w:val="0"/>
        <w:suppressAutoHyphens/>
        <w:autoSpaceDE w:val="0"/>
        <w:spacing w:after="0" w:line="240" w:lineRule="auto"/>
        <w:jc w:val="right"/>
        <w:rPr>
          <w:rFonts w:ascii="Times New Roman" w:eastAsia="Times New Roman" w:hAnsi="Times New Roman" w:cs="Times New Roman"/>
          <w:lang w:eastAsia="ar-SA"/>
        </w:rPr>
      </w:pPr>
    </w:p>
    <w:p w:rsidR="007C5CAE" w:rsidRDefault="007C5CAE" w:rsidP="007C5CAE">
      <w:pPr>
        <w:widowControl w:val="0"/>
        <w:suppressAutoHyphens/>
        <w:autoSpaceDE w:val="0"/>
        <w:spacing w:after="0" w:line="240" w:lineRule="auto"/>
        <w:jc w:val="right"/>
        <w:rPr>
          <w:rFonts w:ascii="Times New Roman" w:eastAsia="Times New Roman" w:hAnsi="Times New Roman" w:cs="Times New Roman"/>
          <w:lang w:eastAsia="ar-SA"/>
        </w:rPr>
      </w:pPr>
    </w:p>
    <w:p w:rsidR="007C5CAE" w:rsidRDefault="007C5CAE" w:rsidP="007C5CAE">
      <w:pPr>
        <w:widowControl w:val="0"/>
        <w:suppressAutoHyphens/>
        <w:autoSpaceDE w:val="0"/>
        <w:spacing w:after="0" w:line="240" w:lineRule="auto"/>
        <w:jc w:val="right"/>
        <w:rPr>
          <w:rFonts w:ascii="Times New Roman" w:eastAsia="Times New Roman" w:hAnsi="Times New Roman" w:cs="Times New Roman"/>
          <w:lang w:eastAsia="ar-SA"/>
        </w:rPr>
      </w:pPr>
    </w:p>
    <w:p w:rsidR="007C5CAE" w:rsidRPr="004F3A32" w:rsidRDefault="007C5CAE" w:rsidP="007C5CAE">
      <w:pPr>
        <w:widowControl w:val="0"/>
        <w:suppressAutoHyphens/>
        <w:autoSpaceDE w:val="0"/>
        <w:spacing w:after="0" w:line="240" w:lineRule="auto"/>
        <w:jc w:val="right"/>
        <w:rPr>
          <w:rFonts w:ascii="Times New Roman" w:eastAsia="Times New Roman" w:hAnsi="Times New Roman" w:cs="Times New Roman"/>
          <w:lang w:eastAsia="ar-SA"/>
        </w:rPr>
      </w:pPr>
      <w:r w:rsidRPr="004F3A32">
        <w:rPr>
          <w:rFonts w:ascii="Times New Roman" w:eastAsia="Times New Roman" w:hAnsi="Times New Roman" w:cs="Times New Roman"/>
          <w:lang w:eastAsia="ar-SA"/>
        </w:rPr>
        <w:t>....................................................................................</w:t>
      </w:r>
    </w:p>
    <w:p w:rsidR="007C5CAE" w:rsidRPr="004F3A32" w:rsidRDefault="007C5CAE" w:rsidP="007C5CAE">
      <w:pPr>
        <w:widowControl w:val="0"/>
        <w:suppressAutoHyphens/>
        <w:autoSpaceDE w:val="0"/>
        <w:spacing w:after="0" w:line="240" w:lineRule="auto"/>
        <w:ind w:firstLine="708"/>
        <w:jc w:val="right"/>
        <w:rPr>
          <w:rFonts w:ascii="Times New Roman" w:eastAsia="Times New Roman" w:hAnsi="Times New Roman" w:cs="Times New Roman"/>
          <w:i/>
          <w:smallCaps/>
          <w:sz w:val="16"/>
          <w:szCs w:val="16"/>
          <w:lang w:eastAsia="ar-SA"/>
        </w:rPr>
      </w:pPr>
      <w:r w:rsidRPr="004F3A32">
        <w:rPr>
          <w:rFonts w:ascii="Times New Roman" w:eastAsia="Times New Roman" w:hAnsi="Times New Roman" w:cs="Times New Roman"/>
          <w:i/>
          <w:sz w:val="16"/>
          <w:szCs w:val="16"/>
          <w:lang w:eastAsia="ar-SA"/>
        </w:rPr>
        <w:t xml:space="preserve">podpis/-y upełnomocnionego/-ych przedstawiciela/-i </w:t>
      </w:r>
      <w:r w:rsidRPr="004F3A32">
        <w:rPr>
          <w:rFonts w:ascii="Times New Roman" w:eastAsia="Times New Roman" w:hAnsi="Times New Roman" w:cs="Times New Roman"/>
          <w:i/>
          <w:smallCaps/>
          <w:sz w:val="16"/>
          <w:szCs w:val="16"/>
          <w:lang w:eastAsia="ar-SA"/>
        </w:rPr>
        <w:t>wykonawcy</w:t>
      </w:r>
    </w:p>
    <w:p w:rsidR="007C5CAE" w:rsidRPr="004F3A32" w:rsidRDefault="007C5CAE" w:rsidP="007C5CAE">
      <w:pPr>
        <w:widowControl w:val="0"/>
        <w:suppressAutoHyphens/>
        <w:overflowPunct w:val="0"/>
        <w:autoSpaceDE w:val="0"/>
        <w:spacing w:after="0" w:line="288" w:lineRule="auto"/>
        <w:jc w:val="center"/>
        <w:textAlignment w:val="baseline"/>
        <w:rPr>
          <w:rFonts w:ascii="Times New Roman" w:eastAsia="Times New Roman" w:hAnsi="Times New Roman" w:cs="Arial"/>
          <w:bCs/>
          <w:i/>
          <w:lang w:eastAsia="ar-SA"/>
        </w:rPr>
      </w:pPr>
    </w:p>
    <w:p w:rsidR="00DB094C" w:rsidRDefault="00DB094C">
      <w:pPr>
        <w:rPr>
          <w:rFonts w:ascii="Times New Roman" w:eastAsia="Times New Roman" w:hAnsi="Times New Roman" w:cs="Times New Roman"/>
          <w:smallCaps/>
          <w:sz w:val="16"/>
          <w:szCs w:val="24"/>
          <w:lang w:eastAsia="ar-SA"/>
        </w:rPr>
      </w:pPr>
    </w:p>
    <w:p w:rsidR="00DB094C" w:rsidRDefault="00DB094C">
      <w:pPr>
        <w:rPr>
          <w:rFonts w:ascii="Times New Roman" w:eastAsia="Times New Roman" w:hAnsi="Times New Roman" w:cs="Times New Roman"/>
          <w:smallCaps/>
          <w:sz w:val="16"/>
          <w:szCs w:val="24"/>
          <w:lang w:eastAsia="ar-SA"/>
        </w:rPr>
      </w:pPr>
    </w:p>
    <w:p w:rsidR="00DB094C" w:rsidRDefault="00DB094C">
      <w:pPr>
        <w:rPr>
          <w:rFonts w:ascii="Times New Roman" w:eastAsia="Times New Roman" w:hAnsi="Times New Roman" w:cs="Times New Roman"/>
          <w:smallCaps/>
          <w:sz w:val="16"/>
          <w:szCs w:val="24"/>
          <w:lang w:eastAsia="ar-SA"/>
        </w:rPr>
      </w:pPr>
    </w:p>
    <w:p w:rsidR="00DB094C" w:rsidRDefault="00DB094C">
      <w:pPr>
        <w:rPr>
          <w:rFonts w:ascii="Times New Roman" w:eastAsia="Times New Roman" w:hAnsi="Times New Roman" w:cs="Times New Roman"/>
          <w:smallCaps/>
          <w:sz w:val="16"/>
          <w:szCs w:val="24"/>
          <w:lang w:eastAsia="ar-SA"/>
        </w:rPr>
      </w:pPr>
    </w:p>
    <w:p w:rsidR="00DB094C" w:rsidRDefault="00DB094C">
      <w:pPr>
        <w:rPr>
          <w:rFonts w:ascii="Times New Roman" w:eastAsia="Times New Roman" w:hAnsi="Times New Roman" w:cs="Times New Roman"/>
          <w:smallCaps/>
          <w:sz w:val="16"/>
          <w:szCs w:val="24"/>
          <w:lang w:eastAsia="ar-SA"/>
        </w:rPr>
      </w:pPr>
    </w:p>
    <w:p w:rsidR="004F3A32" w:rsidRPr="00DB094C" w:rsidRDefault="007A4FBA">
      <w:pPr>
        <w:rPr>
          <w:rFonts w:ascii="Times New Roman" w:eastAsia="Times New Roman" w:hAnsi="Times New Roman" w:cs="Times New Roman"/>
          <w:smallCaps/>
          <w:sz w:val="16"/>
          <w:szCs w:val="24"/>
          <w:lang w:eastAsia="ar-SA"/>
        </w:rPr>
      </w:pPr>
      <w:r>
        <w:rPr>
          <w:rFonts w:ascii="Times New Roman" w:eastAsia="Times New Roman" w:hAnsi="Times New Roman" w:cs="Times New Roman"/>
          <w:i/>
          <w:smallCaps/>
          <w:sz w:val="16"/>
          <w:szCs w:val="24"/>
          <w:lang w:eastAsia="ar-SA"/>
        </w:rPr>
        <w:br w:type="page"/>
      </w:r>
    </w:p>
    <w:p w:rsidR="00DB094C" w:rsidRDefault="00DB094C" w:rsidP="002343EA">
      <w:pPr>
        <w:widowControl w:val="0"/>
        <w:suppressAutoHyphens/>
        <w:autoSpaceDE w:val="0"/>
        <w:spacing w:before="240" w:after="0" w:line="240" w:lineRule="auto"/>
        <w:rPr>
          <w:rFonts w:ascii="Times New Roman" w:eastAsia="Times New Roman" w:hAnsi="Times New Roman" w:cs="Times New Roman"/>
          <w:b/>
          <w:bCs/>
          <w:sz w:val="24"/>
          <w:szCs w:val="24"/>
          <w:lang w:eastAsia="ar-SA"/>
        </w:rPr>
        <w:sectPr w:rsidR="00DB094C" w:rsidSect="002E348A">
          <w:headerReference w:type="default" r:id="rId16"/>
          <w:pgSz w:w="11906" w:h="16838"/>
          <w:pgMar w:top="1417" w:right="1417" w:bottom="1417" w:left="1417" w:header="708" w:footer="708" w:gutter="0"/>
          <w:pgNumType w:start="1" w:chapStyle="2"/>
          <w:cols w:space="708"/>
          <w:docGrid w:linePitch="360"/>
        </w:sectPr>
      </w:pPr>
    </w:p>
    <w:tbl>
      <w:tblPr>
        <w:tblW w:w="9701" w:type="dxa"/>
        <w:tblInd w:w="70" w:type="dxa"/>
        <w:tblLayout w:type="fixed"/>
        <w:tblCellMar>
          <w:left w:w="70" w:type="dxa"/>
          <w:right w:w="70" w:type="dxa"/>
        </w:tblCellMar>
        <w:tblLook w:val="0000" w:firstRow="0" w:lastRow="0" w:firstColumn="0" w:lastColumn="0" w:noHBand="0" w:noVBand="0"/>
      </w:tblPr>
      <w:tblGrid>
        <w:gridCol w:w="3780"/>
        <w:gridCol w:w="5921"/>
      </w:tblGrid>
      <w:tr w:rsidR="007C5CAE" w:rsidRPr="00104B31" w:rsidTr="00296304">
        <w:trPr>
          <w:cantSplit/>
        </w:trPr>
        <w:tc>
          <w:tcPr>
            <w:tcW w:w="3780" w:type="dxa"/>
          </w:tcPr>
          <w:p w:rsidR="007C5CAE" w:rsidRPr="00104B31" w:rsidRDefault="007C5CAE" w:rsidP="004C66F0">
            <w:pPr>
              <w:widowControl w:val="0"/>
              <w:suppressAutoHyphens/>
              <w:autoSpaceDE w:val="0"/>
              <w:spacing w:after="0" w:line="288" w:lineRule="auto"/>
              <w:jc w:val="both"/>
              <w:rPr>
                <w:rFonts w:ascii="Times New Roman" w:eastAsia="Times New Roman" w:hAnsi="Times New Roman" w:cs="Times New Roman"/>
                <w:b/>
                <w:bCs/>
                <w:sz w:val="24"/>
                <w:szCs w:val="24"/>
                <w:lang w:eastAsia="ar-SA"/>
              </w:rPr>
            </w:pPr>
          </w:p>
          <w:p w:rsidR="007C5CAE" w:rsidRPr="00104B31" w:rsidRDefault="007C5CAE" w:rsidP="004C66F0">
            <w:pPr>
              <w:widowControl w:val="0"/>
              <w:suppressAutoHyphens/>
              <w:autoSpaceDE w:val="0"/>
              <w:spacing w:after="0" w:line="288" w:lineRule="auto"/>
              <w:jc w:val="both"/>
              <w:rPr>
                <w:rFonts w:ascii="Times New Roman" w:eastAsia="Times New Roman" w:hAnsi="Times New Roman" w:cs="Times New Roman"/>
                <w:b/>
                <w:bCs/>
                <w:sz w:val="24"/>
                <w:szCs w:val="24"/>
                <w:lang w:eastAsia="ar-SA"/>
              </w:rPr>
            </w:pPr>
          </w:p>
          <w:p w:rsidR="007C5CAE" w:rsidRPr="00104B31" w:rsidRDefault="007C5CAE" w:rsidP="004C66F0">
            <w:pPr>
              <w:widowControl w:val="0"/>
              <w:suppressAutoHyphens/>
              <w:autoSpaceDE w:val="0"/>
              <w:spacing w:after="0" w:line="288" w:lineRule="auto"/>
              <w:jc w:val="both"/>
              <w:rPr>
                <w:rFonts w:ascii="Times New Roman" w:eastAsia="Times New Roman" w:hAnsi="Times New Roman" w:cs="Times New Roman"/>
                <w:b/>
                <w:bCs/>
                <w:sz w:val="24"/>
                <w:szCs w:val="24"/>
                <w:lang w:eastAsia="ar-SA"/>
              </w:rPr>
            </w:pPr>
          </w:p>
          <w:p w:rsidR="007C5CAE" w:rsidRPr="00104B31" w:rsidRDefault="007C5CAE" w:rsidP="004C66F0">
            <w:pPr>
              <w:widowControl w:val="0"/>
              <w:suppressAutoHyphens/>
              <w:autoSpaceDE w:val="0"/>
              <w:spacing w:after="0" w:line="288" w:lineRule="auto"/>
              <w:jc w:val="center"/>
              <w:rPr>
                <w:rFonts w:ascii="Times New Roman" w:eastAsia="Times New Roman" w:hAnsi="Times New Roman" w:cs="Times New Roman"/>
                <w:b/>
                <w:bCs/>
                <w:i/>
                <w:iCs/>
                <w:sz w:val="16"/>
                <w:szCs w:val="16"/>
                <w:lang w:eastAsia="ar-SA"/>
              </w:rPr>
            </w:pPr>
          </w:p>
        </w:tc>
        <w:tc>
          <w:tcPr>
            <w:tcW w:w="5921" w:type="dxa"/>
            <w:tcBorders>
              <w:top w:val="single" w:sz="1" w:space="0" w:color="000000"/>
              <w:left w:val="single" w:sz="1" w:space="0" w:color="000000"/>
              <w:bottom w:val="single" w:sz="1" w:space="0" w:color="000000"/>
              <w:right w:val="single" w:sz="1" w:space="0" w:color="000000"/>
            </w:tcBorders>
            <w:shd w:val="clear" w:color="auto" w:fill="F2F2F2"/>
            <w:vAlign w:val="center"/>
          </w:tcPr>
          <w:p w:rsidR="007C5CAE" w:rsidRPr="00104B31" w:rsidRDefault="007C5CAE" w:rsidP="004C66F0">
            <w:pPr>
              <w:widowControl w:val="0"/>
              <w:suppressAutoHyphens/>
              <w:autoSpaceDE w:val="0"/>
              <w:spacing w:after="0" w:line="288" w:lineRule="auto"/>
              <w:jc w:val="center"/>
              <w:rPr>
                <w:rFonts w:ascii="Times New Roman" w:eastAsia="Times New Roman" w:hAnsi="Times New Roman" w:cs="Times New Roman"/>
                <w:b/>
                <w:bCs/>
                <w:sz w:val="28"/>
                <w:szCs w:val="28"/>
                <w:lang w:eastAsia="ar-SA"/>
              </w:rPr>
            </w:pPr>
            <w:r w:rsidRPr="00104B31">
              <w:rPr>
                <w:rFonts w:ascii="Times New Roman" w:eastAsia="Times New Roman" w:hAnsi="Times New Roman" w:cs="Times New Roman"/>
                <w:b/>
                <w:bCs/>
                <w:sz w:val="28"/>
                <w:szCs w:val="28"/>
                <w:lang w:eastAsia="ar-SA"/>
              </w:rPr>
              <w:t>W Y K A Z</w:t>
            </w:r>
          </w:p>
          <w:p w:rsidR="007C5CAE" w:rsidRPr="00104B31" w:rsidRDefault="007C5CAE" w:rsidP="004C66F0">
            <w:pPr>
              <w:widowControl w:val="0"/>
              <w:suppressAutoHyphens/>
              <w:autoSpaceDE w:val="0"/>
              <w:spacing w:after="0" w:line="288" w:lineRule="auto"/>
              <w:jc w:val="center"/>
              <w:rPr>
                <w:rFonts w:ascii="Times New Roman" w:eastAsia="Times New Roman" w:hAnsi="Times New Roman" w:cs="Times New Roman"/>
                <w:b/>
                <w:bCs/>
                <w:sz w:val="24"/>
                <w:szCs w:val="24"/>
                <w:lang w:eastAsia="ar-SA"/>
              </w:rPr>
            </w:pPr>
            <w:r w:rsidRPr="00104B31">
              <w:rPr>
                <w:rFonts w:ascii="Times New Roman" w:eastAsia="Times New Roman" w:hAnsi="Times New Roman" w:cs="Times New Roman"/>
                <w:b/>
                <w:bCs/>
                <w:sz w:val="24"/>
                <w:szCs w:val="24"/>
                <w:lang w:eastAsia="ar-SA"/>
              </w:rPr>
              <w:t xml:space="preserve">pojazdów przewidzianych do realizacji </w:t>
            </w:r>
            <w:r w:rsidRPr="00104B31">
              <w:rPr>
                <w:rFonts w:ascii="Times New Roman" w:eastAsia="Times New Roman" w:hAnsi="Times New Roman" w:cs="Times New Roman"/>
                <w:b/>
                <w:bCs/>
                <w:sz w:val="24"/>
                <w:szCs w:val="24"/>
                <w:lang w:eastAsia="ar-SA"/>
              </w:rPr>
              <w:br/>
              <w:t xml:space="preserve">przedmiotu zamówienia </w:t>
            </w:r>
          </w:p>
        </w:tc>
      </w:tr>
    </w:tbl>
    <w:p w:rsidR="007C5CAE" w:rsidRPr="00104B31" w:rsidRDefault="007C5CAE" w:rsidP="007C5CAE">
      <w:pPr>
        <w:widowControl w:val="0"/>
        <w:suppressAutoHyphens/>
        <w:autoSpaceDE w:val="0"/>
        <w:spacing w:after="0" w:line="288" w:lineRule="auto"/>
        <w:jc w:val="both"/>
        <w:rPr>
          <w:rFonts w:ascii="Times New Roman" w:eastAsia="Times New Roman" w:hAnsi="Times New Roman" w:cs="Times New Roman"/>
          <w:i/>
          <w:iCs/>
          <w:smallCaps/>
          <w:sz w:val="16"/>
          <w:szCs w:val="16"/>
          <w:lang w:eastAsia="ar-SA"/>
        </w:rPr>
      </w:pPr>
      <w:r w:rsidRPr="00104B31">
        <w:rPr>
          <w:rFonts w:ascii="Times New Roman" w:eastAsia="Times New Roman" w:hAnsi="Times New Roman" w:cs="Times New Roman"/>
          <w:i/>
          <w:iCs/>
          <w:sz w:val="16"/>
          <w:szCs w:val="16"/>
          <w:lang w:eastAsia="ar-SA"/>
        </w:rPr>
        <w:t xml:space="preserve">nazwa i adres lub pieczęć </w:t>
      </w:r>
      <w:r w:rsidRPr="00104B31">
        <w:rPr>
          <w:rFonts w:ascii="Times New Roman" w:eastAsia="Times New Roman" w:hAnsi="Times New Roman" w:cs="Times New Roman"/>
          <w:i/>
          <w:iCs/>
          <w:smallCaps/>
          <w:sz w:val="16"/>
          <w:szCs w:val="16"/>
          <w:lang w:eastAsia="ar-SA"/>
        </w:rPr>
        <w:t xml:space="preserve">wykonawcy </w:t>
      </w:r>
    </w:p>
    <w:p w:rsidR="007C5CAE" w:rsidRPr="00104B31" w:rsidRDefault="007C5CAE" w:rsidP="007C5CAE">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7C5CAE" w:rsidRPr="00104B31" w:rsidRDefault="007C5CAE" w:rsidP="007C5CAE">
      <w:pPr>
        <w:widowControl w:val="0"/>
        <w:suppressAutoHyphens/>
        <w:autoSpaceDE w:val="0"/>
        <w:spacing w:after="0" w:line="240" w:lineRule="auto"/>
        <w:jc w:val="center"/>
        <w:rPr>
          <w:rFonts w:ascii="Times New Roman" w:eastAsia="Times New Roman" w:hAnsi="Times New Roman" w:cs="Times New Roman"/>
          <w:b/>
          <w:sz w:val="20"/>
          <w:szCs w:val="20"/>
          <w:lang w:eastAsia="ar-SA"/>
        </w:rPr>
      </w:pPr>
    </w:p>
    <w:p w:rsidR="007C5CAE" w:rsidRPr="00104B31" w:rsidRDefault="007C5CAE" w:rsidP="007C5CAE">
      <w:pPr>
        <w:widowControl w:val="0"/>
        <w:suppressAutoHyphens/>
        <w:autoSpaceDE w:val="0"/>
        <w:spacing w:after="0" w:line="240" w:lineRule="auto"/>
        <w:jc w:val="center"/>
        <w:rPr>
          <w:rFonts w:ascii="Times New Roman" w:eastAsia="Times New Roman" w:hAnsi="Times New Roman" w:cs="Times New Roman"/>
          <w:b/>
          <w:sz w:val="20"/>
          <w:szCs w:val="20"/>
          <w:lang w:eastAsia="ar-SA"/>
        </w:rPr>
      </w:pPr>
      <w:r w:rsidRPr="00104B31">
        <w:rPr>
          <w:rFonts w:ascii="Times New Roman" w:eastAsia="Times New Roman" w:hAnsi="Times New Roman" w:cs="Times New Roman"/>
          <w:b/>
          <w:sz w:val="20"/>
          <w:szCs w:val="20"/>
          <w:lang w:eastAsia="ar-SA"/>
        </w:rPr>
        <w:t>Dot. postępowania prowadzonego w trybie przetargu nieograniczonego na:</w:t>
      </w:r>
    </w:p>
    <w:p w:rsidR="007C5CAE" w:rsidRPr="0032535D" w:rsidRDefault="007C5CAE" w:rsidP="007C5CAE">
      <w:pPr>
        <w:widowControl w:val="0"/>
        <w:suppressAutoHyphens/>
        <w:autoSpaceDE w:val="0"/>
        <w:spacing w:after="0" w:line="240" w:lineRule="auto"/>
        <w:jc w:val="center"/>
        <w:rPr>
          <w:rFonts w:ascii="Times New Roman" w:eastAsia="Times New Roman" w:hAnsi="Times New Roman" w:cs="Times New Roman"/>
          <w:smallCaps/>
          <w:sz w:val="24"/>
          <w:szCs w:val="24"/>
          <w:lang w:eastAsia="ar-SA"/>
        </w:rPr>
      </w:pPr>
      <w:r w:rsidRPr="00104B31">
        <w:rPr>
          <w:rFonts w:ascii="Times New Roman" w:eastAsia="Times New Roman" w:hAnsi="Times New Roman" w:cs="Times New Roman"/>
          <w:smallCaps/>
          <w:lang w:eastAsia="ar-SA"/>
        </w:rPr>
        <w:t xml:space="preserve">DOWÓZ UCZNIÓW DO SZKÓŁ NA TERENIE GMINY MOGIELNICA </w:t>
      </w:r>
      <w:r w:rsidRPr="00104B31">
        <w:rPr>
          <w:rFonts w:ascii="Times New Roman" w:eastAsia="Times New Roman" w:hAnsi="Times New Roman" w:cs="Times New Roman"/>
          <w:smallCaps/>
          <w:lang w:eastAsia="ar-SA"/>
        </w:rPr>
        <w:br/>
        <w:t xml:space="preserve">W ROKU </w:t>
      </w:r>
      <w:r w:rsidRPr="0032535D">
        <w:rPr>
          <w:rFonts w:ascii="Times New Roman" w:eastAsia="Times New Roman" w:hAnsi="Times New Roman" w:cs="Times New Roman"/>
          <w:smallCaps/>
          <w:lang w:eastAsia="ar-SA"/>
        </w:rPr>
        <w:t xml:space="preserve">SZKOLNYM </w:t>
      </w:r>
      <w:r w:rsidR="00A54D31">
        <w:rPr>
          <w:rFonts w:ascii="Times New Roman" w:eastAsia="Times New Roman" w:hAnsi="Times New Roman" w:cs="Times New Roman"/>
          <w:smallCaps/>
          <w:lang w:eastAsia="ar-SA"/>
        </w:rPr>
        <w:t xml:space="preserve"> </w:t>
      </w:r>
      <w:r w:rsidR="00873ABA" w:rsidRPr="0032535D">
        <w:rPr>
          <w:rFonts w:ascii="Times New Roman" w:eastAsia="Times New Roman" w:hAnsi="Times New Roman" w:cs="Times New Roman"/>
          <w:smallCaps/>
          <w:sz w:val="24"/>
          <w:szCs w:val="24"/>
          <w:lang w:eastAsia="ar-SA"/>
        </w:rPr>
        <w:t>2015/2016</w:t>
      </w:r>
    </w:p>
    <w:p w:rsidR="007C5CAE" w:rsidRPr="00104B31" w:rsidRDefault="007C5CAE" w:rsidP="007C5CAE">
      <w:pPr>
        <w:widowControl w:val="0"/>
        <w:suppressAutoHyphens/>
        <w:autoSpaceDE w:val="0"/>
        <w:spacing w:after="0" w:line="240" w:lineRule="auto"/>
        <w:rPr>
          <w:rFonts w:ascii="Times New Roman" w:eastAsia="Times New Roman" w:hAnsi="Times New Roman" w:cs="Times New Roman"/>
          <w:b/>
          <w:sz w:val="24"/>
          <w:szCs w:val="24"/>
          <w:lang w:eastAsia="ar-SA"/>
        </w:rPr>
      </w:pPr>
    </w:p>
    <w:tbl>
      <w:tblPr>
        <w:tblW w:w="0" w:type="auto"/>
        <w:tblInd w:w="59" w:type="dxa"/>
        <w:tblLayout w:type="fixed"/>
        <w:tblLook w:val="0000" w:firstRow="0" w:lastRow="0" w:firstColumn="0" w:lastColumn="0" w:noHBand="0" w:noVBand="0"/>
      </w:tblPr>
      <w:tblGrid>
        <w:gridCol w:w="584"/>
        <w:gridCol w:w="2385"/>
        <w:gridCol w:w="3150"/>
        <w:gridCol w:w="3584"/>
      </w:tblGrid>
      <w:tr w:rsidR="007C5CAE" w:rsidRPr="00104B31" w:rsidTr="004C66F0">
        <w:trPr>
          <w:cantSplit/>
          <w:trHeight w:val="564"/>
        </w:trPr>
        <w:tc>
          <w:tcPr>
            <w:tcW w:w="584" w:type="dxa"/>
            <w:tcBorders>
              <w:top w:val="single" w:sz="1" w:space="0" w:color="000000"/>
              <w:left w:val="single" w:sz="1" w:space="0" w:color="000000"/>
              <w:bottom w:val="single" w:sz="1" w:space="0" w:color="000000"/>
            </w:tcBorders>
            <w:vAlign w:val="center"/>
          </w:tcPr>
          <w:p w:rsidR="007C5CAE" w:rsidRPr="00104B31" w:rsidRDefault="007C5CAE" w:rsidP="004C66F0">
            <w:pPr>
              <w:widowControl w:val="0"/>
              <w:suppressAutoHyphens/>
              <w:autoSpaceDE w:val="0"/>
              <w:spacing w:after="0" w:line="240" w:lineRule="auto"/>
              <w:ind w:left="-108"/>
              <w:jc w:val="center"/>
              <w:rPr>
                <w:rFonts w:ascii="Times New Roman" w:eastAsia="Times New Roman" w:hAnsi="Times New Roman" w:cs="Times New Roman"/>
                <w:sz w:val="20"/>
                <w:szCs w:val="20"/>
                <w:lang w:eastAsia="ar-SA"/>
              </w:rPr>
            </w:pPr>
            <w:r w:rsidRPr="00104B31">
              <w:rPr>
                <w:rFonts w:ascii="Times New Roman" w:eastAsia="Times New Roman" w:hAnsi="Times New Roman" w:cs="Times New Roman"/>
                <w:sz w:val="20"/>
                <w:szCs w:val="20"/>
                <w:lang w:eastAsia="ar-SA"/>
              </w:rPr>
              <w:t>l.p.</w:t>
            </w:r>
          </w:p>
        </w:tc>
        <w:tc>
          <w:tcPr>
            <w:tcW w:w="2385" w:type="dxa"/>
            <w:tcBorders>
              <w:top w:val="single" w:sz="1" w:space="0" w:color="000000"/>
              <w:left w:val="single" w:sz="1" w:space="0" w:color="000000"/>
              <w:bottom w:val="single" w:sz="1" w:space="0" w:color="000000"/>
            </w:tcBorders>
            <w:vAlign w:val="center"/>
          </w:tcPr>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104B31">
              <w:rPr>
                <w:rFonts w:ascii="Times New Roman" w:eastAsia="Times New Roman" w:hAnsi="Times New Roman" w:cs="Times New Roman"/>
                <w:sz w:val="20"/>
                <w:szCs w:val="20"/>
                <w:lang w:eastAsia="ar-SA"/>
              </w:rPr>
              <w:t>Marka pojazd</w:t>
            </w:r>
            <w:r w:rsidRPr="00104B31">
              <w:rPr>
                <w:rFonts w:ascii="Times New Roman" w:eastAsia="Times New Roman" w:hAnsi="Times New Roman" w:cs="Times New Roman"/>
                <w:sz w:val="24"/>
                <w:szCs w:val="24"/>
                <w:lang w:eastAsia="ar-SA"/>
              </w:rPr>
              <w:t>u</w:t>
            </w:r>
          </w:p>
        </w:tc>
        <w:tc>
          <w:tcPr>
            <w:tcW w:w="3150" w:type="dxa"/>
            <w:tcBorders>
              <w:top w:val="single" w:sz="1" w:space="0" w:color="000000"/>
              <w:left w:val="single" w:sz="1" w:space="0" w:color="000000"/>
              <w:bottom w:val="single" w:sz="1" w:space="0" w:color="000000"/>
            </w:tcBorders>
            <w:vAlign w:val="center"/>
          </w:tcPr>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104B31">
              <w:rPr>
                <w:rFonts w:ascii="Times New Roman" w:eastAsia="Times New Roman" w:hAnsi="Times New Roman" w:cs="Times New Roman"/>
                <w:sz w:val="20"/>
                <w:szCs w:val="20"/>
                <w:lang w:eastAsia="ar-SA"/>
              </w:rPr>
              <w:t>Ilość miejsc siedzących</w:t>
            </w:r>
          </w:p>
        </w:tc>
        <w:tc>
          <w:tcPr>
            <w:tcW w:w="3584" w:type="dxa"/>
            <w:tcBorders>
              <w:top w:val="single" w:sz="1" w:space="0" w:color="000000"/>
              <w:left w:val="single" w:sz="1" w:space="0" w:color="000000"/>
              <w:bottom w:val="single" w:sz="1" w:space="0" w:color="000000"/>
              <w:right w:val="single" w:sz="1" w:space="0" w:color="000000"/>
            </w:tcBorders>
            <w:vAlign w:val="center"/>
          </w:tcPr>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104B31">
              <w:rPr>
                <w:rFonts w:ascii="Times New Roman" w:eastAsia="Times New Roman" w:hAnsi="Times New Roman" w:cs="Times New Roman"/>
                <w:sz w:val="20"/>
                <w:szCs w:val="20"/>
                <w:lang w:eastAsia="ar-SA"/>
              </w:rPr>
              <w:t>Numer rejestracyjny pojazdu</w:t>
            </w:r>
          </w:p>
        </w:tc>
      </w:tr>
      <w:tr w:rsidR="007C5CAE" w:rsidRPr="00104B31" w:rsidTr="004C66F0">
        <w:trPr>
          <w:cantSplit/>
          <w:trHeight w:val="1127"/>
        </w:trPr>
        <w:tc>
          <w:tcPr>
            <w:tcW w:w="584" w:type="dxa"/>
            <w:tcBorders>
              <w:left w:val="single" w:sz="1" w:space="0" w:color="000000"/>
              <w:bottom w:val="single" w:sz="1" w:space="0" w:color="000000"/>
            </w:tcBorders>
          </w:tcPr>
          <w:p w:rsidR="007C5CAE" w:rsidRPr="00104B31" w:rsidRDefault="007C5CAE" w:rsidP="004C66F0">
            <w:pPr>
              <w:widowControl w:val="0"/>
              <w:suppressAutoHyphens/>
              <w:autoSpaceDE w:val="0"/>
              <w:spacing w:after="0" w:line="240" w:lineRule="auto"/>
              <w:ind w:left="-108"/>
              <w:jc w:val="center"/>
              <w:rPr>
                <w:rFonts w:ascii="Times New Roman" w:eastAsia="Times New Roman" w:hAnsi="Times New Roman" w:cs="Times New Roman"/>
                <w:sz w:val="24"/>
                <w:szCs w:val="24"/>
                <w:lang w:eastAsia="ar-SA"/>
              </w:rPr>
            </w:pPr>
          </w:p>
        </w:tc>
        <w:tc>
          <w:tcPr>
            <w:tcW w:w="2385" w:type="dxa"/>
            <w:tcBorders>
              <w:left w:val="single" w:sz="1" w:space="0" w:color="000000"/>
              <w:bottom w:val="single" w:sz="1" w:space="0" w:color="000000"/>
            </w:tcBorders>
          </w:tcPr>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150" w:type="dxa"/>
            <w:tcBorders>
              <w:left w:val="single" w:sz="1" w:space="0" w:color="000000"/>
              <w:bottom w:val="single" w:sz="1" w:space="0" w:color="000000"/>
            </w:tcBorders>
          </w:tcPr>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584" w:type="dxa"/>
            <w:tcBorders>
              <w:left w:val="single" w:sz="1" w:space="0" w:color="000000"/>
              <w:bottom w:val="single" w:sz="1" w:space="0" w:color="000000"/>
              <w:right w:val="single" w:sz="1" w:space="0" w:color="000000"/>
            </w:tcBorders>
          </w:tcPr>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7C5CAE" w:rsidRPr="00104B31" w:rsidTr="004C66F0">
        <w:trPr>
          <w:cantSplit/>
          <w:trHeight w:val="1158"/>
        </w:trPr>
        <w:tc>
          <w:tcPr>
            <w:tcW w:w="584" w:type="dxa"/>
            <w:tcBorders>
              <w:left w:val="single" w:sz="1" w:space="0" w:color="000000"/>
              <w:bottom w:val="single" w:sz="1" w:space="0" w:color="000000"/>
            </w:tcBorders>
          </w:tcPr>
          <w:p w:rsidR="007C5CAE" w:rsidRPr="00104B31" w:rsidRDefault="007C5CAE" w:rsidP="004C66F0">
            <w:pPr>
              <w:widowControl w:val="0"/>
              <w:suppressAutoHyphens/>
              <w:autoSpaceDE w:val="0"/>
              <w:spacing w:after="0" w:line="240" w:lineRule="auto"/>
              <w:ind w:left="-108"/>
              <w:jc w:val="center"/>
              <w:rPr>
                <w:rFonts w:ascii="Times New Roman" w:eastAsia="Times New Roman" w:hAnsi="Times New Roman" w:cs="Times New Roman"/>
                <w:sz w:val="24"/>
                <w:szCs w:val="24"/>
                <w:lang w:eastAsia="ar-SA"/>
              </w:rPr>
            </w:pPr>
          </w:p>
        </w:tc>
        <w:tc>
          <w:tcPr>
            <w:tcW w:w="2385" w:type="dxa"/>
            <w:tcBorders>
              <w:left w:val="single" w:sz="1" w:space="0" w:color="000000"/>
              <w:bottom w:val="single" w:sz="1" w:space="0" w:color="000000"/>
            </w:tcBorders>
          </w:tcPr>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150" w:type="dxa"/>
            <w:tcBorders>
              <w:left w:val="single" w:sz="1" w:space="0" w:color="000000"/>
              <w:bottom w:val="single" w:sz="1" w:space="0" w:color="000000"/>
            </w:tcBorders>
          </w:tcPr>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584" w:type="dxa"/>
            <w:tcBorders>
              <w:left w:val="single" w:sz="1" w:space="0" w:color="000000"/>
              <w:bottom w:val="single" w:sz="1" w:space="0" w:color="000000"/>
              <w:right w:val="single" w:sz="1" w:space="0" w:color="000000"/>
            </w:tcBorders>
          </w:tcPr>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7C5CAE" w:rsidRPr="00104B31" w:rsidTr="004C66F0">
        <w:trPr>
          <w:cantSplit/>
          <w:trHeight w:val="1127"/>
        </w:trPr>
        <w:tc>
          <w:tcPr>
            <w:tcW w:w="584" w:type="dxa"/>
            <w:tcBorders>
              <w:left w:val="single" w:sz="1" w:space="0" w:color="000000"/>
              <w:bottom w:val="single" w:sz="1" w:space="0" w:color="000000"/>
            </w:tcBorders>
          </w:tcPr>
          <w:p w:rsidR="007C5CAE" w:rsidRPr="00104B31" w:rsidRDefault="007C5CAE" w:rsidP="004C66F0">
            <w:pPr>
              <w:widowControl w:val="0"/>
              <w:suppressAutoHyphens/>
              <w:autoSpaceDE w:val="0"/>
              <w:spacing w:after="0" w:line="240" w:lineRule="auto"/>
              <w:ind w:left="-108"/>
              <w:jc w:val="center"/>
              <w:rPr>
                <w:rFonts w:ascii="Times New Roman" w:eastAsia="Times New Roman" w:hAnsi="Times New Roman" w:cs="Times New Roman"/>
                <w:sz w:val="24"/>
                <w:szCs w:val="24"/>
                <w:lang w:eastAsia="ar-SA"/>
              </w:rPr>
            </w:pPr>
          </w:p>
        </w:tc>
        <w:tc>
          <w:tcPr>
            <w:tcW w:w="2385" w:type="dxa"/>
            <w:tcBorders>
              <w:left w:val="single" w:sz="1" w:space="0" w:color="000000"/>
              <w:bottom w:val="single" w:sz="1" w:space="0" w:color="000000"/>
            </w:tcBorders>
          </w:tcPr>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150" w:type="dxa"/>
            <w:tcBorders>
              <w:left w:val="single" w:sz="1" w:space="0" w:color="000000"/>
              <w:bottom w:val="single" w:sz="1" w:space="0" w:color="000000"/>
            </w:tcBorders>
          </w:tcPr>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584" w:type="dxa"/>
            <w:tcBorders>
              <w:left w:val="single" w:sz="1" w:space="0" w:color="000000"/>
              <w:bottom w:val="single" w:sz="1" w:space="0" w:color="000000"/>
              <w:right w:val="single" w:sz="1" w:space="0" w:color="000000"/>
            </w:tcBorders>
          </w:tcPr>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7C5CAE" w:rsidRPr="00104B31" w:rsidTr="004C66F0">
        <w:trPr>
          <w:cantSplit/>
          <w:trHeight w:val="1158"/>
        </w:trPr>
        <w:tc>
          <w:tcPr>
            <w:tcW w:w="584" w:type="dxa"/>
            <w:tcBorders>
              <w:left w:val="single" w:sz="1" w:space="0" w:color="000000"/>
              <w:bottom w:val="single" w:sz="1" w:space="0" w:color="000000"/>
            </w:tcBorders>
          </w:tcPr>
          <w:p w:rsidR="007C5CAE" w:rsidRPr="00104B31" w:rsidRDefault="007C5CAE" w:rsidP="004C66F0">
            <w:pPr>
              <w:widowControl w:val="0"/>
              <w:suppressAutoHyphens/>
              <w:autoSpaceDE w:val="0"/>
              <w:spacing w:after="0" w:line="240" w:lineRule="auto"/>
              <w:ind w:left="-108"/>
              <w:jc w:val="center"/>
              <w:rPr>
                <w:rFonts w:ascii="Times New Roman" w:eastAsia="Times New Roman" w:hAnsi="Times New Roman" w:cs="Times New Roman"/>
                <w:sz w:val="24"/>
                <w:szCs w:val="24"/>
                <w:lang w:eastAsia="ar-SA"/>
              </w:rPr>
            </w:pPr>
          </w:p>
        </w:tc>
        <w:tc>
          <w:tcPr>
            <w:tcW w:w="2385" w:type="dxa"/>
            <w:tcBorders>
              <w:left w:val="single" w:sz="1" w:space="0" w:color="000000"/>
              <w:bottom w:val="single" w:sz="1" w:space="0" w:color="000000"/>
            </w:tcBorders>
          </w:tcPr>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150" w:type="dxa"/>
            <w:tcBorders>
              <w:left w:val="single" w:sz="1" w:space="0" w:color="000000"/>
              <w:bottom w:val="single" w:sz="1" w:space="0" w:color="000000"/>
            </w:tcBorders>
          </w:tcPr>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584" w:type="dxa"/>
            <w:tcBorders>
              <w:left w:val="single" w:sz="1" w:space="0" w:color="000000"/>
              <w:bottom w:val="single" w:sz="1" w:space="0" w:color="000000"/>
              <w:right w:val="single" w:sz="1" w:space="0" w:color="000000"/>
            </w:tcBorders>
          </w:tcPr>
          <w:p w:rsidR="007C5CAE" w:rsidRPr="00104B31" w:rsidRDefault="007C5CAE" w:rsidP="004C66F0">
            <w:pPr>
              <w:widowControl w:val="0"/>
              <w:suppressAutoHyphens/>
              <w:autoSpaceDE w:val="0"/>
              <w:spacing w:after="0" w:line="240" w:lineRule="auto"/>
              <w:jc w:val="center"/>
              <w:rPr>
                <w:rFonts w:ascii="Times New Roman" w:eastAsia="Times New Roman" w:hAnsi="Times New Roman" w:cs="Times New Roman"/>
                <w:b/>
                <w:sz w:val="18"/>
                <w:szCs w:val="18"/>
                <w:lang w:eastAsia="ar-SA"/>
              </w:rPr>
            </w:pPr>
          </w:p>
        </w:tc>
      </w:tr>
    </w:tbl>
    <w:p w:rsidR="00A3552E" w:rsidRDefault="00A3552E" w:rsidP="00A3552E">
      <w:pPr>
        <w:widowControl w:val="0"/>
        <w:suppressAutoHyphens/>
        <w:autoSpaceDE w:val="0"/>
        <w:spacing w:after="0" w:line="240" w:lineRule="auto"/>
        <w:jc w:val="both"/>
        <w:rPr>
          <w:rFonts w:ascii="Times New Roman" w:eastAsia="Times New Roman" w:hAnsi="Times New Roman" w:cs="Times New Roman"/>
          <w:b/>
          <w:sz w:val="18"/>
          <w:szCs w:val="18"/>
          <w:lang w:eastAsia="ar-SA"/>
        </w:rPr>
      </w:pPr>
    </w:p>
    <w:p w:rsidR="007C5CAE" w:rsidRPr="00A3552E" w:rsidRDefault="007C5CAE" w:rsidP="00A3552E">
      <w:pPr>
        <w:widowControl w:val="0"/>
        <w:suppressAutoHyphens/>
        <w:autoSpaceDE w:val="0"/>
        <w:spacing w:after="0" w:line="240" w:lineRule="auto"/>
        <w:jc w:val="both"/>
        <w:rPr>
          <w:rFonts w:ascii="Times New Roman" w:eastAsia="Times New Roman" w:hAnsi="Times New Roman" w:cs="Times New Roman"/>
          <w:b/>
          <w:sz w:val="20"/>
          <w:szCs w:val="20"/>
          <w:lang w:eastAsia="ar-SA"/>
        </w:rPr>
      </w:pPr>
      <w:r w:rsidRPr="00A3552E">
        <w:rPr>
          <w:rFonts w:ascii="Times New Roman" w:eastAsia="Times New Roman" w:hAnsi="Times New Roman" w:cs="Times New Roman"/>
          <w:b/>
          <w:sz w:val="20"/>
          <w:szCs w:val="20"/>
          <w:lang w:eastAsia="ar-SA"/>
        </w:rPr>
        <w:t>Do wykazu należy dołączyć aktualne dokumenty do każdego z w/w pojazdu  niezbędne do przewozu uczniów.</w:t>
      </w:r>
    </w:p>
    <w:p w:rsidR="007C5CAE" w:rsidRPr="00A3552E" w:rsidRDefault="007C5CAE" w:rsidP="007C5CAE">
      <w:pPr>
        <w:widowControl w:val="0"/>
        <w:suppressAutoHyphens/>
        <w:autoSpaceDE w:val="0"/>
        <w:spacing w:after="0" w:line="240" w:lineRule="auto"/>
        <w:rPr>
          <w:rFonts w:ascii="Times New Roman" w:eastAsia="Times New Roman" w:hAnsi="Times New Roman" w:cs="Times New Roman"/>
          <w:sz w:val="20"/>
          <w:szCs w:val="20"/>
          <w:lang w:eastAsia="ar-SA"/>
        </w:rPr>
      </w:pPr>
    </w:p>
    <w:p w:rsidR="007C5CAE" w:rsidRPr="00A3552E" w:rsidRDefault="007C5CAE" w:rsidP="00A3552E">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A3552E">
        <w:rPr>
          <w:rFonts w:ascii="Times New Roman" w:eastAsia="Times New Roman" w:hAnsi="Times New Roman" w:cs="Times New Roman"/>
          <w:sz w:val="20"/>
          <w:szCs w:val="20"/>
          <w:lang w:eastAsia="ar-SA"/>
        </w:rPr>
        <w:t>W przypadku, gdy Wykonawca nie dysponuje wymienionymi w wykazie pojazdami lecz do wykonania zamówienia będą one Wykonawcy udostępnione przez inne podmioty, do wykazu należy dołączyć pisemne zobowiązania tych podmiotów do udostępnienia.</w:t>
      </w:r>
    </w:p>
    <w:p w:rsidR="007C5CAE" w:rsidRPr="00104B31" w:rsidRDefault="007C5CAE" w:rsidP="007C5CAE">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7C5CAE" w:rsidRPr="00104B31" w:rsidRDefault="007C5CAE" w:rsidP="007C5CAE">
      <w:pPr>
        <w:widowControl w:val="0"/>
        <w:suppressAutoHyphens/>
        <w:autoSpaceDE w:val="0"/>
        <w:spacing w:after="0" w:line="288" w:lineRule="auto"/>
        <w:jc w:val="center"/>
        <w:rPr>
          <w:rFonts w:ascii="Times New Roman" w:eastAsia="Times New Roman" w:hAnsi="Times New Roman" w:cs="Times New Roman"/>
          <w:b/>
          <w:bCs/>
          <w:sz w:val="24"/>
          <w:szCs w:val="24"/>
          <w:lang w:eastAsia="ar-SA"/>
        </w:rPr>
      </w:pPr>
    </w:p>
    <w:p w:rsidR="007C5CAE" w:rsidRPr="00104B31" w:rsidRDefault="007C5CAE" w:rsidP="007C5CAE">
      <w:pPr>
        <w:widowControl w:val="0"/>
        <w:suppressAutoHyphens/>
        <w:autoSpaceDE w:val="0"/>
        <w:spacing w:after="0" w:line="288" w:lineRule="auto"/>
        <w:jc w:val="center"/>
        <w:rPr>
          <w:rFonts w:ascii="Times New Roman" w:eastAsia="Times New Roman" w:hAnsi="Times New Roman" w:cs="Times New Roman"/>
          <w:b/>
          <w:bCs/>
          <w:sz w:val="24"/>
          <w:szCs w:val="24"/>
          <w:lang w:eastAsia="ar-SA"/>
        </w:rPr>
      </w:pPr>
    </w:p>
    <w:p w:rsidR="007C5CAE" w:rsidRPr="00104B31" w:rsidRDefault="007C5CAE" w:rsidP="007C5CAE">
      <w:pPr>
        <w:widowControl w:val="0"/>
        <w:suppressAutoHyphens/>
        <w:autoSpaceDE w:val="0"/>
        <w:spacing w:after="0" w:line="288" w:lineRule="auto"/>
        <w:jc w:val="center"/>
        <w:rPr>
          <w:rFonts w:ascii="Times New Roman" w:eastAsia="Times New Roman" w:hAnsi="Times New Roman" w:cs="Times New Roman"/>
          <w:b/>
          <w:bCs/>
          <w:sz w:val="24"/>
          <w:szCs w:val="24"/>
          <w:lang w:eastAsia="ar-SA"/>
        </w:rPr>
      </w:pPr>
    </w:p>
    <w:p w:rsidR="007C5CAE" w:rsidRPr="00104B31" w:rsidRDefault="007C5CAE" w:rsidP="007C5CAE">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4B31">
        <w:rPr>
          <w:rFonts w:ascii="Times New Roman" w:eastAsia="Times New Roman" w:hAnsi="Times New Roman" w:cs="Times New Roman"/>
          <w:sz w:val="20"/>
          <w:szCs w:val="20"/>
          <w:lang w:eastAsia="ar-SA"/>
        </w:rPr>
        <w:t>...................................</w:t>
      </w:r>
      <w:r w:rsidR="00873ABA">
        <w:rPr>
          <w:rFonts w:ascii="Times New Roman" w:eastAsia="Times New Roman" w:hAnsi="Times New Roman" w:cs="Times New Roman"/>
          <w:sz w:val="20"/>
          <w:szCs w:val="20"/>
          <w:lang w:eastAsia="ar-SA"/>
        </w:rPr>
        <w:t>...... dn. ................ 2015</w:t>
      </w:r>
      <w:r w:rsidRPr="00104B31">
        <w:rPr>
          <w:rFonts w:ascii="Times New Roman" w:eastAsia="Times New Roman" w:hAnsi="Times New Roman" w:cs="Times New Roman"/>
          <w:sz w:val="20"/>
          <w:szCs w:val="20"/>
          <w:lang w:eastAsia="ar-SA"/>
        </w:rPr>
        <w:t xml:space="preserve"> r.                  </w:t>
      </w:r>
    </w:p>
    <w:p w:rsidR="007C5CAE" w:rsidRPr="00104B31" w:rsidRDefault="007C5CAE" w:rsidP="007C5CAE">
      <w:pPr>
        <w:widowControl w:val="0"/>
        <w:suppressAutoHyphens/>
        <w:autoSpaceDE w:val="0"/>
        <w:spacing w:after="0" w:line="240" w:lineRule="auto"/>
        <w:jc w:val="right"/>
        <w:rPr>
          <w:rFonts w:ascii="Times New Roman" w:eastAsia="Times New Roman" w:hAnsi="Times New Roman" w:cs="Times New Roman"/>
          <w:sz w:val="20"/>
          <w:szCs w:val="24"/>
          <w:lang w:eastAsia="ar-SA"/>
        </w:rPr>
      </w:pPr>
      <w:r w:rsidRPr="00104B31">
        <w:rPr>
          <w:rFonts w:ascii="Times New Roman" w:eastAsia="Times New Roman" w:hAnsi="Times New Roman" w:cs="Times New Roman"/>
          <w:sz w:val="20"/>
          <w:szCs w:val="24"/>
          <w:lang w:eastAsia="ar-SA"/>
        </w:rPr>
        <w:t>....................................................................................</w:t>
      </w:r>
    </w:p>
    <w:p w:rsidR="007C5CAE" w:rsidRPr="00104B31" w:rsidRDefault="007C5CAE" w:rsidP="007C5CAE">
      <w:pPr>
        <w:widowControl w:val="0"/>
        <w:suppressAutoHyphens/>
        <w:autoSpaceDE w:val="0"/>
        <w:spacing w:after="0" w:line="240" w:lineRule="auto"/>
        <w:ind w:firstLine="708"/>
        <w:jc w:val="right"/>
        <w:rPr>
          <w:rFonts w:ascii="Times New Roman" w:eastAsia="Times New Roman" w:hAnsi="Times New Roman" w:cs="Times New Roman"/>
          <w:i/>
          <w:smallCaps/>
          <w:sz w:val="16"/>
          <w:szCs w:val="24"/>
          <w:lang w:eastAsia="ar-SA"/>
        </w:rPr>
      </w:pPr>
      <w:r w:rsidRPr="00104B31">
        <w:rPr>
          <w:rFonts w:ascii="Times New Roman" w:eastAsia="Times New Roman" w:hAnsi="Times New Roman" w:cs="Times New Roman"/>
          <w:i/>
          <w:sz w:val="16"/>
          <w:szCs w:val="24"/>
          <w:lang w:eastAsia="ar-SA"/>
        </w:rPr>
        <w:t xml:space="preserve">podpis/-y upełnomocnionego/-ych przedstawiciela/-i </w:t>
      </w:r>
      <w:r w:rsidRPr="00104B31">
        <w:rPr>
          <w:rFonts w:ascii="Times New Roman" w:eastAsia="Times New Roman" w:hAnsi="Times New Roman" w:cs="Times New Roman"/>
          <w:i/>
          <w:smallCaps/>
          <w:sz w:val="16"/>
          <w:szCs w:val="24"/>
          <w:lang w:eastAsia="ar-SA"/>
        </w:rPr>
        <w:t>wykonawcy</w:t>
      </w:r>
    </w:p>
    <w:p w:rsidR="007C5CAE" w:rsidRPr="00104B31" w:rsidRDefault="007C5CAE" w:rsidP="007C5CAE">
      <w:pPr>
        <w:widowControl w:val="0"/>
        <w:suppressAutoHyphens/>
        <w:autoSpaceDE w:val="0"/>
        <w:spacing w:after="0" w:line="288" w:lineRule="auto"/>
        <w:jc w:val="center"/>
        <w:rPr>
          <w:rFonts w:ascii="Times New Roman" w:eastAsia="Times New Roman" w:hAnsi="Times New Roman" w:cs="Times New Roman"/>
          <w:b/>
          <w:bCs/>
          <w:sz w:val="24"/>
          <w:szCs w:val="24"/>
          <w:lang w:eastAsia="ar-SA"/>
        </w:rPr>
      </w:pPr>
    </w:p>
    <w:p w:rsidR="007C5CAE" w:rsidRDefault="007C5CAE" w:rsidP="007C5CAE">
      <w:pPr>
        <w:rPr>
          <w:rFonts w:ascii="Times New Roman" w:eastAsia="Arial" w:hAnsi="Times New Roman" w:cs="Times New Roman"/>
          <w:b/>
          <w:sz w:val="24"/>
          <w:szCs w:val="24"/>
        </w:rPr>
        <w:sectPr w:rsidR="007C5CAE" w:rsidSect="002E348A">
          <w:headerReference w:type="default" r:id="rId17"/>
          <w:pgSz w:w="11906" w:h="16838"/>
          <w:pgMar w:top="1417" w:right="1417" w:bottom="1417" w:left="1417" w:header="708" w:footer="708" w:gutter="0"/>
          <w:pgNumType w:start="1" w:chapStyle="2"/>
          <w:cols w:space="708"/>
          <w:docGrid w:linePitch="360"/>
        </w:sectPr>
      </w:pPr>
    </w:p>
    <w:p w:rsidR="007C5CAE" w:rsidRPr="00104B31" w:rsidRDefault="007C5CAE" w:rsidP="002343EA">
      <w:pPr>
        <w:widowControl w:val="0"/>
        <w:suppressAutoHyphens/>
        <w:autoSpaceDE w:val="0"/>
        <w:spacing w:before="240" w:after="0" w:line="240" w:lineRule="auto"/>
        <w:rPr>
          <w:rFonts w:ascii="Times New Roman" w:eastAsia="Times New Roman" w:hAnsi="Times New Roman" w:cs="Times New Roman"/>
          <w:b/>
          <w:bCs/>
          <w:sz w:val="24"/>
          <w:szCs w:val="2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3780"/>
        <w:gridCol w:w="5921"/>
      </w:tblGrid>
      <w:tr w:rsidR="007A4FBA" w:rsidRPr="00104B31" w:rsidTr="00DE7C72">
        <w:trPr>
          <w:cantSplit/>
        </w:trPr>
        <w:tc>
          <w:tcPr>
            <w:tcW w:w="3780" w:type="dxa"/>
          </w:tcPr>
          <w:p w:rsidR="007A4FBA" w:rsidRPr="00104B31" w:rsidRDefault="007A4FBA" w:rsidP="00DE7C72">
            <w:pPr>
              <w:widowControl w:val="0"/>
              <w:suppressAutoHyphens/>
              <w:autoSpaceDE w:val="0"/>
              <w:spacing w:after="0" w:line="288" w:lineRule="auto"/>
              <w:jc w:val="both"/>
              <w:rPr>
                <w:rFonts w:ascii="Times New Roman" w:eastAsia="Times New Roman" w:hAnsi="Times New Roman" w:cs="Times New Roman"/>
                <w:b/>
                <w:bCs/>
                <w:sz w:val="24"/>
                <w:szCs w:val="24"/>
                <w:lang w:eastAsia="ar-SA"/>
              </w:rPr>
            </w:pPr>
          </w:p>
          <w:p w:rsidR="007A4FBA" w:rsidRPr="00104B31" w:rsidRDefault="007A4FBA" w:rsidP="00DE7C72">
            <w:pPr>
              <w:widowControl w:val="0"/>
              <w:suppressAutoHyphens/>
              <w:autoSpaceDE w:val="0"/>
              <w:spacing w:after="0" w:line="288" w:lineRule="auto"/>
              <w:jc w:val="both"/>
              <w:rPr>
                <w:rFonts w:ascii="Times New Roman" w:eastAsia="Times New Roman" w:hAnsi="Times New Roman" w:cs="Times New Roman"/>
                <w:b/>
                <w:bCs/>
                <w:sz w:val="24"/>
                <w:szCs w:val="24"/>
                <w:lang w:eastAsia="ar-SA"/>
              </w:rPr>
            </w:pPr>
          </w:p>
          <w:p w:rsidR="007A4FBA" w:rsidRPr="00104B31" w:rsidRDefault="007A4FBA" w:rsidP="00DE7C72">
            <w:pPr>
              <w:widowControl w:val="0"/>
              <w:suppressAutoHyphens/>
              <w:autoSpaceDE w:val="0"/>
              <w:spacing w:after="0" w:line="288" w:lineRule="auto"/>
              <w:jc w:val="both"/>
              <w:rPr>
                <w:rFonts w:ascii="Times New Roman" w:eastAsia="Times New Roman" w:hAnsi="Times New Roman" w:cs="Times New Roman"/>
                <w:b/>
                <w:bCs/>
                <w:sz w:val="24"/>
                <w:szCs w:val="24"/>
                <w:lang w:eastAsia="ar-SA"/>
              </w:rPr>
            </w:pPr>
          </w:p>
          <w:p w:rsidR="007A4FBA" w:rsidRPr="00104B31" w:rsidRDefault="007A4FBA" w:rsidP="00DE7C72">
            <w:pPr>
              <w:widowControl w:val="0"/>
              <w:suppressAutoHyphens/>
              <w:autoSpaceDE w:val="0"/>
              <w:spacing w:after="0" w:line="288" w:lineRule="auto"/>
              <w:jc w:val="center"/>
              <w:rPr>
                <w:rFonts w:ascii="Times New Roman" w:eastAsia="Times New Roman" w:hAnsi="Times New Roman" w:cs="Times New Roman"/>
                <w:b/>
                <w:bCs/>
                <w:i/>
                <w:iCs/>
                <w:sz w:val="16"/>
                <w:szCs w:val="16"/>
                <w:lang w:eastAsia="ar-SA"/>
              </w:rPr>
            </w:pPr>
          </w:p>
        </w:tc>
        <w:tc>
          <w:tcPr>
            <w:tcW w:w="5921" w:type="dxa"/>
            <w:tcBorders>
              <w:top w:val="single" w:sz="1" w:space="0" w:color="000000"/>
              <w:left w:val="single" w:sz="1" w:space="0" w:color="000000"/>
              <w:bottom w:val="single" w:sz="1" w:space="0" w:color="000000"/>
              <w:right w:val="single" w:sz="1" w:space="0" w:color="000000"/>
            </w:tcBorders>
            <w:shd w:val="clear" w:color="auto" w:fill="F2F2F2"/>
            <w:vAlign w:val="center"/>
          </w:tcPr>
          <w:p w:rsidR="007A4FBA" w:rsidRPr="00104B31" w:rsidRDefault="007A4FBA" w:rsidP="00DE7C72">
            <w:pPr>
              <w:widowControl w:val="0"/>
              <w:suppressAutoHyphens/>
              <w:autoSpaceDE w:val="0"/>
              <w:spacing w:after="0" w:line="288" w:lineRule="auto"/>
              <w:jc w:val="center"/>
              <w:rPr>
                <w:rFonts w:ascii="Times New Roman" w:eastAsia="Times New Roman" w:hAnsi="Times New Roman" w:cs="Times New Roman"/>
                <w:b/>
                <w:bCs/>
                <w:sz w:val="28"/>
                <w:szCs w:val="28"/>
                <w:lang w:eastAsia="ar-SA"/>
              </w:rPr>
            </w:pPr>
            <w:r w:rsidRPr="00104B31">
              <w:rPr>
                <w:rFonts w:ascii="Times New Roman" w:eastAsia="Times New Roman" w:hAnsi="Times New Roman" w:cs="Times New Roman"/>
                <w:b/>
                <w:bCs/>
                <w:sz w:val="28"/>
                <w:szCs w:val="28"/>
                <w:lang w:eastAsia="ar-SA"/>
              </w:rPr>
              <w:t>W Y K A Z</w:t>
            </w:r>
          </w:p>
          <w:p w:rsidR="007A4FBA" w:rsidRPr="00104B31" w:rsidRDefault="007A4FBA" w:rsidP="00DE7C72">
            <w:pPr>
              <w:widowControl w:val="0"/>
              <w:suppressAutoHyphens/>
              <w:autoSpaceDE w:val="0"/>
              <w:spacing w:after="0" w:line="288" w:lineRule="auto"/>
              <w:jc w:val="center"/>
              <w:rPr>
                <w:rFonts w:ascii="Times New Roman" w:eastAsia="Times New Roman" w:hAnsi="Times New Roman" w:cs="Times New Roman"/>
                <w:b/>
                <w:bCs/>
                <w:sz w:val="24"/>
                <w:szCs w:val="24"/>
                <w:lang w:eastAsia="ar-SA"/>
              </w:rPr>
            </w:pPr>
            <w:r w:rsidRPr="00104B31">
              <w:rPr>
                <w:rFonts w:ascii="Times New Roman" w:eastAsia="Times New Roman" w:hAnsi="Times New Roman" w:cs="Times New Roman"/>
                <w:b/>
                <w:bCs/>
                <w:sz w:val="24"/>
                <w:szCs w:val="24"/>
                <w:lang w:eastAsia="ar-SA"/>
              </w:rPr>
              <w:t xml:space="preserve">Osób przewidzianych do realizacji </w:t>
            </w:r>
            <w:r w:rsidRPr="00104B31">
              <w:rPr>
                <w:rFonts w:ascii="Times New Roman" w:eastAsia="Times New Roman" w:hAnsi="Times New Roman" w:cs="Times New Roman"/>
                <w:b/>
                <w:bCs/>
                <w:sz w:val="24"/>
                <w:szCs w:val="24"/>
                <w:lang w:eastAsia="ar-SA"/>
              </w:rPr>
              <w:br/>
              <w:t xml:space="preserve">przedmiotu zamówienia </w:t>
            </w:r>
          </w:p>
        </w:tc>
      </w:tr>
    </w:tbl>
    <w:p w:rsidR="007A4FBA" w:rsidRPr="00104B31" w:rsidRDefault="007A4FBA" w:rsidP="007A4FBA">
      <w:pPr>
        <w:widowControl w:val="0"/>
        <w:suppressAutoHyphens/>
        <w:autoSpaceDE w:val="0"/>
        <w:spacing w:after="0" w:line="288" w:lineRule="auto"/>
        <w:jc w:val="both"/>
        <w:rPr>
          <w:rFonts w:ascii="Times New Roman" w:eastAsia="Times New Roman" w:hAnsi="Times New Roman" w:cs="Times New Roman"/>
          <w:i/>
          <w:iCs/>
          <w:smallCaps/>
          <w:sz w:val="16"/>
          <w:szCs w:val="16"/>
          <w:lang w:eastAsia="ar-SA"/>
        </w:rPr>
      </w:pPr>
      <w:r w:rsidRPr="00104B31">
        <w:rPr>
          <w:rFonts w:ascii="Times New Roman" w:eastAsia="Times New Roman" w:hAnsi="Times New Roman" w:cs="Times New Roman"/>
          <w:i/>
          <w:iCs/>
          <w:sz w:val="16"/>
          <w:szCs w:val="16"/>
          <w:lang w:eastAsia="ar-SA"/>
        </w:rPr>
        <w:t xml:space="preserve">nazwa i adres lub pieczęć </w:t>
      </w:r>
      <w:r w:rsidRPr="00104B31">
        <w:rPr>
          <w:rFonts w:ascii="Times New Roman" w:eastAsia="Times New Roman" w:hAnsi="Times New Roman" w:cs="Times New Roman"/>
          <w:i/>
          <w:iCs/>
          <w:smallCaps/>
          <w:sz w:val="16"/>
          <w:szCs w:val="16"/>
          <w:lang w:eastAsia="ar-SA"/>
        </w:rPr>
        <w:t xml:space="preserve">wykonawcy </w:t>
      </w:r>
    </w:p>
    <w:p w:rsidR="007A4FBA" w:rsidRPr="00104B31" w:rsidRDefault="007A4FBA" w:rsidP="007A4FBA">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7A4FBA" w:rsidRPr="00104B31" w:rsidRDefault="007A4FBA" w:rsidP="007A4FBA">
      <w:pPr>
        <w:widowControl w:val="0"/>
        <w:suppressAutoHyphens/>
        <w:autoSpaceDE w:val="0"/>
        <w:spacing w:after="0" w:line="240" w:lineRule="auto"/>
        <w:jc w:val="center"/>
        <w:rPr>
          <w:rFonts w:ascii="Times New Roman" w:eastAsia="Times New Roman" w:hAnsi="Times New Roman" w:cs="Times New Roman"/>
          <w:b/>
          <w:sz w:val="20"/>
          <w:szCs w:val="20"/>
          <w:lang w:eastAsia="ar-SA"/>
        </w:rPr>
      </w:pPr>
    </w:p>
    <w:p w:rsidR="007A4FBA" w:rsidRPr="00104B31" w:rsidRDefault="007A4FBA" w:rsidP="007A4FBA">
      <w:pPr>
        <w:widowControl w:val="0"/>
        <w:suppressAutoHyphens/>
        <w:autoSpaceDE w:val="0"/>
        <w:spacing w:after="0" w:line="240" w:lineRule="auto"/>
        <w:jc w:val="center"/>
        <w:rPr>
          <w:rFonts w:ascii="Times New Roman" w:eastAsia="Times New Roman" w:hAnsi="Times New Roman" w:cs="Times New Roman"/>
          <w:b/>
          <w:sz w:val="20"/>
          <w:szCs w:val="20"/>
          <w:lang w:eastAsia="ar-SA"/>
        </w:rPr>
      </w:pPr>
      <w:r w:rsidRPr="00104B31">
        <w:rPr>
          <w:rFonts w:ascii="Times New Roman" w:eastAsia="Times New Roman" w:hAnsi="Times New Roman" w:cs="Times New Roman"/>
          <w:b/>
          <w:sz w:val="20"/>
          <w:szCs w:val="20"/>
          <w:lang w:eastAsia="ar-SA"/>
        </w:rPr>
        <w:t>Dot. postępowania prowadzonego w trybie przetargu nieograniczonego na:</w:t>
      </w:r>
    </w:p>
    <w:p w:rsidR="007A4FBA" w:rsidRPr="0032535D" w:rsidRDefault="007A4FBA" w:rsidP="007A4FBA">
      <w:pPr>
        <w:widowControl w:val="0"/>
        <w:suppressAutoHyphens/>
        <w:autoSpaceDE w:val="0"/>
        <w:spacing w:after="0" w:line="240" w:lineRule="auto"/>
        <w:jc w:val="center"/>
        <w:rPr>
          <w:rFonts w:ascii="Times New Roman" w:eastAsia="Times New Roman" w:hAnsi="Times New Roman" w:cs="Times New Roman"/>
          <w:smallCaps/>
          <w:sz w:val="24"/>
          <w:szCs w:val="24"/>
          <w:lang w:eastAsia="ar-SA"/>
        </w:rPr>
      </w:pPr>
      <w:r w:rsidRPr="00104B31">
        <w:rPr>
          <w:rFonts w:ascii="Times New Roman" w:eastAsia="Times New Roman" w:hAnsi="Times New Roman" w:cs="Times New Roman"/>
          <w:smallCaps/>
          <w:lang w:eastAsia="ar-SA"/>
        </w:rPr>
        <w:t xml:space="preserve">DOWÓZ UCZNIÓW DO SZKÓŁ NA TERENIE GMINY MOGIELNICA </w:t>
      </w:r>
      <w:r w:rsidRPr="00104B31">
        <w:rPr>
          <w:rFonts w:ascii="Times New Roman" w:eastAsia="Times New Roman" w:hAnsi="Times New Roman" w:cs="Times New Roman"/>
          <w:smallCaps/>
          <w:lang w:eastAsia="ar-SA"/>
        </w:rPr>
        <w:br/>
        <w:t xml:space="preserve">W ROKU </w:t>
      </w:r>
      <w:r w:rsidRPr="0032535D">
        <w:rPr>
          <w:rFonts w:ascii="Times New Roman" w:eastAsia="Times New Roman" w:hAnsi="Times New Roman" w:cs="Times New Roman"/>
          <w:smallCaps/>
          <w:lang w:eastAsia="ar-SA"/>
        </w:rPr>
        <w:t xml:space="preserve">SZKOLNYM </w:t>
      </w:r>
      <w:r w:rsidR="00A54D31">
        <w:rPr>
          <w:rFonts w:ascii="Times New Roman" w:eastAsia="Times New Roman" w:hAnsi="Times New Roman" w:cs="Times New Roman"/>
          <w:smallCaps/>
          <w:lang w:eastAsia="ar-SA"/>
        </w:rPr>
        <w:t xml:space="preserve"> </w:t>
      </w:r>
      <w:r w:rsidR="00873ABA" w:rsidRPr="0032535D">
        <w:rPr>
          <w:rFonts w:ascii="Times New Roman" w:eastAsia="Times New Roman" w:hAnsi="Times New Roman" w:cs="Times New Roman"/>
          <w:smallCaps/>
          <w:sz w:val="24"/>
          <w:szCs w:val="24"/>
          <w:lang w:eastAsia="ar-SA"/>
        </w:rPr>
        <w:t>2015/2016</w:t>
      </w:r>
    </w:p>
    <w:p w:rsidR="007A4FBA" w:rsidRPr="00104B31" w:rsidRDefault="007A4FBA" w:rsidP="007A4FBA">
      <w:pPr>
        <w:widowControl w:val="0"/>
        <w:suppressAutoHyphens/>
        <w:autoSpaceDE w:val="0"/>
        <w:spacing w:after="0" w:line="240" w:lineRule="auto"/>
        <w:rPr>
          <w:rFonts w:ascii="Times New Roman" w:eastAsia="Times New Roman" w:hAnsi="Times New Roman" w:cs="Times New Roman"/>
          <w:b/>
          <w:sz w:val="24"/>
          <w:szCs w:val="24"/>
          <w:lang w:eastAsia="ar-SA"/>
        </w:rPr>
      </w:pPr>
    </w:p>
    <w:tbl>
      <w:tblPr>
        <w:tblW w:w="0" w:type="auto"/>
        <w:tblInd w:w="59" w:type="dxa"/>
        <w:tblLayout w:type="fixed"/>
        <w:tblLook w:val="0000" w:firstRow="0" w:lastRow="0" w:firstColumn="0" w:lastColumn="0" w:noHBand="0" w:noVBand="0"/>
      </w:tblPr>
      <w:tblGrid>
        <w:gridCol w:w="584"/>
        <w:gridCol w:w="2385"/>
        <w:gridCol w:w="3150"/>
        <w:gridCol w:w="3584"/>
      </w:tblGrid>
      <w:tr w:rsidR="007A4FBA" w:rsidRPr="00104B31" w:rsidTr="00DE7C72">
        <w:trPr>
          <w:cantSplit/>
          <w:trHeight w:val="564"/>
        </w:trPr>
        <w:tc>
          <w:tcPr>
            <w:tcW w:w="584" w:type="dxa"/>
            <w:tcBorders>
              <w:top w:val="single" w:sz="1" w:space="0" w:color="000000"/>
              <w:left w:val="single" w:sz="1" w:space="0" w:color="000000"/>
              <w:bottom w:val="single" w:sz="1" w:space="0" w:color="000000"/>
            </w:tcBorders>
            <w:vAlign w:val="center"/>
          </w:tcPr>
          <w:p w:rsidR="007A4FBA" w:rsidRPr="00104B31" w:rsidRDefault="007A4FBA" w:rsidP="00DE7C72">
            <w:pPr>
              <w:widowControl w:val="0"/>
              <w:suppressAutoHyphens/>
              <w:autoSpaceDE w:val="0"/>
              <w:spacing w:after="0" w:line="240" w:lineRule="auto"/>
              <w:ind w:left="-108"/>
              <w:jc w:val="center"/>
              <w:rPr>
                <w:rFonts w:ascii="Times New Roman" w:eastAsia="Times New Roman" w:hAnsi="Times New Roman" w:cs="Times New Roman"/>
                <w:sz w:val="20"/>
                <w:szCs w:val="20"/>
                <w:lang w:eastAsia="ar-SA"/>
              </w:rPr>
            </w:pPr>
            <w:r w:rsidRPr="00104B31">
              <w:rPr>
                <w:rFonts w:ascii="Times New Roman" w:eastAsia="Times New Roman" w:hAnsi="Times New Roman" w:cs="Times New Roman"/>
                <w:sz w:val="20"/>
                <w:szCs w:val="20"/>
                <w:lang w:eastAsia="ar-SA"/>
              </w:rPr>
              <w:t>l.p.</w:t>
            </w:r>
          </w:p>
        </w:tc>
        <w:tc>
          <w:tcPr>
            <w:tcW w:w="2385" w:type="dxa"/>
            <w:tcBorders>
              <w:top w:val="single" w:sz="1" w:space="0" w:color="000000"/>
              <w:left w:val="single" w:sz="1" w:space="0" w:color="000000"/>
              <w:bottom w:val="single" w:sz="1" w:space="0" w:color="000000"/>
            </w:tcBorders>
            <w:vAlign w:val="center"/>
          </w:tcPr>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104B31">
              <w:rPr>
                <w:rFonts w:ascii="Times New Roman" w:eastAsia="Times New Roman" w:hAnsi="Times New Roman" w:cs="Times New Roman"/>
                <w:sz w:val="20"/>
                <w:szCs w:val="20"/>
                <w:lang w:eastAsia="ar-SA"/>
              </w:rPr>
              <w:t>Nazwisko i imię</w:t>
            </w:r>
          </w:p>
        </w:tc>
        <w:tc>
          <w:tcPr>
            <w:tcW w:w="3150" w:type="dxa"/>
            <w:tcBorders>
              <w:top w:val="single" w:sz="1" w:space="0" w:color="000000"/>
              <w:left w:val="single" w:sz="1" w:space="0" w:color="000000"/>
              <w:bottom w:val="single" w:sz="1" w:space="0" w:color="000000"/>
            </w:tcBorders>
            <w:vAlign w:val="center"/>
          </w:tcPr>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104B31">
              <w:rPr>
                <w:rFonts w:ascii="Times New Roman" w:eastAsia="Times New Roman" w:hAnsi="Times New Roman" w:cs="Times New Roman"/>
                <w:sz w:val="20"/>
                <w:szCs w:val="20"/>
                <w:lang w:eastAsia="ar-SA"/>
              </w:rPr>
              <w:t>Powierzona funkcja</w:t>
            </w:r>
          </w:p>
        </w:tc>
        <w:tc>
          <w:tcPr>
            <w:tcW w:w="3584" w:type="dxa"/>
            <w:tcBorders>
              <w:top w:val="single" w:sz="1" w:space="0" w:color="000000"/>
              <w:left w:val="single" w:sz="1" w:space="0" w:color="000000"/>
              <w:bottom w:val="single" w:sz="1" w:space="0" w:color="000000"/>
              <w:right w:val="single" w:sz="1" w:space="0" w:color="000000"/>
            </w:tcBorders>
            <w:vAlign w:val="center"/>
          </w:tcPr>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104B31">
              <w:rPr>
                <w:rFonts w:ascii="Times New Roman" w:eastAsia="Times New Roman" w:hAnsi="Times New Roman" w:cs="Times New Roman"/>
                <w:sz w:val="20"/>
                <w:szCs w:val="20"/>
                <w:lang w:eastAsia="ar-SA"/>
              </w:rPr>
              <w:t>Kwalifikacje</w:t>
            </w:r>
          </w:p>
        </w:tc>
      </w:tr>
      <w:tr w:rsidR="007A4FBA" w:rsidRPr="00104B31" w:rsidTr="00DE7C72">
        <w:trPr>
          <w:cantSplit/>
          <w:trHeight w:val="1127"/>
        </w:trPr>
        <w:tc>
          <w:tcPr>
            <w:tcW w:w="584" w:type="dxa"/>
            <w:tcBorders>
              <w:left w:val="single" w:sz="1" w:space="0" w:color="000000"/>
              <w:bottom w:val="single" w:sz="1" w:space="0" w:color="000000"/>
            </w:tcBorders>
          </w:tcPr>
          <w:p w:rsidR="007A4FBA" w:rsidRPr="00104B31" w:rsidRDefault="007A4FBA" w:rsidP="00DE7C72">
            <w:pPr>
              <w:widowControl w:val="0"/>
              <w:suppressAutoHyphens/>
              <w:autoSpaceDE w:val="0"/>
              <w:spacing w:after="0" w:line="240" w:lineRule="auto"/>
              <w:ind w:left="-108"/>
              <w:jc w:val="center"/>
              <w:rPr>
                <w:rFonts w:ascii="Times New Roman" w:eastAsia="Times New Roman" w:hAnsi="Times New Roman" w:cs="Times New Roman"/>
                <w:sz w:val="24"/>
                <w:szCs w:val="24"/>
                <w:lang w:eastAsia="ar-SA"/>
              </w:rPr>
            </w:pPr>
          </w:p>
        </w:tc>
        <w:tc>
          <w:tcPr>
            <w:tcW w:w="2385" w:type="dxa"/>
            <w:tcBorders>
              <w:left w:val="single" w:sz="1" w:space="0" w:color="000000"/>
              <w:bottom w:val="single" w:sz="1" w:space="0" w:color="000000"/>
            </w:tcBorders>
          </w:tcPr>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150" w:type="dxa"/>
            <w:tcBorders>
              <w:left w:val="single" w:sz="1" w:space="0" w:color="000000"/>
              <w:bottom w:val="single" w:sz="1" w:space="0" w:color="000000"/>
            </w:tcBorders>
          </w:tcPr>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584" w:type="dxa"/>
            <w:tcBorders>
              <w:left w:val="single" w:sz="1" w:space="0" w:color="000000"/>
              <w:bottom w:val="single" w:sz="1" w:space="0" w:color="000000"/>
              <w:right w:val="single" w:sz="1" w:space="0" w:color="000000"/>
            </w:tcBorders>
          </w:tcPr>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7A4FBA" w:rsidRPr="00104B31" w:rsidTr="00DE7C72">
        <w:trPr>
          <w:cantSplit/>
          <w:trHeight w:val="1158"/>
        </w:trPr>
        <w:tc>
          <w:tcPr>
            <w:tcW w:w="584" w:type="dxa"/>
            <w:tcBorders>
              <w:left w:val="single" w:sz="1" w:space="0" w:color="000000"/>
              <w:bottom w:val="single" w:sz="1" w:space="0" w:color="000000"/>
            </w:tcBorders>
          </w:tcPr>
          <w:p w:rsidR="007A4FBA" w:rsidRPr="00104B31" w:rsidRDefault="007A4FBA" w:rsidP="00DE7C72">
            <w:pPr>
              <w:widowControl w:val="0"/>
              <w:suppressAutoHyphens/>
              <w:autoSpaceDE w:val="0"/>
              <w:spacing w:after="0" w:line="240" w:lineRule="auto"/>
              <w:ind w:left="-108"/>
              <w:jc w:val="center"/>
              <w:rPr>
                <w:rFonts w:ascii="Times New Roman" w:eastAsia="Times New Roman" w:hAnsi="Times New Roman" w:cs="Times New Roman"/>
                <w:sz w:val="24"/>
                <w:szCs w:val="24"/>
                <w:lang w:eastAsia="ar-SA"/>
              </w:rPr>
            </w:pPr>
          </w:p>
        </w:tc>
        <w:tc>
          <w:tcPr>
            <w:tcW w:w="2385" w:type="dxa"/>
            <w:tcBorders>
              <w:left w:val="single" w:sz="1" w:space="0" w:color="000000"/>
              <w:bottom w:val="single" w:sz="1" w:space="0" w:color="000000"/>
            </w:tcBorders>
          </w:tcPr>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150" w:type="dxa"/>
            <w:tcBorders>
              <w:left w:val="single" w:sz="1" w:space="0" w:color="000000"/>
              <w:bottom w:val="single" w:sz="1" w:space="0" w:color="000000"/>
            </w:tcBorders>
          </w:tcPr>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584" w:type="dxa"/>
            <w:tcBorders>
              <w:left w:val="single" w:sz="1" w:space="0" w:color="000000"/>
              <w:bottom w:val="single" w:sz="1" w:space="0" w:color="000000"/>
              <w:right w:val="single" w:sz="1" w:space="0" w:color="000000"/>
            </w:tcBorders>
          </w:tcPr>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7A4FBA" w:rsidRPr="00104B31" w:rsidTr="00DE7C72">
        <w:trPr>
          <w:cantSplit/>
          <w:trHeight w:val="1127"/>
        </w:trPr>
        <w:tc>
          <w:tcPr>
            <w:tcW w:w="584" w:type="dxa"/>
            <w:tcBorders>
              <w:left w:val="single" w:sz="1" w:space="0" w:color="000000"/>
              <w:bottom w:val="single" w:sz="1" w:space="0" w:color="000000"/>
            </w:tcBorders>
          </w:tcPr>
          <w:p w:rsidR="007A4FBA" w:rsidRPr="00104B31" w:rsidRDefault="007A4FBA" w:rsidP="00DE7C72">
            <w:pPr>
              <w:widowControl w:val="0"/>
              <w:suppressAutoHyphens/>
              <w:autoSpaceDE w:val="0"/>
              <w:spacing w:after="0" w:line="240" w:lineRule="auto"/>
              <w:ind w:left="-108"/>
              <w:jc w:val="center"/>
              <w:rPr>
                <w:rFonts w:ascii="Times New Roman" w:eastAsia="Times New Roman" w:hAnsi="Times New Roman" w:cs="Times New Roman"/>
                <w:sz w:val="24"/>
                <w:szCs w:val="24"/>
                <w:lang w:eastAsia="ar-SA"/>
              </w:rPr>
            </w:pPr>
          </w:p>
        </w:tc>
        <w:tc>
          <w:tcPr>
            <w:tcW w:w="2385" w:type="dxa"/>
            <w:tcBorders>
              <w:left w:val="single" w:sz="1" w:space="0" w:color="000000"/>
              <w:bottom w:val="single" w:sz="1" w:space="0" w:color="000000"/>
            </w:tcBorders>
          </w:tcPr>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150" w:type="dxa"/>
            <w:tcBorders>
              <w:left w:val="single" w:sz="1" w:space="0" w:color="000000"/>
              <w:bottom w:val="single" w:sz="1" w:space="0" w:color="000000"/>
            </w:tcBorders>
          </w:tcPr>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584" w:type="dxa"/>
            <w:tcBorders>
              <w:left w:val="single" w:sz="1" w:space="0" w:color="000000"/>
              <w:bottom w:val="single" w:sz="1" w:space="0" w:color="000000"/>
              <w:right w:val="single" w:sz="1" w:space="0" w:color="000000"/>
            </w:tcBorders>
          </w:tcPr>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7A4FBA" w:rsidRPr="00104B31" w:rsidTr="00DE7C72">
        <w:trPr>
          <w:cantSplit/>
          <w:trHeight w:val="1158"/>
        </w:trPr>
        <w:tc>
          <w:tcPr>
            <w:tcW w:w="584" w:type="dxa"/>
            <w:tcBorders>
              <w:left w:val="single" w:sz="1" w:space="0" w:color="000000"/>
              <w:bottom w:val="single" w:sz="1" w:space="0" w:color="000000"/>
            </w:tcBorders>
          </w:tcPr>
          <w:p w:rsidR="007A4FBA" w:rsidRPr="00104B31" w:rsidRDefault="007A4FBA" w:rsidP="00DE7C72">
            <w:pPr>
              <w:widowControl w:val="0"/>
              <w:suppressAutoHyphens/>
              <w:autoSpaceDE w:val="0"/>
              <w:spacing w:after="0" w:line="240" w:lineRule="auto"/>
              <w:ind w:left="-108"/>
              <w:jc w:val="center"/>
              <w:rPr>
                <w:rFonts w:ascii="Times New Roman" w:eastAsia="Times New Roman" w:hAnsi="Times New Roman" w:cs="Times New Roman"/>
                <w:sz w:val="24"/>
                <w:szCs w:val="24"/>
                <w:lang w:eastAsia="ar-SA"/>
              </w:rPr>
            </w:pPr>
          </w:p>
        </w:tc>
        <w:tc>
          <w:tcPr>
            <w:tcW w:w="2385" w:type="dxa"/>
            <w:tcBorders>
              <w:left w:val="single" w:sz="1" w:space="0" w:color="000000"/>
              <w:bottom w:val="single" w:sz="1" w:space="0" w:color="000000"/>
            </w:tcBorders>
          </w:tcPr>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150" w:type="dxa"/>
            <w:tcBorders>
              <w:left w:val="single" w:sz="1" w:space="0" w:color="000000"/>
              <w:bottom w:val="single" w:sz="1" w:space="0" w:color="000000"/>
            </w:tcBorders>
          </w:tcPr>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3584" w:type="dxa"/>
            <w:tcBorders>
              <w:left w:val="single" w:sz="1" w:space="0" w:color="000000"/>
              <w:bottom w:val="single" w:sz="1" w:space="0" w:color="000000"/>
              <w:right w:val="single" w:sz="1" w:space="0" w:color="000000"/>
            </w:tcBorders>
          </w:tcPr>
          <w:p w:rsidR="007A4FBA" w:rsidRPr="00104B31" w:rsidRDefault="007A4FBA" w:rsidP="00DE7C72">
            <w:pPr>
              <w:widowControl w:val="0"/>
              <w:suppressAutoHyphens/>
              <w:autoSpaceDE w:val="0"/>
              <w:spacing w:after="0" w:line="240" w:lineRule="auto"/>
              <w:jc w:val="center"/>
              <w:rPr>
                <w:rFonts w:ascii="Times New Roman" w:eastAsia="Times New Roman" w:hAnsi="Times New Roman" w:cs="Times New Roman"/>
                <w:b/>
                <w:sz w:val="18"/>
                <w:szCs w:val="18"/>
                <w:lang w:eastAsia="ar-SA"/>
              </w:rPr>
            </w:pPr>
          </w:p>
        </w:tc>
      </w:tr>
    </w:tbl>
    <w:p w:rsidR="00A3552E" w:rsidRDefault="00A3552E" w:rsidP="007A4FBA">
      <w:pPr>
        <w:widowControl w:val="0"/>
        <w:suppressAutoHyphens/>
        <w:autoSpaceDE w:val="0"/>
        <w:spacing w:after="0" w:line="240" w:lineRule="auto"/>
        <w:rPr>
          <w:rFonts w:ascii="Times New Roman" w:eastAsia="Times New Roman" w:hAnsi="Times New Roman" w:cs="Times New Roman"/>
          <w:b/>
          <w:sz w:val="20"/>
          <w:szCs w:val="20"/>
          <w:lang w:eastAsia="ar-SA"/>
        </w:rPr>
      </w:pPr>
    </w:p>
    <w:p w:rsidR="007A4FBA" w:rsidRPr="00A3552E" w:rsidRDefault="007A4FBA" w:rsidP="00A3552E">
      <w:pPr>
        <w:widowControl w:val="0"/>
        <w:suppressAutoHyphens/>
        <w:autoSpaceDE w:val="0"/>
        <w:spacing w:after="0" w:line="240" w:lineRule="auto"/>
        <w:jc w:val="both"/>
        <w:rPr>
          <w:rFonts w:ascii="Times New Roman" w:eastAsia="Times New Roman" w:hAnsi="Times New Roman" w:cs="Times New Roman"/>
          <w:b/>
          <w:sz w:val="20"/>
          <w:szCs w:val="20"/>
          <w:lang w:eastAsia="ar-SA"/>
        </w:rPr>
      </w:pPr>
      <w:r w:rsidRPr="00A3552E">
        <w:rPr>
          <w:rFonts w:ascii="Times New Roman" w:eastAsia="Times New Roman" w:hAnsi="Times New Roman" w:cs="Times New Roman"/>
          <w:b/>
          <w:sz w:val="20"/>
          <w:szCs w:val="20"/>
          <w:lang w:eastAsia="ar-SA"/>
        </w:rPr>
        <w:t>Do wykazu należy dołączyć dokumenty potwierdzające posiadanie odpowiednich kwalifikacji przez wymienione osoby.</w:t>
      </w:r>
    </w:p>
    <w:p w:rsidR="007A4FBA" w:rsidRPr="00A3552E" w:rsidRDefault="007A4FBA" w:rsidP="00A3552E">
      <w:pPr>
        <w:widowControl w:val="0"/>
        <w:suppressAutoHyphens/>
        <w:autoSpaceDE w:val="0"/>
        <w:spacing w:after="0" w:line="240" w:lineRule="auto"/>
        <w:jc w:val="both"/>
        <w:rPr>
          <w:rFonts w:ascii="Times New Roman" w:eastAsia="Times New Roman" w:hAnsi="Times New Roman" w:cs="Times New Roman"/>
          <w:sz w:val="20"/>
          <w:szCs w:val="20"/>
          <w:lang w:eastAsia="ar-SA"/>
        </w:rPr>
      </w:pPr>
    </w:p>
    <w:p w:rsidR="007A4FBA" w:rsidRPr="00A3552E" w:rsidRDefault="007A4FBA" w:rsidP="00A3552E">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A3552E">
        <w:rPr>
          <w:rFonts w:ascii="Times New Roman" w:eastAsia="Times New Roman" w:hAnsi="Times New Roman" w:cs="Times New Roman"/>
          <w:sz w:val="20"/>
          <w:szCs w:val="20"/>
          <w:lang w:eastAsia="ar-SA"/>
        </w:rPr>
        <w:t>W przypadku, gdy Wykonawca nie dysponuje wymienionymi w wykazie osobami lecz do wykonania zamówienia będą one Wykonawcy udostępnione przez inne podmioty, do wykazu należy dołączyć pisemne zobowiązania tych podmiotów do udostępnienia.</w:t>
      </w:r>
    </w:p>
    <w:p w:rsidR="007A4FBA" w:rsidRPr="00104B31" w:rsidRDefault="007A4FBA" w:rsidP="007A4FBA">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7A4FBA" w:rsidRPr="00104B31" w:rsidRDefault="007A4FBA" w:rsidP="007A4FBA">
      <w:pPr>
        <w:widowControl w:val="0"/>
        <w:suppressAutoHyphens/>
        <w:autoSpaceDE w:val="0"/>
        <w:spacing w:after="0" w:line="288" w:lineRule="auto"/>
        <w:jc w:val="center"/>
        <w:rPr>
          <w:rFonts w:ascii="Times New Roman" w:eastAsia="Times New Roman" w:hAnsi="Times New Roman" w:cs="Times New Roman"/>
          <w:b/>
          <w:bCs/>
          <w:sz w:val="24"/>
          <w:szCs w:val="24"/>
          <w:lang w:eastAsia="ar-SA"/>
        </w:rPr>
      </w:pPr>
    </w:p>
    <w:p w:rsidR="007A4FBA" w:rsidRPr="00104B31" w:rsidRDefault="007A4FBA" w:rsidP="007A4FBA">
      <w:pPr>
        <w:widowControl w:val="0"/>
        <w:suppressAutoHyphens/>
        <w:autoSpaceDE w:val="0"/>
        <w:spacing w:after="0" w:line="288" w:lineRule="auto"/>
        <w:jc w:val="center"/>
        <w:rPr>
          <w:rFonts w:ascii="Times New Roman" w:eastAsia="Times New Roman" w:hAnsi="Times New Roman" w:cs="Times New Roman"/>
          <w:b/>
          <w:bCs/>
          <w:sz w:val="24"/>
          <w:szCs w:val="24"/>
          <w:lang w:eastAsia="ar-SA"/>
        </w:rPr>
      </w:pPr>
    </w:p>
    <w:p w:rsidR="007A4FBA" w:rsidRPr="00104B31" w:rsidRDefault="007A4FBA" w:rsidP="007A4FBA">
      <w:pPr>
        <w:widowControl w:val="0"/>
        <w:suppressAutoHyphens/>
        <w:autoSpaceDE w:val="0"/>
        <w:spacing w:after="0" w:line="288" w:lineRule="auto"/>
        <w:jc w:val="center"/>
        <w:rPr>
          <w:rFonts w:ascii="Times New Roman" w:eastAsia="Times New Roman" w:hAnsi="Times New Roman" w:cs="Times New Roman"/>
          <w:b/>
          <w:bCs/>
          <w:sz w:val="24"/>
          <w:szCs w:val="24"/>
          <w:lang w:eastAsia="ar-SA"/>
        </w:rPr>
      </w:pPr>
    </w:p>
    <w:p w:rsidR="007A4FBA" w:rsidRPr="00104B31" w:rsidRDefault="007A4FBA" w:rsidP="007A4FBA">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104B31">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 dn. ................ 20</w:t>
      </w:r>
      <w:r w:rsidRPr="00104B31">
        <w:rPr>
          <w:rFonts w:ascii="Times New Roman" w:eastAsia="Times New Roman" w:hAnsi="Times New Roman" w:cs="Times New Roman"/>
          <w:sz w:val="20"/>
          <w:szCs w:val="20"/>
          <w:lang w:eastAsia="ar-SA"/>
        </w:rPr>
        <w:t>1</w:t>
      </w:r>
      <w:r w:rsidR="00873ABA">
        <w:rPr>
          <w:rFonts w:ascii="Times New Roman" w:eastAsia="Times New Roman" w:hAnsi="Times New Roman" w:cs="Times New Roman"/>
          <w:sz w:val="20"/>
          <w:szCs w:val="20"/>
          <w:lang w:eastAsia="ar-SA"/>
        </w:rPr>
        <w:t>5</w:t>
      </w:r>
      <w:r w:rsidRPr="00104B31">
        <w:rPr>
          <w:rFonts w:ascii="Times New Roman" w:eastAsia="Times New Roman" w:hAnsi="Times New Roman" w:cs="Times New Roman"/>
          <w:sz w:val="20"/>
          <w:szCs w:val="20"/>
          <w:lang w:eastAsia="ar-SA"/>
        </w:rPr>
        <w:t xml:space="preserve"> r.                  </w:t>
      </w:r>
    </w:p>
    <w:p w:rsidR="007A4FBA" w:rsidRPr="00104B31" w:rsidRDefault="007A4FBA" w:rsidP="007A4FBA">
      <w:pPr>
        <w:widowControl w:val="0"/>
        <w:suppressAutoHyphens/>
        <w:autoSpaceDE w:val="0"/>
        <w:spacing w:after="0" w:line="240" w:lineRule="auto"/>
        <w:jc w:val="right"/>
        <w:rPr>
          <w:rFonts w:ascii="Times New Roman" w:eastAsia="Times New Roman" w:hAnsi="Times New Roman" w:cs="Times New Roman"/>
          <w:sz w:val="20"/>
          <w:szCs w:val="24"/>
          <w:lang w:eastAsia="ar-SA"/>
        </w:rPr>
      </w:pPr>
      <w:r w:rsidRPr="00104B31">
        <w:rPr>
          <w:rFonts w:ascii="Times New Roman" w:eastAsia="Times New Roman" w:hAnsi="Times New Roman" w:cs="Times New Roman"/>
          <w:sz w:val="20"/>
          <w:szCs w:val="24"/>
          <w:lang w:eastAsia="ar-SA"/>
        </w:rPr>
        <w:t>....................................................................................</w:t>
      </w:r>
    </w:p>
    <w:p w:rsidR="007A4FBA" w:rsidRPr="00104B31" w:rsidRDefault="007A4FBA" w:rsidP="007A4FBA">
      <w:pPr>
        <w:widowControl w:val="0"/>
        <w:suppressAutoHyphens/>
        <w:autoSpaceDE w:val="0"/>
        <w:spacing w:after="0" w:line="240" w:lineRule="auto"/>
        <w:ind w:firstLine="708"/>
        <w:jc w:val="right"/>
        <w:rPr>
          <w:rFonts w:ascii="Times New Roman" w:eastAsia="Times New Roman" w:hAnsi="Times New Roman" w:cs="Times New Roman"/>
          <w:i/>
          <w:smallCaps/>
          <w:sz w:val="16"/>
          <w:szCs w:val="24"/>
          <w:lang w:eastAsia="ar-SA"/>
        </w:rPr>
      </w:pPr>
      <w:r w:rsidRPr="00104B31">
        <w:rPr>
          <w:rFonts w:ascii="Times New Roman" w:eastAsia="Times New Roman" w:hAnsi="Times New Roman" w:cs="Times New Roman"/>
          <w:i/>
          <w:sz w:val="16"/>
          <w:szCs w:val="24"/>
          <w:lang w:eastAsia="ar-SA"/>
        </w:rPr>
        <w:t xml:space="preserve">podpis/-y upełnomocnionego/-ych </w:t>
      </w:r>
      <w:r w:rsidR="00A54D31">
        <w:rPr>
          <w:rFonts w:ascii="Times New Roman" w:eastAsia="Times New Roman" w:hAnsi="Times New Roman" w:cs="Times New Roman"/>
          <w:i/>
          <w:sz w:val="16"/>
          <w:szCs w:val="24"/>
          <w:lang w:eastAsia="ar-SA"/>
        </w:rPr>
        <w:t xml:space="preserve"> </w:t>
      </w:r>
      <w:r w:rsidRPr="00104B31">
        <w:rPr>
          <w:rFonts w:ascii="Times New Roman" w:eastAsia="Times New Roman" w:hAnsi="Times New Roman" w:cs="Times New Roman"/>
          <w:i/>
          <w:sz w:val="16"/>
          <w:szCs w:val="24"/>
          <w:lang w:eastAsia="ar-SA"/>
        </w:rPr>
        <w:t xml:space="preserve">przedstawiciela/-i </w:t>
      </w:r>
      <w:r w:rsidRPr="00104B31">
        <w:rPr>
          <w:rFonts w:ascii="Times New Roman" w:eastAsia="Times New Roman" w:hAnsi="Times New Roman" w:cs="Times New Roman"/>
          <w:i/>
          <w:smallCaps/>
          <w:sz w:val="16"/>
          <w:szCs w:val="24"/>
          <w:lang w:eastAsia="ar-SA"/>
        </w:rPr>
        <w:t>wykonawcy</w:t>
      </w:r>
    </w:p>
    <w:p w:rsidR="002E348A" w:rsidRDefault="002E348A" w:rsidP="007A4FBA">
      <w:pPr>
        <w:rPr>
          <w:rFonts w:ascii="Times New Roman" w:eastAsia="Arial" w:hAnsi="Times New Roman" w:cs="Times New Roman"/>
          <w:b/>
          <w:sz w:val="28"/>
          <w:szCs w:val="28"/>
        </w:rPr>
      </w:pPr>
    </w:p>
    <w:p w:rsidR="00DB094C" w:rsidRDefault="00DB094C" w:rsidP="007A4FBA">
      <w:pPr>
        <w:rPr>
          <w:rFonts w:ascii="Times New Roman" w:eastAsia="Arial" w:hAnsi="Times New Roman" w:cs="Times New Roman"/>
          <w:b/>
          <w:sz w:val="28"/>
          <w:szCs w:val="28"/>
        </w:rPr>
      </w:pPr>
    </w:p>
    <w:p w:rsidR="00DB094C" w:rsidRDefault="00DB094C">
      <w:pPr>
        <w:rPr>
          <w:rFonts w:ascii="Times New Roman" w:eastAsia="Arial" w:hAnsi="Times New Roman" w:cs="Times New Roman"/>
          <w:b/>
          <w:sz w:val="28"/>
          <w:szCs w:val="28"/>
        </w:rPr>
      </w:pPr>
      <w:r>
        <w:rPr>
          <w:rFonts w:ascii="Times New Roman" w:eastAsia="Arial" w:hAnsi="Times New Roman" w:cs="Times New Roman"/>
          <w:b/>
          <w:sz w:val="28"/>
          <w:szCs w:val="28"/>
        </w:rPr>
        <w:br w:type="page"/>
      </w:r>
    </w:p>
    <w:p w:rsidR="00DB094C" w:rsidRDefault="00DB094C" w:rsidP="00DB094C">
      <w:pPr>
        <w:widowControl w:val="0"/>
        <w:suppressAutoHyphens/>
        <w:autoSpaceDE w:val="0"/>
        <w:spacing w:before="240" w:after="0" w:line="240" w:lineRule="auto"/>
        <w:rPr>
          <w:rFonts w:ascii="Times New Roman" w:eastAsia="Arial" w:hAnsi="Times New Roman" w:cs="Times New Roman"/>
          <w:b/>
          <w:sz w:val="28"/>
          <w:szCs w:val="28"/>
        </w:rPr>
        <w:sectPr w:rsidR="00DB094C" w:rsidSect="002E348A">
          <w:headerReference w:type="default" r:id="rId18"/>
          <w:pgSz w:w="11906" w:h="16838"/>
          <w:pgMar w:top="1417" w:right="1417" w:bottom="1417" w:left="1417" w:header="708" w:footer="708" w:gutter="0"/>
          <w:pgNumType w:start="1" w:chapStyle="2"/>
          <w:cols w:space="708"/>
          <w:docGrid w:linePitch="360"/>
        </w:sectPr>
      </w:pPr>
    </w:p>
    <w:p w:rsidR="003402B7" w:rsidRPr="003402B7" w:rsidRDefault="003402B7" w:rsidP="003402B7">
      <w:pPr>
        <w:spacing w:after="0" w:line="240" w:lineRule="auto"/>
        <w:jc w:val="right"/>
        <w:rPr>
          <w:rFonts w:ascii="Times New Roman" w:eastAsia="Times New Roman" w:hAnsi="Times New Roman" w:cs="Times New Roman"/>
          <w:b/>
          <w:sz w:val="24"/>
          <w:szCs w:val="24"/>
          <w:lang w:eastAsia="pl-PL"/>
        </w:rPr>
      </w:pPr>
    </w:p>
    <w:tbl>
      <w:tblPr>
        <w:tblW w:w="9180" w:type="dxa"/>
        <w:tblInd w:w="70" w:type="dxa"/>
        <w:tblLayout w:type="fixed"/>
        <w:tblCellMar>
          <w:left w:w="70" w:type="dxa"/>
          <w:right w:w="70" w:type="dxa"/>
        </w:tblCellMar>
        <w:tblLook w:val="0000" w:firstRow="0" w:lastRow="0" w:firstColumn="0" w:lastColumn="0" w:noHBand="0" w:noVBand="0"/>
      </w:tblPr>
      <w:tblGrid>
        <w:gridCol w:w="5245"/>
        <w:gridCol w:w="3935"/>
      </w:tblGrid>
      <w:tr w:rsidR="003402B7" w:rsidRPr="003402B7" w:rsidTr="003402B7">
        <w:trPr>
          <w:trHeight w:val="764"/>
        </w:trPr>
        <w:tc>
          <w:tcPr>
            <w:tcW w:w="5245" w:type="dxa"/>
            <w:tcBorders>
              <w:top w:val="nil"/>
              <w:left w:val="nil"/>
              <w:bottom w:val="nil"/>
              <w:right w:val="nil"/>
            </w:tcBorders>
          </w:tcPr>
          <w:p w:rsidR="003402B7" w:rsidRPr="003402B7" w:rsidRDefault="003402B7" w:rsidP="003402B7">
            <w:pPr>
              <w:spacing w:after="0" w:line="240" w:lineRule="auto"/>
              <w:jc w:val="both"/>
              <w:rPr>
                <w:rFonts w:ascii="Times New Roman" w:eastAsia="Times New Roman" w:hAnsi="Times New Roman" w:cs="Times New Roman"/>
                <w:b/>
                <w:bCs/>
                <w:sz w:val="24"/>
                <w:szCs w:val="24"/>
                <w:lang w:eastAsia="pl-PL"/>
              </w:rPr>
            </w:pPr>
          </w:p>
          <w:p w:rsidR="003402B7" w:rsidRPr="003402B7" w:rsidRDefault="003402B7" w:rsidP="003402B7">
            <w:pPr>
              <w:spacing w:after="0" w:line="240" w:lineRule="auto"/>
              <w:jc w:val="both"/>
              <w:rPr>
                <w:rFonts w:ascii="Times New Roman" w:eastAsia="Times New Roman" w:hAnsi="Times New Roman" w:cs="Times New Roman"/>
                <w:b/>
                <w:bCs/>
                <w:sz w:val="24"/>
                <w:szCs w:val="24"/>
                <w:lang w:eastAsia="pl-PL"/>
              </w:rPr>
            </w:pPr>
          </w:p>
          <w:p w:rsidR="003402B7" w:rsidRPr="003402B7" w:rsidRDefault="003402B7" w:rsidP="003402B7">
            <w:pPr>
              <w:spacing w:after="0" w:line="240" w:lineRule="auto"/>
              <w:jc w:val="both"/>
              <w:rPr>
                <w:rFonts w:ascii="Times New Roman" w:eastAsia="Times New Roman" w:hAnsi="Times New Roman" w:cs="Times New Roman"/>
                <w:b/>
                <w:bCs/>
                <w:sz w:val="24"/>
                <w:szCs w:val="24"/>
                <w:lang w:eastAsia="pl-PL"/>
              </w:rPr>
            </w:pPr>
          </w:p>
          <w:p w:rsidR="003402B7" w:rsidRPr="003402B7" w:rsidRDefault="003402B7" w:rsidP="003402B7">
            <w:pPr>
              <w:spacing w:after="0" w:line="240" w:lineRule="auto"/>
              <w:jc w:val="center"/>
              <w:rPr>
                <w:rFonts w:ascii="Times New Roman" w:eastAsia="Times New Roman" w:hAnsi="Times New Roman" w:cs="Times New Roman"/>
                <w:b/>
                <w:bCs/>
                <w:i/>
                <w:iCs/>
                <w:sz w:val="16"/>
                <w:szCs w:val="16"/>
                <w:lang w:eastAsia="pl-PL"/>
              </w:rPr>
            </w:pPr>
          </w:p>
        </w:tc>
        <w:tc>
          <w:tcPr>
            <w:tcW w:w="3935" w:type="dxa"/>
            <w:tcBorders>
              <w:top w:val="single" w:sz="4" w:space="0" w:color="auto"/>
              <w:left w:val="single" w:sz="4" w:space="0" w:color="auto"/>
              <w:bottom w:val="single" w:sz="4" w:space="0" w:color="auto"/>
              <w:right w:val="single" w:sz="4" w:space="0" w:color="auto"/>
            </w:tcBorders>
            <w:shd w:val="pct5" w:color="auto" w:fill="auto"/>
          </w:tcPr>
          <w:p w:rsidR="003402B7" w:rsidRPr="003402B7" w:rsidRDefault="003402B7" w:rsidP="003402B7">
            <w:pPr>
              <w:spacing w:after="0" w:line="240" w:lineRule="auto"/>
              <w:jc w:val="center"/>
              <w:outlineLvl w:val="0"/>
              <w:rPr>
                <w:rFonts w:ascii="Times New Roman" w:eastAsia="Times New Roman" w:hAnsi="Times New Roman" w:cs="Times New Roman"/>
                <w:b/>
                <w:bCs/>
                <w:sz w:val="24"/>
                <w:szCs w:val="24"/>
                <w:lang w:eastAsia="pl-PL"/>
              </w:rPr>
            </w:pPr>
          </w:p>
          <w:p w:rsidR="003402B7" w:rsidRPr="003402B7" w:rsidRDefault="003402B7" w:rsidP="003402B7">
            <w:pPr>
              <w:spacing w:after="0" w:line="240" w:lineRule="auto"/>
              <w:jc w:val="center"/>
              <w:outlineLvl w:val="0"/>
              <w:rPr>
                <w:rFonts w:ascii="Times New Roman" w:eastAsia="Times New Roman" w:hAnsi="Times New Roman" w:cs="Times New Roman"/>
                <w:b/>
                <w:bCs/>
                <w:sz w:val="24"/>
                <w:szCs w:val="24"/>
                <w:lang w:eastAsia="pl-PL"/>
              </w:rPr>
            </w:pPr>
            <w:r w:rsidRPr="003402B7">
              <w:rPr>
                <w:rFonts w:ascii="Times New Roman" w:eastAsia="Times New Roman" w:hAnsi="Times New Roman" w:cs="Times New Roman"/>
                <w:b/>
                <w:bCs/>
                <w:sz w:val="24"/>
                <w:szCs w:val="24"/>
                <w:lang w:eastAsia="pl-PL"/>
              </w:rPr>
              <w:t>O Ś W I A D C Z E N I E</w:t>
            </w:r>
          </w:p>
        </w:tc>
      </w:tr>
    </w:tbl>
    <w:p w:rsidR="003402B7" w:rsidRPr="003402B7" w:rsidRDefault="003402B7" w:rsidP="003402B7">
      <w:pPr>
        <w:spacing w:after="0" w:line="240" w:lineRule="auto"/>
        <w:jc w:val="both"/>
        <w:rPr>
          <w:rFonts w:ascii="Times New Roman" w:eastAsia="Times New Roman" w:hAnsi="Times New Roman" w:cs="Times New Roman"/>
          <w:i/>
          <w:iCs/>
          <w:sz w:val="16"/>
          <w:szCs w:val="16"/>
          <w:lang w:eastAsia="pl-PL"/>
        </w:rPr>
      </w:pPr>
      <w:r w:rsidRPr="003402B7">
        <w:rPr>
          <w:rFonts w:ascii="Times New Roman" w:eastAsia="Times New Roman" w:hAnsi="Times New Roman" w:cs="Times New Roman"/>
          <w:i/>
          <w:iCs/>
          <w:sz w:val="16"/>
          <w:szCs w:val="16"/>
          <w:lang w:eastAsia="pl-PL"/>
        </w:rPr>
        <w:t xml:space="preserve">   nazwa  (imię i nazwisko) </w:t>
      </w:r>
    </w:p>
    <w:p w:rsidR="003402B7" w:rsidRPr="003402B7" w:rsidRDefault="003402B7" w:rsidP="003402B7">
      <w:pPr>
        <w:spacing w:after="0" w:line="240" w:lineRule="auto"/>
        <w:jc w:val="both"/>
        <w:rPr>
          <w:rFonts w:ascii="Times New Roman" w:eastAsia="Times New Roman" w:hAnsi="Times New Roman" w:cs="Times New Roman"/>
          <w:i/>
          <w:iCs/>
          <w:smallCaps/>
          <w:sz w:val="16"/>
          <w:szCs w:val="16"/>
          <w:lang w:eastAsia="pl-PL"/>
        </w:rPr>
      </w:pPr>
      <w:r w:rsidRPr="003402B7">
        <w:rPr>
          <w:rFonts w:ascii="Times New Roman" w:eastAsia="Times New Roman" w:hAnsi="Times New Roman" w:cs="Times New Roman"/>
          <w:i/>
          <w:iCs/>
          <w:sz w:val="16"/>
          <w:szCs w:val="16"/>
          <w:lang w:eastAsia="pl-PL"/>
        </w:rPr>
        <w:t xml:space="preserve"> oraz  adres  lub  pieczęć  </w:t>
      </w:r>
      <w:r w:rsidRPr="003402B7">
        <w:rPr>
          <w:rFonts w:ascii="Times New Roman" w:eastAsia="Times New Roman" w:hAnsi="Times New Roman" w:cs="Times New Roman"/>
          <w:i/>
          <w:iCs/>
          <w:smallCaps/>
          <w:sz w:val="16"/>
          <w:szCs w:val="16"/>
          <w:lang w:eastAsia="pl-PL"/>
        </w:rPr>
        <w:t xml:space="preserve">wykonawcy </w:t>
      </w:r>
    </w:p>
    <w:p w:rsidR="003402B7" w:rsidRPr="003402B7" w:rsidRDefault="003402B7" w:rsidP="003402B7">
      <w:pPr>
        <w:spacing w:after="0" w:line="240" w:lineRule="auto"/>
        <w:jc w:val="both"/>
        <w:rPr>
          <w:rFonts w:ascii="Arial" w:eastAsia="Times New Roman" w:hAnsi="Arial" w:cs="Arial"/>
          <w:bCs/>
          <w:sz w:val="20"/>
          <w:szCs w:val="20"/>
          <w:lang w:eastAsia="pl-PL"/>
        </w:rPr>
      </w:pPr>
    </w:p>
    <w:p w:rsidR="003402B7" w:rsidRPr="003402B7" w:rsidRDefault="003402B7" w:rsidP="003402B7">
      <w:pPr>
        <w:spacing w:after="0" w:line="240" w:lineRule="auto"/>
        <w:jc w:val="both"/>
        <w:rPr>
          <w:rFonts w:ascii="Arial" w:eastAsia="Times New Roman" w:hAnsi="Arial" w:cs="Arial"/>
          <w:bCs/>
          <w:sz w:val="20"/>
          <w:szCs w:val="20"/>
          <w:lang w:eastAsia="pl-PL"/>
        </w:rPr>
      </w:pPr>
    </w:p>
    <w:p w:rsidR="003402B7" w:rsidRPr="003402B7" w:rsidRDefault="003402B7" w:rsidP="003402B7">
      <w:pPr>
        <w:spacing w:after="0" w:line="240" w:lineRule="auto"/>
        <w:jc w:val="center"/>
        <w:rPr>
          <w:rFonts w:ascii="Times New Roman" w:eastAsia="Times New Roman" w:hAnsi="Times New Roman" w:cs="Times New Roman"/>
          <w:b/>
          <w:sz w:val="24"/>
          <w:szCs w:val="24"/>
          <w:lang w:eastAsia="pl-PL"/>
        </w:rPr>
      </w:pPr>
    </w:p>
    <w:p w:rsidR="003402B7" w:rsidRPr="0032535D" w:rsidRDefault="003402B7" w:rsidP="007F7F01">
      <w:pPr>
        <w:tabs>
          <w:tab w:val="left" w:pos="720"/>
        </w:tabs>
        <w:spacing w:after="0" w:line="240" w:lineRule="auto"/>
        <w:jc w:val="center"/>
        <w:rPr>
          <w:rFonts w:ascii="Times New Roman" w:eastAsia="Times New Roman" w:hAnsi="Times New Roman" w:cs="Times New Roman"/>
          <w:b/>
          <w:bCs/>
          <w:iCs/>
          <w:sz w:val="24"/>
          <w:szCs w:val="24"/>
          <w:lang w:eastAsia="pl-PL"/>
        </w:rPr>
      </w:pPr>
      <w:r w:rsidRPr="003402B7">
        <w:rPr>
          <w:rFonts w:ascii="Times New Roman" w:eastAsia="Times New Roman" w:hAnsi="Times New Roman" w:cs="Times New Roman"/>
          <w:sz w:val="24"/>
          <w:szCs w:val="24"/>
          <w:lang w:eastAsia="pl-PL"/>
        </w:rPr>
        <w:t xml:space="preserve">Składając ofertę w postępowaniu o udzielenie zamówienia publicznego pn.: </w:t>
      </w:r>
      <w:r w:rsidRPr="003402B7">
        <w:rPr>
          <w:rFonts w:ascii="Times New Roman" w:eastAsia="Times New Roman" w:hAnsi="Times New Roman" w:cs="Times New Roman"/>
          <w:sz w:val="24"/>
          <w:szCs w:val="24"/>
          <w:lang w:eastAsia="pl-PL"/>
        </w:rPr>
        <w:br/>
      </w:r>
      <w:r w:rsidRPr="003402B7">
        <w:rPr>
          <w:rFonts w:ascii="Times New Roman" w:eastAsia="Times New Roman" w:hAnsi="Times New Roman" w:cs="Times New Roman"/>
          <w:b/>
          <w:sz w:val="24"/>
          <w:szCs w:val="24"/>
          <w:lang w:eastAsia="pl-PL"/>
        </w:rPr>
        <w:t>”</w:t>
      </w:r>
      <w:r w:rsidR="007F7F01" w:rsidRPr="007F7F01">
        <w:rPr>
          <w:rFonts w:ascii="Times New Roman" w:eastAsia="Times New Roman" w:hAnsi="Times New Roman" w:cs="Times New Roman"/>
          <w:b/>
          <w:bCs/>
          <w:iCs/>
          <w:sz w:val="24"/>
          <w:szCs w:val="24"/>
          <w:lang w:eastAsia="pl-PL"/>
        </w:rPr>
        <w:t xml:space="preserve">DOWÓZ UCZNIÓW DO SZKÓŁ NA TERENIE GMINY </w:t>
      </w:r>
      <w:r w:rsidR="00DB34EA">
        <w:rPr>
          <w:rFonts w:ascii="Times New Roman" w:eastAsia="Times New Roman" w:hAnsi="Times New Roman" w:cs="Times New Roman"/>
          <w:b/>
          <w:bCs/>
          <w:iCs/>
          <w:sz w:val="24"/>
          <w:szCs w:val="24"/>
          <w:lang w:eastAsia="pl-PL"/>
        </w:rPr>
        <w:t xml:space="preserve">MOGIELNICA </w:t>
      </w:r>
      <w:r w:rsidR="00DB34EA">
        <w:rPr>
          <w:rFonts w:ascii="Times New Roman" w:eastAsia="Times New Roman" w:hAnsi="Times New Roman" w:cs="Times New Roman"/>
          <w:b/>
          <w:bCs/>
          <w:iCs/>
          <w:sz w:val="24"/>
          <w:szCs w:val="24"/>
          <w:lang w:eastAsia="pl-PL"/>
        </w:rPr>
        <w:br/>
        <w:t xml:space="preserve">W ROKU </w:t>
      </w:r>
      <w:r w:rsidR="00DB34EA" w:rsidRPr="0032535D">
        <w:rPr>
          <w:rFonts w:ascii="Times New Roman" w:eastAsia="Times New Roman" w:hAnsi="Times New Roman" w:cs="Times New Roman"/>
          <w:b/>
          <w:bCs/>
          <w:iCs/>
          <w:sz w:val="24"/>
          <w:szCs w:val="24"/>
          <w:lang w:eastAsia="pl-PL"/>
        </w:rPr>
        <w:t xml:space="preserve">SZKOLNYM </w:t>
      </w:r>
      <w:r w:rsidR="00873ABA" w:rsidRPr="0032535D">
        <w:rPr>
          <w:rFonts w:ascii="Times New Roman" w:eastAsia="Times New Roman" w:hAnsi="Times New Roman" w:cs="Times New Roman"/>
          <w:b/>
          <w:bCs/>
          <w:iCs/>
          <w:sz w:val="24"/>
          <w:szCs w:val="24"/>
          <w:lang w:eastAsia="pl-PL"/>
        </w:rPr>
        <w:t>2015/2016</w:t>
      </w:r>
      <w:r w:rsidRPr="0032535D">
        <w:rPr>
          <w:rFonts w:ascii="Times New Roman" w:eastAsia="Times New Roman" w:hAnsi="Times New Roman" w:cs="Times New Roman"/>
          <w:b/>
          <w:sz w:val="24"/>
          <w:szCs w:val="24"/>
          <w:lang w:eastAsia="pl-PL"/>
        </w:rPr>
        <w:t>”</w:t>
      </w:r>
    </w:p>
    <w:p w:rsidR="003402B7" w:rsidRPr="003402B7" w:rsidRDefault="003402B7" w:rsidP="003402B7">
      <w:pPr>
        <w:spacing w:after="0" w:line="264" w:lineRule="auto"/>
        <w:rPr>
          <w:rFonts w:ascii="Arial" w:eastAsia="Times New Roman" w:hAnsi="Arial" w:cs="Arial"/>
          <w:lang w:eastAsia="pl-PL"/>
        </w:rPr>
      </w:pPr>
    </w:p>
    <w:p w:rsidR="003402B7" w:rsidRPr="003402B7" w:rsidRDefault="003402B7" w:rsidP="003402B7">
      <w:pPr>
        <w:spacing w:after="0" w:line="240" w:lineRule="auto"/>
        <w:jc w:val="both"/>
        <w:rPr>
          <w:rFonts w:ascii="Times New Roman" w:eastAsia="Times New Roman" w:hAnsi="Times New Roman" w:cs="Times New Roman"/>
          <w:sz w:val="24"/>
          <w:szCs w:val="24"/>
          <w:lang w:eastAsia="pl-PL"/>
        </w:rPr>
      </w:pPr>
      <w:r w:rsidRPr="003402B7">
        <w:rPr>
          <w:rFonts w:ascii="Times New Roman" w:eastAsia="Times New Roman" w:hAnsi="Times New Roman" w:cs="Times New Roman"/>
          <w:sz w:val="24"/>
          <w:szCs w:val="24"/>
          <w:lang w:eastAsia="pl-PL"/>
        </w:rPr>
        <w:t>zgodnie z art. 26 ust. 2 pkt. 2d ustawy z dnia 29 stycznia 2004 roku - Prawo zam</w:t>
      </w:r>
      <w:r w:rsidR="000C1D8A">
        <w:rPr>
          <w:rFonts w:ascii="Times New Roman" w:eastAsia="Times New Roman" w:hAnsi="Times New Roman" w:cs="Times New Roman"/>
          <w:sz w:val="24"/>
          <w:szCs w:val="24"/>
          <w:lang w:eastAsia="pl-PL"/>
        </w:rPr>
        <w:t xml:space="preserve">ówień publicznych (Dz. U. z 2013 r., poz. </w:t>
      </w:r>
      <w:r w:rsidRPr="003402B7">
        <w:rPr>
          <w:rFonts w:ascii="Times New Roman" w:eastAsia="Times New Roman" w:hAnsi="Times New Roman" w:cs="Times New Roman"/>
          <w:sz w:val="24"/>
          <w:szCs w:val="24"/>
          <w:lang w:eastAsia="pl-PL"/>
        </w:rPr>
        <w:t>9</w:t>
      </w:r>
      <w:r w:rsidR="000C1D8A">
        <w:rPr>
          <w:rFonts w:ascii="Times New Roman" w:eastAsia="Times New Roman" w:hAnsi="Times New Roman" w:cs="Times New Roman"/>
          <w:sz w:val="24"/>
          <w:szCs w:val="24"/>
          <w:lang w:eastAsia="pl-PL"/>
        </w:rPr>
        <w:t>07</w:t>
      </w:r>
      <w:r w:rsidRPr="003402B7">
        <w:rPr>
          <w:rFonts w:ascii="Times New Roman" w:eastAsia="Times New Roman" w:hAnsi="Times New Roman" w:cs="Times New Roman"/>
          <w:sz w:val="24"/>
          <w:szCs w:val="24"/>
          <w:lang w:eastAsia="pl-PL"/>
        </w:rPr>
        <w:t xml:space="preserve"> ze zmianami), zwaną dalej ustawą Pzp. </w:t>
      </w:r>
    </w:p>
    <w:p w:rsidR="003402B7" w:rsidRPr="003402B7" w:rsidRDefault="003402B7" w:rsidP="003402B7">
      <w:pPr>
        <w:spacing w:after="0" w:line="240" w:lineRule="auto"/>
        <w:rPr>
          <w:rFonts w:ascii="Times New Roman" w:eastAsia="Times New Roman" w:hAnsi="Times New Roman" w:cs="Times New Roman"/>
          <w:sz w:val="24"/>
          <w:szCs w:val="24"/>
          <w:lang w:eastAsia="pl-PL"/>
        </w:rPr>
      </w:pPr>
    </w:p>
    <w:p w:rsidR="003402B7" w:rsidRPr="003402B7" w:rsidRDefault="003402B7" w:rsidP="003402B7">
      <w:pPr>
        <w:widowControl w:val="0"/>
        <w:numPr>
          <w:ilvl w:val="0"/>
          <w:numId w:val="28"/>
        </w:numPr>
        <w:adjustRightInd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3402B7">
        <w:rPr>
          <w:rFonts w:ascii="Times New Roman" w:eastAsia="Times New Roman" w:hAnsi="Times New Roman" w:cs="Times New Roman"/>
          <w:sz w:val="24"/>
          <w:szCs w:val="24"/>
          <w:u w:val="single"/>
          <w:lang w:eastAsia="pl-PL"/>
        </w:rPr>
        <w:t>składamy listę podmiotów</w:t>
      </w:r>
      <w:r w:rsidRPr="003402B7">
        <w:rPr>
          <w:rFonts w:ascii="Times New Roman" w:eastAsia="Times New Roman" w:hAnsi="Times New Roman" w:cs="Times New Roman"/>
          <w:sz w:val="24"/>
          <w:szCs w:val="24"/>
          <w:lang w:eastAsia="pl-PL"/>
        </w:rPr>
        <w:t xml:space="preserve">, razem z którymi należymy do tej samej grupy kapitałowej w rozumieniu ustawy z dnia 16.02.2007 r. o ochronie konkurencji i konsumentów </w:t>
      </w:r>
      <w:r w:rsidRPr="003402B7">
        <w:rPr>
          <w:rFonts w:ascii="Times New Roman" w:eastAsia="Times New Roman" w:hAnsi="Times New Roman" w:cs="Times New Roman"/>
          <w:sz w:val="24"/>
          <w:szCs w:val="24"/>
          <w:lang w:eastAsia="pl-PL"/>
        </w:rPr>
        <w:br/>
        <w:t>(Dz. U. nr 50 poz. 331 ze zmianami)</w:t>
      </w:r>
    </w:p>
    <w:p w:rsidR="003402B7" w:rsidRPr="003402B7" w:rsidRDefault="003402B7" w:rsidP="003402B7">
      <w:pPr>
        <w:widowControl w:val="0"/>
        <w:adjustRightInd w:val="0"/>
        <w:spacing w:after="0" w:line="240" w:lineRule="auto"/>
        <w:jc w:val="both"/>
        <w:textAlignment w:val="baseline"/>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3402B7" w:rsidRPr="003402B7" w:rsidTr="003402B7">
        <w:tc>
          <w:tcPr>
            <w:tcW w:w="543"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r w:rsidRPr="003402B7">
              <w:rPr>
                <w:rFonts w:ascii="Times New Roman" w:eastAsia="Times New Roman" w:hAnsi="Times New Roman" w:cs="Times New Roman"/>
                <w:sz w:val="24"/>
                <w:szCs w:val="24"/>
                <w:lang w:eastAsia="pl-PL"/>
              </w:rPr>
              <w:t>Lp.</w:t>
            </w:r>
          </w:p>
        </w:tc>
        <w:tc>
          <w:tcPr>
            <w:tcW w:w="2693"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r w:rsidRPr="003402B7">
              <w:rPr>
                <w:rFonts w:ascii="Times New Roman" w:eastAsia="Times New Roman" w:hAnsi="Times New Roman" w:cs="Times New Roman"/>
                <w:sz w:val="24"/>
                <w:szCs w:val="24"/>
                <w:lang w:eastAsia="pl-PL"/>
              </w:rPr>
              <w:t>Nazwa podmiotu</w:t>
            </w:r>
          </w:p>
        </w:tc>
        <w:tc>
          <w:tcPr>
            <w:tcW w:w="5985"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r w:rsidRPr="003402B7">
              <w:rPr>
                <w:rFonts w:ascii="Times New Roman" w:eastAsia="Times New Roman" w:hAnsi="Times New Roman" w:cs="Times New Roman"/>
                <w:sz w:val="24"/>
                <w:szCs w:val="24"/>
                <w:lang w:eastAsia="pl-PL"/>
              </w:rPr>
              <w:t>Adres podmiotu</w:t>
            </w:r>
          </w:p>
        </w:tc>
      </w:tr>
      <w:tr w:rsidR="003402B7" w:rsidRPr="003402B7" w:rsidTr="003402B7">
        <w:tc>
          <w:tcPr>
            <w:tcW w:w="543"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r w:rsidRPr="003402B7">
              <w:rPr>
                <w:rFonts w:ascii="Times New Roman" w:eastAsia="Times New Roman" w:hAnsi="Times New Roman" w:cs="Times New Roman"/>
                <w:sz w:val="24"/>
                <w:szCs w:val="24"/>
                <w:lang w:eastAsia="pl-PL"/>
              </w:rPr>
              <w:t>1</w:t>
            </w:r>
          </w:p>
        </w:tc>
        <w:tc>
          <w:tcPr>
            <w:tcW w:w="2693"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p>
        </w:tc>
        <w:tc>
          <w:tcPr>
            <w:tcW w:w="5985"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p>
        </w:tc>
      </w:tr>
      <w:tr w:rsidR="003402B7" w:rsidRPr="003402B7" w:rsidTr="003402B7">
        <w:tc>
          <w:tcPr>
            <w:tcW w:w="543"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r w:rsidRPr="003402B7">
              <w:rPr>
                <w:rFonts w:ascii="Times New Roman" w:eastAsia="Times New Roman" w:hAnsi="Times New Roman" w:cs="Times New Roman"/>
                <w:sz w:val="24"/>
                <w:szCs w:val="24"/>
                <w:lang w:eastAsia="pl-PL"/>
              </w:rPr>
              <w:t>2</w:t>
            </w:r>
          </w:p>
        </w:tc>
        <w:tc>
          <w:tcPr>
            <w:tcW w:w="2693"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p>
        </w:tc>
        <w:tc>
          <w:tcPr>
            <w:tcW w:w="5985"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p>
        </w:tc>
      </w:tr>
      <w:tr w:rsidR="003402B7" w:rsidRPr="003402B7" w:rsidTr="003402B7">
        <w:tc>
          <w:tcPr>
            <w:tcW w:w="543"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r w:rsidRPr="003402B7">
              <w:rPr>
                <w:rFonts w:ascii="Times New Roman" w:eastAsia="Times New Roman" w:hAnsi="Times New Roman" w:cs="Times New Roman"/>
                <w:sz w:val="24"/>
                <w:szCs w:val="24"/>
                <w:lang w:eastAsia="pl-PL"/>
              </w:rPr>
              <w:t>3</w:t>
            </w:r>
          </w:p>
        </w:tc>
        <w:tc>
          <w:tcPr>
            <w:tcW w:w="2693"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p>
        </w:tc>
        <w:tc>
          <w:tcPr>
            <w:tcW w:w="5985"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p>
        </w:tc>
      </w:tr>
      <w:tr w:rsidR="003402B7" w:rsidRPr="003402B7" w:rsidTr="003402B7">
        <w:tc>
          <w:tcPr>
            <w:tcW w:w="543"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r w:rsidRPr="003402B7">
              <w:rPr>
                <w:rFonts w:ascii="Times New Roman" w:eastAsia="Times New Roman" w:hAnsi="Times New Roman" w:cs="Times New Roman"/>
                <w:sz w:val="24"/>
                <w:szCs w:val="24"/>
                <w:lang w:eastAsia="pl-PL"/>
              </w:rPr>
              <w:t>4</w:t>
            </w:r>
          </w:p>
        </w:tc>
        <w:tc>
          <w:tcPr>
            <w:tcW w:w="2693"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p>
        </w:tc>
        <w:tc>
          <w:tcPr>
            <w:tcW w:w="5985"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p>
        </w:tc>
      </w:tr>
      <w:tr w:rsidR="003402B7" w:rsidRPr="003402B7" w:rsidTr="003402B7">
        <w:tc>
          <w:tcPr>
            <w:tcW w:w="543"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r w:rsidRPr="003402B7">
              <w:rPr>
                <w:rFonts w:ascii="Times New Roman" w:eastAsia="Times New Roman" w:hAnsi="Times New Roman" w:cs="Times New Roman"/>
                <w:sz w:val="24"/>
                <w:szCs w:val="24"/>
                <w:lang w:eastAsia="pl-PL"/>
              </w:rPr>
              <w:t>5</w:t>
            </w:r>
          </w:p>
        </w:tc>
        <w:tc>
          <w:tcPr>
            <w:tcW w:w="2693"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p>
        </w:tc>
        <w:tc>
          <w:tcPr>
            <w:tcW w:w="5985" w:type="dxa"/>
          </w:tcPr>
          <w:p w:rsidR="003402B7" w:rsidRPr="003402B7" w:rsidRDefault="003402B7" w:rsidP="003402B7">
            <w:pPr>
              <w:spacing w:after="0" w:line="240" w:lineRule="auto"/>
              <w:rPr>
                <w:rFonts w:ascii="Times New Roman" w:eastAsia="Times New Roman" w:hAnsi="Times New Roman" w:cs="Times New Roman"/>
                <w:sz w:val="24"/>
                <w:szCs w:val="24"/>
                <w:lang w:eastAsia="pl-PL"/>
              </w:rPr>
            </w:pPr>
          </w:p>
        </w:tc>
      </w:tr>
    </w:tbl>
    <w:p w:rsidR="003402B7" w:rsidRPr="003402B7" w:rsidRDefault="003402B7" w:rsidP="003402B7">
      <w:pPr>
        <w:spacing w:after="0" w:line="240" w:lineRule="auto"/>
        <w:rPr>
          <w:rFonts w:ascii="Times New Roman" w:eastAsia="Times New Roman" w:hAnsi="Times New Roman" w:cs="Times New Roman"/>
          <w:i/>
          <w:sz w:val="24"/>
          <w:szCs w:val="24"/>
          <w:lang w:eastAsia="pl-PL"/>
        </w:rPr>
      </w:pPr>
    </w:p>
    <w:p w:rsidR="003402B7" w:rsidRPr="003402B7" w:rsidRDefault="003402B7" w:rsidP="003402B7">
      <w:pPr>
        <w:spacing w:after="0" w:line="240" w:lineRule="auto"/>
        <w:rPr>
          <w:rFonts w:ascii="Times New Roman" w:eastAsia="Times New Roman" w:hAnsi="Times New Roman" w:cs="Times New Roman"/>
          <w:i/>
          <w:sz w:val="24"/>
          <w:szCs w:val="24"/>
          <w:lang w:eastAsia="pl-PL"/>
        </w:rPr>
      </w:pPr>
    </w:p>
    <w:p w:rsidR="003402B7" w:rsidRPr="003402B7" w:rsidRDefault="003402B7" w:rsidP="003402B7">
      <w:pPr>
        <w:spacing w:after="0" w:line="240" w:lineRule="auto"/>
        <w:rPr>
          <w:rFonts w:ascii="Times New Roman" w:eastAsia="Times New Roman" w:hAnsi="Times New Roman" w:cs="Times New Roman"/>
          <w:i/>
          <w:sz w:val="24"/>
          <w:szCs w:val="24"/>
          <w:lang w:eastAsia="pl-PL"/>
        </w:rPr>
      </w:pPr>
    </w:p>
    <w:p w:rsidR="003402B7" w:rsidRPr="003402B7" w:rsidRDefault="003402B7" w:rsidP="003402B7">
      <w:pPr>
        <w:spacing w:after="0" w:line="240" w:lineRule="auto"/>
        <w:rPr>
          <w:rFonts w:ascii="Times New Roman" w:eastAsia="Times New Roman" w:hAnsi="Times New Roman" w:cs="Times New Roman"/>
          <w:i/>
          <w:sz w:val="24"/>
          <w:szCs w:val="24"/>
          <w:lang w:eastAsia="pl-PL"/>
        </w:rPr>
      </w:pPr>
      <w:r w:rsidRPr="003402B7">
        <w:rPr>
          <w:rFonts w:ascii="Times New Roman" w:eastAsia="Times New Roman" w:hAnsi="Times New Roman" w:cs="Times New Roman"/>
          <w:i/>
          <w:sz w:val="24"/>
          <w:szCs w:val="24"/>
          <w:lang w:eastAsia="pl-PL"/>
        </w:rPr>
        <w:t>.......................................</w:t>
      </w:r>
    </w:p>
    <w:p w:rsidR="003402B7" w:rsidRPr="003402B7" w:rsidRDefault="003402B7" w:rsidP="003402B7">
      <w:pPr>
        <w:spacing w:after="0" w:line="240" w:lineRule="auto"/>
        <w:rPr>
          <w:rFonts w:ascii="Times New Roman" w:eastAsia="Times New Roman" w:hAnsi="Times New Roman" w:cs="Times New Roman"/>
          <w:i/>
          <w:sz w:val="24"/>
          <w:szCs w:val="24"/>
          <w:lang w:eastAsia="pl-PL"/>
        </w:rPr>
      </w:pPr>
      <w:r w:rsidRPr="003402B7">
        <w:rPr>
          <w:rFonts w:ascii="Times New Roman" w:eastAsia="Times New Roman" w:hAnsi="Times New Roman" w:cs="Times New Roman"/>
          <w:i/>
          <w:sz w:val="24"/>
          <w:szCs w:val="24"/>
          <w:vertAlign w:val="superscript"/>
          <w:lang w:eastAsia="pl-PL"/>
        </w:rPr>
        <w:t xml:space="preserve">           (miejscowość, data)         </w:t>
      </w:r>
    </w:p>
    <w:p w:rsidR="003402B7" w:rsidRPr="003402B7" w:rsidRDefault="003402B7" w:rsidP="003402B7">
      <w:pPr>
        <w:spacing w:after="0" w:line="240" w:lineRule="auto"/>
        <w:jc w:val="right"/>
        <w:rPr>
          <w:rFonts w:ascii="Times New Roman" w:eastAsia="Times New Roman" w:hAnsi="Times New Roman" w:cs="Times New Roman"/>
          <w:i/>
          <w:sz w:val="24"/>
          <w:szCs w:val="24"/>
          <w:lang w:eastAsia="pl-PL"/>
        </w:rPr>
      </w:pPr>
      <w:r w:rsidRPr="003402B7">
        <w:rPr>
          <w:rFonts w:ascii="Times New Roman" w:eastAsia="Times New Roman" w:hAnsi="Times New Roman" w:cs="Times New Roman"/>
          <w:i/>
          <w:sz w:val="24"/>
          <w:szCs w:val="24"/>
          <w:lang w:eastAsia="pl-PL"/>
        </w:rPr>
        <w:t>..................................................................</w:t>
      </w:r>
    </w:p>
    <w:p w:rsidR="003402B7" w:rsidRPr="003402B7" w:rsidRDefault="003402B7" w:rsidP="003402B7">
      <w:pPr>
        <w:spacing w:after="0" w:line="240" w:lineRule="auto"/>
        <w:ind w:left="4248" w:firstLine="708"/>
        <w:jc w:val="center"/>
        <w:rPr>
          <w:rFonts w:ascii="Arial" w:eastAsia="Times New Roman" w:hAnsi="Arial" w:cs="Arial"/>
          <w:b/>
          <w:bCs/>
          <w:sz w:val="18"/>
          <w:szCs w:val="18"/>
          <w:vertAlign w:val="superscript"/>
          <w:lang w:eastAsia="pl-PL"/>
        </w:rPr>
      </w:pPr>
      <w:r w:rsidRPr="003402B7">
        <w:rPr>
          <w:rFonts w:ascii="Arial" w:eastAsia="Times New Roman" w:hAnsi="Arial" w:cs="Arial"/>
          <w:b/>
          <w:bCs/>
          <w:sz w:val="18"/>
          <w:szCs w:val="18"/>
          <w:vertAlign w:val="superscript"/>
          <w:lang w:eastAsia="pl-PL"/>
        </w:rPr>
        <w:t xml:space="preserve">(podpis  i pieczątka osoby/ osób uprawnionych </w:t>
      </w:r>
    </w:p>
    <w:p w:rsidR="003402B7" w:rsidRPr="003402B7" w:rsidRDefault="003402B7" w:rsidP="003402B7">
      <w:pPr>
        <w:tabs>
          <w:tab w:val="center" w:pos="7013"/>
          <w:tab w:val="right" w:pos="9070"/>
        </w:tabs>
        <w:spacing w:after="0" w:line="240" w:lineRule="auto"/>
        <w:ind w:left="4248" w:firstLine="708"/>
        <w:rPr>
          <w:rFonts w:ascii="Arial" w:eastAsia="Times New Roman" w:hAnsi="Arial" w:cs="Arial"/>
          <w:b/>
          <w:sz w:val="18"/>
          <w:szCs w:val="18"/>
          <w:vertAlign w:val="superscript"/>
          <w:lang w:eastAsia="pl-PL"/>
        </w:rPr>
      </w:pPr>
      <w:r w:rsidRPr="003402B7">
        <w:rPr>
          <w:rFonts w:ascii="Arial" w:eastAsia="Times New Roman" w:hAnsi="Arial" w:cs="Arial"/>
          <w:b/>
          <w:sz w:val="18"/>
          <w:szCs w:val="18"/>
          <w:vertAlign w:val="superscript"/>
          <w:lang w:eastAsia="pl-PL"/>
        </w:rPr>
        <w:tab/>
        <w:t xml:space="preserve">do występowania  w imieniu Wykonawcy)  </w:t>
      </w:r>
      <w:r w:rsidRPr="003402B7">
        <w:rPr>
          <w:rFonts w:ascii="Arial" w:eastAsia="Times New Roman" w:hAnsi="Arial" w:cs="Arial"/>
          <w:b/>
          <w:sz w:val="18"/>
          <w:szCs w:val="18"/>
          <w:vertAlign w:val="superscript"/>
          <w:lang w:eastAsia="pl-PL"/>
        </w:rPr>
        <w:tab/>
      </w:r>
    </w:p>
    <w:p w:rsidR="003402B7" w:rsidRPr="003402B7" w:rsidRDefault="003402B7" w:rsidP="003402B7">
      <w:pPr>
        <w:tabs>
          <w:tab w:val="center" w:pos="7013"/>
          <w:tab w:val="right" w:pos="9070"/>
        </w:tabs>
        <w:spacing w:after="0" w:line="240" w:lineRule="auto"/>
        <w:ind w:left="4248" w:firstLine="708"/>
        <w:rPr>
          <w:rFonts w:ascii="Arial" w:eastAsia="Times New Roman" w:hAnsi="Arial" w:cs="Arial"/>
          <w:b/>
          <w:sz w:val="18"/>
          <w:szCs w:val="18"/>
          <w:vertAlign w:val="superscript"/>
          <w:lang w:eastAsia="pl-PL"/>
        </w:rPr>
      </w:pPr>
    </w:p>
    <w:p w:rsidR="003402B7" w:rsidRPr="003402B7" w:rsidRDefault="003402B7" w:rsidP="003402B7">
      <w:pPr>
        <w:tabs>
          <w:tab w:val="center" w:pos="7013"/>
          <w:tab w:val="right" w:pos="9070"/>
        </w:tabs>
        <w:spacing w:after="0" w:line="240" w:lineRule="auto"/>
        <w:ind w:left="4248" w:firstLine="708"/>
        <w:rPr>
          <w:rFonts w:ascii="Arial" w:eastAsia="Times New Roman" w:hAnsi="Arial" w:cs="Arial"/>
          <w:b/>
          <w:sz w:val="18"/>
          <w:szCs w:val="18"/>
          <w:vertAlign w:val="superscript"/>
          <w:lang w:eastAsia="pl-PL"/>
        </w:rPr>
      </w:pPr>
    </w:p>
    <w:p w:rsidR="003402B7" w:rsidRPr="003402B7" w:rsidRDefault="003D7B54" w:rsidP="003402B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ca899" stroked="f"/>
        </w:pict>
      </w:r>
    </w:p>
    <w:p w:rsidR="003402B7" w:rsidRPr="003402B7" w:rsidRDefault="003402B7" w:rsidP="003402B7">
      <w:pPr>
        <w:widowControl w:val="0"/>
        <w:numPr>
          <w:ilvl w:val="0"/>
          <w:numId w:val="28"/>
        </w:numPr>
        <w:adjustRightInd w:val="0"/>
        <w:spacing w:after="0" w:line="360" w:lineRule="atLeast"/>
        <w:jc w:val="both"/>
        <w:textAlignment w:val="baseline"/>
        <w:rPr>
          <w:rFonts w:ascii="Times New Roman" w:eastAsia="Times New Roman" w:hAnsi="Times New Roman" w:cs="Times New Roman"/>
          <w:sz w:val="24"/>
          <w:szCs w:val="24"/>
          <w:u w:val="single"/>
          <w:lang w:eastAsia="pl-PL"/>
        </w:rPr>
      </w:pPr>
      <w:r w:rsidRPr="003402B7">
        <w:rPr>
          <w:rFonts w:ascii="Times New Roman" w:eastAsia="Times New Roman" w:hAnsi="Times New Roman" w:cs="Times New Roman"/>
          <w:sz w:val="24"/>
          <w:szCs w:val="24"/>
          <w:u w:val="single"/>
          <w:lang w:eastAsia="pl-PL"/>
        </w:rPr>
        <w:t>informujemy, że nie należymy do grupy kapitałowej</w:t>
      </w:r>
      <w:r w:rsidRPr="003402B7">
        <w:rPr>
          <w:rFonts w:ascii="Times New Roman" w:eastAsia="Times New Roman" w:hAnsi="Times New Roman" w:cs="Times New Roman"/>
          <w:sz w:val="24"/>
          <w:szCs w:val="24"/>
          <w:lang w:eastAsia="pl-PL"/>
        </w:rPr>
        <w:t xml:space="preserve"> o której mowa w art. 24 </w:t>
      </w:r>
      <w:r w:rsidRPr="003402B7">
        <w:rPr>
          <w:rFonts w:ascii="Times New Roman" w:eastAsia="Times New Roman" w:hAnsi="Times New Roman" w:cs="Times New Roman"/>
          <w:sz w:val="24"/>
          <w:szCs w:val="24"/>
          <w:lang w:eastAsia="pl-PL"/>
        </w:rPr>
        <w:br/>
        <w:t>ust. 2 pkt. 5 ustawy Pzp.</w:t>
      </w:r>
    </w:p>
    <w:p w:rsidR="003402B7" w:rsidRPr="003402B7" w:rsidRDefault="003402B7" w:rsidP="003402B7">
      <w:pPr>
        <w:spacing w:after="0" w:line="240" w:lineRule="auto"/>
        <w:rPr>
          <w:rFonts w:ascii="Times New Roman" w:eastAsia="Times New Roman" w:hAnsi="Times New Roman" w:cs="Times New Roman"/>
          <w:sz w:val="24"/>
          <w:szCs w:val="24"/>
          <w:lang w:eastAsia="pl-PL"/>
        </w:rPr>
      </w:pPr>
    </w:p>
    <w:p w:rsidR="003402B7" w:rsidRPr="003402B7" w:rsidRDefault="003402B7" w:rsidP="003402B7">
      <w:pPr>
        <w:spacing w:after="0" w:line="240" w:lineRule="auto"/>
        <w:rPr>
          <w:rFonts w:ascii="Times New Roman" w:eastAsia="Times New Roman" w:hAnsi="Times New Roman" w:cs="Times New Roman"/>
          <w:sz w:val="24"/>
          <w:szCs w:val="24"/>
          <w:lang w:eastAsia="pl-PL"/>
        </w:rPr>
      </w:pPr>
    </w:p>
    <w:p w:rsidR="003402B7" w:rsidRPr="003402B7" w:rsidRDefault="003402B7" w:rsidP="003402B7">
      <w:pPr>
        <w:spacing w:after="0" w:line="240" w:lineRule="auto"/>
        <w:rPr>
          <w:rFonts w:ascii="Times New Roman" w:eastAsia="Times New Roman" w:hAnsi="Times New Roman" w:cs="Times New Roman"/>
          <w:sz w:val="24"/>
          <w:szCs w:val="24"/>
          <w:lang w:eastAsia="pl-PL"/>
        </w:rPr>
      </w:pPr>
    </w:p>
    <w:p w:rsidR="003402B7" w:rsidRPr="003402B7" w:rsidRDefault="003402B7" w:rsidP="003402B7">
      <w:pPr>
        <w:spacing w:after="0" w:line="240" w:lineRule="auto"/>
        <w:rPr>
          <w:rFonts w:ascii="Times New Roman" w:eastAsia="Times New Roman" w:hAnsi="Times New Roman" w:cs="Times New Roman"/>
          <w:sz w:val="24"/>
          <w:szCs w:val="24"/>
          <w:lang w:eastAsia="pl-PL"/>
        </w:rPr>
      </w:pPr>
    </w:p>
    <w:p w:rsidR="003402B7" w:rsidRPr="003402B7" w:rsidRDefault="003402B7" w:rsidP="003402B7">
      <w:pPr>
        <w:spacing w:after="0" w:line="240" w:lineRule="auto"/>
        <w:jc w:val="both"/>
        <w:rPr>
          <w:rFonts w:ascii="Times New Roman" w:eastAsia="Times New Roman" w:hAnsi="Times New Roman" w:cs="Times New Roman"/>
          <w:sz w:val="20"/>
          <w:szCs w:val="20"/>
          <w:lang w:eastAsia="pl-PL"/>
        </w:rPr>
      </w:pPr>
      <w:r w:rsidRPr="003402B7">
        <w:rPr>
          <w:rFonts w:ascii="Times New Roman" w:eastAsia="Times New Roman" w:hAnsi="Times New Roman" w:cs="Times New Roman"/>
          <w:i/>
          <w:iCs/>
          <w:lang w:eastAsia="pl-PL"/>
        </w:rPr>
        <w:tab/>
      </w:r>
      <w:r w:rsidRPr="003402B7">
        <w:rPr>
          <w:rFonts w:ascii="Times New Roman" w:eastAsia="Times New Roman" w:hAnsi="Times New Roman" w:cs="Times New Roman"/>
          <w:sz w:val="20"/>
          <w:szCs w:val="20"/>
          <w:lang w:eastAsia="pl-PL"/>
        </w:rPr>
        <w:t>...................................</w:t>
      </w:r>
      <w:r w:rsidR="00873ABA">
        <w:rPr>
          <w:rFonts w:ascii="Times New Roman" w:eastAsia="Times New Roman" w:hAnsi="Times New Roman" w:cs="Times New Roman"/>
          <w:sz w:val="20"/>
          <w:szCs w:val="20"/>
          <w:lang w:eastAsia="pl-PL"/>
        </w:rPr>
        <w:t>...... dn. ................ 2015</w:t>
      </w:r>
      <w:r w:rsidRPr="003402B7">
        <w:rPr>
          <w:rFonts w:ascii="Times New Roman" w:eastAsia="Times New Roman" w:hAnsi="Times New Roman" w:cs="Times New Roman"/>
          <w:sz w:val="20"/>
          <w:szCs w:val="20"/>
          <w:lang w:eastAsia="pl-PL"/>
        </w:rPr>
        <w:t xml:space="preserve"> r.                  </w:t>
      </w:r>
    </w:p>
    <w:p w:rsidR="003402B7" w:rsidRPr="003402B7" w:rsidRDefault="003402B7" w:rsidP="003402B7">
      <w:pPr>
        <w:spacing w:after="0" w:line="240" w:lineRule="auto"/>
        <w:jc w:val="right"/>
        <w:rPr>
          <w:rFonts w:ascii="Times New Roman" w:eastAsia="Times New Roman" w:hAnsi="Times New Roman" w:cs="Times New Roman"/>
          <w:sz w:val="24"/>
          <w:szCs w:val="24"/>
          <w:lang w:eastAsia="pl-PL"/>
        </w:rPr>
      </w:pPr>
    </w:p>
    <w:p w:rsidR="003402B7" w:rsidRPr="003402B7" w:rsidRDefault="003402B7" w:rsidP="003402B7">
      <w:pPr>
        <w:spacing w:after="0" w:line="240" w:lineRule="auto"/>
        <w:jc w:val="right"/>
        <w:rPr>
          <w:rFonts w:ascii="Times New Roman" w:eastAsia="Times New Roman" w:hAnsi="Times New Roman" w:cs="Times New Roman"/>
          <w:sz w:val="24"/>
          <w:szCs w:val="24"/>
          <w:lang w:eastAsia="pl-PL"/>
        </w:rPr>
      </w:pPr>
    </w:p>
    <w:p w:rsidR="003402B7" w:rsidRPr="003402B7" w:rsidRDefault="003402B7" w:rsidP="003402B7">
      <w:pPr>
        <w:spacing w:after="0" w:line="240" w:lineRule="auto"/>
        <w:jc w:val="right"/>
        <w:rPr>
          <w:rFonts w:ascii="Times New Roman" w:eastAsia="Times New Roman" w:hAnsi="Times New Roman" w:cs="Times New Roman"/>
          <w:sz w:val="20"/>
          <w:szCs w:val="24"/>
          <w:lang w:eastAsia="pl-PL"/>
        </w:rPr>
      </w:pPr>
      <w:r w:rsidRPr="003402B7">
        <w:rPr>
          <w:rFonts w:ascii="Times New Roman" w:eastAsia="Times New Roman" w:hAnsi="Times New Roman" w:cs="Times New Roman"/>
          <w:sz w:val="20"/>
          <w:szCs w:val="24"/>
          <w:lang w:eastAsia="pl-PL"/>
        </w:rPr>
        <w:t>....................................................................................</w:t>
      </w:r>
    </w:p>
    <w:p w:rsidR="003402B7" w:rsidRPr="003402B7" w:rsidRDefault="003402B7" w:rsidP="003402B7">
      <w:pPr>
        <w:spacing w:after="0" w:line="240" w:lineRule="auto"/>
        <w:ind w:firstLine="708"/>
        <w:jc w:val="right"/>
        <w:rPr>
          <w:rFonts w:ascii="Times New Roman" w:eastAsia="Times New Roman" w:hAnsi="Times New Roman" w:cs="Times New Roman"/>
          <w:i/>
          <w:smallCaps/>
          <w:sz w:val="16"/>
          <w:szCs w:val="24"/>
          <w:lang w:eastAsia="pl-PL"/>
        </w:rPr>
      </w:pPr>
      <w:r w:rsidRPr="003402B7">
        <w:rPr>
          <w:rFonts w:ascii="Times New Roman" w:eastAsia="Times New Roman" w:hAnsi="Times New Roman" w:cs="Times New Roman"/>
          <w:i/>
          <w:sz w:val="16"/>
          <w:szCs w:val="24"/>
          <w:lang w:eastAsia="pl-PL"/>
        </w:rPr>
        <w:t xml:space="preserve">podpis/-y upełnomocnionego/-ych przedstawiciela/-i </w:t>
      </w:r>
      <w:r w:rsidRPr="003402B7">
        <w:rPr>
          <w:rFonts w:ascii="Times New Roman" w:eastAsia="Times New Roman" w:hAnsi="Times New Roman" w:cs="Times New Roman"/>
          <w:i/>
          <w:smallCaps/>
          <w:sz w:val="16"/>
          <w:szCs w:val="24"/>
          <w:lang w:eastAsia="pl-PL"/>
        </w:rPr>
        <w:t>wykonawcy</w:t>
      </w:r>
    </w:p>
    <w:p w:rsidR="00DB094C" w:rsidRPr="00DB094C" w:rsidRDefault="003402B7" w:rsidP="007A4FBA">
      <w:pPr>
        <w:rPr>
          <w:rFonts w:ascii="Times New Roman" w:eastAsia="Arial" w:hAnsi="Times New Roman" w:cs="Times New Roman"/>
          <w:b/>
          <w:sz w:val="24"/>
          <w:szCs w:val="24"/>
        </w:rPr>
        <w:sectPr w:rsidR="00DB094C" w:rsidRPr="00DB094C" w:rsidSect="002E348A">
          <w:headerReference w:type="default" r:id="rId19"/>
          <w:pgSz w:w="11906" w:h="16838"/>
          <w:pgMar w:top="1417" w:right="1417" w:bottom="1417" w:left="1417" w:header="708" w:footer="708" w:gutter="0"/>
          <w:pgNumType w:start="1" w:chapStyle="2"/>
          <w:cols w:space="708"/>
          <w:docGrid w:linePitch="360"/>
        </w:sectPr>
      </w:pPr>
      <w:r>
        <w:rPr>
          <w:rFonts w:ascii="Times New Roman" w:eastAsia="Arial" w:hAnsi="Times New Roman" w:cs="Times New Roman"/>
          <w:b/>
          <w:sz w:val="24"/>
          <w:szCs w:val="24"/>
        </w:rPr>
        <w:br w:type="page"/>
      </w:r>
    </w:p>
    <w:p w:rsidR="00DF6343" w:rsidRPr="00B36EA5" w:rsidRDefault="00DF6343" w:rsidP="00B36EA5">
      <w:pPr>
        <w:widowControl w:val="0"/>
        <w:suppressAutoHyphens/>
        <w:autoSpaceDE w:val="0"/>
        <w:spacing w:after="0" w:line="240" w:lineRule="auto"/>
        <w:jc w:val="center"/>
        <w:rPr>
          <w:rFonts w:ascii="Times New Roman" w:eastAsia="Arial" w:hAnsi="Times New Roman" w:cs="Times New Roman"/>
          <w:b/>
          <w:i/>
          <w:sz w:val="28"/>
          <w:szCs w:val="28"/>
        </w:rPr>
      </w:pPr>
      <w:r w:rsidRPr="00B36EA5">
        <w:rPr>
          <w:rFonts w:ascii="Times New Roman" w:eastAsia="Arial" w:hAnsi="Times New Roman" w:cs="Times New Roman"/>
          <w:b/>
          <w:i/>
          <w:sz w:val="28"/>
          <w:szCs w:val="28"/>
        </w:rPr>
        <w:lastRenderedPageBreak/>
        <w:t>WZÓR</w:t>
      </w:r>
    </w:p>
    <w:p w:rsidR="00DF6343" w:rsidRPr="00DF6343" w:rsidRDefault="00DF6343" w:rsidP="00DF6343">
      <w:pPr>
        <w:widowControl w:val="0"/>
        <w:suppressAutoHyphens/>
        <w:autoSpaceDE w:val="0"/>
        <w:spacing w:after="0" w:line="240" w:lineRule="auto"/>
        <w:jc w:val="center"/>
        <w:rPr>
          <w:rFonts w:ascii="Times New Roman" w:eastAsia="Arial" w:hAnsi="Times New Roman" w:cs="Times New Roman"/>
          <w:b/>
          <w:sz w:val="28"/>
          <w:szCs w:val="28"/>
        </w:rPr>
      </w:pPr>
      <w:r w:rsidRPr="00DF6343">
        <w:rPr>
          <w:rFonts w:ascii="Times New Roman" w:eastAsia="Arial" w:hAnsi="Times New Roman" w:cs="Times New Roman"/>
          <w:b/>
          <w:sz w:val="28"/>
          <w:szCs w:val="28"/>
        </w:rPr>
        <w:t>UMOWA</w:t>
      </w:r>
    </w:p>
    <w:p w:rsidR="00DF6343" w:rsidRPr="00DF6343" w:rsidRDefault="00DF6343" w:rsidP="00DF6343">
      <w:pPr>
        <w:widowControl w:val="0"/>
        <w:suppressAutoHyphens/>
        <w:autoSpaceDE w:val="0"/>
        <w:spacing w:after="0" w:line="240" w:lineRule="auto"/>
        <w:jc w:val="center"/>
        <w:rPr>
          <w:rFonts w:ascii="Times New Roman" w:eastAsia="Arial" w:hAnsi="Times New Roman" w:cs="Times New Roman"/>
          <w:b/>
          <w:sz w:val="24"/>
          <w:szCs w:val="24"/>
        </w:rPr>
      </w:pPr>
      <w:r w:rsidRPr="00DF6343">
        <w:rPr>
          <w:rFonts w:ascii="Times New Roman" w:eastAsia="Arial" w:hAnsi="Times New Roman" w:cs="Times New Roman"/>
          <w:b/>
          <w:sz w:val="24"/>
          <w:szCs w:val="24"/>
        </w:rPr>
        <w:t>o świadczenie usług przewozowych</w:t>
      </w:r>
    </w:p>
    <w:p w:rsidR="00DF6343" w:rsidRPr="00DF6343" w:rsidRDefault="00DF6343" w:rsidP="00DF6343">
      <w:pPr>
        <w:widowControl w:val="0"/>
        <w:suppressAutoHyphens/>
        <w:autoSpaceDE w:val="0"/>
        <w:spacing w:after="0" w:line="240" w:lineRule="auto"/>
        <w:rPr>
          <w:rFonts w:ascii="Times New Roman" w:eastAsia="Arial" w:hAnsi="Times New Roman" w:cs="Times New Roman"/>
          <w:b/>
          <w:sz w:val="24"/>
          <w:szCs w:val="24"/>
        </w:rPr>
      </w:pPr>
    </w:p>
    <w:p w:rsidR="00DF6343" w:rsidRPr="00DF6343" w:rsidRDefault="00DF6343" w:rsidP="00DF6343">
      <w:pPr>
        <w:widowControl w:val="0"/>
        <w:suppressAutoHyphens/>
        <w:autoSpaceDE w:val="0"/>
        <w:spacing w:after="12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zawarta w dni</w:t>
      </w:r>
      <w:r>
        <w:rPr>
          <w:rFonts w:ascii="Times New Roman" w:eastAsia="Arial" w:hAnsi="Times New Roman" w:cs="Times New Roman"/>
          <w:sz w:val="24"/>
          <w:szCs w:val="24"/>
        </w:rPr>
        <w:t>u .........................</w:t>
      </w:r>
      <w:r w:rsidRPr="00DF6343">
        <w:rPr>
          <w:rFonts w:ascii="Times New Roman" w:eastAsia="Arial" w:hAnsi="Times New Roman" w:cs="Times New Roman"/>
          <w:sz w:val="24"/>
          <w:szCs w:val="24"/>
        </w:rPr>
        <w:t xml:space="preserve"> w </w:t>
      </w:r>
      <w:r>
        <w:rPr>
          <w:rFonts w:ascii="Times New Roman" w:eastAsia="Arial" w:hAnsi="Times New Roman" w:cs="Times New Roman"/>
          <w:sz w:val="24"/>
          <w:szCs w:val="24"/>
        </w:rPr>
        <w:t xml:space="preserve">Mogielnicy pomiędzy </w:t>
      </w:r>
      <w:r w:rsidRPr="00DF6343">
        <w:rPr>
          <w:rFonts w:ascii="Times New Roman" w:eastAsia="Arial" w:hAnsi="Times New Roman" w:cs="Times New Roman"/>
          <w:sz w:val="24"/>
          <w:szCs w:val="24"/>
        </w:rPr>
        <w:t xml:space="preserve">Gminą </w:t>
      </w:r>
      <w:r>
        <w:rPr>
          <w:rFonts w:ascii="Times New Roman" w:eastAsia="Arial" w:hAnsi="Times New Roman" w:cs="Times New Roman"/>
          <w:sz w:val="24"/>
          <w:szCs w:val="24"/>
        </w:rPr>
        <w:t xml:space="preserve">Mogielnica </w:t>
      </w:r>
      <w:r w:rsidRPr="00DF6343">
        <w:rPr>
          <w:rFonts w:ascii="Times New Roman" w:eastAsia="Arial" w:hAnsi="Times New Roman" w:cs="Times New Roman"/>
          <w:sz w:val="24"/>
          <w:szCs w:val="24"/>
        </w:rPr>
        <w:t xml:space="preserve">reprezentowaną przez </w:t>
      </w:r>
      <w:r>
        <w:rPr>
          <w:rFonts w:ascii="Times New Roman" w:eastAsia="Arial" w:hAnsi="Times New Roman" w:cs="Times New Roman"/>
          <w:sz w:val="24"/>
          <w:szCs w:val="24"/>
        </w:rPr>
        <w:t xml:space="preserve">dr. Sławomira Chmielewskiego – Burmistrza Gminy i Miasta Mogielnica z siedzibą w 05-640 Mogielnica ul. Rynek 1,  </w:t>
      </w:r>
      <w:r w:rsidRPr="00DF6343">
        <w:rPr>
          <w:rFonts w:ascii="Times New Roman" w:eastAsia="Arial" w:hAnsi="Times New Roman" w:cs="Times New Roman"/>
          <w:sz w:val="24"/>
          <w:szCs w:val="24"/>
        </w:rPr>
        <w:t xml:space="preserve">zwaną w dalszej części Umowy ZAMAWIAJĄCYM, </w:t>
      </w:r>
    </w:p>
    <w:p w:rsidR="00DF6343" w:rsidRPr="00DF6343"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a</w:t>
      </w:r>
    </w:p>
    <w:p w:rsidR="00DF6343" w:rsidRPr="00DF6343"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w:t>
      </w:r>
    </w:p>
    <w:p w:rsidR="00DF6343" w:rsidRPr="00DF6343"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p>
    <w:p w:rsidR="00DF6343" w:rsidRPr="00DF6343"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działającą na podstawie wpisu do .</w:t>
      </w:r>
    </w:p>
    <w:p w:rsidR="00DF6343" w:rsidRPr="00DF6343"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zwaną w dalszej części Umowy WYKONAWCĄ,</w:t>
      </w:r>
    </w:p>
    <w:p w:rsidR="00DF6343" w:rsidRPr="00DF6343"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reprezentowaną przez:</w:t>
      </w:r>
    </w:p>
    <w:p w:rsidR="00DF6343" w:rsidRPr="00DF6343" w:rsidRDefault="00DF6343" w:rsidP="00DF6343">
      <w:pPr>
        <w:widowControl w:val="0"/>
        <w:numPr>
          <w:ilvl w:val="0"/>
          <w:numId w:val="14"/>
        </w:numPr>
        <w:tabs>
          <w:tab w:val="left" w:pos="283"/>
        </w:tabs>
        <w:suppressAutoHyphens/>
        <w:autoSpaceDE w:val="0"/>
        <w:spacing w:after="0" w:line="240" w:lineRule="auto"/>
        <w:jc w:val="both"/>
        <w:rPr>
          <w:rFonts w:ascii="Times New Roman" w:eastAsia="Arial" w:hAnsi="Times New Roman" w:cs="Times New Roman"/>
          <w:sz w:val="24"/>
          <w:szCs w:val="24"/>
        </w:rPr>
      </w:pPr>
    </w:p>
    <w:p w:rsidR="00DF6343" w:rsidRPr="00DF6343" w:rsidRDefault="00DF6343" w:rsidP="00DF6343">
      <w:pPr>
        <w:widowControl w:val="0"/>
        <w:numPr>
          <w:ilvl w:val="0"/>
          <w:numId w:val="14"/>
        </w:numPr>
        <w:tabs>
          <w:tab w:val="left" w:pos="283"/>
        </w:tabs>
        <w:suppressAutoHyphens/>
        <w:autoSpaceDE w:val="0"/>
        <w:spacing w:after="0" w:line="240" w:lineRule="auto"/>
        <w:jc w:val="both"/>
        <w:rPr>
          <w:rFonts w:ascii="Times New Roman" w:eastAsia="Arial" w:hAnsi="Times New Roman" w:cs="Times New Roman"/>
          <w:sz w:val="24"/>
          <w:szCs w:val="24"/>
        </w:rPr>
      </w:pPr>
    </w:p>
    <w:p w:rsidR="00DF6343" w:rsidRPr="00DF6343"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p>
    <w:p w:rsidR="00DF6343" w:rsidRPr="00DF6343"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w wyniku przeprowadzonego postępowania o udzielenie zamówienia publicznego, zgodnie z Ustawą Prawo zamówień publicznych  została zawarta umowa  następującej treści:</w:t>
      </w:r>
    </w:p>
    <w:p w:rsidR="00DF6343" w:rsidRPr="00DF6343"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p>
    <w:p w:rsidR="00DF6343" w:rsidRPr="00ED0B6A" w:rsidRDefault="00DF6343" w:rsidP="00DF6343">
      <w:pPr>
        <w:widowControl w:val="0"/>
        <w:suppressAutoHyphens/>
        <w:autoSpaceDE w:val="0"/>
        <w:spacing w:after="0" w:line="240" w:lineRule="auto"/>
        <w:jc w:val="center"/>
        <w:rPr>
          <w:rFonts w:ascii="Times New Roman" w:eastAsia="Arial" w:hAnsi="Times New Roman" w:cs="Times New Roman"/>
          <w:b/>
          <w:sz w:val="24"/>
          <w:szCs w:val="24"/>
        </w:rPr>
      </w:pPr>
      <w:r w:rsidRPr="00ED0B6A">
        <w:rPr>
          <w:rFonts w:ascii="Times New Roman" w:eastAsia="Arial" w:hAnsi="Times New Roman" w:cs="Times New Roman"/>
          <w:b/>
          <w:sz w:val="24"/>
          <w:szCs w:val="24"/>
        </w:rPr>
        <w:t>§ 1</w:t>
      </w:r>
    </w:p>
    <w:p w:rsidR="00DF6343" w:rsidRPr="00DF6343" w:rsidRDefault="00DF6343" w:rsidP="00DF6343">
      <w:pPr>
        <w:widowControl w:val="0"/>
        <w:suppressAutoHyphens/>
        <w:autoSpaceDE w:val="0"/>
        <w:spacing w:after="12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Zamawiający zleca a Wykonawca przyjmuje do realizacji zamówienie p</w:t>
      </w:r>
      <w:r w:rsidR="007D50F8">
        <w:rPr>
          <w:rFonts w:ascii="Times New Roman" w:eastAsia="Arial" w:hAnsi="Times New Roman" w:cs="Times New Roman"/>
          <w:sz w:val="24"/>
          <w:szCs w:val="24"/>
        </w:rPr>
        <w:t>olegające na świadczeniu usługi zorganizowania</w:t>
      </w:r>
      <w:r w:rsidRPr="00DF6343">
        <w:rPr>
          <w:rFonts w:ascii="Times New Roman" w:eastAsia="Arial" w:hAnsi="Times New Roman" w:cs="Times New Roman"/>
          <w:sz w:val="24"/>
          <w:szCs w:val="24"/>
        </w:rPr>
        <w:t xml:space="preserve"> i wykonania przewozu uczniów do szkół na terenie Gminy </w:t>
      </w:r>
      <w:r>
        <w:rPr>
          <w:rFonts w:ascii="Times New Roman" w:eastAsia="Arial" w:hAnsi="Times New Roman" w:cs="Times New Roman"/>
          <w:sz w:val="24"/>
          <w:szCs w:val="24"/>
        </w:rPr>
        <w:t>Mogielnica</w:t>
      </w:r>
      <w:r w:rsidRPr="00DF6343">
        <w:rPr>
          <w:rFonts w:ascii="Times New Roman" w:eastAsia="Arial" w:hAnsi="Times New Roman" w:cs="Times New Roman"/>
          <w:sz w:val="24"/>
          <w:szCs w:val="24"/>
        </w:rPr>
        <w:t xml:space="preserve"> pojazdami ku temu</w:t>
      </w:r>
      <w:r w:rsidR="00263799">
        <w:rPr>
          <w:rFonts w:ascii="Times New Roman" w:eastAsia="Arial" w:hAnsi="Times New Roman" w:cs="Times New Roman"/>
          <w:sz w:val="24"/>
          <w:szCs w:val="24"/>
        </w:rPr>
        <w:t xml:space="preserve"> przystosowanymi, spełniającymi</w:t>
      </w:r>
      <w:r w:rsidRPr="00DF6343">
        <w:rPr>
          <w:rFonts w:ascii="Times New Roman" w:eastAsia="Arial" w:hAnsi="Times New Roman" w:cs="Times New Roman"/>
          <w:sz w:val="24"/>
          <w:szCs w:val="24"/>
        </w:rPr>
        <w:t xml:space="preserve"> wszelkie </w:t>
      </w:r>
      <w:r w:rsidR="00263799">
        <w:rPr>
          <w:rFonts w:ascii="Times New Roman" w:eastAsia="Arial" w:hAnsi="Times New Roman" w:cs="Times New Roman"/>
          <w:sz w:val="24"/>
          <w:szCs w:val="24"/>
        </w:rPr>
        <w:t>warunki wymagane przepisami</w:t>
      </w:r>
      <w:r w:rsidRPr="00DF6343">
        <w:rPr>
          <w:rFonts w:ascii="Times New Roman" w:eastAsia="Arial" w:hAnsi="Times New Roman" w:cs="Times New Roman"/>
          <w:sz w:val="24"/>
          <w:szCs w:val="24"/>
        </w:rPr>
        <w:t>.</w:t>
      </w:r>
    </w:p>
    <w:p w:rsidR="00DF6343" w:rsidRPr="0032535D" w:rsidRDefault="0032535D" w:rsidP="0032535D">
      <w:pPr>
        <w:widowControl w:val="0"/>
        <w:suppressAutoHyphens/>
        <w:autoSpaceDE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 2</w:t>
      </w:r>
    </w:p>
    <w:p w:rsidR="00DF6343" w:rsidRPr="00DF6343"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 xml:space="preserve">1. Zakres przedmiotu umowy jest tożsamy ze zobowiązaniem wykonawcy zawartym w ofercie, która stanowi załącznik do niniejszej umowy i obejmuje dowóz uczniów do Zespołu Szkół Publicznych w </w:t>
      </w:r>
      <w:r>
        <w:rPr>
          <w:rFonts w:ascii="Times New Roman" w:eastAsia="Arial" w:hAnsi="Times New Roman" w:cs="Times New Roman"/>
          <w:sz w:val="24"/>
          <w:szCs w:val="24"/>
        </w:rPr>
        <w:t>Mogielnicy</w:t>
      </w:r>
      <w:r w:rsidRPr="00DF6343">
        <w:rPr>
          <w:rFonts w:ascii="Times New Roman" w:eastAsia="Arial" w:hAnsi="Times New Roman" w:cs="Times New Roman"/>
          <w:sz w:val="24"/>
          <w:szCs w:val="24"/>
        </w:rPr>
        <w:t xml:space="preserve"> oraz odwiezienie </w:t>
      </w:r>
      <w:r w:rsidR="00263799">
        <w:rPr>
          <w:rFonts w:ascii="Times New Roman" w:eastAsia="Arial" w:hAnsi="Times New Roman" w:cs="Times New Roman"/>
          <w:sz w:val="24"/>
          <w:szCs w:val="24"/>
        </w:rPr>
        <w:t xml:space="preserve">ich </w:t>
      </w:r>
      <w:r w:rsidRPr="00DF6343">
        <w:rPr>
          <w:rFonts w:ascii="Times New Roman" w:eastAsia="Arial" w:hAnsi="Times New Roman" w:cs="Times New Roman"/>
          <w:sz w:val="24"/>
          <w:szCs w:val="24"/>
        </w:rPr>
        <w:t xml:space="preserve">ze szkół, w </w:t>
      </w:r>
      <w:r w:rsidRPr="00AB393D">
        <w:rPr>
          <w:rFonts w:ascii="Times New Roman" w:eastAsia="Arial" w:hAnsi="Times New Roman" w:cs="Times New Roman"/>
          <w:sz w:val="24"/>
          <w:szCs w:val="24"/>
        </w:rPr>
        <w:t xml:space="preserve">liczbie </w:t>
      </w:r>
      <w:r w:rsidR="0032535D" w:rsidRPr="0032535D">
        <w:rPr>
          <w:rFonts w:ascii="Times New Roman" w:eastAsia="Arial" w:hAnsi="Times New Roman" w:cs="Times New Roman"/>
          <w:b/>
          <w:sz w:val="24"/>
          <w:szCs w:val="24"/>
        </w:rPr>
        <w:t>194</w:t>
      </w:r>
      <w:r w:rsidR="00A54D31">
        <w:rPr>
          <w:rFonts w:ascii="Times New Roman" w:eastAsia="Arial" w:hAnsi="Times New Roman" w:cs="Times New Roman"/>
          <w:b/>
          <w:sz w:val="24"/>
          <w:szCs w:val="24"/>
        </w:rPr>
        <w:t xml:space="preserve"> </w:t>
      </w:r>
      <w:r w:rsidR="0032535D">
        <w:rPr>
          <w:rFonts w:ascii="Times New Roman" w:eastAsia="Arial" w:hAnsi="Times New Roman" w:cs="Times New Roman"/>
          <w:b/>
          <w:sz w:val="24"/>
          <w:szCs w:val="24"/>
        </w:rPr>
        <w:t>osób</w:t>
      </w:r>
      <w:r w:rsidRPr="0032535D">
        <w:rPr>
          <w:rFonts w:ascii="Times New Roman" w:eastAsia="Arial" w:hAnsi="Times New Roman" w:cs="Times New Roman"/>
          <w:sz w:val="24"/>
          <w:szCs w:val="24"/>
        </w:rPr>
        <w:t xml:space="preserve">, we </w:t>
      </w:r>
      <w:r w:rsidRPr="00DF6343">
        <w:rPr>
          <w:rFonts w:ascii="Times New Roman" w:eastAsia="Arial" w:hAnsi="Times New Roman" w:cs="Times New Roman"/>
          <w:sz w:val="24"/>
          <w:szCs w:val="24"/>
        </w:rPr>
        <w:t>wszystkie dni nauki szkolnej.</w:t>
      </w:r>
      <w:r w:rsidR="00E756CB">
        <w:rPr>
          <w:rFonts w:ascii="Times New Roman" w:eastAsia="Arial" w:hAnsi="Times New Roman" w:cs="Times New Roman"/>
          <w:sz w:val="24"/>
          <w:szCs w:val="24"/>
        </w:rPr>
        <w:t xml:space="preserve"> Liczba uczniów może ulec zmianie.</w:t>
      </w:r>
    </w:p>
    <w:p w:rsidR="00DF6343" w:rsidRPr="00DF6343"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p>
    <w:p w:rsidR="00DF6343" w:rsidRPr="00DF6343"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2. Zobowiązania stron:</w:t>
      </w:r>
    </w:p>
    <w:p w:rsidR="00DF6343" w:rsidRPr="00DF6343" w:rsidRDefault="00DF6343" w:rsidP="00DF6343">
      <w:pPr>
        <w:widowControl w:val="0"/>
        <w:numPr>
          <w:ilvl w:val="0"/>
          <w:numId w:val="16"/>
        </w:numPr>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Wykonawca zobowiązuje się uzgodnić trasy przewozu uczniów i godzinowy ro</w:t>
      </w:r>
      <w:r w:rsidR="00EA2125">
        <w:rPr>
          <w:rFonts w:ascii="Times New Roman" w:eastAsia="Arial" w:hAnsi="Times New Roman" w:cs="Times New Roman"/>
          <w:sz w:val="24"/>
          <w:szCs w:val="24"/>
        </w:rPr>
        <w:t>zkład jazdy z dyrektorami szkół</w:t>
      </w:r>
      <w:r w:rsidRPr="00DF6343">
        <w:rPr>
          <w:rFonts w:ascii="Times New Roman" w:eastAsia="Arial" w:hAnsi="Times New Roman" w:cs="Times New Roman"/>
          <w:sz w:val="24"/>
          <w:szCs w:val="24"/>
        </w:rPr>
        <w:t xml:space="preserve"> i modyfikować go po zmianach planów pracy w poszczególnych placówkach oświatowych, w przypadku przewozów innych niż regularne.</w:t>
      </w:r>
    </w:p>
    <w:p w:rsidR="00DF6343" w:rsidRPr="00DF6343" w:rsidRDefault="00DF6343" w:rsidP="00DF6343">
      <w:pPr>
        <w:widowControl w:val="0"/>
        <w:numPr>
          <w:ilvl w:val="0"/>
          <w:numId w:val="16"/>
        </w:numPr>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Przewóz dzieci odbywać się będzie na podstawie imiennych identyfikatorów wydanych przez Wykonawcę/na podstawie biletów miesięcznych*.</w:t>
      </w:r>
    </w:p>
    <w:p w:rsidR="00DF6343" w:rsidRDefault="00DF6343" w:rsidP="00DF6343">
      <w:pPr>
        <w:widowControl w:val="0"/>
        <w:numPr>
          <w:ilvl w:val="0"/>
          <w:numId w:val="16"/>
        </w:numPr>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Zamawiający zobowiązuje się do dostarczenia imiennego wykazu uczniów objętych zamówieniem.</w:t>
      </w:r>
    </w:p>
    <w:p w:rsidR="001306A8" w:rsidRDefault="001306A8" w:rsidP="001306A8">
      <w:pPr>
        <w:widowControl w:val="0"/>
        <w:numPr>
          <w:ilvl w:val="0"/>
          <w:numId w:val="16"/>
        </w:numPr>
        <w:suppressAutoHyphens/>
        <w:autoSpaceDE w:val="0"/>
        <w:spacing w:after="0" w:line="240" w:lineRule="auto"/>
        <w:jc w:val="both"/>
        <w:rPr>
          <w:rFonts w:ascii="Times New Roman" w:eastAsia="Arial" w:hAnsi="Times New Roman" w:cs="Times New Roman"/>
          <w:sz w:val="24"/>
          <w:szCs w:val="24"/>
        </w:rPr>
      </w:pPr>
      <w:r w:rsidRPr="001306A8">
        <w:rPr>
          <w:rFonts w:ascii="Times New Roman" w:eastAsia="Arial" w:hAnsi="Times New Roman" w:cs="Times New Roman"/>
          <w:sz w:val="24"/>
          <w:szCs w:val="24"/>
        </w:rPr>
        <w:t>Podzlecanie przewozów innym przewoźnikom wymaga pisemnej zgody Zleceniodawcy</w:t>
      </w:r>
      <w:r>
        <w:rPr>
          <w:rFonts w:ascii="Times New Roman" w:eastAsia="Arial" w:hAnsi="Times New Roman" w:cs="Times New Roman"/>
          <w:sz w:val="24"/>
          <w:szCs w:val="24"/>
        </w:rPr>
        <w:t>.</w:t>
      </w:r>
    </w:p>
    <w:p w:rsidR="001306A8" w:rsidRPr="001306A8" w:rsidRDefault="001306A8" w:rsidP="001306A8">
      <w:pPr>
        <w:widowControl w:val="0"/>
        <w:numPr>
          <w:ilvl w:val="0"/>
          <w:numId w:val="16"/>
        </w:numPr>
        <w:suppressAutoHyphens/>
        <w:autoSpaceDE w:val="0"/>
        <w:spacing w:after="0" w:line="240" w:lineRule="auto"/>
        <w:jc w:val="both"/>
        <w:rPr>
          <w:rFonts w:ascii="Times New Roman" w:eastAsia="Arial" w:hAnsi="Times New Roman" w:cs="Times New Roman"/>
          <w:sz w:val="24"/>
          <w:szCs w:val="24"/>
        </w:rPr>
      </w:pPr>
      <w:r w:rsidRPr="001306A8">
        <w:rPr>
          <w:rFonts w:ascii="Times New Roman" w:eastAsia="Arial" w:hAnsi="Times New Roman" w:cs="Times New Roman"/>
          <w:sz w:val="24"/>
          <w:szCs w:val="24"/>
        </w:rPr>
        <w:t>Zleceniobiorca zobowiązany jest do zapewnienia podróżnym warunków bezpieczeństwa i należytego standardu, wymaganych przy wykonywaniu przewozu osób</w:t>
      </w:r>
      <w:r>
        <w:rPr>
          <w:rFonts w:ascii="Times New Roman" w:eastAsia="Arial" w:hAnsi="Times New Roman" w:cs="Times New Roman"/>
          <w:sz w:val="24"/>
          <w:szCs w:val="24"/>
        </w:rPr>
        <w:t>.</w:t>
      </w:r>
    </w:p>
    <w:p w:rsidR="00DF6343" w:rsidRPr="00ED0B6A" w:rsidRDefault="00DF6343" w:rsidP="00DF6343">
      <w:pPr>
        <w:widowControl w:val="0"/>
        <w:suppressAutoHyphens/>
        <w:autoSpaceDE w:val="0"/>
        <w:spacing w:after="0" w:line="240" w:lineRule="auto"/>
        <w:jc w:val="center"/>
        <w:rPr>
          <w:rFonts w:ascii="Times New Roman" w:eastAsia="Arial" w:hAnsi="Times New Roman" w:cs="Times New Roman"/>
          <w:b/>
          <w:sz w:val="24"/>
          <w:szCs w:val="24"/>
        </w:rPr>
      </w:pPr>
      <w:r w:rsidRPr="00ED0B6A">
        <w:rPr>
          <w:rFonts w:ascii="Times New Roman" w:eastAsia="Arial" w:hAnsi="Times New Roman" w:cs="Times New Roman"/>
          <w:b/>
          <w:sz w:val="24"/>
          <w:szCs w:val="24"/>
        </w:rPr>
        <w:t>§ 3</w:t>
      </w:r>
    </w:p>
    <w:p w:rsidR="00A5415B" w:rsidRDefault="00DF6343" w:rsidP="00DF6343">
      <w:pPr>
        <w:widowControl w:val="0"/>
        <w:numPr>
          <w:ilvl w:val="0"/>
          <w:numId w:val="15"/>
        </w:numPr>
        <w:tabs>
          <w:tab w:val="left" w:pos="283"/>
        </w:tabs>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 xml:space="preserve">Za wykonanie przedmiotu zamówienia ustala się miesięczne wynagrodzenie/wynagrodzenie średnie*  </w:t>
      </w:r>
      <w:r w:rsidRPr="00DF6343">
        <w:rPr>
          <w:rFonts w:ascii="Times New Roman" w:eastAsia="Arial" w:hAnsi="Times New Roman" w:cs="Times New Roman"/>
          <w:b/>
          <w:sz w:val="24"/>
          <w:szCs w:val="24"/>
        </w:rPr>
        <w:t>………</w:t>
      </w:r>
      <w:r w:rsidR="00114F8C">
        <w:rPr>
          <w:rFonts w:ascii="Times New Roman" w:eastAsia="Arial" w:hAnsi="Times New Roman" w:cs="Times New Roman"/>
          <w:b/>
          <w:sz w:val="24"/>
          <w:szCs w:val="24"/>
        </w:rPr>
        <w:t>…..</w:t>
      </w:r>
      <w:r w:rsidRPr="00DF6343">
        <w:rPr>
          <w:rFonts w:ascii="Times New Roman" w:eastAsia="Arial" w:hAnsi="Times New Roman" w:cs="Times New Roman"/>
          <w:b/>
          <w:sz w:val="24"/>
          <w:szCs w:val="24"/>
        </w:rPr>
        <w:t>…..</w:t>
      </w:r>
      <w:r w:rsidRPr="00DF6343">
        <w:rPr>
          <w:rFonts w:ascii="Times New Roman" w:eastAsia="Arial" w:hAnsi="Times New Roman" w:cs="Times New Roman"/>
          <w:sz w:val="24"/>
          <w:szCs w:val="24"/>
        </w:rPr>
        <w:t>zł brutto</w:t>
      </w:r>
    </w:p>
    <w:p w:rsidR="00DF6343" w:rsidRPr="00DF6343" w:rsidRDefault="00DF6343" w:rsidP="00A5415B">
      <w:pPr>
        <w:widowControl w:val="0"/>
        <w:suppressAutoHyphens/>
        <w:autoSpaceDE w:val="0"/>
        <w:spacing w:after="0" w:line="240" w:lineRule="auto"/>
        <w:ind w:left="283"/>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 xml:space="preserve">  (słownie:</w:t>
      </w:r>
      <w:r>
        <w:rPr>
          <w:rFonts w:ascii="Times New Roman" w:eastAsia="Arial" w:hAnsi="Times New Roman" w:cs="Times New Roman"/>
          <w:sz w:val="24"/>
          <w:szCs w:val="24"/>
        </w:rPr>
        <w:t>…………………….</w:t>
      </w:r>
      <w:r w:rsidRPr="00DF6343">
        <w:rPr>
          <w:rFonts w:ascii="Times New Roman" w:eastAsia="Arial" w:hAnsi="Times New Roman" w:cs="Times New Roman"/>
          <w:sz w:val="24"/>
          <w:szCs w:val="24"/>
        </w:rPr>
        <w:t xml:space="preserve">) od jednego dziecka, w tym podatek VAT </w:t>
      </w:r>
      <w:r w:rsidRPr="00DF6343">
        <w:rPr>
          <w:rFonts w:ascii="Times New Roman" w:eastAsia="Arial" w:hAnsi="Times New Roman" w:cs="Times New Roman"/>
          <w:b/>
          <w:sz w:val="24"/>
          <w:szCs w:val="24"/>
        </w:rPr>
        <w:t>…</w:t>
      </w:r>
      <w:r>
        <w:rPr>
          <w:rFonts w:ascii="Times New Roman" w:eastAsia="Arial" w:hAnsi="Times New Roman" w:cs="Times New Roman"/>
          <w:b/>
          <w:sz w:val="24"/>
          <w:szCs w:val="24"/>
        </w:rPr>
        <w:t>….</w:t>
      </w:r>
      <w:r w:rsidRPr="00DF6343">
        <w:rPr>
          <w:rFonts w:ascii="Times New Roman" w:eastAsia="Arial" w:hAnsi="Times New Roman" w:cs="Times New Roman"/>
          <w:b/>
          <w:sz w:val="24"/>
          <w:szCs w:val="24"/>
        </w:rPr>
        <w:t>…</w:t>
      </w:r>
      <w:r w:rsidRPr="00DF6343">
        <w:rPr>
          <w:rFonts w:ascii="Times New Roman" w:eastAsia="Arial" w:hAnsi="Times New Roman" w:cs="Times New Roman"/>
          <w:sz w:val="24"/>
          <w:szCs w:val="24"/>
        </w:rPr>
        <w:t>zł</w:t>
      </w:r>
    </w:p>
    <w:p w:rsidR="00DF6343" w:rsidRDefault="00DF6343" w:rsidP="00DF6343">
      <w:pPr>
        <w:widowControl w:val="0"/>
        <w:numPr>
          <w:ilvl w:val="0"/>
          <w:numId w:val="15"/>
        </w:numPr>
        <w:tabs>
          <w:tab w:val="left" w:pos="283"/>
        </w:tabs>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 xml:space="preserve">Maksymalne wynagrodzenie wykonawcy za realizację przedmiotu zamówienia określa się </w:t>
      </w:r>
      <w:r w:rsidRPr="00DF6343">
        <w:rPr>
          <w:rFonts w:ascii="Times New Roman" w:eastAsia="Arial" w:hAnsi="Times New Roman" w:cs="Times New Roman"/>
          <w:sz w:val="24"/>
          <w:szCs w:val="24"/>
        </w:rPr>
        <w:lastRenderedPageBreak/>
        <w:t xml:space="preserve">na kwotę </w:t>
      </w:r>
      <w:r w:rsidRPr="00DF6343">
        <w:rPr>
          <w:rFonts w:ascii="Times New Roman" w:eastAsia="Arial" w:hAnsi="Times New Roman" w:cs="Times New Roman"/>
          <w:b/>
          <w:sz w:val="24"/>
          <w:szCs w:val="24"/>
        </w:rPr>
        <w:t>………..</w:t>
      </w:r>
      <w:r w:rsidRPr="00DF6343">
        <w:rPr>
          <w:rFonts w:ascii="Times New Roman" w:eastAsia="Arial" w:hAnsi="Times New Roman" w:cs="Times New Roman"/>
          <w:sz w:val="24"/>
          <w:szCs w:val="24"/>
        </w:rPr>
        <w:t xml:space="preserve"> zł (słownie: ………………………), w tym podatek VAT </w:t>
      </w:r>
      <w:r w:rsidRPr="00DF6343">
        <w:rPr>
          <w:rFonts w:ascii="Times New Roman" w:eastAsia="Arial" w:hAnsi="Times New Roman" w:cs="Times New Roman"/>
          <w:b/>
          <w:sz w:val="24"/>
          <w:szCs w:val="24"/>
        </w:rPr>
        <w:t>………………….</w:t>
      </w:r>
      <w:r w:rsidRPr="00DF6343">
        <w:rPr>
          <w:rFonts w:ascii="Times New Roman" w:eastAsia="Arial" w:hAnsi="Times New Roman" w:cs="Times New Roman"/>
          <w:sz w:val="24"/>
          <w:szCs w:val="24"/>
        </w:rPr>
        <w:t xml:space="preserve"> zł. </w:t>
      </w:r>
      <w:r w:rsidR="00E756CB">
        <w:rPr>
          <w:rFonts w:ascii="Times New Roman" w:eastAsia="Arial" w:hAnsi="Times New Roman" w:cs="Times New Roman"/>
          <w:sz w:val="24"/>
          <w:szCs w:val="24"/>
        </w:rPr>
        <w:t xml:space="preserve"> Wynagrodzenie może ulec zmianie w związku ze zmianą liczby dowożonych uczniów.</w:t>
      </w:r>
      <w:r w:rsidR="00793012">
        <w:rPr>
          <w:rFonts w:ascii="Times New Roman" w:eastAsia="Arial" w:hAnsi="Times New Roman" w:cs="Times New Roman"/>
          <w:sz w:val="24"/>
          <w:szCs w:val="24"/>
        </w:rPr>
        <w:t xml:space="preserve"> W przypadku takiej zmiany</w:t>
      </w:r>
      <w:r w:rsidR="00B36EA5">
        <w:rPr>
          <w:rFonts w:ascii="Times New Roman" w:eastAsia="Arial" w:hAnsi="Times New Roman" w:cs="Times New Roman"/>
          <w:sz w:val="24"/>
          <w:szCs w:val="24"/>
        </w:rPr>
        <w:t>, nowa</w:t>
      </w:r>
      <w:r w:rsidR="00793012">
        <w:rPr>
          <w:rFonts w:ascii="Times New Roman" w:eastAsia="Arial" w:hAnsi="Times New Roman" w:cs="Times New Roman"/>
          <w:sz w:val="24"/>
          <w:szCs w:val="24"/>
        </w:rPr>
        <w:t xml:space="preserve"> kwota zostanie ustalona </w:t>
      </w:r>
      <w:r w:rsidR="00B36EA5">
        <w:rPr>
          <w:rFonts w:ascii="Times New Roman" w:eastAsia="Arial" w:hAnsi="Times New Roman" w:cs="Times New Roman"/>
          <w:sz w:val="24"/>
          <w:szCs w:val="24"/>
        </w:rPr>
        <w:t>w sposób podany w Specyfikacji Istotnych Warunków Zamówienia w punkcie dotyczącym sposobu obliczenia ceny oferty.</w:t>
      </w:r>
    </w:p>
    <w:p w:rsidR="00793012" w:rsidRPr="00DF6343" w:rsidRDefault="00793012" w:rsidP="00DF6343">
      <w:pPr>
        <w:widowControl w:val="0"/>
        <w:numPr>
          <w:ilvl w:val="0"/>
          <w:numId w:val="15"/>
        </w:numPr>
        <w:tabs>
          <w:tab w:val="left" w:pos="283"/>
        </w:tabs>
        <w:suppressAutoHyphens/>
        <w:autoSpaceDE w:val="0"/>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Za miesiące w których będą występowały planowe przerwy w nauce (ferie, przerwy świąteczne itp.) wynagrodzenie o którym jest mowa w ust. 1 zostanie zmniejszone o 1/30 za każdy dzień przerwy w nauce.</w:t>
      </w:r>
    </w:p>
    <w:p w:rsidR="00DF6343" w:rsidRPr="00DF6343" w:rsidRDefault="00DF6343" w:rsidP="00DF6343">
      <w:pPr>
        <w:widowControl w:val="0"/>
        <w:numPr>
          <w:ilvl w:val="0"/>
          <w:numId w:val="15"/>
        </w:numPr>
        <w:tabs>
          <w:tab w:val="left" w:pos="283"/>
        </w:tabs>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 xml:space="preserve">Zamawiający będzie przekazywał należność na konto Wykonawcy na podstawie faktury wystawionej przez Wykonawcę po zakończeniu każdego miesiąca z zestawieniem sprzedanych </w:t>
      </w:r>
      <w:r w:rsidR="00263799">
        <w:rPr>
          <w:rFonts w:ascii="Times New Roman" w:eastAsia="Arial" w:hAnsi="Times New Roman" w:cs="Times New Roman"/>
          <w:sz w:val="24"/>
          <w:szCs w:val="24"/>
        </w:rPr>
        <w:t>imiennych biletów miesięcznych</w:t>
      </w:r>
      <w:r w:rsidRPr="00DF6343">
        <w:rPr>
          <w:rFonts w:ascii="Times New Roman" w:eastAsia="Arial" w:hAnsi="Times New Roman" w:cs="Times New Roman"/>
          <w:sz w:val="24"/>
          <w:szCs w:val="24"/>
        </w:rPr>
        <w:t>.</w:t>
      </w:r>
    </w:p>
    <w:p w:rsidR="00DF6343" w:rsidRPr="00DF6343" w:rsidRDefault="00DF6343" w:rsidP="00DF6343">
      <w:pPr>
        <w:widowControl w:val="0"/>
        <w:numPr>
          <w:ilvl w:val="0"/>
          <w:numId w:val="15"/>
        </w:numPr>
        <w:tabs>
          <w:tab w:val="left" w:pos="283"/>
        </w:tabs>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Ustala się termin płatności 14 dni od daty otrzymania przez Zamawiającego właściwego dokumentu.</w:t>
      </w:r>
    </w:p>
    <w:p w:rsidR="00DF6343" w:rsidRPr="00DF6343" w:rsidRDefault="00DF6343" w:rsidP="00DF6343">
      <w:pPr>
        <w:widowControl w:val="0"/>
        <w:numPr>
          <w:ilvl w:val="0"/>
          <w:numId w:val="15"/>
        </w:numPr>
        <w:tabs>
          <w:tab w:val="left" w:pos="283"/>
        </w:tabs>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W okresie trwania umowy nie dopuszcza się zmian cen za świadczenie usługi.</w:t>
      </w:r>
    </w:p>
    <w:p w:rsidR="00DF6343" w:rsidRPr="00DF6343" w:rsidRDefault="00DF6343" w:rsidP="00DF6343">
      <w:pPr>
        <w:widowControl w:val="0"/>
        <w:suppressAutoHyphens/>
        <w:autoSpaceDE w:val="0"/>
        <w:spacing w:after="0" w:line="240" w:lineRule="auto"/>
        <w:rPr>
          <w:rFonts w:ascii="Times New Roman" w:eastAsia="Arial" w:hAnsi="Times New Roman" w:cs="Times New Roman"/>
          <w:sz w:val="24"/>
          <w:szCs w:val="24"/>
        </w:rPr>
      </w:pPr>
    </w:p>
    <w:p w:rsidR="00DF6343" w:rsidRPr="00DF6343" w:rsidRDefault="00DF6343" w:rsidP="00DF6343">
      <w:pPr>
        <w:widowControl w:val="0"/>
        <w:suppressAutoHyphens/>
        <w:autoSpaceDE w:val="0"/>
        <w:spacing w:after="0" w:line="240" w:lineRule="auto"/>
        <w:jc w:val="center"/>
        <w:rPr>
          <w:rFonts w:ascii="Times New Roman" w:eastAsia="Arial" w:hAnsi="Times New Roman" w:cs="Times New Roman"/>
          <w:b/>
          <w:sz w:val="24"/>
          <w:szCs w:val="24"/>
        </w:rPr>
      </w:pPr>
      <w:r w:rsidRPr="00DF6343">
        <w:rPr>
          <w:rFonts w:ascii="Times New Roman" w:eastAsia="Arial" w:hAnsi="Times New Roman" w:cs="Times New Roman"/>
          <w:b/>
          <w:sz w:val="24"/>
          <w:szCs w:val="24"/>
        </w:rPr>
        <w:t>§ 4</w:t>
      </w:r>
    </w:p>
    <w:p w:rsidR="00DF6343" w:rsidRPr="0032535D"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r w:rsidRPr="0032535D">
        <w:rPr>
          <w:rFonts w:ascii="Times New Roman" w:eastAsia="Arial" w:hAnsi="Times New Roman" w:cs="Times New Roman"/>
          <w:sz w:val="24"/>
          <w:szCs w:val="24"/>
        </w:rPr>
        <w:t>Termin rozpoczęcia realiz</w:t>
      </w:r>
      <w:r w:rsidR="00EA2125" w:rsidRPr="0032535D">
        <w:rPr>
          <w:rFonts w:ascii="Times New Roman" w:eastAsia="Arial" w:hAnsi="Times New Roman" w:cs="Times New Roman"/>
          <w:sz w:val="24"/>
          <w:szCs w:val="24"/>
        </w:rPr>
        <w:t xml:space="preserve">acji zamówienia: </w:t>
      </w:r>
      <w:r w:rsidR="00873ABA" w:rsidRPr="0032535D">
        <w:rPr>
          <w:rFonts w:ascii="Times New Roman" w:eastAsia="Arial" w:hAnsi="Times New Roman" w:cs="Times New Roman"/>
          <w:sz w:val="24"/>
          <w:szCs w:val="24"/>
        </w:rPr>
        <w:t>1 września 2015</w:t>
      </w:r>
      <w:r w:rsidRPr="0032535D">
        <w:rPr>
          <w:rFonts w:ascii="Times New Roman" w:eastAsia="Arial" w:hAnsi="Times New Roman" w:cs="Times New Roman"/>
          <w:sz w:val="24"/>
          <w:szCs w:val="24"/>
        </w:rPr>
        <w:t>r.</w:t>
      </w:r>
    </w:p>
    <w:p w:rsidR="00DF6343" w:rsidRPr="0032535D" w:rsidRDefault="00EA2125" w:rsidP="00DF6343">
      <w:pPr>
        <w:widowControl w:val="0"/>
        <w:suppressAutoHyphens/>
        <w:autoSpaceDE w:val="0"/>
        <w:spacing w:after="0" w:line="240" w:lineRule="auto"/>
        <w:jc w:val="both"/>
        <w:rPr>
          <w:rFonts w:ascii="Times New Roman" w:eastAsia="Arial" w:hAnsi="Times New Roman" w:cs="Times New Roman"/>
          <w:sz w:val="24"/>
          <w:szCs w:val="24"/>
        </w:rPr>
      </w:pPr>
      <w:r w:rsidRPr="0032535D">
        <w:rPr>
          <w:rFonts w:ascii="Times New Roman" w:eastAsia="Arial" w:hAnsi="Times New Roman" w:cs="Times New Roman"/>
          <w:sz w:val="24"/>
          <w:szCs w:val="24"/>
        </w:rPr>
        <w:t>Termin zakończenia</w:t>
      </w:r>
      <w:r w:rsidR="00EC2A62">
        <w:rPr>
          <w:rFonts w:ascii="Times New Roman" w:eastAsia="Arial" w:hAnsi="Times New Roman" w:cs="Times New Roman"/>
          <w:sz w:val="24"/>
          <w:szCs w:val="24"/>
        </w:rPr>
        <w:t xml:space="preserve"> </w:t>
      </w:r>
      <w:r w:rsidR="00B36EA5" w:rsidRPr="0032535D">
        <w:rPr>
          <w:rFonts w:ascii="Times New Roman" w:eastAsia="Arial" w:hAnsi="Times New Roman" w:cs="Times New Roman"/>
          <w:sz w:val="24"/>
          <w:szCs w:val="24"/>
        </w:rPr>
        <w:t>realizacji zamówienia</w:t>
      </w:r>
      <w:r w:rsidRPr="0032535D">
        <w:rPr>
          <w:rFonts w:ascii="Times New Roman" w:eastAsia="Arial" w:hAnsi="Times New Roman" w:cs="Times New Roman"/>
          <w:sz w:val="24"/>
          <w:szCs w:val="24"/>
        </w:rPr>
        <w:t xml:space="preserve">: </w:t>
      </w:r>
      <w:r w:rsidR="00873ABA" w:rsidRPr="0032535D">
        <w:rPr>
          <w:rFonts w:ascii="Times New Roman" w:eastAsia="Arial" w:hAnsi="Times New Roman" w:cs="Times New Roman"/>
          <w:sz w:val="24"/>
          <w:szCs w:val="24"/>
        </w:rPr>
        <w:t>30 czerwca 2016</w:t>
      </w:r>
      <w:r w:rsidR="00DF6343" w:rsidRPr="0032535D">
        <w:rPr>
          <w:rFonts w:ascii="Times New Roman" w:eastAsia="Arial" w:hAnsi="Times New Roman" w:cs="Times New Roman"/>
          <w:sz w:val="24"/>
          <w:szCs w:val="24"/>
        </w:rPr>
        <w:t>r.</w:t>
      </w:r>
      <w:r w:rsidR="00DF6343" w:rsidRPr="0032535D">
        <w:rPr>
          <w:rFonts w:ascii="Times New Roman" w:eastAsia="Arial" w:hAnsi="Times New Roman" w:cs="Times New Roman"/>
          <w:sz w:val="24"/>
          <w:szCs w:val="24"/>
        </w:rPr>
        <w:tab/>
      </w:r>
      <w:r w:rsidR="00DF6343" w:rsidRPr="0032535D">
        <w:rPr>
          <w:rFonts w:ascii="Times New Roman" w:eastAsia="Arial" w:hAnsi="Times New Roman" w:cs="Times New Roman"/>
          <w:sz w:val="24"/>
          <w:szCs w:val="24"/>
        </w:rPr>
        <w:tab/>
      </w:r>
      <w:r w:rsidR="00DF6343" w:rsidRPr="0032535D">
        <w:rPr>
          <w:rFonts w:ascii="Times New Roman" w:eastAsia="Arial" w:hAnsi="Times New Roman" w:cs="Times New Roman"/>
          <w:sz w:val="24"/>
          <w:szCs w:val="24"/>
        </w:rPr>
        <w:tab/>
      </w:r>
    </w:p>
    <w:p w:rsidR="00B36EA5" w:rsidRDefault="00B36EA5" w:rsidP="00DF6343">
      <w:pPr>
        <w:widowControl w:val="0"/>
        <w:suppressAutoHyphens/>
        <w:autoSpaceDE w:val="0"/>
        <w:spacing w:after="0" w:line="240" w:lineRule="auto"/>
        <w:jc w:val="center"/>
        <w:rPr>
          <w:rFonts w:ascii="Times New Roman" w:eastAsia="Arial" w:hAnsi="Times New Roman" w:cs="Times New Roman"/>
          <w:b/>
          <w:sz w:val="24"/>
          <w:szCs w:val="24"/>
        </w:rPr>
      </w:pPr>
    </w:p>
    <w:p w:rsidR="00DF6343" w:rsidRPr="00DF6343" w:rsidRDefault="00DF6343" w:rsidP="00DF6343">
      <w:pPr>
        <w:widowControl w:val="0"/>
        <w:suppressAutoHyphens/>
        <w:autoSpaceDE w:val="0"/>
        <w:spacing w:after="0" w:line="240" w:lineRule="auto"/>
        <w:jc w:val="center"/>
        <w:rPr>
          <w:rFonts w:ascii="Times New Roman" w:eastAsia="Arial" w:hAnsi="Times New Roman" w:cs="Times New Roman"/>
          <w:b/>
          <w:sz w:val="24"/>
          <w:szCs w:val="24"/>
        </w:rPr>
      </w:pPr>
      <w:r w:rsidRPr="00DF6343">
        <w:rPr>
          <w:rFonts w:ascii="Times New Roman" w:eastAsia="Arial" w:hAnsi="Times New Roman" w:cs="Times New Roman"/>
          <w:b/>
          <w:sz w:val="24"/>
          <w:szCs w:val="24"/>
        </w:rPr>
        <w:t>§ 5</w:t>
      </w:r>
    </w:p>
    <w:p w:rsidR="009D2BF7" w:rsidRDefault="00DF6343" w:rsidP="009D2BF7">
      <w:pPr>
        <w:widowControl w:val="0"/>
        <w:numPr>
          <w:ilvl w:val="0"/>
          <w:numId w:val="17"/>
        </w:numPr>
        <w:suppressAutoHyphens/>
        <w:autoSpaceDE w:val="0"/>
        <w:spacing w:after="0" w:line="240" w:lineRule="auto"/>
        <w:ind w:left="360"/>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Wykonawca nie ponosi odpowiedzialności za niewykonane lub opóźnione kursy  z przyczyn od niego niezależnych. Z obowiązku dokonania przewozu nie zwalnia Wykonawcy awaria pojazdów służących do dokonania przewozu.</w:t>
      </w:r>
    </w:p>
    <w:p w:rsidR="009D2BF7" w:rsidRPr="00793012" w:rsidRDefault="009D2BF7" w:rsidP="009D2BF7">
      <w:pPr>
        <w:widowControl w:val="0"/>
        <w:numPr>
          <w:ilvl w:val="0"/>
          <w:numId w:val="17"/>
        </w:numPr>
        <w:suppressAutoHyphens/>
        <w:autoSpaceDE w:val="0"/>
        <w:spacing w:after="0" w:line="240" w:lineRule="auto"/>
        <w:ind w:left="360"/>
        <w:jc w:val="both"/>
        <w:rPr>
          <w:rFonts w:ascii="Times New Roman" w:eastAsia="Arial" w:hAnsi="Times New Roman" w:cs="Times New Roman"/>
          <w:sz w:val="24"/>
          <w:szCs w:val="24"/>
        </w:rPr>
      </w:pPr>
      <w:r w:rsidRPr="00793012">
        <w:rPr>
          <w:rFonts w:ascii="Times New Roman" w:eastAsia="Arial" w:hAnsi="Times New Roman" w:cs="Times New Roman"/>
          <w:sz w:val="24"/>
          <w:szCs w:val="24"/>
        </w:rPr>
        <w:t xml:space="preserve">W przypadku awarii środka transportu lub niedopuszczenia </w:t>
      </w:r>
      <w:r w:rsidR="00793012" w:rsidRPr="00793012">
        <w:rPr>
          <w:rFonts w:ascii="Times New Roman" w:eastAsia="Arial" w:hAnsi="Times New Roman" w:cs="Times New Roman"/>
          <w:sz w:val="24"/>
          <w:szCs w:val="24"/>
        </w:rPr>
        <w:t>do jazdy</w:t>
      </w:r>
      <w:r w:rsidR="00EC2A62">
        <w:rPr>
          <w:rFonts w:ascii="Times New Roman" w:eastAsia="Arial" w:hAnsi="Times New Roman" w:cs="Times New Roman"/>
          <w:sz w:val="24"/>
          <w:szCs w:val="24"/>
        </w:rPr>
        <w:t xml:space="preserve"> </w:t>
      </w:r>
      <w:r w:rsidRPr="00793012">
        <w:rPr>
          <w:rFonts w:ascii="Times New Roman" w:eastAsia="Arial" w:hAnsi="Times New Roman" w:cs="Times New Roman"/>
          <w:sz w:val="24"/>
          <w:szCs w:val="24"/>
        </w:rPr>
        <w:t>go przez policję lub inne organy do tego uprawnione, Zleceniobior</w:t>
      </w:r>
      <w:r w:rsidR="00A54D31">
        <w:rPr>
          <w:rFonts w:ascii="Times New Roman" w:eastAsia="Arial" w:hAnsi="Times New Roman" w:cs="Times New Roman"/>
          <w:sz w:val="24"/>
          <w:szCs w:val="24"/>
        </w:rPr>
        <w:t>ca zobowiązuje się do usunięcia</w:t>
      </w:r>
      <w:r w:rsidRPr="00793012">
        <w:rPr>
          <w:rFonts w:ascii="Times New Roman" w:eastAsia="Arial" w:hAnsi="Times New Roman" w:cs="Times New Roman"/>
          <w:sz w:val="24"/>
          <w:szCs w:val="24"/>
        </w:rPr>
        <w:t xml:space="preserve">  awarii w trybie natychmiastowym, a w przypadku braku takiej możliwości zobowiązuje się do zapewnienia innego środka transportu o tożsamym standardzie w </w:t>
      </w:r>
      <w:r w:rsidR="00873ABA" w:rsidRPr="00793012">
        <w:rPr>
          <w:rFonts w:ascii="Times New Roman" w:eastAsia="Arial" w:hAnsi="Times New Roman" w:cs="Times New Roman"/>
          <w:sz w:val="24"/>
          <w:szCs w:val="24"/>
        </w:rPr>
        <w:t>ciągu  30  min</w:t>
      </w:r>
      <w:r w:rsidRPr="00793012">
        <w:rPr>
          <w:rFonts w:ascii="Times New Roman" w:eastAsia="Arial" w:hAnsi="Times New Roman" w:cs="Times New Roman"/>
          <w:sz w:val="24"/>
          <w:szCs w:val="24"/>
        </w:rPr>
        <w:t xml:space="preserve"> od chwili </w:t>
      </w:r>
      <w:r w:rsidR="00191270" w:rsidRPr="00793012">
        <w:rPr>
          <w:rFonts w:ascii="Times New Roman" w:eastAsia="Arial" w:hAnsi="Times New Roman" w:cs="Times New Roman"/>
          <w:sz w:val="24"/>
          <w:szCs w:val="24"/>
        </w:rPr>
        <w:t xml:space="preserve">wystąpienia </w:t>
      </w:r>
      <w:r w:rsidRPr="00793012">
        <w:rPr>
          <w:rFonts w:ascii="Times New Roman" w:eastAsia="Arial" w:hAnsi="Times New Roman" w:cs="Times New Roman"/>
          <w:sz w:val="24"/>
          <w:szCs w:val="24"/>
        </w:rPr>
        <w:t>awarii bez  dodatkowego  wynagrodzenia.</w:t>
      </w:r>
    </w:p>
    <w:p w:rsidR="00DF6343" w:rsidRPr="00DF6343" w:rsidRDefault="00DF6343" w:rsidP="00DF6343">
      <w:pPr>
        <w:widowControl w:val="0"/>
        <w:numPr>
          <w:ilvl w:val="0"/>
          <w:numId w:val="17"/>
        </w:numPr>
        <w:suppressAutoHyphens/>
        <w:autoSpaceDE w:val="0"/>
        <w:spacing w:after="0" w:line="240" w:lineRule="auto"/>
        <w:ind w:left="360"/>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Wykonawca zapewnia porządek w trakcie wykonywania przewozu.</w:t>
      </w:r>
    </w:p>
    <w:p w:rsidR="00DF6343" w:rsidRPr="00DF6343" w:rsidRDefault="00DF6343" w:rsidP="00DF6343">
      <w:pPr>
        <w:widowControl w:val="0"/>
        <w:numPr>
          <w:ilvl w:val="0"/>
          <w:numId w:val="17"/>
        </w:numPr>
        <w:suppressAutoHyphens/>
        <w:autoSpaceDE w:val="0"/>
        <w:spacing w:after="0" w:line="240" w:lineRule="auto"/>
        <w:ind w:left="360"/>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Wykonawca jest zobowiązany do przestrzegania wszelkich norm dotyczących bezpieczeństwa podróżnych.</w:t>
      </w:r>
    </w:p>
    <w:p w:rsidR="00DF6343" w:rsidRPr="00DF6343" w:rsidRDefault="00DF6343" w:rsidP="00DF6343">
      <w:pPr>
        <w:widowControl w:val="0"/>
        <w:numPr>
          <w:ilvl w:val="0"/>
          <w:numId w:val="17"/>
        </w:numPr>
        <w:suppressAutoHyphens/>
        <w:autoSpaceDE w:val="0"/>
        <w:spacing w:after="0" w:line="240" w:lineRule="auto"/>
        <w:ind w:left="360"/>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 xml:space="preserve">Wykonawca zobowiązuje się do ścisłej współpracy z osobami wyznaczonymi przez zamawiającego do opieki w trakcie przewozów. </w:t>
      </w:r>
    </w:p>
    <w:p w:rsidR="00DF6343" w:rsidRPr="00DF6343" w:rsidRDefault="00DF6343" w:rsidP="00DF6343">
      <w:pPr>
        <w:widowControl w:val="0"/>
        <w:numPr>
          <w:ilvl w:val="0"/>
          <w:numId w:val="17"/>
        </w:numPr>
        <w:suppressAutoHyphens/>
        <w:autoSpaceDE w:val="0"/>
        <w:spacing w:after="0" w:line="240" w:lineRule="auto"/>
        <w:ind w:left="360"/>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Wykonawca zobowiązuje się do umożliwienia, wskazanemu przez zamawiającego, Opiekunowi przebywania w każdym autobusie wykonującym przewóz, na podstawie zaświadczenia przez siebie wydanego.</w:t>
      </w:r>
    </w:p>
    <w:p w:rsidR="00DF6343" w:rsidRPr="00DF6343" w:rsidRDefault="00DF6343" w:rsidP="00DF6343">
      <w:pPr>
        <w:widowControl w:val="0"/>
        <w:suppressAutoHyphens/>
        <w:autoSpaceDE w:val="0"/>
        <w:spacing w:after="0" w:line="240" w:lineRule="auto"/>
        <w:jc w:val="center"/>
        <w:rPr>
          <w:rFonts w:ascii="Times New Roman" w:eastAsia="Arial" w:hAnsi="Times New Roman" w:cs="Times New Roman"/>
          <w:b/>
          <w:sz w:val="24"/>
          <w:szCs w:val="24"/>
        </w:rPr>
      </w:pPr>
      <w:r w:rsidRPr="00DF6343">
        <w:rPr>
          <w:rFonts w:ascii="Times New Roman" w:eastAsia="Arial" w:hAnsi="Times New Roman" w:cs="Times New Roman"/>
          <w:b/>
          <w:sz w:val="24"/>
          <w:szCs w:val="24"/>
        </w:rPr>
        <w:t xml:space="preserve">§ 6. </w:t>
      </w:r>
    </w:p>
    <w:p w:rsidR="00DF6343"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Zmiana postanowień niniejszej Umowy może nastąpić za zgodą obu stron wyrażoną na piśmie pod rygorem nieważności takiej zmiany.</w:t>
      </w:r>
    </w:p>
    <w:p w:rsidR="00DF6343" w:rsidRPr="00DF6343"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p>
    <w:p w:rsidR="00DF6343" w:rsidRPr="00DF6343" w:rsidRDefault="00DF6343" w:rsidP="00DF6343">
      <w:pPr>
        <w:widowControl w:val="0"/>
        <w:suppressAutoHyphens/>
        <w:autoSpaceDE w:val="0"/>
        <w:spacing w:after="0" w:line="240" w:lineRule="auto"/>
        <w:jc w:val="center"/>
        <w:rPr>
          <w:rFonts w:ascii="Times New Roman" w:eastAsia="Arial" w:hAnsi="Times New Roman" w:cs="Times New Roman"/>
          <w:b/>
          <w:sz w:val="24"/>
          <w:szCs w:val="24"/>
        </w:rPr>
      </w:pPr>
      <w:r w:rsidRPr="00DF6343">
        <w:rPr>
          <w:rFonts w:ascii="Times New Roman" w:eastAsia="Arial" w:hAnsi="Times New Roman" w:cs="Times New Roman"/>
          <w:b/>
          <w:sz w:val="24"/>
          <w:szCs w:val="24"/>
        </w:rPr>
        <w:t>§ 7</w:t>
      </w:r>
    </w:p>
    <w:p w:rsidR="00DF6343" w:rsidRPr="00DF6343" w:rsidRDefault="00DF6343" w:rsidP="00DF6343">
      <w:pPr>
        <w:widowControl w:val="0"/>
        <w:numPr>
          <w:ilvl w:val="0"/>
          <w:numId w:val="19"/>
        </w:numPr>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rsidR="00DF6343" w:rsidRPr="00DF6343" w:rsidRDefault="00DF6343" w:rsidP="00DF6343">
      <w:pPr>
        <w:widowControl w:val="0"/>
        <w:numPr>
          <w:ilvl w:val="0"/>
          <w:numId w:val="19"/>
        </w:numPr>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Za obustronnym porozumieniem strony mogą rozwiązać umowę z zachowaniem trzymiesięcznego okresu jej wypowiedzenia.</w:t>
      </w:r>
    </w:p>
    <w:p w:rsidR="00DF6343" w:rsidRDefault="00DF6343" w:rsidP="00DF6343">
      <w:pPr>
        <w:widowControl w:val="0"/>
        <w:numPr>
          <w:ilvl w:val="0"/>
          <w:numId w:val="19"/>
        </w:numPr>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 xml:space="preserve">Zamawiający może </w:t>
      </w:r>
      <w:r w:rsidR="00263799">
        <w:rPr>
          <w:rFonts w:ascii="Times New Roman" w:eastAsia="Arial" w:hAnsi="Times New Roman" w:cs="Times New Roman"/>
          <w:sz w:val="24"/>
          <w:szCs w:val="24"/>
        </w:rPr>
        <w:t>rozwiązać</w:t>
      </w:r>
      <w:r w:rsidR="00EC2A62">
        <w:rPr>
          <w:rFonts w:ascii="Times New Roman" w:eastAsia="Arial" w:hAnsi="Times New Roman" w:cs="Times New Roman"/>
          <w:sz w:val="24"/>
          <w:szCs w:val="24"/>
        </w:rPr>
        <w:t xml:space="preserve"> </w:t>
      </w:r>
      <w:r w:rsidRPr="00DF6343">
        <w:rPr>
          <w:rFonts w:ascii="Times New Roman" w:eastAsia="Arial" w:hAnsi="Times New Roman" w:cs="Times New Roman"/>
          <w:sz w:val="24"/>
          <w:szCs w:val="24"/>
        </w:rPr>
        <w:t xml:space="preserve">umowę </w:t>
      </w:r>
      <w:r w:rsidR="00263799">
        <w:rPr>
          <w:rFonts w:ascii="Times New Roman" w:eastAsia="Arial" w:hAnsi="Times New Roman" w:cs="Times New Roman"/>
          <w:sz w:val="24"/>
          <w:szCs w:val="24"/>
        </w:rPr>
        <w:t>bez zachowania terminu wypowiedzenia</w:t>
      </w:r>
      <w:r w:rsidR="00EC2A62">
        <w:rPr>
          <w:rFonts w:ascii="Times New Roman" w:eastAsia="Arial" w:hAnsi="Times New Roman" w:cs="Times New Roman"/>
          <w:sz w:val="24"/>
          <w:szCs w:val="24"/>
        </w:rPr>
        <w:t xml:space="preserve"> </w:t>
      </w:r>
      <w:r w:rsidRPr="00DF6343">
        <w:rPr>
          <w:rFonts w:ascii="Times New Roman" w:eastAsia="Arial" w:hAnsi="Times New Roman" w:cs="Times New Roman"/>
          <w:sz w:val="24"/>
          <w:szCs w:val="24"/>
        </w:rPr>
        <w:t xml:space="preserve">w przypadku nienależytego wywiązywania się wykonawcy z postanowień niniejszej umowy, </w:t>
      </w:r>
      <w:r w:rsidRPr="00DF6343">
        <w:rPr>
          <w:rFonts w:ascii="Times New Roman" w:eastAsia="Arial" w:hAnsi="Times New Roman" w:cs="Times New Roman"/>
          <w:sz w:val="24"/>
          <w:szCs w:val="24"/>
        </w:rPr>
        <w:lastRenderedPageBreak/>
        <w:t>po jednokrotnym wezwaniu wykonawcy do naprawienia nieprawidłowości.</w:t>
      </w:r>
    </w:p>
    <w:p w:rsidR="00DF6343" w:rsidRPr="00DF6343" w:rsidRDefault="00DF6343" w:rsidP="00263799">
      <w:pPr>
        <w:widowControl w:val="0"/>
        <w:suppressAutoHyphens/>
        <w:autoSpaceDE w:val="0"/>
        <w:spacing w:after="0" w:line="240" w:lineRule="auto"/>
        <w:ind w:left="360"/>
        <w:jc w:val="both"/>
        <w:rPr>
          <w:rFonts w:ascii="Times New Roman" w:eastAsia="Arial" w:hAnsi="Times New Roman" w:cs="Times New Roman"/>
          <w:sz w:val="24"/>
          <w:szCs w:val="24"/>
        </w:rPr>
      </w:pPr>
    </w:p>
    <w:p w:rsidR="00DF6343" w:rsidRPr="00DF6343" w:rsidRDefault="00DF6343" w:rsidP="00DF6343">
      <w:pPr>
        <w:widowControl w:val="0"/>
        <w:suppressAutoHyphens/>
        <w:autoSpaceDE w:val="0"/>
        <w:spacing w:after="0" w:line="240" w:lineRule="auto"/>
        <w:jc w:val="center"/>
        <w:rPr>
          <w:rFonts w:ascii="Times New Roman" w:eastAsia="Arial" w:hAnsi="Times New Roman" w:cs="Times New Roman"/>
          <w:b/>
          <w:sz w:val="24"/>
          <w:szCs w:val="24"/>
        </w:rPr>
      </w:pPr>
      <w:r w:rsidRPr="00DF6343">
        <w:rPr>
          <w:rFonts w:ascii="Times New Roman" w:eastAsia="Arial" w:hAnsi="Times New Roman" w:cs="Times New Roman"/>
          <w:b/>
          <w:sz w:val="24"/>
          <w:szCs w:val="24"/>
        </w:rPr>
        <w:t>§ 8</w:t>
      </w:r>
    </w:p>
    <w:p w:rsidR="00DF6343" w:rsidRPr="00DF6343" w:rsidRDefault="00DF6343" w:rsidP="00A5415B">
      <w:pPr>
        <w:widowControl w:val="0"/>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Obowiązującą formą odszkodowania uzgodnioną między stronami będą kary umowne.</w:t>
      </w:r>
    </w:p>
    <w:p w:rsidR="00DF6343" w:rsidRPr="00DF6343" w:rsidRDefault="00DF6343" w:rsidP="00A5415B">
      <w:pPr>
        <w:widowControl w:val="0"/>
        <w:numPr>
          <w:ilvl w:val="0"/>
          <w:numId w:val="20"/>
        </w:numPr>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Wykonawca zapłaci Zamawiającemu kary umowne w następujących przypadkach:</w:t>
      </w:r>
    </w:p>
    <w:p w:rsidR="00DF6343" w:rsidRPr="00DF6343" w:rsidRDefault="00DF6343" w:rsidP="00A5415B">
      <w:pPr>
        <w:widowControl w:val="0"/>
        <w:numPr>
          <w:ilvl w:val="3"/>
          <w:numId w:val="17"/>
        </w:numPr>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za nieuzasadnione odwołanie kursu autobusowego – 10% wynagrodzenia wyliczonego za miesiąc, w którym nastąpi zdarzenie.</w:t>
      </w:r>
    </w:p>
    <w:p w:rsidR="00DF6343" w:rsidRPr="00DF6343" w:rsidRDefault="00DF6343" w:rsidP="00A5415B">
      <w:pPr>
        <w:widowControl w:val="0"/>
        <w:numPr>
          <w:ilvl w:val="3"/>
          <w:numId w:val="17"/>
        </w:numPr>
        <w:suppressAutoHyphens/>
        <w:autoSpaceDE w:val="0"/>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za odstąpienie</w:t>
      </w:r>
      <w:r w:rsidRPr="00DF6343">
        <w:rPr>
          <w:rFonts w:ascii="Times New Roman" w:eastAsia="Arial" w:hAnsi="Times New Roman" w:cs="Times New Roman"/>
          <w:sz w:val="24"/>
          <w:szCs w:val="24"/>
        </w:rPr>
        <w:t xml:space="preserve"> od wykonania umowy bez uzasadnionej przyczyny – 50% szacunkowej wartości umowy.</w:t>
      </w:r>
    </w:p>
    <w:p w:rsidR="00DF6343" w:rsidRPr="00DF6343" w:rsidRDefault="00DF6343" w:rsidP="00DF6343">
      <w:pPr>
        <w:widowControl w:val="0"/>
        <w:numPr>
          <w:ilvl w:val="3"/>
          <w:numId w:val="17"/>
        </w:numPr>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gdy Zamawiający odstąpi od umowy z powodu okoliczności o których mowa w § 7 pkt 3 - 30 % szacunkowej wartości umowy,</w:t>
      </w:r>
    </w:p>
    <w:p w:rsidR="00DF6343" w:rsidRPr="00DF6343" w:rsidRDefault="00DF6343" w:rsidP="00DF6343">
      <w:pPr>
        <w:widowControl w:val="0"/>
        <w:numPr>
          <w:ilvl w:val="0"/>
          <w:numId w:val="20"/>
        </w:numPr>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 xml:space="preserve">W przypadku zwłoki w zapłacie faktur Zamawiający zapłaci Wykonawcy odsetki ustawowe. </w:t>
      </w:r>
    </w:p>
    <w:p w:rsidR="00DF6343" w:rsidRPr="00DF6343" w:rsidRDefault="00DF6343" w:rsidP="00DF6343">
      <w:pPr>
        <w:widowControl w:val="0"/>
        <w:numPr>
          <w:ilvl w:val="0"/>
          <w:numId w:val="20"/>
        </w:numPr>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Strony mogą dochodzić odszkodowań przewyższających kary umowne.</w:t>
      </w:r>
    </w:p>
    <w:p w:rsidR="00DF6343" w:rsidRPr="00DF6343" w:rsidRDefault="00DF6343" w:rsidP="00DF6343">
      <w:pPr>
        <w:widowControl w:val="0"/>
        <w:suppressAutoHyphens/>
        <w:autoSpaceDE w:val="0"/>
        <w:spacing w:after="0" w:line="240" w:lineRule="auto"/>
        <w:rPr>
          <w:rFonts w:ascii="Times New Roman" w:eastAsia="Arial" w:hAnsi="Times New Roman" w:cs="Times New Roman"/>
          <w:sz w:val="24"/>
          <w:szCs w:val="24"/>
        </w:rPr>
      </w:pPr>
    </w:p>
    <w:p w:rsidR="00DF6343" w:rsidRDefault="00DF6343" w:rsidP="00DF6343">
      <w:pPr>
        <w:widowControl w:val="0"/>
        <w:suppressAutoHyphens/>
        <w:autoSpaceDE w:val="0"/>
        <w:spacing w:after="0" w:line="240" w:lineRule="auto"/>
        <w:jc w:val="center"/>
        <w:rPr>
          <w:rFonts w:ascii="Times New Roman" w:eastAsia="Arial" w:hAnsi="Times New Roman" w:cs="Times New Roman"/>
          <w:b/>
          <w:sz w:val="24"/>
          <w:szCs w:val="24"/>
        </w:rPr>
      </w:pPr>
      <w:r w:rsidRPr="00DF6343">
        <w:rPr>
          <w:rFonts w:ascii="Times New Roman" w:eastAsia="Arial" w:hAnsi="Times New Roman" w:cs="Times New Roman"/>
          <w:b/>
          <w:sz w:val="24"/>
          <w:szCs w:val="24"/>
        </w:rPr>
        <w:t>§  9</w:t>
      </w:r>
    </w:p>
    <w:p w:rsidR="00DF6343" w:rsidRPr="00DF6343" w:rsidRDefault="00DF6343" w:rsidP="00DF6343">
      <w:pPr>
        <w:widowControl w:val="0"/>
        <w:numPr>
          <w:ilvl w:val="0"/>
          <w:numId w:val="18"/>
        </w:numPr>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Strony mają obowiązek wzajemnego informowania się o wszelkich zmianach statusu prawnego swojej firmy, a także o wszczęciu postępowania upadłościowego, układowego i likwidacyjnego.</w:t>
      </w:r>
    </w:p>
    <w:p w:rsidR="00DF6343" w:rsidRPr="00DF6343" w:rsidRDefault="00DF6343" w:rsidP="00DF6343">
      <w:pPr>
        <w:widowControl w:val="0"/>
        <w:numPr>
          <w:ilvl w:val="0"/>
          <w:numId w:val="18"/>
        </w:numPr>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Ewentualne spory powstałe na tle wykonywania przedmiotu umowy stro</w:t>
      </w:r>
      <w:r>
        <w:rPr>
          <w:rFonts w:ascii="Times New Roman" w:eastAsia="Arial" w:hAnsi="Times New Roman" w:cs="Times New Roman"/>
          <w:sz w:val="24"/>
          <w:szCs w:val="24"/>
        </w:rPr>
        <w:t xml:space="preserve">ny rozstrzygać będą polubownie. </w:t>
      </w:r>
      <w:r w:rsidRPr="00DF6343">
        <w:rPr>
          <w:rFonts w:ascii="Times New Roman" w:eastAsia="Arial" w:hAnsi="Times New Roman" w:cs="Times New Roman"/>
          <w:sz w:val="24"/>
          <w:szCs w:val="24"/>
        </w:rPr>
        <w:t>W przypadku braku porozumienia spory rozstrzygane będą przez właściwy dla Zamawiającego rzeczowo sąd powszechny.</w:t>
      </w:r>
    </w:p>
    <w:p w:rsidR="00DF6343" w:rsidRPr="00DF6343" w:rsidRDefault="00DF6343" w:rsidP="00DF6343">
      <w:pPr>
        <w:widowControl w:val="0"/>
        <w:suppressAutoHyphens/>
        <w:autoSpaceDE w:val="0"/>
        <w:spacing w:after="0" w:line="240" w:lineRule="auto"/>
        <w:rPr>
          <w:rFonts w:ascii="Times New Roman" w:eastAsia="Arial" w:hAnsi="Times New Roman" w:cs="Times New Roman"/>
          <w:sz w:val="24"/>
          <w:szCs w:val="24"/>
        </w:rPr>
      </w:pPr>
    </w:p>
    <w:p w:rsidR="00DF6343" w:rsidRPr="00DF6343" w:rsidRDefault="00DF6343" w:rsidP="00DF6343">
      <w:pPr>
        <w:widowControl w:val="0"/>
        <w:suppressAutoHyphens/>
        <w:autoSpaceDE w:val="0"/>
        <w:spacing w:after="0" w:line="240" w:lineRule="auto"/>
        <w:jc w:val="center"/>
        <w:rPr>
          <w:rFonts w:ascii="Times New Roman" w:eastAsia="Arial" w:hAnsi="Times New Roman" w:cs="Times New Roman"/>
          <w:b/>
          <w:sz w:val="24"/>
          <w:szCs w:val="24"/>
        </w:rPr>
      </w:pPr>
      <w:r w:rsidRPr="00DF6343">
        <w:rPr>
          <w:rFonts w:ascii="Times New Roman" w:eastAsia="Arial" w:hAnsi="Times New Roman" w:cs="Times New Roman"/>
          <w:b/>
          <w:sz w:val="24"/>
          <w:szCs w:val="24"/>
        </w:rPr>
        <w:t>§  10</w:t>
      </w:r>
    </w:p>
    <w:p w:rsidR="00DF6343"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r w:rsidRPr="00DF6343">
        <w:rPr>
          <w:rFonts w:ascii="Times New Roman" w:eastAsia="Arial" w:hAnsi="Times New Roman" w:cs="Times New Roman"/>
          <w:sz w:val="24"/>
          <w:szCs w:val="24"/>
        </w:rPr>
        <w:t xml:space="preserve">     W sprawach nieregulowanych niniejszą Um</w:t>
      </w:r>
      <w:r w:rsidR="000C1D8A">
        <w:rPr>
          <w:rFonts w:ascii="Times New Roman" w:eastAsia="Arial" w:hAnsi="Times New Roman" w:cs="Times New Roman"/>
          <w:sz w:val="24"/>
          <w:szCs w:val="24"/>
        </w:rPr>
        <w:t>ową stosuje się przepisy ustawy</w:t>
      </w:r>
      <w:r w:rsidRPr="00DF6343">
        <w:rPr>
          <w:rFonts w:ascii="Times New Roman" w:eastAsia="Arial" w:hAnsi="Times New Roman" w:cs="Times New Roman"/>
          <w:sz w:val="24"/>
          <w:szCs w:val="24"/>
        </w:rPr>
        <w:t xml:space="preserve"> Prawo zamówień publicznych i Kodeksu Cywilnego.</w:t>
      </w:r>
    </w:p>
    <w:p w:rsidR="00DF6343" w:rsidRPr="00DF6343" w:rsidRDefault="00DF6343" w:rsidP="00DF6343">
      <w:pPr>
        <w:widowControl w:val="0"/>
        <w:suppressAutoHyphens/>
        <w:autoSpaceDE w:val="0"/>
        <w:spacing w:after="0" w:line="240" w:lineRule="auto"/>
        <w:jc w:val="both"/>
        <w:rPr>
          <w:rFonts w:ascii="Times New Roman" w:eastAsia="Arial" w:hAnsi="Times New Roman" w:cs="Times New Roman"/>
          <w:sz w:val="24"/>
          <w:szCs w:val="24"/>
        </w:rPr>
      </w:pPr>
    </w:p>
    <w:p w:rsidR="00DF6343" w:rsidRPr="00DF6343" w:rsidRDefault="00DF6343" w:rsidP="00DF6343">
      <w:pPr>
        <w:widowControl w:val="0"/>
        <w:suppressAutoHyphens/>
        <w:autoSpaceDE w:val="0"/>
        <w:spacing w:after="0" w:line="240" w:lineRule="auto"/>
        <w:jc w:val="center"/>
        <w:rPr>
          <w:rFonts w:ascii="Times New Roman" w:eastAsia="Arial" w:hAnsi="Times New Roman" w:cs="Times New Roman"/>
          <w:b/>
          <w:sz w:val="24"/>
          <w:szCs w:val="24"/>
        </w:rPr>
      </w:pPr>
      <w:r w:rsidRPr="00DF6343">
        <w:rPr>
          <w:rFonts w:ascii="Times New Roman" w:eastAsia="Arial" w:hAnsi="Times New Roman" w:cs="Times New Roman"/>
          <w:b/>
          <w:sz w:val="24"/>
          <w:szCs w:val="24"/>
        </w:rPr>
        <w:t>§  11</w:t>
      </w:r>
    </w:p>
    <w:p w:rsidR="00DF6343" w:rsidRPr="00DF6343" w:rsidRDefault="00DF6343" w:rsidP="00DF6343">
      <w:pPr>
        <w:widowControl w:val="0"/>
        <w:suppressAutoHyphens/>
        <w:autoSpaceDE w:val="0"/>
        <w:spacing w:after="0" w:line="240" w:lineRule="auto"/>
        <w:rPr>
          <w:rFonts w:ascii="Times New Roman" w:eastAsia="Arial" w:hAnsi="Times New Roman" w:cs="Times New Roman"/>
          <w:sz w:val="24"/>
          <w:szCs w:val="24"/>
        </w:rPr>
      </w:pPr>
      <w:r w:rsidRPr="00DF6343">
        <w:rPr>
          <w:rFonts w:ascii="Times New Roman" w:eastAsia="Arial" w:hAnsi="Times New Roman" w:cs="Times New Roman"/>
          <w:sz w:val="24"/>
          <w:szCs w:val="24"/>
        </w:rPr>
        <w:t xml:space="preserve">     Umowę niniejszą sporządza się w czterech</w:t>
      </w:r>
      <w:r w:rsidR="00EA2125">
        <w:rPr>
          <w:rFonts w:ascii="Times New Roman" w:eastAsia="Arial" w:hAnsi="Times New Roman" w:cs="Times New Roman"/>
          <w:sz w:val="24"/>
          <w:szCs w:val="24"/>
        </w:rPr>
        <w:t xml:space="preserve"> jednobrzmiących</w:t>
      </w:r>
      <w:r w:rsidRPr="00DF6343">
        <w:rPr>
          <w:rFonts w:ascii="Times New Roman" w:eastAsia="Arial" w:hAnsi="Times New Roman" w:cs="Times New Roman"/>
          <w:sz w:val="24"/>
          <w:szCs w:val="24"/>
        </w:rPr>
        <w:t xml:space="preserve"> egzemplarzach,  po dwa dla każdej ze stron.</w:t>
      </w:r>
    </w:p>
    <w:p w:rsidR="00DF6343" w:rsidRPr="00DF6343" w:rsidRDefault="00DF6343" w:rsidP="00DF6343">
      <w:pPr>
        <w:widowControl w:val="0"/>
        <w:suppressAutoHyphens/>
        <w:autoSpaceDE w:val="0"/>
        <w:spacing w:after="0" w:line="240" w:lineRule="auto"/>
        <w:rPr>
          <w:rFonts w:ascii="Times New Roman" w:eastAsia="Arial" w:hAnsi="Times New Roman" w:cs="Times New Roman"/>
          <w:sz w:val="24"/>
          <w:szCs w:val="24"/>
        </w:rPr>
      </w:pPr>
    </w:p>
    <w:p w:rsidR="00DF6343" w:rsidRDefault="00DF6343" w:rsidP="00DF6343">
      <w:pPr>
        <w:widowControl w:val="0"/>
        <w:suppressAutoHyphens/>
        <w:autoSpaceDE w:val="0"/>
        <w:spacing w:after="0" w:line="240" w:lineRule="auto"/>
        <w:rPr>
          <w:rFonts w:ascii="Times New Roman" w:eastAsia="Arial" w:hAnsi="Times New Roman" w:cs="Times New Roman"/>
          <w:sz w:val="24"/>
          <w:szCs w:val="24"/>
        </w:rPr>
      </w:pPr>
    </w:p>
    <w:p w:rsidR="00DF6343" w:rsidRPr="00DF6343" w:rsidRDefault="00A54D31" w:rsidP="00DF6343">
      <w:pPr>
        <w:widowControl w:val="0"/>
        <w:suppressAutoHyphens/>
        <w:autoSpaceDE w:val="0"/>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00DF6343" w:rsidRPr="00DF6343">
        <w:rPr>
          <w:rFonts w:ascii="Times New Roman" w:eastAsia="Arial" w:hAnsi="Times New Roman" w:cs="Times New Roman"/>
          <w:b/>
          <w:sz w:val="24"/>
          <w:szCs w:val="24"/>
        </w:rPr>
        <w:t>ZAMAWIAJĄCY:</w:t>
      </w:r>
      <w:r w:rsidR="00DF6343" w:rsidRPr="00DF6343">
        <w:rPr>
          <w:rFonts w:ascii="Times New Roman" w:eastAsia="Arial" w:hAnsi="Times New Roman" w:cs="Times New Roman"/>
          <w:b/>
          <w:sz w:val="24"/>
          <w:szCs w:val="24"/>
        </w:rPr>
        <w:tab/>
      </w:r>
      <w:r w:rsidR="00446EC1">
        <w:rPr>
          <w:rFonts w:ascii="Times New Roman" w:eastAsia="Arial" w:hAnsi="Times New Roman" w:cs="Times New Roman"/>
          <w:b/>
          <w:sz w:val="24"/>
          <w:szCs w:val="24"/>
        </w:rPr>
        <w:tab/>
      </w:r>
      <w:r w:rsidR="00446EC1">
        <w:rPr>
          <w:rFonts w:ascii="Times New Roman" w:eastAsia="Arial" w:hAnsi="Times New Roman" w:cs="Times New Roman"/>
          <w:b/>
          <w:sz w:val="24"/>
          <w:szCs w:val="24"/>
        </w:rPr>
        <w:tab/>
      </w:r>
      <w:r w:rsidR="00446EC1">
        <w:rPr>
          <w:rFonts w:ascii="Times New Roman" w:eastAsia="Arial" w:hAnsi="Times New Roman" w:cs="Times New Roman"/>
          <w:b/>
          <w:sz w:val="24"/>
          <w:szCs w:val="24"/>
        </w:rPr>
        <w:tab/>
      </w:r>
      <w:r w:rsidR="00446EC1">
        <w:rPr>
          <w:rFonts w:ascii="Times New Roman" w:eastAsia="Arial" w:hAnsi="Times New Roman" w:cs="Times New Roman"/>
          <w:b/>
          <w:sz w:val="24"/>
          <w:szCs w:val="24"/>
        </w:rPr>
        <w:tab/>
      </w:r>
      <w:r w:rsidR="00DF6343" w:rsidRPr="00DF6343">
        <w:rPr>
          <w:rFonts w:ascii="Times New Roman" w:eastAsia="Arial" w:hAnsi="Times New Roman" w:cs="Times New Roman"/>
          <w:b/>
          <w:sz w:val="24"/>
          <w:szCs w:val="24"/>
        </w:rPr>
        <w:t>WYKONAWCA:</w:t>
      </w:r>
    </w:p>
    <w:p w:rsidR="00DF6343" w:rsidRDefault="00DF6343" w:rsidP="00DF6343">
      <w:pPr>
        <w:widowControl w:val="0"/>
        <w:suppressAutoHyphens/>
        <w:autoSpaceDE w:val="0"/>
        <w:spacing w:after="0" w:line="240" w:lineRule="auto"/>
        <w:rPr>
          <w:rFonts w:ascii="Times New Roman" w:eastAsia="Arial" w:hAnsi="Times New Roman" w:cs="Times New Roman"/>
          <w:sz w:val="24"/>
          <w:szCs w:val="24"/>
        </w:rPr>
      </w:pPr>
    </w:p>
    <w:p w:rsidR="00DF6343" w:rsidRDefault="00DF6343" w:rsidP="00DF6343">
      <w:pPr>
        <w:widowControl w:val="0"/>
        <w:suppressAutoHyphens/>
        <w:autoSpaceDE w:val="0"/>
        <w:spacing w:after="0" w:line="240" w:lineRule="auto"/>
        <w:rPr>
          <w:rFonts w:ascii="Times New Roman" w:eastAsia="Arial" w:hAnsi="Times New Roman" w:cs="Times New Roman"/>
          <w:sz w:val="24"/>
          <w:szCs w:val="24"/>
        </w:rPr>
      </w:pPr>
    </w:p>
    <w:p w:rsidR="00ED0B6A" w:rsidRDefault="00ED0B6A" w:rsidP="00DF6343">
      <w:pPr>
        <w:widowControl w:val="0"/>
        <w:suppressAutoHyphens/>
        <w:autoSpaceDE w:val="0"/>
        <w:spacing w:after="0" w:line="240" w:lineRule="auto"/>
        <w:rPr>
          <w:rFonts w:ascii="Times New Roman" w:eastAsia="Arial" w:hAnsi="Times New Roman" w:cs="Times New Roman"/>
          <w:sz w:val="24"/>
          <w:szCs w:val="24"/>
        </w:rPr>
      </w:pPr>
    </w:p>
    <w:p w:rsidR="00DE7C72" w:rsidRPr="00DF6343" w:rsidRDefault="00DE7C72" w:rsidP="00DF6343">
      <w:pPr>
        <w:widowControl w:val="0"/>
        <w:suppressAutoHyphens/>
        <w:autoSpaceDE w:val="0"/>
        <w:spacing w:after="0" w:line="240" w:lineRule="auto"/>
        <w:rPr>
          <w:rFonts w:ascii="Times New Roman" w:eastAsia="Arial" w:hAnsi="Times New Roman" w:cs="Times New Roman"/>
          <w:sz w:val="24"/>
          <w:szCs w:val="24"/>
        </w:rPr>
      </w:pPr>
    </w:p>
    <w:p w:rsidR="00DF6343" w:rsidRPr="00DF6343" w:rsidRDefault="00DF6343" w:rsidP="00DF6343">
      <w:pPr>
        <w:widowControl w:val="0"/>
        <w:suppressAutoHyphens/>
        <w:autoSpaceDE w:val="0"/>
        <w:spacing w:after="0" w:line="240" w:lineRule="auto"/>
        <w:rPr>
          <w:rFonts w:ascii="Times New Roman" w:eastAsia="Arial" w:hAnsi="Times New Roman" w:cs="Times New Roman"/>
          <w:sz w:val="24"/>
          <w:szCs w:val="24"/>
        </w:rPr>
      </w:pPr>
      <w:r w:rsidRPr="00DF6343">
        <w:rPr>
          <w:rFonts w:ascii="Times New Roman" w:eastAsia="Arial" w:hAnsi="Times New Roman" w:cs="Times New Roman"/>
          <w:sz w:val="24"/>
          <w:szCs w:val="24"/>
        </w:rPr>
        <w:t xml:space="preserve">           ...........................................</w:t>
      </w:r>
      <w:r w:rsidRPr="00DF6343">
        <w:rPr>
          <w:rFonts w:ascii="Times New Roman" w:eastAsia="Arial" w:hAnsi="Times New Roman" w:cs="Times New Roman"/>
          <w:sz w:val="24"/>
          <w:szCs w:val="24"/>
        </w:rPr>
        <w:tab/>
        <w:t xml:space="preserve">                                                 ...........................................</w:t>
      </w:r>
    </w:p>
    <w:p w:rsidR="00DF6343" w:rsidRDefault="00DF6343" w:rsidP="00DF6343">
      <w:pPr>
        <w:widowControl w:val="0"/>
        <w:suppressAutoHyphens/>
        <w:autoSpaceDE w:val="0"/>
        <w:spacing w:after="0" w:line="240" w:lineRule="auto"/>
        <w:rPr>
          <w:rFonts w:ascii="Times New Roman" w:eastAsia="Arial" w:hAnsi="Times New Roman" w:cs="Times New Roman"/>
          <w:sz w:val="24"/>
          <w:szCs w:val="24"/>
        </w:rPr>
      </w:pPr>
    </w:p>
    <w:p w:rsidR="00DF6343" w:rsidRDefault="00DF6343" w:rsidP="00DF6343">
      <w:pPr>
        <w:widowControl w:val="0"/>
        <w:suppressAutoHyphens/>
        <w:autoSpaceDE w:val="0"/>
        <w:spacing w:after="0" w:line="240" w:lineRule="auto"/>
        <w:rPr>
          <w:rFonts w:ascii="Times New Roman" w:eastAsia="Arial" w:hAnsi="Times New Roman" w:cs="Times New Roman"/>
          <w:sz w:val="24"/>
          <w:szCs w:val="24"/>
        </w:rPr>
      </w:pPr>
    </w:p>
    <w:p w:rsidR="00ED0B6A" w:rsidRDefault="00ED0B6A" w:rsidP="00DF6343">
      <w:pPr>
        <w:widowControl w:val="0"/>
        <w:suppressAutoHyphens/>
        <w:autoSpaceDE w:val="0"/>
        <w:spacing w:after="0" w:line="240" w:lineRule="auto"/>
        <w:rPr>
          <w:rFonts w:ascii="Times New Roman" w:eastAsia="Arial" w:hAnsi="Times New Roman" w:cs="Times New Roman"/>
          <w:sz w:val="24"/>
          <w:szCs w:val="24"/>
        </w:rPr>
      </w:pPr>
    </w:p>
    <w:p w:rsidR="00ED0B6A" w:rsidRPr="00DF6343" w:rsidRDefault="00ED0B6A" w:rsidP="00DF6343">
      <w:pPr>
        <w:widowControl w:val="0"/>
        <w:suppressAutoHyphens/>
        <w:autoSpaceDE w:val="0"/>
        <w:spacing w:after="0" w:line="240" w:lineRule="auto"/>
        <w:rPr>
          <w:rFonts w:ascii="Times New Roman" w:eastAsia="Arial" w:hAnsi="Times New Roman" w:cs="Times New Roman"/>
          <w:sz w:val="24"/>
          <w:szCs w:val="24"/>
        </w:rPr>
      </w:pPr>
    </w:p>
    <w:p w:rsidR="004F3A32" w:rsidRPr="002B2A55" w:rsidRDefault="00DF6343" w:rsidP="00793012">
      <w:pPr>
        <w:widowControl w:val="0"/>
        <w:suppressAutoHyphens/>
        <w:autoSpaceDE w:val="0"/>
        <w:spacing w:after="0" w:line="240" w:lineRule="auto"/>
        <w:rPr>
          <w:rFonts w:ascii="Times New Roman" w:eastAsia="Times New Roman" w:hAnsi="Times New Roman" w:cs="Times New Roman"/>
          <w:smallCaps/>
          <w:sz w:val="24"/>
          <w:szCs w:val="24"/>
          <w:lang w:eastAsia="ar-SA"/>
        </w:rPr>
      </w:pPr>
      <w:r w:rsidRPr="00DF6343">
        <w:rPr>
          <w:rFonts w:ascii="Times New Roman" w:eastAsia="Arial" w:hAnsi="Times New Roman" w:cs="Times New Roman"/>
          <w:sz w:val="24"/>
          <w:szCs w:val="24"/>
        </w:rPr>
        <w:t xml:space="preserve">           ...........................................</w:t>
      </w:r>
    </w:p>
    <w:sectPr w:rsidR="004F3A32" w:rsidRPr="002B2A55" w:rsidSect="002E348A">
      <w:headerReference w:type="defaul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B54" w:rsidRDefault="003D7B54" w:rsidP="006B36BC">
      <w:pPr>
        <w:spacing w:after="0" w:line="240" w:lineRule="auto"/>
      </w:pPr>
      <w:r>
        <w:separator/>
      </w:r>
    </w:p>
  </w:endnote>
  <w:endnote w:type="continuationSeparator" w:id="0">
    <w:p w:rsidR="003D7B54" w:rsidRDefault="003D7B54" w:rsidP="006B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912690"/>
      <w:docPartObj>
        <w:docPartGallery w:val="Page Numbers (Bottom of Page)"/>
        <w:docPartUnique/>
      </w:docPartObj>
    </w:sdtPr>
    <w:sdtEndPr/>
    <w:sdtContent>
      <w:p w:rsidR="001A503E" w:rsidRDefault="001A503E">
        <w:pPr>
          <w:pStyle w:val="Stopka"/>
          <w:jc w:val="center"/>
        </w:pPr>
        <w:r>
          <w:fldChar w:fldCharType="begin"/>
        </w:r>
        <w:r>
          <w:instrText>PAGE   \* MERGEFORMAT</w:instrText>
        </w:r>
        <w:r>
          <w:fldChar w:fldCharType="separate"/>
        </w:r>
        <w:r w:rsidR="00EC2A62">
          <w:rPr>
            <w:noProof/>
          </w:rPr>
          <w:t>1</w:t>
        </w:r>
        <w:r>
          <w:rPr>
            <w:noProof/>
          </w:rPr>
          <w:fldChar w:fldCharType="end"/>
        </w:r>
      </w:p>
    </w:sdtContent>
  </w:sdt>
  <w:p w:rsidR="001A503E" w:rsidRDefault="001A50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B54" w:rsidRDefault="003D7B54" w:rsidP="006B36BC">
      <w:pPr>
        <w:spacing w:after="0" w:line="240" w:lineRule="auto"/>
      </w:pPr>
      <w:r>
        <w:separator/>
      </w:r>
    </w:p>
  </w:footnote>
  <w:footnote w:type="continuationSeparator" w:id="0">
    <w:p w:rsidR="003D7B54" w:rsidRDefault="003D7B54" w:rsidP="006B3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3E" w:rsidRPr="006C4ABC" w:rsidRDefault="001A503E">
    <w:pPr>
      <w:pStyle w:val="Nagwek"/>
      <w:rPr>
        <w:rFonts w:ascii="Times New Roman" w:hAnsi="Times New Roman" w:cs="Times New Roman"/>
        <w:i/>
        <w:u w:val="single"/>
      </w:rPr>
    </w:pPr>
    <w:r w:rsidRPr="006C4ABC">
      <w:rPr>
        <w:rFonts w:ascii="Times New Roman" w:hAnsi="Times New Roman" w:cs="Times New Roman"/>
        <w:i/>
        <w:u w:val="single"/>
      </w:rPr>
      <w:t>Znak sprawy: IR- 6740.1.1.2015                                                                                                        SIWZ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3E" w:rsidRPr="006B36BC" w:rsidRDefault="001A503E">
    <w:pPr>
      <w:pStyle w:val="Nagwek"/>
      <w:rPr>
        <w:rFonts w:ascii="Times New Roman" w:hAnsi="Times New Roman" w:cs="Times New Roman"/>
        <w:i/>
        <w:u w:val="single"/>
      </w:rPr>
    </w:pPr>
    <w:r>
      <w:rPr>
        <w:rFonts w:ascii="Times New Roman" w:hAnsi="Times New Roman" w:cs="Times New Roman"/>
        <w:i/>
        <w:u w:val="single"/>
      </w:rPr>
      <w:t xml:space="preserve">Znak </w:t>
    </w:r>
    <w:r w:rsidRPr="006C4ABC">
      <w:rPr>
        <w:rFonts w:ascii="Times New Roman" w:hAnsi="Times New Roman" w:cs="Times New Roman"/>
        <w:i/>
        <w:u w:val="single"/>
      </w:rPr>
      <w:t xml:space="preserve">sprawy: IR.6740.1.1.2015                                                    SIWZ   załącznik </w:t>
    </w:r>
    <w:r>
      <w:rPr>
        <w:rFonts w:ascii="Times New Roman" w:hAnsi="Times New Roman" w:cs="Times New Roman"/>
        <w:i/>
        <w:u w:val="single"/>
      </w:rPr>
      <w:t>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3E" w:rsidRPr="006B36BC" w:rsidRDefault="001A503E">
    <w:pPr>
      <w:pStyle w:val="Nagwek"/>
      <w:rPr>
        <w:rFonts w:ascii="Times New Roman" w:hAnsi="Times New Roman" w:cs="Times New Roman"/>
        <w:i/>
        <w:u w:val="single"/>
      </w:rPr>
    </w:pPr>
    <w:r>
      <w:rPr>
        <w:rFonts w:ascii="Times New Roman" w:hAnsi="Times New Roman" w:cs="Times New Roman"/>
        <w:i/>
        <w:u w:val="single"/>
      </w:rPr>
      <w:t xml:space="preserve">Znak </w:t>
    </w:r>
    <w:r w:rsidRPr="0032535D">
      <w:rPr>
        <w:rFonts w:ascii="Times New Roman" w:hAnsi="Times New Roman" w:cs="Times New Roman"/>
        <w:i/>
        <w:u w:val="single"/>
      </w:rPr>
      <w:t xml:space="preserve">sprawy: IR.6740.1.1.2015                                                                              SIWZ   </w:t>
    </w:r>
    <w:r>
      <w:rPr>
        <w:rFonts w:ascii="Times New Roman" w:hAnsi="Times New Roman" w:cs="Times New Roman"/>
        <w:i/>
        <w:u w:val="single"/>
      </w:rPr>
      <w:t>załącznik nr.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3E" w:rsidRDefault="001A503E">
    <w:pPr>
      <w:pStyle w:val="Nagwek"/>
      <w:rPr>
        <w:rFonts w:ascii="Times New Roman" w:hAnsi="Times New Roman" w:cs="Times New Roman"/>
        <w:i/>
        <w:u w:val="single"/>
      </w:rPr>
    </w:pPr>
    <w:r>
      <w:rPr>
        <w:rFonts w:ascii="Times New Roman" w:hAnsi="Times New Roman" w:cs="Times New Roman"/>
        <w:i/>
        <w:u w:val="single"/>
      </w:rPr>
      <w:t xml:space="preserve">Znak </w:t>
    </w:r>
    <w:r w:rsidRPr="00873ABA">
      <w:rPr>
        <w:rFonts w:ascii="Times New Roman" w:hAnsi="Times New Roman" w:cs="Times New Roman"/>
        <w:i/>
        <w:u w:val="single"/>
      </w:rPr>
      <w:t>sprawy: IR.6740.1.1.2015                                                                             SIWZ   załącznik nr. 3</w:t>
    </w:r>
  </w:p>
  <w:p w:rsidR="001A503E" w:rsidRPr="006B36BC" w:rsidRDefault="001A503E">
    <w:pPr>
      <w:pStyle w:val="Nagwek"/>
      <w:rPr>
        <w:rFonts w:ascii="Times New Roman" w:hAnsi="Times New Roman" w:cs="Times New Roman"/>
        <w:i/>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3E" w:rsidRDefault="001A503E">
    <w:pPr>
      <w:pStyle w:val="Nagwek"/>
      <w:rPr>
        <w:rFonts w:ascii="Times New Roman" w:hAnsi="Times New Roman" w:cs="Times New Roman"/>
        <w:i/>
        <w:u w:val="single"/>
      </w:rPr>
    </w:pPr>
    <w:r>
      <w:rPr>
        <w:rFonts w:ascii="Times New Roman" w:hAnsi="Times New Roman" w:cs="Times New Roman"/>
        <w:i/>
        <w:u w:val="single"/>
      </w:rPr>
      <w:t xml:space="preserve">Znak </w:t>
    </w:r>
    <w:r w:rsidRPr="00873ABA">
      <w:rPr>
        <w:rFonts w:ascii="Times New Roman" w:hAnsi="Times New Roman" w:cs="Times New Roman"/>
        <w:i/>
        <w:u w:val="single"/>
      </w:rPr>
      <w:t xml:space="preserve">sprawy: IR.6740.1.1.2015                                                                            SIWZ   </w:t>
    </w:r>
    <w:r>
      <w:rPr>
        <w:rFonts w:ascii="Times New Roman" w:hAnsi="Times New Roman" w:cs="Times New Roman"/>
        <w:i/>
        <w:u w:val="single"/>
      </w:rPr>
      <w:t>załącznik nr. 4</w:t>
    </w:r>
  </w:p>
  <w:p w:rsidR="001A503E" w:rsidRPr="006B36BC" w:rsidRDefault="001A503E">
    <w:pPr>
      <w:pStyle w:val="Nagwek"/>
      <w:rPr>
        <w:rFonts w:ascii="Times New Roman" w:hAnsi="Times New Roman" w:cs="Times New Roman"/>
        <w:i/>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3E" w:rsidRDefault="001A503E">
    <w:pPr>
      <w:pStyle w:val="Nagwek"/>
      <w:rPr>
        <w:rFonts w:ascii="Times New Roman" w:hAnsi="Times New Roman" w:cs="Times New Roman"/>
        <w:i/>
        <w:u w:val="single"/>
      </w:rPr>
    </w:pPr>
    <w:r>
      <w:rPr>
        <w:rFonts w:ascii="Times New Roman" w:hAnsi="Times New Roman" w:cs="Times New Roman"/>
        <w:i/>
        <w:u w:val="single"/>
      </w:rPr>
      <w:t xml:space="preserve">Znak </w:t>
    </w:r>
    <w:r w:rsidRPr="00873ABA">
      <w:rPr>
        <w:rFonts w:ascii="Times New Roman" w:hAnsi="Times New Roman" w:cs="Times New Roman"/>
        <w:i/>
        <w:u w:val="single"/>
      </w:rPr>
      <w:t xml:space="preserve">sprawy: IR.6740.1.1.2015                                                                             SIWZ   załącznik </w:t>
    </w:r>
    <w:r>
      <w:rPr>
        <w:rFonts w:ascii="Times New Roman" w:hAnsi="Times New Roman" w:cs="Times New Roman"/>
        <w:i/>
        <w:u w:val="single"/>
      </w:rPr>
      <w:t>nr. 5</w:t>
    </w:r>
  </w:p>
  <w:p w:rsidR="001A503E" w:rsidRPr="006B36BC" w:rsidRDefault="001A503E">
    <w:pPr>
      <w:pStyle w:val="Nagwek"/>
      <w:rPr>
        <w:rFonts w:ascii="Times New Roman" w:hAnsi="Times New Roman" w:cs="Times New Roman"/>
        <w:i/>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3E" w:rsidRDefault="001A503E">
    <w:pPr>
      <w:pStyle w:val="Nagwek"/>
      <w:rPr>
        <w:rFonts w:ascii="Times New Roman" w:hAnsi="Times New Roman" w:cs="Times New Roman"/>
        <w:i/>
        <w:u w:val="single"/>
      </w:rPr>
    </w:pPr>
    <w:r>
      <w:rPr>
        <w:rFonts w:ascii="Times New Roman" w:hAnsi="Times New Roman" w:cs="Times New Roman"/>
        <w:i/>
        <w:u w:val="single"/>
      </w:rPr>
      <w:t xml:space="preserve">Znak </w:t>
    </w:r>
    <w:r w:rsidRPr="00873ABA">
      <w:rPr>
        <w:rFonts w:ascii="Times New Roman" w:hAnsi="Times New Roman" w:cs="Times New Roman"/>
        <w:i/>
        <w:u w:val="single"/>
      </w:rPr>
      <w:t xml:space="preserve">sprawy: IR.6740.1.1.2015                                                                             SIWZ   </w:t>
    </w:r>
    <w:r>
      <w:rPr>
        <w:rFonts w:ascii="Times New Roman" w:hAnsi="Times New Roman" w:cs="Times New Roman"/>
        <w:i/>
        <w:u w:val="single"/>
      </w:rPr>
      <w:t>załącznik nr. 6</w:t>
    </w:r>
  </w:p>
  <w:p w:rsidR="001A503E" w:rsidRPr="006B36BC" w:rsidRDefault="001A503E">
    <w:pPr>
      <w:pStyle w:val="Nagwek"/>
      <w:rPr>
        <w:rFonts w:ascii="Times New Roman" w:hAnsi="Times New Roman" w:cs="Times New Roman"/>
        <w:i/>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3E" w:rsidRPr="006B36BC" w:rsidRDefault="001A503E">
    <w:pPr>
      <w:pStyle w:val="Nagwek"/>
      <w:rPr>
        <w:rFonts w:ascii="Times New Roman" w:hAnsi="Times New Roman" w:cs="Times New Roman"/>
        <w:i/>
        <w:u w:val="single"/>
      </w:rPr>
    </w:pPr>
    <w:r>
      <w:rPr>
        <w:rFonts w:ascii="Times New Roman" w:hAnsi="Times New Roman" w:cs="Times New Roman"/>
        <w:i/>
        <w:u w:val="single"/>
      </w:rPr>
      <w:t>Znak sprawy: IR.6740.1.1.2015                                                                             SIWZ   załącznik nr.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6"/>
    <w:multiLevelType w:val="multilevel"/>
    <w:tmpl w:val="00000006"/>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7"/>
    <w:multiLevelType w:val="multilevel"/>
    <w:tmpl w:val="05666E9E"/>
    <w:lvl w:ilvl="0">
      <w:start w:val="1"/>
      <w:numFmt w:val="decimal"/>
      <w:lvlText w:val="%1."/>
      <w:lvlJc w:val="left"/>
      <w:pPr>
        <w:tabs>
          <w:tab w:val="num" w:pos="360"/>
        </w:tabs>
        <w:ind w:left="360" w:hanging="360"/>
      </w:pPr>
      <w:rPr>
        <w:b/>
        <w:bCs/>
        <w:color w:val="auto"/>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3">
    <w:nsid w:val="00000008"/>
    <w:multiLevelType w:val="singleLevel"/>
    <w:tmpl w:val="7AB4C128"/>
    <w:lvl w:ilvl="0">
      <w:start w:val="3"/>
      <w:numFmt w:val="decimal"/>
      <w:lvlText w:val="%1."/>
      <w:lvlJc w:val="left"/>
      <w:pPr>
        <w:tabs>
          <w:tab w:val="num" w:pos="360"/>
        </w:tabs>
        <w:ind w:left="360" w:hanging="360"/>
      </w:pPr>
      <w:rPr>
        <w:rFonts w:ascii="Times New Roman" w:hAnsi="Times New Roman" w:cs="Times New Roman" w:hint="default"/>
        <w:b/>
        <w:i w:val="0"/>
        <w:color w:val="auto"/>
        <w:sz w:val="22"/>
        <w:szCs w:val="22"/>
      </w:rPr>
    </w:lvl>
  </w:abstractNum>
  <w:abstractNum w:abstractNumId="4">
    <w:nsid w:val="00000009"/>
    <w:multiLevelType w:val="multilevel"/>
    <w:tmpl w:val="F410AF0C"/>
    <w:lvl w:ilvl="0">
      <w:start w:val="1"/>
      <w:numFmt w:val="decimal"/>
      <w:lvlText w:val="%1."/>
      <w:lvlJc w:val="left"/>
      <w:pPr>
        <w:tabs>
          <w:tab w:val="num" w:pos="360"/>
        </w:tabs>
        <w:ind w:left="360" w:hanging="360"/>
      </w:pPr>
      <w:rPr>
        <w:b/>
        <w:bCs/>
      </w:rPr>
    </w:lvl>
    <w:lvl w:ilvl="1">
      <w:start w:val="1"/>
      <w:numFmt w:val="decimal"/>
      <w:lvlText w:val="%2."/>
      <w:lvlJc w:val="left"/>
      <w:pPr>
        <w:tabs>
          <w:tab w:val="num" w:pos="720"/>
        </w:tabs>
        <w:ind w:left="720" w:hanging="360"/>
      </w:pPr>
      <w:rPr>
        <w:b/>
        <w:bCs/>
      </w:rPr>
    </w:lvl>
    <w:lvl w:ilvl="2">
      <w:start w:val="1"/>
      <w:numFmt w:val="decimal"/>
      <w:lvlText w:val="%3."/>
      <w:lvlJc w:val="left"/>
      <w:pPr>
        <w:tabs>
          <w:tab w:val="num" w:pos="1080"/>
        </w:tabs>
        <w:ind w:left="1080" w:hanging="360"/>
      </w:pPr>
      <w:rPr>
        <w:b/>
        <w:bCs/>
      </w:rPr>
    </w:lvl>
    <w:lvl w:ilvl="3">
      <w:start w:val="1"/>
      <w:numFmt w:val="decimal"/>
      <w:lvlText w:val="%4."/>
      <w:lvlJc w:val="left"/>
      <w:pPr>
        <w:tabs>
          <w:tab w:val="num" w:pos="1440"/>
        </w:tabs>
        <w:ind w:left="1440" w:hanging="360"/>
      </w:pPr>
      <w:rPr>
        <w:b/>
        <w:bCs/>
      </w:rPr>
    </w:lvl>
    <w:lvl w:ilvl="4">
      <w:start w:val="1"/>
      <w:numFmt w:val="decimal"/>
      <w:lvlText w:val="%5."/>
      <w:lvlJc w:val="left"/>
      <w:pPr>
        <w:tabs>
          <w:tab w:val="num" w:pos="1800"/>
        </w:tabs>
        <w:ind w:left="1800" w:hanging="360"/>
      </w:pPr>
      <w:rPr>
        <w:b/>
        <w:bCs/>
      </w:rPr>
    </w:lvl>
    <w:lvl w:ilvl="5">
      <w:start w:val="1"/>
      <w:numFmt w:val="decimal"/>
      <w:lvlText w:val="%6."/>
      <w:lvlJc w:val="left"/>
      <w:pPr>
        <w:tabs>
          <w:tab w:val="num" w:pos="2160"/>
        </w:tabs>
        <w:ind w:left="2160" w:hanging="360"/>
      </w:pPr>
      <w:rPr>
        <w:b/>
        <w:bCs/>
      </w:rPr>
    </w:lvl>
    <w:lvl w:ilvl="6">
      <w:start w:val="1"/>
      <w:numFmt w:val="decimal"/>
      <w:lvlText w:val="%7."/>
      <w:lvlJc w:val="left"/>
      <w:pPr>
        <w:tabs>
          <w:tab w:val="num" w:pos="2520"/>
        </w:tabs>
        <w:ind w:left="2520" w:hanging="360"/>
      </w:pPr>
      <w:rPr>
        <w:b/>
        <w:bCs/>
      </w:rPr>
    </w:lvl>
    <w:lvl w:ilvl="7">
      <w:start w:val="1"/>
      <w:numFmt w:val="decimal"/>
      <w:lvlText w:val="%8."/>
      <w:lvlJc w:val="left"/>
      <w:pPr>
        <w:tabs>
          <w:tab w:val="num" w:pos="2880"/>
        </w:tabs>
        <w:ind w:left="2880" w:hanging="360"/>
      </w:pPr>
      <w:rPr>
        <w:b/>
        <w:bCs/>
      </w:rPr>
    </w:lvl>
    <w:lvl w:ilvl="8">
      <w:start w:val="1"/>
      <w:numFmt w:val="decimal"/>
      <w:lvlText w:val="%9."/>
      <w:lvlJc w:val="left"/>
      <w:pPr>
        <w:tabs>
          <w:tab w:val="num" w:pos="3240"/>
        </w:tabs>
        <w:ind w:left="3240" w:hanging="360"/>
      </w:pPr>
      <w:rPr>
        <w:b/>
        <w:bCs/>
      </w:rPr>
    </w:lvl>
  </w:abstractNum>
  <w:abstractNum w:abstractNumId="5">
    <w:nsid w:val="0000000A"/>
    <w:multiLevelType w:val="multilevel"/>
    <w:tmpl w:val="0000000A"/>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B"/>
    <w:multiLevelType w:val="multilevel"/>
    <w:tmpl w:val="0000000B"/>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7">
    <w:nsid w:val="0000000C"/>
    <w:multiLevelType w:val="multilevel"/>
    <w:tmpl w:val="0000000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8">
    <w:nsid w:val="0000000E"/>
    <w:multiLevelType w:val="singleLevel"/>
    <w:tmpl w:val="0000000E"/>
    <w:name w:val="WW8Num14"/>
    <w:lvl w:ilvl="0">
      <w:start w:val="1"/>
      <w:numFmt w:val="decimal"/>
      <w:lvlText w:val="%1."/>
      <w:lvlJc w:val="left"/>
      <w:pPr>
        <w:tabs>
          <w:tab w:val="num" w:pos="360"/>
        </w:tabs>
        <w:ind w:left="360" w:hanging="360"/>
      </w:pPr>
      <w:rPr>
        <w:rFonts w:ascii="Arial" w:hAnsi="Arial" w:cs="Times New Roman"/>
        <w:b/>
        <w:i w:val="0"/>
        <w:sz w:val="22"/>
        <w:szCs w:val="22"/>
      </w:rPr>
    </w:lvl>
  </w:abstractNum>
  <w:abstractNum w:abstractNumId="9">
    <w:nsid w:val="00000010"/>
    <w:multiLevelType w:val="multilevel"/>
    <w:tmpl w:val="00000010"/>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5"/>
    <w:multiLevelType w:val="singleLevel"/>
    <w:tmpl w:val="00000015"/>
    <w:name w:val="WW8Num21"/>
    <w:lvl w:ilvl="0">
      <w:start w:val="1"/>
      <w:numFmt w:val="lowerLetter"/>
      <w:lvlText w:val="%1)"/>
      <w:lvlJc w:val="left"/>
      <w:pPr>
        <w:tabs>
          <w:tab w:val="num" w:pos="360"/>
        </w:tabs>
        <w:ind w:left="360" w:hanging="360"/>
      </w:pPr>
    </w:lvl>
  </w:abstractNum>
  <w:abstractNum w:abstractNumId="11">
    <w:nsid w:val="0000001D"/>
    <w:multiLevelType w:val="singleLevel"/>
    <w:tmpl w:val="BF886D46"/>
    <w:name w:val="WW8Num29"/>
    <w:lvl w:ilvl="0">
      <w:start w:val="1"/>
      <w:numFmt w:val="decimal"/>
      <w:lvlText w:val="%1)"/>
      <w:lvlJc w:val="left"/>
      <w:pPr>
        <w:tabs>
          <w:tab w:val="num" w:pos="680"/>
        </w:tabs>
        <w:ind w:left="680" w:hanging="396"/>
      </w:pPr>
      <w:rPr>
        <w:rFonts w:ascii="Times New Roman" w:hAnsi="Times New Roman" w:cs="Times New Roman" w:hint="default"/>
        <w:b w:val="0"/>
        <w:i w:val="0"/>
        <w:sz w:val="20"/>
        <w:szCs w:val="20"/>
      </w:rPr>
    </w:lvl>
  </w:abstractNum>
  <w:abstractNum w:abstractNumId="12">
    <w:nsid w:val="01D335D9"/>
    <w:multiLevelType w:val="hybridMultilevel"/>
    <w:tmpl w:val="392251C0"/>
    <w:lvl w:ilvl="0" w:tplc="98DC94A6">
      <w:start w:val="1"/>
      <w:numFmt w:val="decimal"/>
      <w:lvlText w:val="%1"/>
      <w:lvlJc w:val="left"/>
      <w:pPr>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611C62"/>
    <w:multiLevelType w:val="hybridMultilevel"/>
    <w:tmpl w:val="1CC2B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6878A9"/>
    <w:multiLevelType w:val="hybridMultilevel"/>
    <w:tmpl w:val="138AD5DC"/>
    <w:lvl w:ilvl="0" w:tplc="EA2646AC">
      <w:start w:val="1"/>
      <w:numFmt w:val="lowerLetter"/>
      <w:lvlText w:val="%1)"/>
      <w:lvlJc w:val="left"/>
      <w:pPr>
        <w:tabs>
          <w:tab w:val="num" w:pos="680"/>
        </w:tabs>
        <w:ind w:left="680" w:hanging="396"/>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0A2C6207"/>
    <w:multiLevelType w:val="hybridMultilevel"/>
    <w:tmpl w:val="2160A9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43700E"/>
    <w:multiLevelType w:val="hybridMultilevel"/>
    <w:tmpl w:val="C50038C4"/>
    <w:lvl w:ilvl="0" w:tplc="716238F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CCC1149"/>
    <w:multiLevelType w:val="hybridMultilevel"/>
    <w:tmpl w:val="8A849264"/>
    <w:lvl w:ilvl="0" w:tplc="3FE2254E">
      <w:numFmt w:val="bullet"/>
      <w:lvlText w:val=""/>
      <w:lvlJc w:val="left"/>
      <w:pPr>
        <w:ind w:left="1080" w:hanging="360"/>
      </w:pPr>
      <w:rPr>
        <w:rFonts w:ascii="Symbol" w:eastAsia="Arial"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10F673D9"/>
    <w:multiLevelType w:val="hybridMultilevel"/>
    <w:tmpl w:val="372CD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3541E8B"/>
    <w:multiLevelType w:val="hybridMultilevel"/>
    <w:tmpl w:val="00F87F82"/>
    <w:lvl w:ilvl="0" w:tplc="EDB263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3AD0A36"/>
    <w:multiLevelType w:val="hybridMultilevel"/>
    <w:tmpl w:val="0376FE46"/>
    <w:lvl w:ilvl="0" w:tplc="616CEDAC">
      <w:start w:val="1"/>
      <w:numFmt w:val="decimal"/>
      <w:lvlText w:val="0.%1."/>
      <w:lvlJc w:val="left"/>
      <w:pPr>
        <w:tabs>
          <w:tab w:val="num" w:pos="360"/>
        </w:tabs>
        <w:ind w:left="357" w:hanging="357"/>
      </w:pPr>
      <w:rPr>
        <w:rFonts w:ascii="Garamond" w:hAnsi="Garamond" w:cs="Arial" w:hint="default"/>
        <w:b w:val="0"/>
        <w:i w:val="0"/>
        <w:sz w:val="22"/>
        <w:szCs w:val="22"/>
      </w:rPr>
    </w:lvl>
    <w:lvl w:ilvl="1" w:tplc="D2827D20">
      <w:start w:val="1"/>
      <w:numFmt w:val="decimal"/>
      <w:lvlText w:val="%2."/>
      <w:lvlJc w:val="left"/>
      <w:pPr>
        <w:tabs>
          <w:tab w:val="num" w:pos="1440"/>
        </w:tabs>
        <w:ind w:left="1440" w:hanging="360"/>
      </w:pPr>
      <w:rPr>
        <w:rFonts w:hint="default"/>
        <w:b w:val="0"/>
        <w:i w:val="0"/>
        <w:sz w:val="22"/>
        <w:szCs w:val="22"/>
      </w:rPr>
    </w:lvl>
    <w:lvl w:ilvl="2" w:tplc="1A7EA45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63E0B96"/>
    <w:multiLevelType w:val="hybridMultilevel"/>
    <w:tmpl w:val="6A025406"/>
    <w:name w:val="WW8Num425"/>
    <w:lvl w:ilvl="0" w:tplc="4748FEA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2">
    <w:nsid w:val="1B81688B"/>
    <w:multiLevelType w:val="hybridMultilevel"/>
    <w:tmpl w:val="AD32DA32"/>
    <w:name w:val="WW8Num42"/>
    <w:lvl w:ilvl="0" w:tplc="30269812">
      <w:start w:val="1"/>
      <w:numFmt w:val="decimal"/>
      <w:lvlText w:val="%1."/>
      <w:lvlJc w:val="left"/>
      <w:pPr>
        <w:tabs>
          <w:tab w:val="num" w:pos="1440"/>
        </w:tabs>
        <w:ind w:left="1440" w:hanging="360"/>
      </w:pPr>
      <w:rPr>
        <w:rFonts w:hint="default"/>
      </w:rPr>
    </w:lvl>
    <w:lvl w:ilvl="1" w:tplc="1A404DE4">
      <w:start w:val="1"/>
      <w:numFmt w:val="lowerLetter"/>
      <w:lvlText w:val="%2)"/>
      <w:lvlJc w:val="left"/>
      <w:pPr>
        <w:tabs>
          <w:tab w:val="num" w:pos="-720"/>
        </w:tabs>
        <w:ind w:left="-720" w:hanging="360"/>
      </w:pPr>
      <w:rPr>
        <w:rFonts w:hint="default"/>
      </w:rPr>
    </w:lvl>
    <w:lvl w:ilvl="2" w:tplc="0415001B">
      <w:start w:val="1"/>
      <w:numFmt w:val="lowerRoman"/>
      <w:lvlText w:val="%3."/>
      <w:lvlJc w:val="right"/>
      <w:pPr>
        <w:tabs>
          <w:tab w:val="num" w:pos="0"/>
        </w:tabs>
        <w:ind w:left="0" w:hanging="180"/>
      </w:pPr>
    </w:lvl>
    <w:lvl w:ilvl="3" w:tplc="1A404DE4">
      <w:start w:val="1"/>
      <w:numFmt w:val="lowerLetter"/>
      <w:lvlText w:val="%4)"/>
      <w:lvlJc w:val="left"/>
      <w:pPr>
        <w:tabs>
          <w:tab w:val="num" w:pos="720"/>
        </w:tabs>
        <w:ind w:left="720" w:hanging="360"/>
      </w:pPr>
      <w:rPr>
        <w:rFonts w:hint="default"/>
      </w:rPr>
    </w:lvl>
    <w:lvl w:ilvl="4" w:tplc="AB86DBCC">
      <w:start w:val="2"/>
      <w:numFmt w:val="lowerLetter"/>
      <w:lvlText w:val="%5)"/>
      <w:lvlJc w:val="left"/>
      <w:pPr>
        <w:tabs>
          <w:tab w:val="num" w:pos="1440"/>
        </w:tabs>
        <w:ind w:left="1440" w:hanging="360"/>
      </w:pPr>
      <w:rPr>
        <w:rFonts w:hint="default"/>
      </w:r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23">
    <w:nsid w:val="1CAF1A56"/>
    <w:multiLevelType w:val="hybridMultilevel"/>
    <w:tmpl w:val="39CE0B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F220E60"/>
    <w:multiLevelType w:val="hybridMultilevel"/>
    <w:tmpl w:val="F4703838"/>
    <w:lvl w:ilvl="0" w:tplc="0FD6CB46">
      <w:start w:val="1"/>
      <w:numFmt w:val="decimal"/>
      <w:lvlText w:val="%1."/>
      <w:lvlJc w:val="left"/>
      <w:pPr>
        <w:ind w:left="446" w:hanging="360"/>
      </w:pPr>
      <w:rPr>
        <w:rFonts w:hint="default"/>
        <w:b/>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5">
    <w:nsid w:val="249656AE"/>
    <w:multiLevelType w:val="hybridMultilevel"/>
    <w:tmpl w:val="150267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BE93BFF"/>
    <w:multiLevelType w:val="hybridMultilevel"/>
    <w:tmpl w:val="C8D0786A"/>
    <w:lvl w:ilvl="0" w:tplc="04150011">
      <w:start w:val="1"/>
      <w:numFmt w:val="decimal"/>
      <w:lvlText w:val="%1)"/>
      <w:lvlJc w:val="left"/>
      <w:pPr>
        <w:ind w:left="946" w:hanging="360"/>
      </w:pPr>
      <w:rPr>
        <w:rFonts w:cs="Times New Roman"/>
      </w:rPr>
    </w:lvl>
    <w:lvl w:ilvl="1" w:tplc="04150019" w:tentative="1">
      <w:start w:val="1"/>
      <w:numFmt w:val="lowerLetter"/>
      <w:lvlText w:val="%2."/>
      <w:lvlJc w:val="left"/>
      <w:pPr>
        <w:ind w:left="1666" w:hanging="360"/>
      </w:pPr>
      <w:rPr>
        <w:rFonts w:cs="Times New Roman"/>
      </w:rPr>
    </w:lvl>
    <w:lvl w:ilvl="2" w:tplc="0415001B" w:tentative="1">
      <w:start w:val="1"/>
      <w:numFmt w:val="lowerRoman"/>
      <w:lvlText w:val="%3."/>
      <w:lvlJc w:val="right"/>
      <w:pPr>
        <w:ind w:left="2386" w:hanging="180"/>
      </w:pPr>
      <w:rPr>
        <w:rFonts w:cs="Times New Roman"/>
      </w:rPr>
    </w:lvl>
    <w:lvl w:ilvl="3" w:tplc="0415000F" w:tentative="1">
      <w:start w:val="1"/>
      <w:numFmt w:val="decimal"/>
      <w:lvlText w:val="%4."/>
      <w:lvlJc w:val="left"/>
      <w:pPr>
        <w:ind w:left="3106" w:hanging="360"/>
      </w:pPr>
      <w:rPr>
        <w:rFonts w:cs="Times New Roman"/>
      </w:rPr>
    </w:lvl>
    <w:lvl w:ilvl="4" w:tplc="04150019" w:tentative="1">
      <w:start w:val="1"/>
      <w:numFmt w:val="lowerLetter"/>
      <w:lvlText w:val="%5."/>
      <w:lvlJc w:val="left"/>
      <w:pPr>
        <w:ind w:left="3826" w:hanging="360"/>
      </w:pPr>
      <w:rPr>
        <w:rFonts w:cs="Times New Roman"/>
      </w:rPr>
    </w:lvl>
    <w:lvl w:ilvl="5" w:tplc="0415001B" w:tentative="1">
      <w:start w:val="1"/>
      <w:numFmt w:val="lowerRoman"/>
      <w:lvlText w:val="%6."/>
      <w:lvlJc w:val="right"/>
      <w:pPr>
        <w:ind w:left="4546" w:hanging="180"/>
      </w:pPr>
      <w:rPr>
        <w:rFonts w:cs="Times New Roman"/>
      </w:rPr>
    </w:lvl>
    <w:lvl w:ilvl="6" w:tplc="0415000F" w:tentative="1">
      <w:start w:val="1"/>
      <w:numFmt w:val="decimal"/>
      <w:lvlText w:val="%7."/>
      <w:lvlJc w:val="left"/>
      <w:pPr>
        <w:ind w:left="5266" w:hanging="360"/>
      </w:pPr>
      <w:rPr>
        <w:rFonts w:cs="Times New Roman"/>
      </w:rPr>
    </w:lvl>
    <w:lvl w:ilvl="7" w:tplc="04150019" w:tentative="1">
      <w:start w:val="1"/>
      <w:numFmt w:val="lowerLetter"/>
      <w:lvlText w:val="%8."/>
      <w:lvlJc w:val="left"/>
      <w:pPr>
        <w:ind w:left="5986" w:hanging="360"/>
      </w:pPr>
      <w:rPr>
        <w:rFonts w:cs="Times New Roman"/>
      </w:rPr>
    </w:lvl>
    <w:lvl w:ilvl="8" w:tplc="0415001B" w:tentative="1">
      <w:start w:val="1"/>
      <w:numFmt w:val="lowerRoman"/>
      <w:lvlText w:val="%9."/>
      <w:lvlJc w:val="right"/>
      <w:pPr>
        <w:ind w:left="6706" w:hanging="180"/>
      </w:pPr>
      <w:rPr>
        <w:rFonts w:cs="Times New Roman"/>
      </w:rPr>
    </w:lvl>
  </w:abstractNum>
  <w:abstractNum w:abstractNumId="27">
    <w:nsid w:val="31542CAD"/>
    <w:multiLevelType w:val="hybridMultilevel"/>
    <w:tmpl w:val="59BE2A28"/>
    <w:name w:val="WW8Num424"/>
    <w:lvl w:ilvl="0" w:tplc="302698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8">
    <w:nsid w:val="33BE4945"/>
    <w:multiLevelType w:val="multilevel"/>
    <w:tmpl w:val="0000000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9">
    <w:nsid w:val="34C76E12"/>
    <w:multiLevelType w:val="hybridMultilevel"/>
    <w:tmpl w:val="23968586"/>
    <w:lvl w:ilvl="0" w:tplc="E98EA88A">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7B71959"/>
    <w:multiLevelType w:val="hybridMultilevel"/>
    <w:tmpl w:val="6D40B652"/>
    <w:lvl w:ilvl="0" w:tplc="58AC47EC">
      <w:start w:val="2"/>
      <w:numFmt w:val="decimal"/>
      <w:lvlText w:val="3.%1."/>
      <w:lvlJc w:val="left"/>
      <w:pPr>
        <w:tabs>
          <w:tab w:val="num" w:pos="397"/>
        </w:tabs>
        <w:ind w:left="397" w:hanging="397"/>
      </w:pPr>
      <w:rPr>
        <w:rFonts w:ascii="Arial" w:hAnsi="Arial" w:hint="default"/>
        <w:b/>
        <w:i w:val="0"/>
        <w:color w:val="auto"/>
        <w:sz w:val="20"/>
        <w:szCs w:val="20"/>
      </w:rPr>
    </w:lvl>
    <w:lvl w:ilvl="1" w:tplc="04150003">
      <w:start w:val="2"/>
      <w:numFmt w:val="bullet"/>
      <w:lvlText w:val=""/>
      <w:lvlJc w:val="left"/>
      <w:pPr>
        <w:tabs>
          <w:tab w:val="num" w:pos="794"/>
        </w:tabs>
        <w:ind w:left="794" w:hanging="227"/>
      </w:pPr>
      <w:rPr>
        <w:rFonts w:ascii="Symbol" w:hAnsi="Symbol" w:hint="default"/>
        <w:b/>
        <w:i w:val="0"/>
        <w:sz w:val="22"/>
        <w:szCs w:val="22"/>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1">
    <w:nsid w:val="3D035E53"/>
    <w:multiLevelType w:val="hybridMultilevel"/>
    <w:tmpl w:val="F74CE474"/>
    <w:lvl w:ilvl="0" w:tplc="B950E418">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05136E2"/>
    <w:multiLevelType w:val="hybridMultilevel"/>
    <w:tmpl w:val="7FE03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B94446"/>
    <w:multiLevelType w:val="hybridMultilevel"/>
    <w:tmpl w:val="0BC00AD8"/>
    <w:lvl w:ilvl="0" w:tplc="6FC2C8C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56901DF"/>
    <w:multiLevelType w:val="hybridMultilevel"/>
    <w:tmpl w:val="E8D85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F20333"/>
    <w:multiLevelType w:val="hybridMultilevel"/>
    <w:tmpl w:val="2F1C98DA"/>
    <w:lvl w:ilvl="0" w:tplc="023ADFE0">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E281C5A"/>
    <w:multiLevelType w:val="hybridMultilevel"/>
    <w:tmpl w:val="D94CBC98"/>
    <w:lvl w:ilvl="0" w:tplc="1A404DE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FE42E49"/>
    <w:multiLevelType w:val="hybridMultilevel"/>
    <w:tmpl w:val="D7962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3F22B7B"/>
    <w:multiLevelType w:val="multilevel"/>
    <w:tmpl w:val="2A8C867E"/>
    <w:lvl w:ilvl="0">
      <w:start w:val="8"/>
      <w:numFmt w:val="decimal"/>
      <w:lvlText w:val="%1."/>
      <w:lvlJc w:val="left"/>
      <w:pPr>
        <w:ind w:left="360" w:hanging="360"/>
      </w:pPr>
      <w:rPr>
        <w:rFonts w:cs="Times New Roman" w:hint="default"/>
        <w:b w:val="0"/>
      </w:rPr>
    </w:lvl>
    <w:lvl w:ilvl="1">
      <w:start w:val="7"/>
      <w:numFmt w:val="decimal"/>
      <w:lvlText w:val="%1.%2."/>
      <w:lvlJc w:val="left"/>
      <w:pPr>
        <w:ind w:left="757" w:hanging="360"/>
      </w:pPr>
      <w:rPr>
        <w:rFonts w:cs="Times New Roman" w:hint="default"/>
        <w:b w:val="0"/>
      </w:rPr>
    </w:lvl>
    <w:lvl w:ilvl="2">
      <w:start w:val="1"/>
      <w:numFmt w:val="decimal"/>
      <w:lvlText w:val="%1.%2.%3."/>
      <w:lvlJc w:val="left"/>
      <w:pPr>
        <w:ind w:left="1514" w:hanging="720"/>
      </w:pPr>
      <w:rPr>
        <w:rFonts w:cs="Times New Roman" w:hint="default"/>
        <w:b w:val="0"/>
      </w:rPr>
    </w:lvl>
    <w:lvl w:ilvl="3">
      <w:start w:val="1"/>
      <w:numFmt w:val="decimal"/>
      <w:lvlText w:val="%1.%2.%3.%4."/>
      <w:lvlJc w:val="left"/>
      <w:pPr>
        <w:ind w:left="1911" w:hanging="720"/>
      </w:pPr>
      <w:rPr>
        <w:rFonts w:cs="Times New Roman" w:hint="default"/>
        <w:b w:val="0"/>
      </w:rPr>
    </w:lvl>
    <w:lvl w:ilvl="4">
      <w:start w:val="1"/>
      <w:numFmt w:val="decimal"/>
      <w:lvlText w:val="%1.%2.%3.%4.%5."/>
      <w:lvlJc w:val="left"/>
      <w:pPr>
        <w:ind w:left="2668" w:hanging="1080"/>
      </w:pPr>
      <w:rPr>
        <w:rFonts w:cs="Times New Roman" w:hint="default"/>
        <w:b w:val="0"/>
      </w:rPr>
    </w:lvl>
    <w:lvl w:ilvl="5">
      <w:start w:val="1"/>
      <w:numFmt w:val="decimal"/>
      <w:lvlText w:val="%1.%2.%3.%4.%5.%6."/>
      <w:lvlJc w:val="left"/>
      <w:pPr>
        <w:ind w:left="3065" w:hanging="1080"/>
      </w:pPr>
      <w:rPr>
        <w:rFonts w:cs="Times New Roman" w:hint="default"/>
        <w:b w:val="0"/>
      </w:rPr>
    </w:lvl>
    <w:lvl w:ilvl="6">
      <w:start w:val="1"/>
      <w:numFmt w:val="decimal"/>
      <w:lvlText w:val="%1.%2.%3.%4.%5.%6.%7."/>
      <w:lvlJc w:val="left"/>
      <w:pPr>
        <w:ind w:left="3822" w:hanging="1440"/>
      </w:pPr>
      <w:rPr>
        <w:rFonts w:cs="Times New Roman" w:hint="default"/>
        <w:b w:val="0"/>
      </w:rPr>
    </w:lvl>
    <w:lvl w:ilvl="7">
      <w:start w:val="1"/>
      <w:numFmt w:val="decimal"/>
      <w:lvlText w:val="%1.%2.%3.%4.%5.%6.%7.%8."/>
      <w:lvlJc w:val="left"/>
      <w:pPr>
        <w:ind w:left="4219" w:hanging="1440"/>
      </w:pPr>
      <w:rPr>
        <w:rFonts w:cs="Times New Roman" w:hint="default"/>
        <w:b w:val="0"/>
      </w:rPr>
    </w:lvl>
    <w:lvl w:ilvl="8">
      <w:start w:val="1"/>
      <w:numFmt w:val="decimal"/>
      <w:lvlText w:val="%1.%2.%3.%4.%5.%6.%7.%8.%9."/>
      <w:lvlJc w:val="left"/>
      <w:pPr>
        <w:ind w:left="4976" w:hanging="1800"/>
      </w:pPr>
      <w:rPr>
        <w:rFonts w:cs="Times New Roman" w:hint="default"/>
        <w:b w:val="0"/>
      </w:rPr>
    </w:lvl>
  </w:abstractNum>
  <w:abstractNum w:abstractNumId="39">
    <w:nsid w:val="59107988"/>
    <w:multiLevelType w:val="hybridMultilevel"/>
    <w:tmpl w:val="4BC2BC96"/>
    <w:lvl w:ilvl="0" w:tplc="C840F446">
      <w:start w:val="3"/>
      <w:numFmt w:val="decimal"/>
      <w:lvlText w:val="%1."/>
      <w:lvlJc w:val="left"/>
      <w:pPr>
        <w:tabs>
          <w:tab w:val="num" w:pos="360"/>
        </w:tabs>
        <w:ind w:left="360" w:hanging="360"/>
      </w:pPr>
      <w:rPr>
        <w:rFonts w:ascii="Arial" w:hAnsi="Arial" w:cs="Times New Roman"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BDD0300"/>
    <w:multiLevelType w:val="hybridMultilevel"/>
    <w:tmpl w:val="9F646AE8"/>
    <w:name w:val="WW8Num423"/>
    <w:lvl w:ilvl="0" w:tplc="302698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1">
    <w:nsid w:val="60881CE2"/>
    <w:multiLevelType w:val="hybridMultilevel"/>
    <w:tmpl w:val="6576007C"/>
    <w:lvl w:ilvl="0" w:tplc="EDB263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0D10BF0"/>
    <w:multiLevelType w:val="hybridMultilevel"/>
    <w:tmpl w:val="6576007C"/>
    <w:lvl w:ilvl="0" w:tplc="EDB263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0FC62EA"/>
    <w:multiLevelType w:val="hybridMultilevel"/>
    <w:tmpl w:val="0A140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29D7C7C"/>
    <w:multiLevelType w:val="hybridMultilevel"/>
    <w:tmpl w:val="EC806C5E"/>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5">
    <w:nsid w:val="63BD1F1B"/>
    <w:multiLevelType w:val="hybridMultilevel"/>
    <w:tmpl w:val="817854A4"/>
    <w:lvl w:ilvl="0" w:tplc="7690E09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A8F3EA8"/>
    <w:multiLevelType w:val="hybridMultilevel"/>
    <w:tmpl w:val="EA462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C7F10C7"/>
    <w:multiLevelType w:val="multilevel"/>
    <w:tmpl w:val="F2B823D2"/>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isLgl/>
      <w:lvlText w:val="4.%2."/>
      <w:lvlJc w:val="left"/>
      <w:pPr>
        <w:ind w:left="360" w:hanging="360"/>
      </w:pPr>
      <w:rPr>
        <w:rFonts w:hint="default"/>
        <w:b/>
        <w:color w:val="00000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6E6442CF"/>
    <w:multiLevelType w:val="multilevel"/>
    <w:tmpl w:val="0000000C"/>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num w:numId="1">
    <w:abstractNumId w:val="2"/>
  </w:num>
  <w:num w:numId="2">
    <w:abstractNumId w:val="4"/>
  </w:num>
  <w:num w:numId="3">
    <w:abstractNumId w:val="5"/>
  </w:num>
  <w:num w:numId="4">
    <w:abstractNumId w:val="6"/>
  </w:num>
  <w:num w:numId="5">
    <w:abstractNumId w:val="7"/>
  </w:num>
  <w:num w:numId="6">
    <w:abstractNumId w:val="9"/>
  </w:num>
  <w:num w:numId="7">
    <w:abstractNumId w:val="3"/>
  </w:num>
  <w:num w:numId="8">
    <w:abstractNumId w:val="8"/>
  </w:num>
  <w:num w:numId="9">
    <w:abstractNumId w:val="10"/>
  </w:num>
  <w:num w:numId="10">
    <w:abstractNumId w:val="47"/>
  </w:num>
  <w:num w:numId="11">
    <w:abstractNumId w:val="39"/>
  </w:num>
  <w:num w:numId="12">
    <w:abstractNumId w:val="11"/>
  </w:num>
  <w:num w:numId="13">
    <w:abstractNumId w:val="46"/>
  </w:num>
  <w:num w:numId="14">
    <w:abstractNumId w:val="0"/>
  </w:num>
  <w:num w:numId="15">
    <w:abstractNumId w:val="1"/>
  </w:num>
  <w:num w:numId="16">
    <w:abstractNumId w:val="36"/>
  </w:num>
  <w:num w:numId="17">
    <w:abstractNumId w:val="22"/>
  </w:num>
  <w:num w:numId="18">
    <w:abstractNumId w:val="40"/>
  </w:num>
  <w:num w:numId="19">
    <w:abstractNumId w:val="27"/>
  </w:num>
  <w:num w:numId="20">
    <w:abstractNumId w:val="21"/>
  </w:num>
  <w:num w:numId="21">
    <w:abstractNumId w:val="45"/>
  </w:num>
  <w:num w:numId="22">
    <w:abstractNumId w:val="43"/>
  </w:num>
  <w:num w:numId="23">
    <w:abstractNumId w:val="48"/>
  </w:num>
  <w:num w:numId="24">
    <w:abstractNumId w:val="29"/>
  </w:num>
  <w:num w:numId="25">
    <w:abstractNumId w:val="17"/>
  </w:num>
  <w:num w:numId="26">
    <w:abstractNumId w:val="31"/>
  </w:num>
  <w:num w:numId="27">
    <w:abstractNumId w:val="35"/>
  </w:num>
  <w:num w:numId="28">
    <w:abstractNumId w:val="24"/>
  </w:num>
  <w:num w:numId="29">
    <w:abstractNumId w:val="32"/>
  </w:num>
  <w:num w:numId="30">
    <w:abstractNumId w:val="42"/>
  </w:num>
  <w:num w:numId="31">
    <w:abstractNumId w:val="16"/>
  </w:num>
  <w:num w:numId="32">
    <w:abstractNumId w:val="41"/>
  </w:num>
  <w:num w:numId="33">
    <w:abstractNumId w:val="44"/>
  </w:num>
  <w:num w:numId="34">
    <w:abstractNumId w:val="30"/>
  </w:num>
  <w:num w:numId="35">
    <w:abstractNumId w:val="19"/>
  </w:num>
  <w:num w:numId="36">
    <w:abstractNumId w:val="28"/>
  </w:num>
  <w:num w:numId="37">
    <w:abstractNumId w:val="12"/>
  </w:num>
  <w:num w:numId="38">
    <w:abstractNumId w:val="25"/>
  </w:num>
  <w:num w:numId="39">
    <w:abstractNumId w:val="23"/>
  </w:num>
  <w:num w:numId="40">
    <w:abstractNumId w:val="20"/>
  </w:num>
  <w:num w:numId="41">
    <w:abstractNumId w:val="37"/>
  </w:num>
  <w:num w:numId="42">
    <w:abstractNumId w:val="15"/>
  </w:num>
  <w:num w:numId="43">
    <w:abstractNumId w:val="13"/>
  </w:num>
  <w:num w:numId="44">
    <w:abstractNumId w:val="18"/>
  </w:num>
  <w:num w:numId="45">
    <w:abstractNumId w:val="14"/>
  </w:num>
  <w:num w:numId="46">
    <w:abstractNumId w:val="38"/>
  </w:num>
  <w:num w:numId="47">
    <w:abstractNumId w:val="34"/>
  </w:num>
  <w:num w:numId="48">
    <w:abstractNumId w:val="33"/>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36BC"/>
    <w:rsid w:val="0000070D"/>
    <w:rsid w:val="00025498"/>
    <w:rsid w:val="000572B2"/>
    <w:rsid w:val="000B5EAF"/>
    <w:rsid w:val="000C0D7E"/>
    <w:rsid w:val="000C1D8A"/>
    <w:rsid w:val="000C5BB7"/>
    <w:rsid w:val="000E5551"/>
    <w:rsid w:val="000F3186"/>
    <w:rsid w:val="00102E47"/>
    <w:rsid w:val="00110800"/>
    <w:rsid w:val="00114F8C"/>
    <w:rsid w:val="00123E2D"/>
    <w:rsid w:val="00125EFF"/>
    <w:rsid w:val="001306A8"/>
    <w:rsid w:val="00134694"/>
    <w:rsid w:val="00146650"/>
    <w:rsid w:val="001509A5"/>
    <w:rsid w:val="00152955"/>
    <w:rsid w:val="00190104"/>
    <w:rsid w:val="00191270"/>
    <w:rsid w:val="001A503E"/>
    <w:rsid w:val="001C4787"/>
    <w:rsid w:val="001E29CF"/>
    <w:rsid w:val="001E3262"/>
    <w:rsid w:val="001E7C8B"/>
    <w:rsid w:val="002343EA"/>
    <w:rsid w:val="00247292"/>
    <w:rsid w:val="00263799"/>
    <w:rsid w:val="0028562A"/>
    <w:rsid w:val="00296304"/>
    <w:rsid w:val="002B2A55"/>
    <w:rsid w:val="002B3F6C"/>
    <w:rsid w:val="002E348A"/>
    <w:rsid w:val="003110B9"/>
    <w:rsid w:val="0032535D"/>
    <w:rsid w:val="003402B7"/>
    <w:rsid w:val="00352A15"/>
    <w:rsid w:val="00352E6C"/>
    <w:rsid w:val="003546F0"/>
    <w:rsid w:val="00372265"/>
    <w:rsid w:val="00385EB9"/>
    <w:rsid w:val="00390AEC"/>
    <w:rsid w:val="003A0CA0"/>
    <w:rsid w:val="003B0E4C"/>
    <w:rsid w:val="003B585A"/>
    <w:rsid w:val="003D7B54"/>
    <w:rsid w:val="00416BD8"/>
    <w:rsid w:val="00427BEB"/>
    <w:rsid w:val="00437828"/>
    <w:rsid w:val="00446525"/>
    <w:rsid w:val="00446EC1"/>
    <w:rsid w:val="00450387"/>
    <w:rsid w:val="004523A0"/>
    <w:rsid w:val="004669C8"/>
    <w:rsid w:val="004B47CC"/>
    <w:rsid w:val="004B7D0F"/>
    <w:rsid w:val="004C66F0"/>
    <w:rsid w:val="004F3A32"/>
    <w:rsid w:val="0051507A"/>
    <w:rsid w:val="00530831"/>
    <w:rsid w:val="00544834"/>
    <w:rsid w:val="00557239"/>
    <w:rsid w:val="005736E6"/>
    <w:rsid w:val="00584503"/>
    <w:rsid w:val="00585123"/>
    <w:rsid w:val="005955FB"/>
    <w:rsid w:val="005B22FE"/>
    <w:rsid w:val="005C522E"/>
    <w:rsid w:val="005D6820"/>
    <w:rsid w:val="005E727A"/>
    <w:rsid w:val="005F72DC"/>
    <w:rsid w:val="0060253E"/>
    <w:rsid w:val="00642CED"/>
    <w:rsid w:val="00681303"/>
    <w:rsid w:val="00697347"/>
    <w:rsid w:val="006A016F"/>
    <w:rsid w:val="006A7229"/>
    <w:rsid w:val="006B36BC"/>
    <w:rsid w:val="006C4ABC"/>
    <w:rsid w:val="006D78C6"/>
    <w:rsid w:val="006E0330"/>
    <w:rsid w:val="006E426E"/>
    <w:rsid w:val="00722679"/>
    <w:rsid w:val="00723331"/>
    <w:rsid w:val="007419A3"/>
    <w:rsid w:val="00741D69"/>
    <w:rsid w:val="00755850"/>
    <w:rsid w:val="00780FC5"/>
    <w:rsid w:val="007823B6"/>
    <w:rsid w:val="00793012"/>
    <w:rsid w:val="007A4FBA"/>
    <w:rsid w:val="007C5CAE"/>
    <w:rsid w:val="007D50F8"/>
    <w:rsid w:val="007D60DE"/>
    <w:rsid w:val="007E5485"/>
    <w:rsid w:val="007F7F01"/>
    <w:rsid w:val="00844402"/>
    <w:rsid w:val="008612E5"/>
    <w:rsid w:val="008675B1"/>
    <w:rsid w:val="00873ABA"/>
    <w:rsid w:val="008A6F97"/>
    <w:rsid w:val="008B09AF"/>
    <w:rsid w:val="008D1C6B"/>
    <w:rsid w:val="008E218F"/>
    <w:rsid w:val="008F7548"/>
    <w:rsid w:val="00903819"/>
    <w:rsid w:val="00932E8D"/>
    <w:rsid w:val="00937113"/>
    <w:rsid w:val="00937B8A"/>
    <w:rsid w:val="00944FC8"/>
    <w:rsid w:val="00952289"/>
    <w:rsid w:val="009644FB"/>
    <w:rsid w:val="00982C8C"/>
    <w:rsid w:val="00992DCE"/>
    <w:rsid w:val="00997FF6"/>
    <w:rsid w:val="009C0566"/>
    <w:rsid w:val="009D0FB6"/>
    <w:rsid w:val="009D2BF7"/>
    <w:rsid w:val="009F59F1"/>
    <w:rsid w:val="00A03261"/>
    <w:rsid w:val="00A06F44"/>
    <w:rsid w:val="00A11E67"/>
    <w:rsid w:val="00A25F3C"/>
    <w:rsid w:val="00A33987"/>
    <w:rsid w:val="00A3552E"/>
    <w:rsid w:val="00A44908"/>
    <w:rsid w:val="00A5415B"/>
    <w:rsid w:val="00A54D31"/>
    <w:rsid w:val="00A652AA"/>
    <w:rsid w:val="00A92281"/>
    <w:rsid w:val="00AA194C"/>
    <w:rsid w:val="00AA36E5"/>
    <w:rsid w:val="00AA5138"/>
    <w:rsid w:val="00AB393D"/>
    <w:rsid w:val="00AD4ECB"/>
    <w:rsid w:val="00B14FF7"/>
    <w:rsid w:val="00B36EA5"/>
    <w:rsid w:val="00B43B2D"/>
    <w:rsid w:val="00B506EC"/>
    <w:rsid w:val="00B866F7"/>
    <w:rsid w:val="00B943E1"/>
    <w:rsid w:val="00B947B8"/>
    <w:rsid w:val="00B96BD4"/>
    <w:rsid w:val="00BA271F"/>
    <w:rsid w:val="00BA4639"/>
    <w:rsid w:val="00BA473F"/>
    <w:rsid w:val="00C12849"/>
    <w:rsid w:val="00C26F4C"/>
    <w:rsid w:val="00C34D65"/>
    <w:rsid w:val="00C41FEC"/>
    <w:rsid w:val="00C633A3"/>
    <w:rsid w:val="00C6342B"/>
    <w:rsid w:val="00C6718E"/>
    <w:rsid w:val="00C7788C"/>
    <w:rsid w:val="00C851DB"/>
    <w:rsid w:val="00C92C5C"/>
    <w:rsid w:val="00C93C31"/>
    <w:rsid w:val="00CA0EDE"/>
    <w:rsid w:val="00CC3F2C"/>
    <w:rsid w:val="00D041B8"/>
    <w:rsid w:val="00D06DE3"/>
    <w:rsid w:val="00D51BBA"/>
    <w:rsid w:val="00D53B89"/>
    <w:rsid w:val="00D66D07"/>
    <w:rsid w:val="00D767DB"/>
    <w:rsid w:val="00D77252"/>
    <w:rsid w:val="00D865FB"/>
    <w:rsid w:val="00D9772B"/>
    <w:rsid w:val="00DA3D80"/>
    <w:rsid w:val="00DA48EC"/>
    <w:rsid w:val="00DA5340"/>
    <w:rsid w:val="00DA6DC1"/>
    <w:rsid w:val="00DB094C"/>
    <w:rsid w:val="00DB34EA"/>
    <w:rsid w:val="00DD3B41"/>
    <w:rsid w:val="00DE7C72"/>
    <w:rsid w:val="00DF3210"/>
    <w:rsid w:val="00DF6343"/>
    <w:rsid w:val="00E00A69"/>
    <w:rsid w:val="00E05497"/>
    <w:rsid w:val="00E15D44"/>
    <w:rsid w:val="00E57C2A"/>
    <w:rsid w:val="00E74EC2"/>
    <w:rsid w:val="00E756CB"/>
    <w:rsid w:val="00E87271"/>
    <w:rsid w:val="00EA2125"/>
    <w:rsid w:val="00EA5DBA"/>
    <w:rsid w:val="00EA74CF"/>
    <w:rsid w:val="00EB520D"/>
    <w:rsid w:val="00EC2A62"/>
    <w:rsid w:val="00ED0B6A"/>
    <w:rsid w:val="00ED2E92"/>
    <w:rsid w:val="00EE0203"/>
    <w:rsid w:val="00EF0CC5"/>
    <w:rsid w:val="00EF6521"/>
    <w:rsid w:val="00F01C25"/>
    <w:rsid w:val="00F1383E"/>
    <w:rsid w:val="00F23535"/>
    <w:rsid w:val="00F26E71"/>
    <w:rsid w:val="00F57B98"/>
    <w:rsid w:val="00F64A30"/>
    <w:rsid w:val="00F702B5"/>
    <w:rsid w:val="00F71DAF"/>
    <w:rsid w:val="00F85E3A"/>
    <w:rsid w:val="00F9214A"/>
    <w:rsid w:val="00F95135"/>
    <w:rsid w:val="00FB0E7C"/>
    <w:rsid w:val="00FC6A27"/>
    <w:rsid w:val="00FC6BE1"/>
    <w:rsid w:val="00FD7E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D07"/>
  </w:style>
  <w:style w:type="paragraph" w:styleId="Nagwek1">
    <w:name w:val="heading 1"/>
    <w:basedOn w:val="Normalny"/>
    <w:next w:val="Normalny"/>
    <w:link w:val="Nagwek1Znak"/>
    <w:qFormat/>
    <w:rsid w:val="006B36BC"/>
    <w:pPr>
      <w:keepNext/>
      <w:widowControl w:val="0"/>
      <w:suppressAutoHyphens/>
      <w:autoSpaceDE w:val="0"/>
      <w:spacing w:before="240" w:after="60" w:line="240" w:lineRule="auto"/>
      <w:outlineLvl w:val="0"/>
    </w:pPr>
    <w:rPr>
      <w:rFonts w:ascii="Cambria" w:eastAsia="Times New Roman" w:hAnsi="Cambria" w:cs="Times New Roman"/>
      <w:b/>
      <w:bCs/>
      <w:kern w:val="32"/>
      <w:sz w:val="32"/>
      <w:szCs w:val="32"/>
    </w:rPr>
  </w:style>
  <w:style w:type="paragraph" w:styleId="Nagwek4">
    <w:name w:val="heading 4"/>
    <w:basedOn w:val="Normalny"/>
    <w:next w:val="Normalny"/>
    <w:link w:val="Nagwek4Znak"/>
    <w:uiPriority w:val="9"/>
    <w:semiHidden/>
    <w:unhideWhenUsed/>
    <w:qFormat/>
    <w:rsid w:val="004F3A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36BC"/>
    <w:rPr>
      <w:rFonts w:ascii="Cambria" w:eastAsia="Times New Roman" w:hAnsi="Cambria" w:cs="Times New Roman"/>
      <w:b/>
      <w:bCs/>
      <w:kern w:val="32"/>
      <w:sz w:val="32"/>
      <w:szCs w:val="32"/>
    </w:rPr>
  </w:style>
  <w:style w:type="paragraph" w:styleId="Nagwek">
    <w:name w:val="header"/>
    <w:basedOn w:val="Normalny"/>
    <w:link w:val="NagwekZnak"/>
    <w:uiPriority w:val="99"/>
    <w:unhideWhenUsed/>
    <w:rsid w:val="006B36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6BC"/>
  </w:style>
  <w:style w:type="paragraph" w:styleId="Stopka">
    <w:name w:val="footer"/>
    <w:basedOn w:val="Normalny"/>
    <w:link w:val="StopkaZnak"/>
    <w:uiPriority w:val="99"/>
    <w:unhideWhenUsed/>
    <w:rsid w:val="006B36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6BC"/>
  </w:style>
  <w:style w:type="paragraph" w:styleId="Tekstdymka">
    <w:name w:val="Balloon Text"/>
    <w:basedOn w:val="Normalny"/>
    <w:link w:val="TekstdymkaZnak"/>
    <w:uiPriority w:val="99"/>
    <w:semiHidden/>
    <w:unhideWhenUsed/>
    <w:rsid w:val="00DA6D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6DC1"/>
    <w:rPr>
      <w:rFonts w:ascii="Tahoma" w:hAnsi="Tahoma" w:cs="Tahoma"/>
      <w:sz w:val="16"/>
      <w:szCs w:val="16"/>
    </w:rPr>
  </w:style>
  <w:style w:type="character" w:customStyle="1" w:styleId="Nagwek4Znak">
    <w:name w:val="Nagłówek 4 Znak"/>
    <w:basedOn w:val="Domylnaczcionkaakapitu"/>
    <w:link w:val="Nagwek4"/>
    <w:uiPriority w:val="9"/>
    <w:semiHidden/>
    <w:rsid w:val="004F3A32"/>
    <w:rPr>
      <w:rFonts w:asciiTheme="majorHAnsi" w:eastAsiaTheme="majorEastAsia" w:hAnsiTheme="majorHAnsi" w:cstheme="majorBidi"/>
      <w:b/>
      <w:bCs/>
      <w:i/>
      <w:iCs/>
      <w:color w:val="4F81BD" w:themeColor="accent1"/>
    </w:rPr>
  </w:style>
  <w:style w:type="paragraph" w:styleId="Akapitzlist">
    <w:name w:val="List Paragraph"/>
    <w:basedOn w:val="Normalny"/>
    <w:uiPriority w:val="34"/>
    <w:qFormat/>
    <w:rsid w:val="004F3A32"/>
    <w:pPr>
      <w:ind w:left="720"/>
      <w:contextualSpacing/>
    </w:pPr>
  </w:style>
  <w:style w:type="paragraph" w:customStyle="1" w:styleId="Akapitzlist1">
    <w:name w:val="Akapit z listą1"/>
    <w:basedOn w:val="Normalny"/>
    <w:rsid w:val="0060253E"/>
    <w:pPr>
      <w:suppressAutoHyphens/>
      <w:spacing w:after="0" w:line="240" w:lineRule="auto"/>
      <w:ind w:left="720"/>
    </w:pPr>
    <w:rPr>
      <w:rFonts w:ascii="Times New Roman" w:eastAsia="Lucida Sans Unicode" w:hAnsi="Times New Roman" w:cs="Mangal"/>
      <w:kern w:val="1"/>
      <w:sz w:val="24"/>
      <w:szCs w:val="24"/>
      <w:lang w:eastAsia="hi-IN" w:bidi="hi-IN"/>
    </w:rPr>
  </w:style>
  <w:style w:type="character" w:styleId="Hipercze">
    <w:name w:val="Hyperlink"/>
    <w:basedOn w:val="Domylnaczcionkaakapitu"/>
    <w:uiPriority w:val="99"/>
    <w:unhideWhenUsed/>
    <w:rsid w:val="006C4ABC"/>
    <w:rPr>
      <w:color w:val="0000FF" w:themeColor="hyperlink"/>
      <w:u w:val="single"/>
    </w:rPr>
  </w:style>
  <w:style w:type="paragraph" w:styleId="Tekstpodstawowy">
    <w:name w:val="Body Text"/>
    <w:aliases w:val="b"/>
    <w:basedOn w:val="Normalny"/>
    <w:link w:val="TekstpodstawowyZnak"/>
    <w:rsid w:val="00427BEB"/>
    <w:pPr>
      <w:spacing w:after="0" w:line="264" w:lineRule="auto"/>
      <w:jc w:val="both"/>
    </w:pPr>
    <w:rPr>
      <w:rFonts w:ascii="Arial" w:eastAsia="Times New Roman" w:hAnsi="Arial" w:cs="Arial"/>
      <w:sz w:val="24"/>
      <w:szCs w:val="24"/>
      <w:lang w:eastAsia="pl-PL"/>
    </w:rPr>
  </w:style>
  <w:style w:type="character" w:customStyle="1" w:styleId="TekstpodstawowyZnak">
    <w:name w:val="Tekst podstawowy Znak"/>
    <w:aliases w:val="b Znak"/>
    <w:basedOn w:val="Domylnaczcionkaakapitu"/>
    <w:link w:val="Tekstpodstawowy"/>
    <w:rsid w:val="00427BEB"/>
    <w:rPr>
      <w:rFonts w:ascii="Arial" w:eastAsia="Times New Roman" w:hAnsi="Arial"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6B36BC"/>
    <w:pPr>
      <w:keepNext/>
      <w:widowControl w:val="0"/>
      <w:suppressAutoHyphens/>
      <w:autoSpaceDE w:val="0"/>
      <w:spacing w:before="240" w:after="60" w:line="240" w:lineRule="auto"/>
      <w:outlineLvl w:val="0"/>
    </w:pPr>
    <w:rPr>
      <w:rFonts w:ascii="Cambria" w:eastAsia="Times New Roman" w:hAnsi="Cambria" w:cs="Times New Roman"/>
      <w:b/>
      <w:bCs/>
      <w:kern w:val="32"/>
      <w:sz w:val="32"/>
      <w:szCs w:val="32"/>
    </w:rPr>
  </w:style>
  <w:style w:type="paragraph" w:styleId="Nagwek4">
    <w:name w:val="heading 4"/>
    <w:basedOn w:val="Normalny"/>
    <w:next w:val="Normalny"/>
    <w:link w:val="Nagwek4Znak"/>
    <w:uiPriority w:val="9"/>
    <w:semiHidden/>
    <w:unhideWhenUsed/>
    <w:qFormat/>
    <w:rsid w:val="004F3A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36BC"/>
    <w:rPr>
      <w:rFonts w:ascii="Cambria" w:eastAsia="Times New Roman" w:hAnsi="Cambria" w:cs="Times New Roman"/>
      <w:b/>
      <w:bCs/>
      <w:kern w:val="32"/>
      <w:sz w:val="32"/>
      <w:szCs w:val="32"/>
    </w:rPr>
  </w:style>
  <w:style w:type="paragraph" w:styleId="Nagwek">
    <w:name w:val="header"/>
    <w:basedOn w:val="Normalny"/>
    <w:link w:val="NagwekZnak"/>
    <w:uiPriority w:val="99"/>
    <w:unhideWhenUsed/>
    <w:rsid w:val="006B36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6BC"/>
  </w:style>
  <w:style w:type="paragraph" w:styleId="Stopka">
    <w:name w:val="footer"/>
    <w:basedOn w:val="Normalny"/>
    <w:link w:val="StopkaZnak"/>
    <w:uiPriority w:val="99"/>
    <w:unhideWhenUsed/>
    <w:rsid w:val="006B36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6BC"/>
  </w:style>
  <w:style w:type="paragraph" w:styleId="Tekstdymka">
    <w:name w:val="Balloon Text"/>
    <w:basedOn w:val="Normalny"/>
    <w:link w:val="TekstdymkaZnak"/>
    <w:uiPriority w:val="99"/>
    <w:semiHidden/>
    <w:unhideWhenUsed/>
    <w:rsid w:val="00DA6D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6DC1"/>
    <w:rPr>
      <w:rFonts w:ascii="Tahoma" w:hAnsi="Tahoma" w:cs="Tahoma"/>
      <w:sz w:val="16"/>
      <w:szCs w:val="16"/>
    </w:rPr>
  </w:style>
  <w:style w:type="character" w:customStyle="1" w:styleId="Nagwek4Znak">
    <w:name w:val="Nagłówek 4 Znak"/>
    <w:basedOn w:val="Domylnaczcionkaakapitu"/>
    <w:link w:val="Nagwek4"/>
    <w:uiPriority w:val="9"/>
    <w:semiHidden/>
    <w:rsid w:val="004F3A32"/>
    <w:rPr>
      <w:rFonts w:asciiTheme="majorHAnsi" w:eastAsiaTheme="majorEastAsia" w:hAnsiTheme="majorHAnsi" w:cstheme="majorBidi"/>
      <w:b/>
      <w:bCs/>
      <w:i/>
      <w:iCs/>
      <w:color w:val="4F81BD" w:themeColor="accent1"/>
    </w:rPr>
  </w:style>
  <w:style w:type="paragraph" w:styleId="Akapitzlist">
    <w:name w:val="List Paragraph"/>
    <w:basedOn w:val="Normalny"/>
    <w:uiPriority w:val="34"/>
    <w:qFormat/>
    <w:rsid w:val="004F3A32"/>
    <w:pPr>
      <w:ind w:left="720"/>
      <w:contextualSpacing/>
    </w:pPr>
  </w:style>
  <w:style w:type="paragraph" w:customStyle="1" w:styleId="Akapitzlist1">
    <w:name w:val="Akapit z listą1"/>
    <w:basedOn w:val="Normalny"/>
    <w:rsid w:val="0060253E"/>
    <w:pPr>
      <w:suppressAutoHyphens/>
      <w:spacing w:after="0" w:line="240" w:lineRule="auto"/>
      <w:ind w:left="720"/>
    </w:pPr>
    <w:rPr>
      <w:rFonts w:ascii="Times New Roman" w:eastAsia="Lucida Sans Unicode" w:hAnsi="Times New Roman" w:cs="Mangal"/>
      <w:kern w:val="1"/>
      <w:sz w:val="24"/>
      <w:szCs w:val="24"/>
      <w:lang w:eastAsia="hi-IN" w:bidi="hi-IN"/>
    </w:rPr>
  </w:style>
  <w:style w:type="character" w:styleId="Hipercze">
    <w:name w:val="Hyperlink"/>
    <w:basedOn w:val="Domylnaczcionkaakapitu"/>
    <w:uiPriority w:val="99"/>
    <w:unhideWhenUsed/>
    <w:rsid w:val="006C4ABC"/>
    <w:rPr>
      <w:color w:val="0000FF" w:themeColor="hyperlink"/>
      <w:u w:val="single"/>
    </w:rPr>
  </w:style>
  <w:style w:type="paragraph" w:styleId="Tekstpodstawowy">
    <w:name w:val="Body Text"/>
    <w:aliases w:val="b"/>
    <w:basedOn w:val="Normalny"/>
    <w:link w:val="TekstpodstawowyZnak"/>
    <w:rsid w:val="00427BEB"/>
    <w:pPr>
      <w:spacing w:after="0" w:line="264" w:lineRule="auto"/>
      <w:jc w:val="both"/>
    </w:pPr>
    <w:rPr>
      <w:rFonts w:ascii="Arial" w:eastAsia="Times New Roman" w:hAnsi="Arial" w:cs="Arial"/>
      <w:sz w:val="24"/>
      <w:szCs w:val="24"/>
      <w:lang w:eastAsia="pl-PL"/>
    </w:rPr>
  </w:style>
  <w:style w:type="character" w:customStyle="1" w:styleId="TekstpodstawowyZnak">
    <w:name w:val="Tekst podstawowy Znak"/>
    <w:aliases w:val="b Znak"/>
    <w:basedOn w:val="Domylnaczcionkaakapitu"/>
    <w:link w:val="Tekstpodstawowy"/>
    <w:rsid w:val="00427BEB"/>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347;wiata@mogielnica.pl"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ogielnica.pl/"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portal.uzp.gov.pl"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D9499-A187-4203-A52C-294A8D2F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7122</Words>
  <Characters>42738</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8</cp:revision>
  <cp:lastPrinted>2015-07-28T10:56:00Z</cp:lastPrinted>
  <dcterms:created xsi:type="dcterms:W3CDTF">2015-07-28T10:17:00Z</dcterms:created>
  <dcterms:modified xsi:type="dcterms:W3CDTF">2015-07-28T10:56:00Z</dcterms:modified>
</cp:coreProperties>
</file>