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6BC" w:rsidRPr="00D9772B" w:rsidRDefault="00F9214A" w:rsidP="006B36BC">
      <w:pPr>
        <w:widowControl w:val="0"/>
        <w:suppressAutoHyphens/>
        <w:autoSpaceDE w:val="0"/>
        <w:spacing w:before="24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Arial" w:eastAsia="Arial" w:hAnsi="Arial" w:cs="Times New Roman"/>
          <w:noProof/>
          <w:sz w:val="20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left:0;text-align:left;margin-left:.3pt;margin-top:20.55pt;width:478.9pt;height:124.9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" stroked="f">
            <v:textbox style="mso-next-textbox:#Pole tekstowe 1"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579"/>
                  </w:tblGrid>
                  <w:tr w:rsidR="00A44908">
                    <w:trPr>
                      <w:cantSplit/>
                      <w:trHeight w:val="1520"/>
                    </w:trPr>
                    <w:tc>
                      <w:tcPr>
                        <w:tcW w:w="9579" w:type="dxa"/>
                        <w:shd w:val="clear" w:color="auto" w:fill="E5E5E5"/>
                      </w:tcPr>
                      <w:p w:rsidR="00A44908" w:rsidRPr="003D7FCE" w:rsidRDefault="00A44908" w:rsidP="006B36BC">
                        <w:pPr>
                          <w:pStyle w:val="Nagwek1"/>
                          <w:spacing w:before="0" w:after="0"/>
                          <w:jc w:val="center"/>
                          <w:rPr>
                            <w:b w:val="0"/>
                            <w:smallCaps/>
                            <w:sz w:val="36"/>
                            <w:szCs w:val="36"/>
                          </w:rPr>
                        </w:pPr>
                        <w:r w:rsidRPr="003D7FCE">
                          <w:rPr>
                            <w:b w:val="0"/>
                            <w:smallCaps/>
                            <w:sz w:val="36"/>
                            <w:szCs w:val="36"/>
                          </w:rPr>
                          <w:t>Gmina i Miasto Mogielnica</w:t>
                        </w:r>
                      </w:p>
                      <w:p w:rsidR="00A44908" w:rsidRPr="003D7FCE" w:rsidRDefault="00A44908" w:rsidP="006B36BC">
                        <w:pPr>
                          <w:pStyle w:val="Nagwek1"/>
                          <w:spacing w:before="0" w:after="0"/>
                          <w:jc w:val="center"/>
                          <w:rPr>
                            <w:b w:val="0"/>
                            <w:sz w:val="36"/>
                            <w:szCs w:val="36"/>
                          </w:rPr>
                        </w:pPr>
                        <w:r w:rsidRPr="003D7FCE">
                          <w:rPr>
                            <w:b w:val="0"/>
                            <w:sz w:val="36"/>
                            <w:szCs w:val="36"/>
                          </w:rPr>
                          <w:t>ul. Rynek 1,  05-640 Mogielnica;</w:t>
                        </w:r>
                      </w:p>
                      <w:p w:rsidR="00A44908" w:rsidRPr="003D7FCE" w:rsidRDefault="00A44908" w:rsidP="006B36BC">
                        <w:pPr>
                          <w:pStyle w:val="Nagwek1"/>
                          <w:spacing w:before="0" w:after="0"/>
                          <w:jc w:val="center"/>
                          <w:rPr>
                            <w:b w:val="0"/>
                            <w:sz w:val="36"/>
                            <w:szCs w:val="36"/>
                          </w:rPr>
                        </w:pPr>
                        <w:r w:rsidRPr="003D7FCE">
                          <w:rPr>
                            <w:b w:val="0"/>
                            <w:sz w:val="36"/>
                            <w:szCs w:val="36"/>
                          </w:rPr>
                          <w:t>TEL. 48 66-35-060    FAX 48 66-35-149</w:t>
                        </w:r>
                      </w:p>
                      <w:p w:rsidR="00A44908" w:rsidRPr="003D7FCE" w:rsidRDefault="00A44908" w:rsidP="006B36BC">
                        <w:pPr>
                          <w:pStyle w:val="Nagwek1"/>
                          <w:spacing w:before="0" w:after="0"/>
                          <w:jc w:val="center"/>
                          <w:rPr>
                            <w:b w:val="0"/>
                            <w:sz w:val="36"/>
                            <w:szCs w:val="36"/>
                          </w:rPr>
                        </w:pPr>
                        <w:r w:rsidRPr="003D7FCE">
                          <w:rPr>
                            <w:b w:val="0"/>
                            <w:sz w:val="36"/>
                            <w:szCs w:val="36"/>
                          </w:rPr>
                          <w:t>NIP  797-13-75-692     REGON 000529812</w:t>
                        </w:r>
                      </w:p>
                      <w:p w:rsidR="00A44908" w:rsidRPr="00104B31" w:rsidRDefault="00A44908" w:rsidP="00DA48EC">
                        <w:pPr>
                          <w:spacing w:line="288" w:lineRule="auto"/>
                          <w:rPr>
                            <w:rFonts w:ascii="Times New Roman" w:eastAsia="Times New Roman" w:hAnsi="Times New Roman"/>
                            <w:sz w:val="26"/>
                            <w:szCs w:val="26"/>
                            <w:lang w:eastAsia="ar-SA"/>
                          </w:rPr>
                        </w:pPr>
                      </w:p>
                      <w:p w:rsidR="00A44908" w:rsidRPr="00104B31" w:rsidRDefault="00A44908" w:rsidP="006B36BC">
                        <w:pPr>
                          <w:spacing w:line="288" w:lineRule="auto"/>
                          <w:ind w:left="142"/>
                          <w:jc w:val="center"/>
                          <w:rPr>
                            <w:rFonts w:ascii="Times New Roman" w:eastAsia="Arial Unicode MS" w:hAnsi="Times New Roman"/>
                            <w:bCs/>
                            <w:smallCaps/>
                            <w:sz w:val="24"/>
                            <w:szCs w:val="24"/>
                            <w:lang w:eastAsia="ar-SA"/>
                          </w:rPr>
                        </w:pPr>
                        <w:r w:rsidRPr="00104B31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ar-SA"/>
                          </w:rPr>
                          <w:t xml:space="preserve">jako </w:t>
                        </w:r>
                        <w:r w:rsidRPr="00104B31">
                          <w:rPr>
                            <w:rFonts w:ascii="Times New Roman" w:eastAsia="Arial Unicode MS" w:hAnsi="Times New Roman"/>
                            <w:bCs/>
                            <w:smallCaps/>
                            <w:sz w:val="24"/>
                            <w:szCs w:val="24"/>
                            <w:lang w:eastAsia="ar-SA"/>
                          </w:rPr>
                          <w:t>zamawiający</w:t>
                        </w:r>
                      </w:p>
                      <w:p w:rsidR="00A44908" w:rsidRPr="00104B31" w:rsidRDefault="00A44908" w:rsidP="006B36BC">
                        <w:pPr>
                          <w:rPr>
                            <w:lang w:eastAsia="ar-SA"/>
                          </w:rPr>
                        </w:pPr>
                      </w:p>
                      <w:p w:rsidR="00A44908" w:rsidRPr="003D7FCE" w:rsidRDefault="00A44908">
                        <w:pPr>
                          <w:pStyle w:val="Nagwek1"/>
                        </w:pPr>
                      </w:p>
                    </w:tc>
                  </w:tr>
                </w:tbl>
                <w:p w:rsidR="00A44908" w:rsidRDefault="00A44908" w:rsidP="006B36BC"/>
              </w:txbxContent>
            </v:textbox>
            <w10:wrap type="square" side="largest" anchorx="margin" anchory="margin"/>
          </v:shape>
        </w:pict>
      </w:r>
      <w:r w:rsidR="006B36BC" w:rsidRPr="00D865FB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w </w:t>
      </w:r>
      <w:r w:rsidR="006B36BC" w:rsidRPr="00D9772B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dniu </w:t>
      </w:r>
      <w:r w:rsidR="00A44908" w:rsidRPr="00C34D65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30 czerwca 2014</w:t>
      </w:r>
      <w:r w:rsidR="006B36BC" w:rsidRPr="00C34D65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 r.</w:t>
      </w:r>
      <w:r w:rsidR="006B36BC" w:rsidRPr="00D9772B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 wszczął postępowanie o udzielenie zamówienia publicznego w trybie przetargu nieograniczonego, zamieszczając ogłoszenie o zamówieniu w miejscu publicznie dostępnym w swojej siedzibie i na własnej stronie internetowej: </w:t>
      </w:r>
      <w:r w:rsidR="006B36BC" w:rsidRPr="00D9772B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ar-SA"/>
        </w:rPr>
        <w:t>www.mogielnica.pl</w:t>
      </w:r>
      <w:r w:rsidR="006B36BC" w:rsidRPr="00D9772B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 oraz w Biuletynie Zamówień Publicznych udostępnionym  na  stronach  portalu  internetowego Urzędu Zamówień Publicznych: </w:t>
      </w:r>
      <w:hyperlink r:id="rId9" w:history="1">
        <w:r w:rsidR="006B36BC" w:rsidRPr="00D9772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www.portal.uzp.gov.pl</w:t>
        </w:r>
      </w:hyperlink>
      <w:r w:rsidR="006B36BC" w:rsidRPr="00D9772B">
        <w:rPr>
          <w:rFonts w:ascii="Times New Roman" w:eastAsia="Times New Roman" w:hAnsi="Times New Roman" w:cs="Times New Roman"/>
          <w:sz w:val="24"/>
          <w:szCs w:val="24"/>
          <w:lang w:eastAsia="ar-SA"/>
        </w:rPr>
        <w:t>., którego wartość nie przekracza wyrażonej w złotych  równowa</w:t>
      </w:r>
      <w:r w:rsidR="00F95135" w:rsidRPr="00D9772B">
        <w:rPr>
          <w:rFonts w:ascii="Times New Roman" w:eastAsia="Times New Roman" w:hAnsi="Times New Roman" w:cs="Times New Roman"/>
          <w:sz w:val="24"/>
          <w:szCs w:val="24"/>
          <w:lang w:eastAsia="ar-SA"/>
        </w:rPr>
        <w:t>rtości</w:t>
      </w:r>
    </w:p>
    <w:p w:rsidR="006B36BC" w:rsidRPr="00D9772B" w:rsidRDefault="006B36BC" w:rsidP="006B36B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977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kwoty </w:t>
      </w:r>
      <w:r w:rsidR="005D6820" w:rsidRPr="00D977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200 000</w:t>
      </w:r>
      <w:r w:rsidRPr="00D977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€.</w:t>
      </w:r>
    </w:p>
    <w:p w:rsidR="006B36BC" w:rsidRPr="00D9772B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</w:p>
    <w:p w:rsidR="006B36BC" w:rsidRPr="009644FB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9772B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W okresie trwającym od dnia publikacji ogłoszenia o zamówieniu w Biule</w:t>
      </w:r>
      <w:r w:rsidR="006A7229" w:rsidRPr="00D9772B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tynie Zamówień </w:t>
      </w:r>
      <w:r w:rsidR="006A7229" w:rsidRPr="007E5485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Publicznych</w:t>
      </w:r>
      <w:r w:rsidR="006A7229" w:rsidRPr="007E5485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 xml:space="preserve">  nr </w:t>
      </w:r>
      <w:r w:rsidR="007E5485" w:rsidRPr="007E5485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 xml:space="preserve">217082-2014 </w:t>
      </w:r>
      <w:r w:rsidR="00372265" w:rsidRPr="007E5485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z</w:t>
      </w:r>
      <w:r w:rsidR="00372265" w:rsidRPr="00D9772B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 dn</w:t>
      </w:r>
      <w:bookmarkStart w:id="0" w:name="_GoBack"/>
      <w:bookmarkEnd w:id="0"/>
      <w:r w:rsidR="00372265" w:rsidRPr="00D9772B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ia</w:t>
      </w:r>
      <w:r w:rsidR="00372265" w:rsidRPr="00D9772B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 xml:space="preserve">  </w:t>
      </w:r>
      <w:r w:rsidR="00A44908" w:rsidRPr="00C34D65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30.06.2014</w:t>
      </w:r>
      <w:r w:rsidRPr="00C34D65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 xml:space="preserve"> roku</w:t>
      </w:r>
      <w:r w:rsidRPr="00C12849">
        <w:rPr>
          <w:rFonts w:ascii="Times New Roman" w:eastAsia="Arial Unicode MS" w:hAnsi="Times New Roman" w:cs="Times New Roman"/>
          <w:b/>
          <w:bCs/>
          <w:color w:val="FF0000"/>
          <w:sz w:val="24"/>
          <w:szCs w:val="24"/>
          <w:lang w:eastAsia="ar-SA"/>
        </w:rPr>
        <w:t xml:space="preserve">  </w:t>
      </w:r>
      <w:r w:rsidRPr="00D9772B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do  upływu terminu składania ofert, udostępnia się na</w:t>
      </w:r>
      <w:r w:rsidRPr="009644FB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 xml:space="preserve"> </w:t>
      </w:r>
      <w:hyperlink r:id="rId10" w:history="1">
        <w:r w:rsidRPr="009644FB">
          <w:rPr>
            <w:rFonts w:ascii="Times New Roman" w:eastAsia="Arial Unicode MS" w:hAnsi="Times New Roman" w:cs="Times New Roman"/>
            <w:b/>
            <w:bCs/>
            <w:sz w:val="24"/>
            <w:szCs w:val="24"/>
            <w:u w:val="single"/>
            <w:lang w:eastAsia="ar-SA"/>
          </w:rPr>
          <w:t>www.mogielnica.pl</w:t>
        </w:r>
      </w:hyperlink>
    </w:p>
    <w:p w:rsidR="006B36BC" w:rsidRPr="009644FB" w:rsidRDefault="006B36BC" w:rsidP="006B36BC">
      <w:pPr>
        <w:widowControl w:val="0"/>
        <w:suppressAutoHyphens/>
        <w:autoSpaceDE w:val="0"/>
        <w:spacing w:before="120"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B36BC" w:rsidRPr="009644FB" w:rsidRDefault="006B36BC" w:rsidP="006B36BC">
      <w:pPr>
        <w:keepNext/>
        <w:widowControl w:val="0"/>
        <w:numPr>
          <w:ilvl w:val="3"/>
          <w:numId w:val="0"/>
        </w:numPr>
        <w:tabs>
          <w:tab w:val="num" w:pos="0"/>
        </w:tabs>
        <w:suppressAutoHyphens/>
        <w:autoSpaceDE w:val="0"/>
        <w:spacing w:before="120" w:after="0" w:line="360" w:lineRule="auto"/>
        <w:ind w:left="-567" w:right="-427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  <w:r w:rsidRPr="009644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SPECYFIKACJĘ  ISTOTNYCH  WARUNKÓW  ZAMÓWIENIA</w:t>
      </w:r>
    </w:p>
    <w:p w:rsidR="006B36BC" w:rsidRPr="009644FB" w:rsidRDefault="006B36BC" w:rsidP="006B36BC">
      <w:pPr>
        <w:widowControl w:val="0"/>
        <w:suppressAutoHyphens/>
        <w:autoSpaceDE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44FB">
        <w:rPr>
          <w:rFonts w:ascii="Times New Roman" w:eastAsia="Times New Roman" w:hAnsi="Times New Roman" w:cs="Times New Roman"/>
          <w:sz w:val="24"/>
          <w:szCs w:val="24"/>
          <w:lang w:eastAsia="ar-SA"/>
        </w:rPr>
        <w:t>publicznego o wartości nieprzekraczającej  kwoty określonej w prz</w:t>
      </w:r>
      <w:r w:rsidR="00F57B98" w:rsidRPr="009644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episach  wydanych na podstawie </w:t>
      </w:r>
      <w:r w:rsidRPr="009644FB">
        <w:rPr>
          <w:rFonts w:ascii="Times New Roman" w:eastAsia="Times New Roman" w:hAnsi="Times New Roman" w:cs="Times New Roman"/>
          <w:sz w:val="24"/>
          <w:szCs w:val="24"/>
          <w:lang w:eastAsia="ar-SA"/>
        </w:rPr>
        <w:t>art. 11 ust. 8  ustawy Prawo  Zamówień  Publicznych  na:</w:t>
      </w:r>
    </w:p>
    <w:p w:rsidR="006B36BC" w:rsidRPr="009644FB" w:rsidRDefault="006B36BC" w:rsidP="006B36BC">
      <w:pPr>
        <w:widowControl w:val="0"/>
        <w:suppressAutoHyphens/>
        <w:autoSpaceDE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36BC" w:rsidRPr="009644FB" w:rsidRDefault="006B36BC" w:rsidP="006B36BC">
      <w:pPr>
        <w:widowControl w:val="0"/>
        <w:suppressAutoHyphens/>
        <w:autoSpaceDE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36BC" w:rsidRPr="009644FB" w:rsidRDefault="006B36BC" w:rsidP="006B36BC">
      <w:pPr>
        <w:widowControl w:val="0"/>
        <w:suppressAutoHyphens/>
        <w:autoSpaceDE w:val="0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9644F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DOWÓZ UCZNIÓW DO SZKÓŁ NA TEREN</w:t>
      </w:r>
      <w:r w:rsidR="00944FC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I</w:t>
      </w:r>
      <w:r w:rsidRPr="009644F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E GMINY MOGIELNICA</w:t>
      </w:r>
      <w:r w:rsidRPr="009644F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br/>
        <w:t xml:space="preserve">W </w:t>
      </w:r>
      <w:r w:rsidR="004C66F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ROKU SZKOLNYM 2014/2015</w:t>
      </w:r>
      <w:r w:rsidRPr="009644F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br/>
      </w:r>
    </w:p>
    <w:p w:rsidR="006B36BC" w:rsidRPr="009644FB" w:rsidRDefault="006B36BC" w:rsidP="006B36BC">
      <w:pPr>
        <w:widowControl w:val="0"/>
        <w:suppressAutoHyphens/>
        <w:autoSpaceDE w:val="0"/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</w:p>
    <w:p w:rsidR="006B36BC" w:rsidRPr="00C34D65" w:rsidRDefault="006B36BC" w:rsidP="006B36BC">
      <w:pPr>
        <w:widowControl w:val="0"/>
        <w:suppressAutoHyphens/>
        <w:autoSpaceDE w:val="0"/>
        <w:spacing w:before="240" w:after="0" w:line="240" w:lineRule="auto"/>
        <w:jc w:val="both"/>
        <w:rPr>
          <w:rFonts w:ascii="Arial" w:eastAsia="Times New Roman" w:hAnsi="Arial" w:cs="Times New Roman"/>
          <w:b/>
          <w:bCs/>
          <w:szCs w:val="28"/>
          <w:lang w:eastAsia="ar-SA"/>
        </w:rPr>
      </w:pPr>
      <w:r w:rsidRPr="009644FB">
        <w:rPr>
          <w:rFonts w:ascii="Arial" w:eastAsia="Times New Roman" w:hAnsi="Arial" w:cs="Times New Roman"/>
          <w:b/>
          <w:bCs/>
          <w:szCs w:val="28"/>
          <w:lang w:eastAsia="ar-SA"/>
        </w:rPr>
        <w:t xml:space="preserve">Termin  składania  ofert  upływa  </w:t>
      </w:r>
      <w:r w:rsidRPr="00D9772B">
        <w:rPr>
          <w:rFonts w:ascii="Arial" w:eastAsia="Times New Roman" w:hAnsi="Arial" w:cs="Times New Roman"/>
          <w:b/>
          <w:bCs/>
          <w:szCs w:val="28"/>
          <w:lang w:eastAsia="ar-SA"/>
        </w:rPr>
        <w:t xml:space="preserve">w  </w:t>
      </w:r>
      <w:r w:rsidRPr="00C34D65">
        <w:rPr>
          <w:rFonts w:ascii="Arial" w:eastAsia="Times New Roman" w:hAnsi="Arial" w:cs="Times New Roman"/>
          <w:b/>
          <w:bCs/>
          <w:szCs w:val="28"/>
          <w:lang w:eastAsia="ar-SA"/>
        </w:rPr>
        <w:t xml:space="preserve">dniu  </w:t>
      </w:r>
      <w:r w:rsidR="00A44908" w:rsidRPr="00C34D65">
        <w:rPr>
          <w:rFonts w:ascii="Arial" w:eastAsia="Times New Roman" w:hAnsi="Arial" w:cs="Times New Roman"/>
          <w:b/>
          <w:bCs/>
          <w:szCs w:val="28"/>
          <w:lang w:eastAsia="ar-SA"/>
        </w:rPr>
        <w:t>10</w:t>
      </w:r>
      <w:r w:rsidR="0000070D" w:rsidRPr="00C34D65">
        <w:rPr>
          <w:rFonts w:ascii="Arial" w:eastAsia="Times New Roman" w:hAnsi="Arial" w:cs="Times New Roman"/>
          <w:b/>
          <w:bCs/>
          <w:szCs w:val="28"/>
          <w:lang w:eastAsia="ar-SA"/>
        </w:rPr>
        <w:t xml:space="preserve">  </w:t>
      </w:r>
      <w:r w:rsidR="00A44908" w:rsidRPr="00C34D65">
        <w:rPr>
          <w:rFonts w:ascii="Arial" w:eastAsia="Times New Roman" w:hAnsi="Arial" w:cs="Times New Roman"/>
          <w:b/>
          <w:bCs/>
          <w:szCs w:val="28"/>
          <w:lang w:eastAsia="ar-SA"/>
        </w:rPr>
        <w:t>lipca  2014</w:t>
      </w:r>
      <w:r w:rsidRPr="00C34D65">
        <w:rPr>
          <w:rFonts w:ascii="Arial" w:eastAsia="Times New Roman" w:hAnsi="Arial" w:cs="Times New Roman"/>
          <w:b/>
          <w:bCs/>
          <w:szCs w:val="28"/>
          <w:lang w:eastAsia="ar-SA"/>
        </w:rPr>
        <w:t> r.  o  godzinie  10:00</w:t>
      </w:r>
    </w:p>
    <w:p w:rsidR="006B36BC" w:rsidRPr="009644FB" w:rsidRDefault="006B36BC" w:rsidP="006B36BC">
      <w:pPr>
        <w:widowControl w:val="0"/>
        <w:suppressAutoHyphens/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b/>
          <w:bCs/>
          <w:szCs w:val="28"/>
          <w:lang w:eastAsia="ar-SA"/>
        </w:rPr>
      </w:pPr>
      <w:r w:rsidRPr="00C34D65">
        <w:rPr>
          <w:rFonts w:ascii="Arial" w:eastAsia="Times New Roman" w:hAnsi="Arial" w:cs="Times New Roman"/>
          <w:b/>
          <w:bCs/>
          <w:szCs w:val="28"/>
          <w:lang w:eastAsia="ar-SA"/>
        </w:rPr>
        <w:t>Otw</w:t>
      </w:r>
      <w:r w:rsidR="008612E5" w:rsidRPr="00C34D65">
        <w:rPr>
          <w:rFonts w:ascii="Arial" w:eastAsia="Times New Roman" w:hAnsi="Arial" w:cs="Times New Roman"/>
          <w:b/>
          <w:bCs/>
          <w:szCs w:val="28"/>
          <w:lang w:eastAsia="ar-SA"/>
        </w:rPr>
        <w:t xml:space="preserve">arcie  ofert  nastąpi  w  dniu </w:t>
      </w:r>
      <w:r w:rsidR="00A44908" w:rsidRPr="00C34D65">
        <w:rPr>
          <w:rFonts w:ascii="Arial" w:eastAsia="Times New Roman" w:hAnsi="Arial" w:cs="Times New Roman"/>
          <w:b/>
          <w:bCs/>
          <w:szCs w:val="28"/>
          <w:lang w:eastAsia="ar-SA"/>
        </w:rPr>
        <w:t>10 lipca</w:t>
      </w:r>
      <w:r w:rsidR="008612E5" w:rsidRPr="00C34D65">
        <w:rPr>
          <w:rFonts w:ascii="Arial" w:eastAsia="Times New Roman" w:hAnsi="Arial" w:cs="Times New Roman"/>
          <w:b/>
          <w:bCs/>
          <w:szCs w:val="28"/>
          <w:lang w:eastAsia="ar-SA"/>
        </w:rPr>
        <w:t xml:space="preserve">  </w:t>
      </w:r>
      <w:r w:rsidR="00A44908" w:rsidRPr="00C34D65">
        <w:rPr>
          <w:rFonts w:ascii="Arial" w:eastAsia="Times New Roman" w:hAnsi="Arial" w:cs="Times New Roman"/>
          <w:b/>
          <w:bCs/>
          <w:szCs w:val="28"/>
          <w:lang w:eastAsia="ar-SA"/>
        </w:rPr>
        <w:t>2014</w:t>
      </w:r>
      <w:r w:rsidRPr="00C34D65">
        <w:rPr>
          <w:rFonts w:ascii="Arial" w:eastAsia="Times New Roman" w:hAnsi="Arial" w:cs="Times New Roman"/>
          <w:b/>
          <w:bCs/>
          <w:szCs w:val="28"/>
          <w:lang w:eastAsia="ar-SA"/>
        </w:rPr>
        <w:t> r.,  początek</w:t>
      </w:r>
      <w:r w:rsidRPr="00BA4639">
        <w:rPr>
          <w:rFonts w:ascii="Arial" w:eastAsia="Times New Roman" w:hAnsi="Arial" w:cs="Times New Roman"/>
          <w:b/>
          <w:bCs/>
          <w:szCs w:val="28"/>
          <w:lang w:eastAsia="ar-SA"/>
        </w:rPr>
        <w:t xml:space="preserve">  o  </w:t>
      </w:r>
      <w:r w:rsidR="003402B7">
        <w:rPr>
          <w:rFonts w:ascii="Arial" w:eastAsia="Times New Roman" w:hAnsi="Arial" w:cs="Times New Roman"/>
          <w:b/>
          <w:bCs/>
          <w:szCs w:val="28"/>
          <w:lang w:eastAsia="ar-SA"/>
        </w:rPr>
        <w:t>godzinie  10:30</w:t>
      </w:r>
    </w:p>
    <w:p w:rsidR="006B36BC" w:rsidRPr="009644FB" w:rsidRDefault="006B36BC" w:rsidP="006B36BC">
      <w:pPr>
        <w:widowControl w:val="0"/>
        <w:tabs>
          <w:tab w:val="center" w:pos="4536"/>
          <w:tab w:val="right" w:pos="9072"/>
        </w:tabs>
        <w:suppressAutoHyphens/>
        <w:autoSpaceDE w:val="0"/>
        <w:spacing w:before="120" w:after="0" w:line="288" w:lineRule="auto"/>
        <w:rPr>
          <w:rFonts w:ascii="Verdana" w:eastAsia="Times New Roman" w:hAnsi="Verdana" w:cs="Times New Roman"/>
          <w:b/>
          <w:bCs/>
          <w:i/>
          <w:iCs/>
          <w:smallCaps/>
          <w:sz w:val="20"/>
          <w:szCs w:val="24"/>
          <w:lang w:eastAsia="ar-SA"/>
        </w:rPr>
      </w:pPr>
    </w:p>
    <w:p w:rsidR="006B36BC" w:rsidRPr="006B36BC" w:rsidRDefault="006B36BC" w:rsidP="006B36BC">
      <w:pPr>
        <w:widowControl w:val="0"/>
        <w:tabs>
          <w:tab w:val="center" w:pos="4536"/>
          <w:tab w:val="right" w:pos="9072"/>
        </w:tabs>
        <w:suppressAutoHyphens/>
        <w:autoSpaceDE w:val="0"/>
        <w:spacing w:before="120" w:after="0" w:line="288" w:lineRule="auto"/>
        <w:rPr>
          <w:rFonts w:ascii="Verdana" w:eastAsia="Times New Roman" w:hAnsi="Verdana" w:cs="Times New Roman"/>
          <w:b/>
          <w:bCs/>
          <w:i/>
          <w:iCs/>
          <w:smallCaps/>
          <w:sz w:val="20"/>
          <w:szCs w:val="24"/>
          <w:lang w:eastAsia="ar-SA"/>
        </w:rPr>
      </w:pPr>
    </w:p>
    <w:p w:rsidR="006B36BC" w:rsidRPr="006B36BC" w:rsidRDefault="006B36BC" w:rsidP="006B36BC">
      <w:pPr>
        <w:widowControl w:val="0"/>
        <w:tabs>
          <w:tab w:val="center" w:pos="4536"/>
          <w:tab w:val="right" w:pos="9072"/>
        </w:tabs>
        <w:suppressAutoHyphens/>
        <w:autoSpaceDE w:val="0"/>
        <w:spacing w:before="120" w:after="0" w:line="288" w:lineRule="auto"/>
        <w:rPr>
          <w:rFonts w:ascii="Verdana" w:eastAsia="Times New Roman" w:hAnsi="Verdana" w:cs="Times New Roman"/>
          <w:bCs/>
          <w:i/>
          <w:iCs/>
          <w:smallCaps/>
          <w:sz w:val="20"/>
          <w:szCs w:val="24"/>
          <w:lang w:eastAsia="ar-SA"/>
        </w:rPr>
      </w:pPr>
      <w:r w:rsidRPr="006B36BC">
        <w:rPr>
          <w:rFonts w:ascii="Verdana" w:eastAsia="Times New Roman" w:hAnsi="Verdana" w:cs="Times New Roman"/>
          <w:bCs/>
          <w:i/>
          <w:iCs/>
          <w:smallCaps/>
          <w:sz w:val="20"/>
          <w:szCs w:val="24"/>
          <w:lang w:eastAsia="ar-SA"/>
        </w:rPr>
        <w:t xml:space="preserve">                                                                                                             zatwierdził:</w:t>
      </w:r>
    </w:p>
    <w:p w:rsidR="006B36BC" w:rsidRPr="006B36BC" w:rsidRDefault="006B36BC" w:rsidP="006B36BC">
      <w:pPr>
        <w:widowControl w:val="0"/>
        <w:tabs>
          <w:tab w:val="center" w:pos="4536"/>
          <w:tab w:val="right" w:pos="9072"/>
        </w:tabs>
        <w:suppressAutoHyphens/>
        <w:autoSpaceDE w:val="0"/>
        <w:spacing w:before="120" w:after="0" w:line="288" w:lineRule="auto"/>
        <w:rPr>
          <w:rFonts w:ascii="Verdana" w:eastAsia="Times New Roman" w:hAnsi="Verdana" w:cs="Times New Roman"/>
          <w:bCs/>
          <w:i/>
          <w:iCs/>
          <w:smallCaps/>
          <w:sz w:val="20"/>
          <w:szCs w:val="24"/>
          <w:lang w:eastAsia="ar-SA"/>
        </w:rPr>
      </w:pPr>
    </w:p>
    <w:p w:rsidR="006B36BC" w:rsidRPr="006B36BC" w:rsidRDefault="006B36BC" w:rsidP="006B36BC">
      <w:pPr>
        <w:widowControl w:val="0"/>
        <w:tabs>
          <w:tab w:val="center" w:pos="4536"/>
          <w:tab w:val="right" w:pos="907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mallCaps/>
          <w:sz w:val="20"/>
          <w:szCs w:val="24"/>
          <w:lang w:eastAsia="ar-SA"/>
        </w:rPr>
      </w:pPr>
      <w:r w:rsidRPr="006B36BC">
        <w:rPr>
          <w:rFonts w:ascii="Times New Roman" w:eastAsia="Times New Roman" w:hAnsi="Times New Roman" w:cs="Times New Roman"/>
          <w:bCs/>
          <w:i/>
          <w:iCs/>
          <w:smallCaps/>
          <w:sz w:val="20"/>
          <w:szCs w:val="24"/>
          <w:lang w:eastAsia="ar-SA"/>
        </w:rPr>
        <w:t xml:space="preserve">                                                                                                                                ................................................</w:t>
      </w:r>
    </w:p>
    <w:p w:rsidR="006B36BC" w:rsidRPr="006B36BC" w:rsidRDefault="006B36BC" w:rsidP="006B36BC">
      <w:pPr>
        <w:widowControl w:val="0"/>
        <w:tabs>
          <w:tab w:val="center" w:pos="4536"/>
          <w:tab w:val="right" w:pos="907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mallCaps/>
          <w:sz w:val="20"/>
          <w:szCs w:val="24"/>
          <w:lang w:eastAsia="ar-SA"/>
        </w:rPr>
      </w:pPr>
      <w:r w:rsidRPr="006B36BC">
        <w:rPr>
          <w:rFonts w:ascii="Times New Roman" w:eastAsia="Times New Roman" w:hAnsi="Times New Roman" w:cs="Times New Roman"/>
          <w:bCs/>
          <w:i/>
          <w:iCs/>
          <w:smallCaps/>
          <w:sz w:val="20"/>
          <w:szCs w:val="24"/>
          <w:lang w:eastAsia="ar-SA"/>
        </w:rPr>
        <w:t xml:space="preserve">                                                                                                                                              Dr Sławomir Chmielewski</w:t>
      </w:r>
      <w:r w:rsidRPr="006B36BC">
        <w:rPr>
          <w:rFonts w:ascii="Times New Roman" w:eastAsia="Times New Roman" w:hAnsi="Times New Roman" w:cs="Times New Roman"/>
          <w:bCs/>
          <w:i/>
          <w:iCs/>
          <w:smallCaps/>
          <w:sz w:val="20"/>
          <w:szCs w:val="24"/>
          <w:lang w:eastAsia="ar-SA"/>
        </w:rPr>
        <w:tab/>
      </w:r>
    </w:p>
    <w:p w:rsidR="006B36BC" w:rsidRPr="006B36BC" w:rsidRDefault="006B36BC" w:rsidP="006B36BC">
      <w:pPr>
        <w:widowControl w:val="0"/>
        <w:tabs>
          <w:tab w:val="center" w:pos="4536"/>
          <w:tab w:val="right" w:pos="9072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mallCaps/>
          <w:sz w:val="20"/>
          <w:szCs w:val="24"/>
          <w:lang w:eastAsia="ar-SA"/>
        </w:rPr>
      </w:pPr>
      <w:r w:rsidRPr="006B36BC">
        <w:rPr>
          <w:rFonts w:ascii="Times New Roman" w:eastAsia="Times New Roman" w:hAnsi="Times New Roman" w:cs="Times New Roman"/>
          <w:bCs/>
          <w:i/>
          <w:iCs/>
          <w:smallCaps/>
          <w:sz w:val="20"/>
          <w:szCs w:val="24"/>
          <w:lang w:eastAsia="ar-SA"/>
        </w:rPr>
        <w:t xml:space="preserve">  </w:t>
      </w:r>
      <w:r w:rsidR="00DA48EC">
        <w:rPr>
          <w:rFonts w:ascii="Times New Roman" w:eastAsia="Times New Roman" w:hAnsi="Times New Roman" w:cs="Times New Roman"/>
          <w:bCs/>
          <w:i/>
          <w:iCs/>
          <w:smallCaps/>
          <w:sz w:val="20"/>
          <w:szCs w:val="24"/>
          <w:lang w:eastAsia="ar-SA"/>
        </w:rPr>
        <w:t xml:space="preserve">                                                                                                                               </w:t>
      </w:r>
      <w:r w:rsidRPr="006B36BC">
        <w:rPr>
          <w:rFonts w:ascii="Times New Roman" w:eastAsia="Times New Roman" w:hAnsi="Times New Roman" w:cs="Times New Roman"/>
          <w:bCs/>
          <w:i/>
          <w:iCs/>
          <w:smallCaps/>
          <w:sz w:val="20"/>
          <w:szCs w:val="24"/>
          <w:lang w:eastAsia="ar-SA"/>
        </w:rPr>
        <w:t xml:space="preserve">Burmistrza Gminy i Miasta Mogielnica               </w:t>
      </w:r>
      <w:r w:rsidRPr="006B36BC">
        <w:rPr>
          <w:rFonts w:ascii="Times New Roman" w:eastAsia="Times New Roman" w:hAnsi="Times New Roman" w:cs="Times New Roman"/>
          <w:bCs/>
          <w:i/>
          <w:iCs/>
          <w:smallCaps/>
          <w:sz w:val="20"/>
          <w:szCs w:val="24"/>
          <w:lang w:eastAsia="ar-SA"/>
        </w:rPr>
        <w:tab/>
      </w:r>
      <w:r w:rsidRPr="006B36BC">
        <w:rPr>
          <w:rFonts w:ascii="Times New Roman" w:eastAsia="Times New Roman" w:hAnsi="Times New Roman" w:cs="Times New Roman"/>
          <w:bCs/>
          <w:i/>
          <w:iCs/>
          <w:smallCaps/>
          <w:sz w:val="20"/>
          <w:szCs w:val="24"/>
          <w:lang w:eastAsia="ar-SA"/>
        </w:rPr>
        <w:tab/>
      </w:r>
    </w:p>
    <w:p w:rsidR="00AA5138" w:rsidRDefault="00AA5138" w:rsidP="00AA5138">
      <w:pPr>
        <w:widowControl w:val="0"/>
        <w:tabs>
          <w:tab w:val="center" w:pos="4536"/>
          <w:tab w:val="right" w:pos="9072"/>
        </w:tabs>
        <w:suppressAutoHyphens/>
        <w:autoSpaceDE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i/>
          <w:iCs/>
          <w:smallCaps/>
          <w:sz w:val="20"/>
          <w:szCs w:val="24"/>
          <w:lang w:eastAsia="ar-SA"/>
        </w:rPr>
      </w:pPr>
    </w:p>
    <w:p w:rsidR="00F57B98" w:rsidRDefault="00F57B98" w:rsidP="00AA5138">
      <w:pPr>
        <w:widowControl w:val="0"/>
        <w:tabs>
          <w:tab w:val="center" w:pos="4536"/>
          <w:tab w:val="right" w:pos="9072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</w:p>
    <w:p w:rsidR="006B36BC" w:rsidRPr="00AA5138" w:rsidRDefault="006B36BC" w:rsidP="00AA5138">
      <w:pPr>
        <w:widowControl w:val="0"/>
        <w:tabs>
          <w:tab w:val="center" w:pos="4536"/>
          <w:tab w:val="right" w:pos="9072"/>
        </w:tabs>
        <w:suppressAutoHyphens/>
        <w:autoSpaceDE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i/>
          <w:iCs/>
          <w:smallCaps/>
          <w:sz w:val="20"/>
          <w:szCs w:val="24"/>
          <w:lang w:eastAsia="ar-SA"/>
        </w:rPr>
      </w:pPr>
      <w:r w:rsidRPr="00642CE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lastRenderedPageBreak/>
        <w:t>I. Tryb udzielenia zamówienia</w:t>
      </w:r>
    </w:p>
    <w:p w:rsidR="006B36BC" w:rsidRPr="00642CED" w:rsidRDefault="006B36BC" w:rsidP="00AA513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42CED">
        <w:rPr>
          <w:rFonts w:ascii="Times New Roman" w:eastAsia="Arial" w:hAnsi="Times New Roman" w:cs="Times New Roman"/>
          <w:color w:val="000000"/>
          <w:sz w:val="24"/>
          <w:szCs w:val="24"/>
        </w:rPr>
        <w:t>1. Postępowanie prowadzone jest w trybie przetargu nieograniczonego o wartości szacunkowej poniżej progów ustalonych na podstawie art. 11 ust. 8 Prawa zamówień publicznych</w:t>
      </w:r>
    </w:p>
    <w:p w:rsidR="006B36BC" w:rsidRPr="00642CED" w:rsidRDefault="006B36BC" w:rsidP="0051507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42C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2. Podstawa prawna udzielenia zamówienia publicznego: art. 10 ust 1 oraz art. 39 – 46 ustawy z </w:t>
      </w:r>
      <w:r w:rsidRPr="00A44908">
        <w:rPr>
          <w:rFonts w:ascii="Times New Roman" w:eastAsia="Arial" w:hAnsi="Times New Roman" w:cs="Times New Roman"/>
          <w:sz w:val="24"/>
          <w:szCs w:val="24"/>
        </w:rPr>
        <w:t>dnia 29 stycznia 2004 r</w:t>
      </w:r>
      <w:r w:rsidR="0051507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- </w:t>
      </w:r>
      <w:r w:rsidRPr="00642C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Prawo zamówień publicznych </w:t>
      </w:r>
      <w:r w:rsidR="0051507A"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  <w:t xml:space="preserve">(Dz. </w:t>
      </w:r>
      <w:r w:rsidRPr="00642CED"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  <w:t xml:space="preserve">U. z 2010 r. Nr 113, poz. 759, z </w:t>
      </w:r>
      <w:r w:rsidRPr="00642CED">
        <w:rPr>
          <w:rFonts w:ascii="Times New Roman" w:eastAsia="Arial" w:hAnsi="Times New Roman" w:cs="Times New Roman"/>
          <w:color w:val="000000"/>
          <w:sz w:val="24"/>
          <w:szCs w:val="24"/>
        </w:rPr>
        <w:t>późn. zm.).Podstawa prawna opracowania specyfikacji istotnych warunków zamówienia:</w:t>
      </w:r>
    </w:p>
    <w:p w:rsidR="006B36BC" w:rsidRPr="00642CED" w:rsidRDefault="006B36BC" w:rsidP="00642CE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42CED">
        <w:rPr>
          <w:rFonts w:ascii="Times New Roman" w:eastAsia="Arial" w:hAnsi="Times New Roman" w:cs="Times New Roman"/>
          <w:color w:val="000000"/>
          <w:sz w:val="24"/>
          <w:szCs w:val="24"/>
        </w:rPr>
        <w:t>1) Ustawa z dnia 29 stycznia 2004 r. Prawo zam</w:t>
      </w:r>
      <w:r w:rsidRPr="00642CED"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  <w:t xml:space="preserve">ówień publicznych( Dz. U. z 2010 r. Nr 113, poz. 759, z </w:t>
      </w:r>
      <w:r w:rsidRPr="00642CED">
        <w:rPr>
          <w:rFonts w:ascii="Times New Roman" w:eastAsia="Arial" w:hAnsi="Times New Roman" w:cs="Times New Roman"/>
          <w:color w:val="000000"/>
          <w:sz w:val="24"/>
          <w:szCs w:val="24"/>
        </w:rPr>
        <w:t>późn. zm.).</w:t>
      </w:r>
    </w:p>
    <w:p w:rsidR="006B36BC" w:rsidRPr="00642CED" w:rsidRDefault="006B36BC" w:rsidP="00642CE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42CED">
        <w:rPr>
          <w:rFonts w:ascii="Times New Roman" w:eastAsia="Arial" w:hAnsi="Times New Roman" w:cs="Times New Roman"/>
          <w:color w:val="000000"/>
          <w:sz w:val="24"/>
          <w:szCs w:val="24"/>
        </w:rPr>
        <w:t>2) Rozporządzenie Prezesa Rady Ministr</w:t>
      </w:r>
      <w:r w:rsidRPr="00642CED"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  <w:t>ów z dnia 30 grudnia 2009 r. w sprawie rodzajów dokumentów, jakich może żądać zamawiający od wykonawcy, oraz form, w jakich te dokumenty mogą być składane (Dz. U. z 2009 r. Nr 226, poz. 1817 z późn. zm.),</w:t>
      </w:r>
    </w:p>
    <w:p w:rsidR="007D50F8" w:rsidRPr="008675B1" w:rsidRDefault="006B36BC" w:rsidP="008675B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42CED">
        <w:rPr>
          <w:rFonts w:ascii="Times New Roman" w:eastAsia="Arial" w:hAnsi="Times New Roman" w:cs="Times New Roman"/>
          <w:color w:val="000000"/>
          <w:sz w:val="24"/>
          <w:szCs w:val="24"/>
        </w:rPr>
        <w:t>3)  Rozporządzenie Prezesa Rady Ministr</w:t>
      </w:r>
      <w:r w:rsidRPr="00642CED"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  <w:t xml:space="preserve">ów z dnia 23 grudnia 2009 r. w sprawie średniego kursu złotego w stosunku do euro stanowiącego podstawę przeliczania wartości zamówień publicznych (Dz. </w:t>
      </w:r>
      <w:r w:rsidR="008675B1"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  <w:t>U. z 2009 r. Nr  224 poz. 1796)</w:t>
      </w:r>
      <w:r w:rsidRPr="00642CED"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  <w:t>,</w:t>
      </w: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 xml:space="preserve">Numer </w:t>
      </w:r>
      <w:r w:rsidRPr="00AA5138">
        <w:rPr>
          <w:rFonts w:ascii="Times New Roman" w:eastAsia="Arial" w:hAnsi="Times New Roman" w:cs="Times New Roman"/>
          <w:sz w:val="24"/>
          <w:szCs w:val="24"/>
        </w:rPr>
        <w:t xml:space="preserve">sprawy: </w:t>
      </w:r>
      <w:r w:rsidR="00AA5138" w:rsidRPr="00AA5138">
        <w:rPr>
          <w:rFonts w:ascii="Times New Roman" w:eastAsia="Arial" w:hAnsi="Times New Roman" w:cs="Times New Roman"/>
          <w:sz w:val="24"/>
          <w:szCs w:val="24"/>
        </w:rPr>
        <w:t>IR-</w:t>
      </w:r>
      <w:r w:rsidR="004C66F0">
        <w:rPr>
          <w:rFonts w:ascii="Times New Roman" w:eastAsia="Arial" w:hAnsi="Times New Roman" w:cs="Times New Roman"/>
          <w:sz w:val="24"/>
          <w:szCs w:val="24"/>
        </w:rPr>
        <w:t>6740/2014</w:t>
      </w:r>
    </w:p>
    <w:p w:rsidR="00903819" w:rsidRPr="00642CED" w:rsidRDefault="00903819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sz w:val="24"/>
          <w:szCs w:val="24"/>
        </w:rPr>
        <w:t>II. Opis przedmiotu zamówienia</w:t>
      </w: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Zamówienie obejmuje:świadczenie usługi przewozowej polegającej na zorganizowaniu i wykonaniu przewozu uczniów do szkół podstawowych i gimnazjum, z terenu całej gminy Mogielnica, we wszystkie dni nauki szkolnej</w:t>
      </w:r>
      <w:r w:rsidR="004C66F0">
        <w:rPr>
          <w:rFonts w:ascii="Times New Roman" w:eastAsia="Arial" w:hAnsi="Times New Roman" w:cs="Times New Roman"/>
          <w:sz w:val="24"/>
          <w:szCs w:val="24"/>
        </w:rPr>
        <w:t xml:space="preserve"> w roku szkolnym 2014/2015</w:t>
      </w:r>
      <w:r w:rsidRPr="00642CED">
        <w:rPr>
          <w:rFonts w:ascii="Times New Roman" w:eastAsia="Arial" w:hAnsi="Times New Roman" w:cs="Times New Roman"/>
          <w:sz w:val="24"/>
          <w:szCs w:val="24"/>
        </w:rPr>
        <w:t>.</w:t>
      </w:r>
    </w:p>
    <w:p w:rsidR="006B36BC" w:rsidRPr="008612E5" w:rsidRDefault="00F95135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Na dzień wszczęcia postepowania Zamawiający szacuje że przedmiotową usługą</w:t>
      </w:r>
      <w:r w:rsidR="006B36BC" w:rsidRPr="00642CED">
        <w:rPr>
          <w:rFonts w:ascii="Times New Roman" w:eastAsia="Arial" w:hAnsi="Times New Roman" w:cs="Times New Roman"/>
          <w:sz w:val="24"/>
          <w:szCs w:val="24"/>
        </w:rPr>
        <w:t xml:space="preserve"> objętych </w:t>
      </w:r>
      <w:r w:rsidR="006B36BC" w:rsidRPr="00390AEC">
        <w:rPr>
          <w:rFonts w:ascii="Times New Roman" w:eastAsia="Arial" w:hAnsi="Times New Roman" w:cs="Times New Roman"/>
          <w:sz w:val="24"/>
          <w:szCs w:val="24"/>
        </w:rPr>
        <w:t xml:space="preserve">będzie </w:t>
      </w:r>
      <w:r w:rsidR="004C66F0" w:rsidRPr="00390AEC">
        <w:rPr>
          <w:rFonts w:ascii="Times New Roman" w:eastAsia="Arial" w:hAnsi="Times New Roman" w:cs="Times New Roman"/>
          <w:b/>
          <w:sz w:val="24"/>
          <w:szCs w:val="24"/>
        </w:rPr>
        <w:t xml:space="preserve">232 </w:t>
      </w:r>
      <w:r w:rsidR="006B36BC" w:rsidRPr="00390AEC">
        <w:rPr>
          <w:rFonts w:ascii="Times New Roman" w:eastAsia="Arial" w:hAnsi="Times New Roman" w:cs="Times New Roman"/>
          <w:b/>
          <w:sz w:val="24"/>
          <w:szCs w:val="24"/>
        </w:rPr>
        <w:t>uczniów</w:t>
      </w:r>
      <w:r w:rsidR="00F57B98" w:rsidRPr="00AB393D">
        <w:rPr>
          <w:rFonts w:ascii="Times New Roman" w:eastAsia="Arial" w:hAnsi="Times New Roman" w:cs="Times New Roman"/>
          <w:sz w:val="24"/>
          <w:szCs w:val="24"/>
        </w:rPr>
        <w:t>/</w:t>
      </w:r>
      <w:r w:rsidR="00F57B98">
        <w:rPr>
          <w:rFonts w:ascii="Times New Roman" w:eastAsia="Arial" w:hAnsi="Times New Roman" w:cs="Times New Roman"/>
          <w:sz w:val="24"/>
          <w:szCs w:val="24"/>
        </w:rPr>
        <w:t xml:space="preserve"> liczba </w:t>
      </w:r>
      <w:r>
        <w:rPr>
          <w:rFonts w:ascii="Times New Roman" w:eastAsia="Arial" w:hAnsi="Times New Roman" w:cs="Times New Roman"/>
          <w:sz w:val="24"/>
          <w:szCs w:val="24"/>
        </w:rPr>
        <w:t xml:space="preserve">ta w okresie trwania umowy </w:t>
      </w:r>
      <w:r w:rsidR="00F57B98">
        <w:rPr>
          <w:rFonts w:ascii="Times New Roman" w:eastAsia="Arial" w:hAnsi="Times New Roman" w:cs="Times New Roman"/>
          <w:sz w:val="24"/>
          <w:szCs w:val="24"/>
        </w:rPr>
        <w:t>może ulec zmianie</w:t>
      </w:r>
      <w:r w:rsidR="006B36BC" w:rsidRPr="008612E5">
        <w:rPr>
          <w:rFonts w:ascii="Times New Roman" w:eastAsia="Arial" w:hAnsi="Times New Roman" w:cs="Times New Roman"/>
          <w:sz w:val="24"/>
          <w:szCs w:val="24"/>
        </w:rPr>
        <w:t>.</w:t>
      </w:r>
    </w:p>
    <w:p w:rsidR="006B36BC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60253E" w:rsidRPr="00025498" w:rsidRDefault="0060253E" w:rsidP="0060253E">
      <w:pPr>
        <w:pStyle w:val="Akapitzlist1"/>
        <w:widowControl w:val="0"/>
        <w:tabs>
          <w:tab w:val="left" w:pos="567"/>
        </w:tabs>
        <w:spacing w:line="100" w:lineRule="atLeast"/>
        <w:ind w:left="0"/>
        <w:jc w:val="both"/>
        <w:rPr>
          <w:rFonts w:eastAsia="Arial" w:cs="Times New Roman"/>
          <w:b/>
          <w:u w:val="single"/>
        </w:rPr>
      </w:pPr>
      <w:r w:rsidRPr="00025498">
        <w:rPr>
          <w:rFonts w:eastAsia="Arial" w:cs="Times New Roman"/>
          <w:b/>
          <w:u w:val="single"/>
        </w:rPr>
        <w:t>Przewoźnik musi wykonywać dowóz uczniów na podstawie wystawionych imiennych biletów miesięcznych w oparciu o przewozy regularne.</w:t>
      </w:r>
    </w:p>
    <w:p w:rsidR="0060253E" w:rsidRPr="00642CED" w:rsidRDefault="0060253E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sz w:val="24"/>
          <w:szCs w:val="24"/>
        </w:rPr>
        <w:t>Przewóz dzieci wykonywany może być jako:</w:t>
      </w: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sz w:val="24"/>
          <w:szCs w:val="24"/>
        </w:rPr>
        <w:t xml:space="preserve">przewozy regularne </w:t>
      </w:r>
      <w:r w:rsidRPr="00642CED">
        <w:rPr>
          <w:rFonts w:ascii="Times New Roman" w:eastAsia="Arial" w:hAnsi="Times New Roman" w:cs="Times New Roman"/>
          <w:b/>
          <w:sz w:val="24"/>
          <w:szCs w:val="24"/>
          <w:u w:val="single"/>
        </w:rPr>
        <w:t>lub</w:t>
      </w:r>
      <w:r w:rsidRPr="00642CED">
        <w:rPr>
          <w:rFonts w:ascii="Times New Roman" w:eastAsia="Arial" w:hAnsi="Times New Roman" w:cs="Times New Roman"/>
          <w:b/>
          <w:sz w:val="24"/>
          <w:szCs w:val="24"/>
        </w:rPr>
        <w:t xml:space="preserve"> przewozy regularne specjalne w krajowym transporcie drogowym, zgodnie z wyborem wykonawcy.</w:t>
      </w:r>
    </w:p>
    <w:p w:rsidR="006B36BC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sz w:val="24"/>
          <w:szCs w:val="24"/>
        </w:rPr>
        <w:t>Zamawiający dopuszcza także świadczenie usługi jako przewozy regularne specjalne i w uzupełnieniu jako przewozy regularne lub jako przewozy regularne i w uzupełnieniu regularne specjalne.</w:t>
      </w: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6B36BC" w:rsidRPr="00025498" w:rsidRDefault="006B36BC" w:rsidP="0002549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Zamawiający wymaga aby opiekun, wyznaczony przez zamawiającego, miał prawo do przebywania (nieodpłatnego), w każdym autobusie wykonującym przewóz, na podstawie zaświadczenia wydanego przez Wykonawcę.</w:t>
      </w:r>
    </w:p>
    <w:p w:rsidR="006B36BC" w:rsidRPr="00DE7C72" w:rsidRDefault="006B36BC" w:rsidP="0002549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E7C72">
        <w:rPr>
          <w:rFonts w:ascii="Times New Roman" w:eastAsia="Arial" w:hAnsi="Times New Roman" w:cs="Times New Roman"/>
          <w:sz w:val="24"/>
          <w:szCs w:val="24"/>
        </w:rPr>
        <w:t>Przewóz należy zorganizować z uwzględnieniem następujących planowanych tras przejazdów.</w:t>
      </w:r>
      <w:r w:rsidR="0002549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E7C72">
        <w:rPr>
          <w:rFonts w:ascii="Times New Roman" w:eastAsia="Arial" w:hAnsi="Times New Roman" w:cs="Times New Roman"/>
          <w:sz w:val="24"/>
          <w:szCs w:val="24"/>
        </w:rPr>
        <w:t>(Zamawiający dopuszcza inne rozwiązania). Czas oczekiwania dziecka na rozpoczęcie zajęć w szkole nie może być dłuższy niż 30</w:t>
      </w:r>
      <w:r w:rsidR="00642CED" w:rsidRPr="00DE7C72">
        <w:rPr>
          <w:rFonts w:ascii="Times New Roman" w:eastAsia="Arial" w:hAnsi="Times New Roman" w:cs="Times New Roman"/>
          <w:sz w:val="24"/>
          <w:szCs w:val="24"/>
        </w:rPr>
        <w:t xml:space="preserve"> min</w:t>
      </w:r>
      <w:r w:rsidRPr="00DE7C72">
        <w:rPr>
          <w:rFonts w:ascii="Times New Roman" w:eastAsia="Arial" w:hAnsi="Times New Roman" w:cs="Times New Roman"/>
          <w:sz w:val="24"/>
          <w:szCs w:val="24"/>
        </w:rPr>
        <w:t>.</w:t>
      </w:r>
    </w:p>
    <w:p w:rsidR="008675B1" w:rsidRPr="00DE7C72" w:rsidRDefault="008675B1" w:rsidP="008675B1">
      <w:pPr>
        <w:widowControl w:val="0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6B36BC" w:rsidRPr="00C12849" w:rsidRDefault="006B36BC" w:rsidP="006B36BC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E7C72">
        <w:rPr>
          <w:rFonts w:ascii="Times New Roman" w:eastAsia="Arial" w:hAnsi="Times New Roman" w:cs="Times New Roman"/>
          <w:b/>
          <w:sz w:val="24"/>
          <w:szCs w:val="24"/>
        </w:rPr>
        <w:t xml:space="preserve">kierunek </w:t>
      </w:r>
      <w:r w:rsidR="00544834" w:rsidRPr="00DE7C72">
        <w:rPr>
          <w:rFonts w:ascii="Times New Roman" w:eastAsia="Arial" w:hAnsi="Times New Roman" w:cs="Times New Roman"/>
          <w:b/>
          <w:sz w:val="24"/>
          <w:szCs w:val="24"/>
        </w:rPr>
        <w:t>–</w:t>
      </w:r>
      <w:r w:rsidR="00EA74CF" w:rsidRPr="00EA74CF">
        <w:rPr>
          <w:rFonts w:ascii="Times New Roman" w:eastAsia="Arial" w:hAnsi="Times New Roman" w:cs="Times New Roman"/>
          <w:b/>
          <w:sz w:val="24"/>
          <w:szCs w:val="24"/>
          <w:u w:val="single"/>
        </w:rPr>
        <w:t>Mogielnica-POM</w:t>
      </w:r>
      <w:r w:rsidR="00EA74CF" w:rsidRPr="00EA74CF">
        <w:rPr>
          <w:rFonts w:ascii="Times New Roman" w:eastAsia="Arial" w:hAnsi="Times New Roman" w:cs="Times New Roman"/>
          <w:sz w:val="24"/>
          <w:szCs w:val="24"/>
          <w:u w:val="single"/>
        </w:rPr>
        <w:t>-</w:t>
      </w:r>
      <w:r w:rsidR="00544834" w:rsidRPr="00EA74CF">
        <w:rPr>
          <w:rFonts w:ascii="Times New Roman" w:eastAsia="Arial" w:hAnsi="Times New Roman" w:cs="Times New Roman"/>
          <w:b/>
          <w:sz w:val="24"/>
          <w:szCs w:val="24"/>
          <w:u w:val="single"/>
        </w:rPr>
        <w:t>Kozietuły-</w:t>
      </w:r>
      <w:r w:rsidR="00EA74CF">
        <w:rPr>
          <w:rFonts w:ascii="Times New Roman" w:eastAsia="Arial" w:hAnsi="Times New Roman" w:cs="Times New Roman"/>
          <w:b/>
          <w:sz w:val="24"/>
          <w:szCs w:val="24"/>
          <w:u w:val="single"/>
        </w:rPr>
        <w:t>Kozietuły-Modrzewina-</w:t>
      </w:r>
      <w:r w:rsidR="00544834" w:rsidRPr="00EA74CF">
        <w:rPr>
          <w:rFonts w:ascii="Times New Roman" w:eastAsia="Arial" w:hAnsi="Times New Roman" w:cs="Times New Roman"/>
          <w:b/>
          <w:sz w:val="24"/>
          <w:szCs w:val="24"/>
          <w:u w:val="single"/>
        </w:rPr>
        <w:t>Dylew-</w:t>
      </w:r>
      <w:r w:rsidR="00EA74CF">
        <w:rPr>
          <w:rFonts w:ascii="Times New Roman" w:eastAsia="Arial" w:hAnsi="Times New Roman" w:cs="Times New Roman"/>
          <w:b/>
          <w:sz w:val="24"/>
          <w:szCs w:val="24"/>
          <w:u w:val="single"/>
        </w:rPr>
        <w:t>Odcinki Dylewskie-</w:t>
      </w:r>
      <w:r w:rsidR="00544834" w:rsidRPr="00EA74CF">
        <w:rPr>
          <w:rFonts w:ascii="Times New Roman" w:eastAsia="Arial" w:hAnsi="Times New Roman" w:cs="Times New Roman"/>
          <w:b/>
          <w:sz w:val="24"/>
          <w:szCs w:val="24"/>
          <w:u w:val="single"/>
        </w:rPr>
        <w:t>Dalboszek-</w:t>
      </w:r>
      <w:r w:rsidR="00B866F7" w:rsidRPr="00EA74CF">
        <w:rPr>
          <w:rFonts w:ascii="Times New Roman" w:eastAsia="Arial" w:hAnsi="Times New Roman" w:cs="Times New Roman"/>
          <w:b/>
          <w:sz w:val="24"/>
          <w:szCs w:val="24"/>
          <w:u w:val="single"/>
        </w:rPr>
        <w:t>Wodziczna</w:t>
      </w:r>
      <w:r w:rsidR="00EA74CF">
        <w:rPr>
          <w:rFonts w:ascii="Times New Roman" w:eastAsia="Arial" w:hAnsi="Times New Roman" w:cs="Times New Roman"/>
          <w:b/>
          <w:sz w:val="24"/>
          <w:szCs w:val="24"/>
          <w:u w:val="single"/>
        </w:rPr>
        <w:t>-Mogielnica</w:t>
      </w:r>
      <w:r w:rsidR="00A33987">
        <w:rPr>
          <w:rFonts w:ascii="Times New Roman" w:eastAsia="Arial" w:hAnsi="Times New Roman" w:cs="Times New Roman"/>
          <w:b/>
          <w:sz w:val="24"/>
          <w:szCs w:val="24"/>
        </w:rPr>
        <w:t xml:space="preserve">–Trasa nr. </w:t>
      </w:r>
      <w:r w:rsidR="00C12849" w:rsidRPr="00C12849">
        <w:rPr>
          <w:rFonts w:ascii="Times New Roman" w:eastAsia="Arial" w:hAnsi="Times New Roman" w:cs="Times New Roman"/>
          <w:b/>
          <w:sz w:val="24"/>
          <w:szCs w:val="24"/>
        </w:rPr>
        <w:t>1</w:t>
      </w:r>
    </w:p>
    <w:p w:rsidR="000572B2" w:rsidRPr="00025498" w:rsidRDefault="00937113" w:rsidP="006B36BC">
      <w:pPr>
        <w:widowControl w:val="0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Dowóz ok.</w:t>
      </w:r>
      <w:r w:rsidR="00B943E1">
        <w:rPr>
          <w:rFonts w:ascii="Times New Roman" w:eastAsia="Arial" w:hAnsi="Times New Roman" w:cs="Times New Roman"/>
          <w:sz w:val="24"/>
          <w:szCs w:val="24"/>
        </w:rPr>
        <w:t>godz. 7:00</w:t>
      </w:r>
      <w:r w:rsidR="00025498">
        <w:rPr>
          <w:rFonts w:ascii="Times New Roman" w:eastAsia="Arial" w:hAnsi="Times New Roman" w:cs="Times New Roman"/>
          <w:sz w:val="24"/>
          <w:szCs w:val="24"/>
        </w:rPr>
        <w:t xml:space="preserve">         </w:t>
      </w:r>
      <w:r w:rsidR="000E5551">
        <w:rPr>
          <w:rFonts w:ascii="Times New Roman" w:eastAsia="Arial" w:hAnsi="Times New Roman" w:cs="Times New Roman"/>
          <w:sz w:val="24"/>
          <w:szCs w:val="24"/>
        </w:rPr>
        <w:t xml:space="preserve">Powrót </w:t>
      </w:r>
      <w:r w:rsidR="000572B2">
        <w:rPr>
          <w:rFonts w:ascii="Times New Roman" w:eastAsia="Arial" w:hAnsi="Times New Roman" w:cs="Times New Roman"/>
          <w:sz w:val="24"/>
          <w:szCs w:val="24"/>
        </w:rPr>
        <w:t>o</w:t>
      </w:r>
      <w:r w:rsidR="000E5551">
        <w:rPr>
          <w:rFonts w:ascii="Times New Roman" w:eastAsia="Arial" w:hAnsi="Times New Roman" w:cs="Times New Roman"/>
          <w:sz w:val="24"/>
          <w:szCs w:val="24"/>
        </w:rPr>
        <w:t>k godz. 15:05</w:t>
      </w:r>
    </w:p>
    <w:p w:rsidR="006B36BC" w:rsidRPr="00DE7C72" w:rsidRDefault="006B36BC" w:rsidP="006B36BC">
      <w:pPr>
        <w:widowControl w:val="0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DE7C72">
        <w:rPr>
          <w:rFonts w:ascii="Times New Roman" w:eastAsia="Arial" w:hAnsi="Times New Roman" w:cs="Times New Roman"/>
          <w:b/>
          <w:sz w:val="24"/>
          <w:szCs w:val="24"/>
        </w:rPr>
        <w:t>Tab.1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476"/>
      </w:tblGrid>
      <w:tr w:rsidR="00AD4ECB" w:rsidRPr="00DE7C72" w:rsidTr="006B36BC">
        <w:tc>
          <w:tcPr>
            <w:tcW w:w="0" w:type="auto"/>
          </w:tcPr>
          <w:p w:rsidR="00AD4ECB" w:rsidRPr="00DE7C72" w:rsidRDefault="00AD4ECB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Przystanki</w:t>
            </w:r>
          </w:p>
        </w:tc>
        <w:tc>
          <w:tcPr>
            <w:tcW w:w="0" w:type="auto"/>
          </w:tcPr>
          <w:p w:rsidR="00AD4ECB" w:rsidRPr="00DE7C72" w:rsidRDefault="00AD4ECB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Liczba dzieci</w:t>
            </w:r>
          </w:p>
        </w:tc>
      </w:tr>
      <w:tr w:rsidR="00AD4ECB" w:rsidRPr="00DE7C72" w:rsidTr="00544834">
        <w:tc>
          <w:tcPr>
            <w:tcW w:w="0" w:type="auto"/>
          </w:tcPr>
          <w:p w:rsidR="00AD4ECB" w:rsidRPr="00DE7C72" w:rsidRDefault="00AD4ECB" w:rsidP="008612E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Mogielnica ZSO i PSP</w:t>
            </w:r>
          </w:p>
        </w:tc>
        <w:tc>
          <w:tcPr>
            <w:tcW w:w="0" w:type="auto"/>
            <w:vMerge w:val="restart"/>
            <w:vAlign w:val="center"/>
          </w:tcPr>
          <w:p w:rsidR="00AD4ECB" w:rsidRPr="00DE7C72" w:rsidRDefault="008F7548" w:rsidP="0054483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48</w:t>
            </w:r>
          </w:p>
        </w:tc>
      </w:tr>
      <w:tr w:rsidR="00EA74CF" w:rsidRPr="00DE7C72" w:rsidTr="006B36BC">
        <w:tc>
          <w:tcPr>
            <w:tcW w:w="0" w:type="auto"/>
          </w:tcPr>
          <w:p w:rsidR="00EA74CF" w:rsidRPr="00DE7C72" w:rsidRDefault="00EA74CF" w:rsidP="006B36B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5"/>
                <w:sz w:val="24"/>
                <w:szCs w:val="24"/>
              </w:rPr>
              <w:t>POM Kozietuły</w:t>
            </w:r>
          </w:p>
        </w:tc>
        <w:tc>
          <w:tcPr>
            <w:tcW w:w="0" w:type="auto"/>
            <w:vMerge/>
          </w:tcPr>
          <w:p w:rsidR="00EA74CF" w:rsidRPr="00DE7C72" w:rsidRDefault="00EA74CF" w:rsidP="006B36B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pacing w:val="5"/>
                <w:sz w:val="24"/>
                <w:szCs w:val="24"/>
              </w:rPr>
            </w:pPr>
          </w:p>
        </w:tc>
      </w:tr>
      <w:tr w:rsidR="00AD4ECB" w:rsidRPr="00DE7C72" w:rsidTr="006B36BC">
        <w:tc>
          <w:tcPr>
            <w:tcW w:w="0" w:type="auto"/>
          </w:tcPr>
          <w:p w:rsidR="00AD4ECB" w:rsidRPr="00DE7C72" w:rsidRDefault="00AD4ECB" w:rsidP="006B36B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pacing w:val="5"/>
                <w:sz w:val="24"/>
                <w:szCs w:val="24"/>
              </w:rPr>
              <w:t>Kozietuły</w:t>
            </w:r>
          </w:p>
        </w:tc>
        <w:tc>
          <w:tcPr>
            <w:tcW w:w="0" w:type="auto"/>
            <w:vMerge/>
          </w:tcPr>
          <w:p w:rsidR="00AD4ECB" w:rsidRPr="00DE7C72" w:rsidRDefault="00AD4ECB" w:rsidP="006B36B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pacing w:val="5"/>
                <w:sz w:val="24"/>
                <w:szCs w:val="24"/>
              </w:rPr>
            </w:pPr>
          </w:p>
        </w:tc>
      </w:tr>
      <w:tr w:rsidR="00EA74CF" w:rsidRPr="00DE7C72" w:rsidTr="006B36BC">
        <w:tc>
          <w:tcPr>
            <w:tcW w:w="0" w:type="auto"/>
          </w:tcPr>
          <w:p w:rsidR="00EA74CF" w:rsidRPr="00DE7C72" w:rsidRDefault="00F9214A" w:rsidP="006B36B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5"/>
                <w:sz w:val="24"/>
                <w:szCs w:val="24"/>
                <w:lang w:eastAsia="pl-PL"/>
              </w:rPr>
              <w:lastRenderedPageBreak/>
              <w:pict>
                <v:line id="Łącznik prostoliniowy 3" o:spid="_x0000_s1028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65pt,-.85pt" to="188.6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" strokecolor="black [3040]"/>
              </w:pict>
            </w:r>
            <w:r w:rsidR="00EA74CF">
              <w:rPr>
                <w:rFonts w:ascii="Times New Roman" w:eastAsia="Arial" w:hAnsi="Times New Roman" w:cs="Times New Roman"/>
                <w:spacing w:val="5"/>
                <w:sz w:val="24"/>
                <w:szCs w:val="24"/>
              </w:rPr>
              <w:t>Modrzewina</w:t>
            </w:r>
          </w:p>
        </w:tc>
        <w:tc>
          <w:tcPr>
            <w:tcW w:w="0" w:type="auto"/>
            <w:vMerge/>
          </w:tcPr>
          <w:p w:rsidR="00EA74CF" w:rsidRPr="00DE7C72" w:rsidRDefault="00EA74CF" w:rsidP="006B36B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pacing w:val="-11"/>
                <w:sz w:val="24"/>
                <w:szCs w:val="24"/>
              </w:rPr>
            </w:pPr>
          </w:p>
        </w:tc>
      </w:tr>
      <w:tr w:rsidR="00AD4ECB" w:rsidRPr="00DE7C72" w:rsidTr="006B36BC">
        <w:tc>
          <w:tcPr>
            <w:tcW w:w="0" w:type="auto"/>
          </w:tcPr>
          <w:p w:rsidR="00AD4ECB" w:rsidRPr="00DE7C72" w:rsidRDefault="00AD4ECB" w:rsidP="006B36B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pacing w:val="5"/>
                <w:sz w:val="24"/>
                <w:szCs w:val="24"/>
              </w:rPr>
              <w:t>Dylew</w:t>
            </w:r>
          </w:p>
        </w:tc>
        <w:tc>
          <w:tcPr>
            <w:tcW w:w="0" w:type="auto"/>
            <w:vMerge/>
          </w:tcPr>
          <w:p w:rsidR="00AD4ECB" w:rsidRPr="00DE7C72" w:rsidRDefault="00AD4ECB" w:rsidP="006B36B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pacing w:val="-11"/>
                <w:sz w:val="24"/>
                <w:szCs w:val="24"/>
              </w:rPr>
            </w:pPr>
          </w:p>
        </w:tc>
      </w:tr>
      <w:tr w:rsidR="00AD4ECB" w:rsidRPr="00DE7C72" w:rsidTr="006B36BC">
        <w:tc>
          <w:tcPr>
            <w:tcW w:w="0" w:type="auto"/>
          </w:tcPr>
          <w:p w:rsidR="00AD4ECB" w:rsidRPr="00DE7C72" w:rsidRDefault="00EA74CF" w:rsidP="00EA74C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3"/>
                <w:sz w:val="24"/>
                <w:szCs w:val="24"/>
              </w:rPr>
              <w:t>Odc. Dylewskie</w:t>
            </w:r>
          </w:p>
        </w:tc>
        <w:tc>
          <w:tcPr>
            <w:tcW w:w="0" w:type="auto"/>
            <w:vMerge/>
          </w:tcPr>
          <w:p w:rsidR="00AD4ECB" w:rsidRPr="00DE7C72" w:rsidRDefault="00AD4ECB" w:rsidP="006B36B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pacing w:val="3"/>
                <w:sz w:val="24"/>
                <w:szCs w:val="24"/>
              </w:rPr>
            </w:pPr>
          </w:p>
        </w:tc>
      </w:tr>
      <w:tr w:rsidR="00AD4ECB" w:rsidRPr="00DE7C72" w:rsidTr="006B36BC">
        <w:tc>
          <w:tcPr>
            <w:tcW w:w="0" w:type="auto"/>
          </w:tcPr>
          <w:p w:rsidR="00AD4ECB" w:rsidRPr="00DE7C72" w:rsidRDefault="00AD4ECB" w:rsidP="006B36B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pacing w:val="4"/>
                <w:sz w:val="24"/>
                <w:szCs w:val="24"/>
              </w:rPr>
              <w:t>Dalboszek</w:t>
            </w:r>
          </w:p>
        </w:tc>
        <w:tc>
          <w:tcPr>
            <w:tcW w:w="0" w:type="auto"/>
            <w:vMerge/>
          </w:tcPr>
          <w:p w:rsidR="00AD4ECB" w:rsidRPr="00DE7C72" w:rsidRDefault="00AD4ECB" w:rsidP="006B36B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pacing w:val="4"/>
                <w:sz w:val="24"/>
                <w:szCs w:val="24"/>
              </w:rPr>
            </w:pPr>
          </w:p>
        </w:tc>
      </w:tr>
      <w:tr w:rsidR="00AD4ECB" w:rsidRPr="00DE7C72" w:rsidTr="006B36BC">
        <w:trPr>
          <w:trHeight w:val="240"/>
        </w:trPr>
        <w:tc>
          <w:tcPr>
            <w:tcW w:w="0" w:type="auto"/>
          </w:tcPr>
          <w:p w:rsidR="00AD4ECB" w:rsidRPr="00DE7C72" w:rsidRDefault="00AD4ECB" w:rsidP="006B36B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Wodziczna</w:t>
            </w:r>
          </w:p>
        </w:tc>
        <w:tc>
          <w:tcPr>
            <w:tcW w:w="0" w:type="auto"/>
            <w:vMerge/>
          </w:tcPr>
          <w:p w:rsidR="00AD4ECB" w:rsidRPr="00DE7C72" w:rsidRDefault="00AD4ECB" w:rsidP="006B36B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D4ECB" w:rsidRPr="00DE7C72" w:rsidTr="006B36BC">
        <w:trPr>
          <w:trHeight w:val="225"/>
        </w:trPr>
        <w:tc>
          <w:tcPr>
            <w:tcW w:w="0" w:type="auto"/>
          </w:tcPr>
          <w:p w:rsidR="00AD4ECB" w:rsidRPr="00DE7C72" w:rsidRDefault="00AD4ECB" w:rsidP="006B36B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0" w:type="auto"/>
            <w:vMerge/>
          </w:tcPr>
          <w:p w:rsidR="00AD4ECB" w:rsidRPr="00DE7C72" w:rsidRDefault="00AD4ECB" w:rsidP="006B36B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6B36BC" w:rsidRPr="00DE7C72" w:rsidRDefault="006B36BC" w:rsidP="006B36BC">
      <w:pPr>
        <w:widowControl w:val="0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u w:val="single"/>
        </w:rPr>
      </w:pPr>
    </w:p>
    <w:p w:rsidR="009644FB" w:rsidRDefault="009644FB" w:rsidP="009644FB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360"/>
        <w:rPr>
          <w:rFonts w:ascii="Times New Roman" w:eastAsia="Arial" w:hAnsi="Times New Roman" w:cs="Times New Roman"/>
          <w:b/>
          <w:sz w:val="24"/>
          <w:szCs w:val="24"/>
        </w:rPr>
      </w:pPr>
    </w:p>
    <w:p w:rsidR="00EA74CF" w:rsidRPr="00C12849" w:rsidRDefault="00EA74CF" w:rsidP="00EA74CF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DE7C72">
        <w:rPr>
          <w:rFonts w:ascii="Times New Roman" w:eastAsia="Arial" w:hAnsi="Times New Roman" w:cs="Times New Roman"/>
          <w:b/>
          <w:sz w:val="24"/>
          <w:szCs w:val="24"/>
        </w:rPr>
        <w:t xml:space="preserve">kierunek – </w:t>
      </w:r>
      <w:r w:rsidRPr="00DE7C72">
        <w:rPr>
          <w:rFonts w:ascii="Times New Roman" w:eastAsia="Arial" w:hAnsi="Times New Roman" w:cs="Times New Roman"/>
          <w:b/>
          <w:sz w:val="24"/>
          <w:szCs w:val="24"/>
          <w:u w:val="single"/>
        </w:rPr>
        <w:t>Mogielnica-</w:t>
      </w: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Otalążka-</w:t>
      </w:r>
      <w:r w:rsidRPr="00DE7C72">
        <w:rPr>
          <w:rFonts w:ascii="Times New Roman" w:eastAsia="Arial" w:hAnsi="Times New Roman" w:cs="Times New Roman"/>
          <w:b/>
          <w:sz w:val="24"/>
          <w:szCs w:val="24"/>
          <w:u w:val="single"/>
        </w:rPr>
        <w:t>Dziarnów-Borowe-Dębnowola-Świdno</w:t>
      </w: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-Stryków-Mogielnica</w:t>
      </w:r>
      <w:r w:rsidR="00A33987">
        <w:rPr>
          <w:rFonts w:ascii="Times New Roman" w:eastAsia="Arial" w:hAnsi="Times New Roman" w:cs="Times New Roman"/>
          <w:b/>
          <w:sz w:val="24"/>
          <w:szCs w:val="24"/>
        </w:rPr>
        <w:t xml:space="preserve">–Trasa nr. </w:t>
      </w:r>
      <w:r w:rsidR="00C12849" w:rsidRPr="00C12849">
        <w:rPr>
          <w:rFonts w:ascii="Times New Roman" w:eastAsia="Arial" w:hAnsi="Times New Roman" w:cs="Times New Roman"/>
          <w:b/>
          <w:sz w:val="24"/>
          <w:szCs w:val="24"/>
        </w:rPr>
        <w:t>2</w:t>
      </w:r>
    </w:p>
    <w:p w:rsidR="00EA74CF" w:rsidRPr="00DE7C72" w:rsidRDefault="00937113" w:rsidP="00EA74C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142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dowóz ok.</w:t>
      </w:r>
      <w:r w:rsidR="00B943E1">
        <w:rPr>
          <w:rFonts w:ascii="Times New Roman" w:eastAsia="Arial" w:hAnsi="Times New Roman" w:cs="Times New Roman"/>
          <w:sz w:val="24"/>
          <w:szCs w:val="24"/>
        </w:rPr>
        <w:t>8:2</w:t>
      </w:r>
      <w:r>
        <w:rPr>
          <w:rFonts w:ascii="Times New Roman" w:eastAsia="Arial" w:hAnsi="Times New Roman" w:cs="Times New Roman"/>
          <w:sz w:val="24"/>
          <w:szCs w:val="24"/>
        </w:rPr>
        <w:t>5</w:t>
      </w:r>
      <w:r w:rsidR="00EA74CF" w:rsidRPr="000572B2">
        <w:rPr>
          <w:rFonts w:ascii="Times New Roman" w:eastAsia="Arial" w:hAnsi="Times New Roman" w:cs="Times New Roman"/>
          <w:sz w:val="24"/>
          <w:szCs w:val="24"/>
        </w:rPr>
        <w:t xml:space="preserve">; </w:t>
      </w:r>
    </w:p>
    <w:p w:rsidR="00EA74CF" w:rsidRPr="00DE7C72" w:rsidRDefault="00937113" w:rsidP="00EA74C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142"/>
        <w:rPr>
          <w:rFonts w:ascii="Times New Roman" w:eastAsia="Arial" w:hAnsi="Times New Roman" w:cs="Times New Roman"/>
          <w:color w:val="FF0000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powrót ok.</w:t>
      </w:r>
      <w:r w:rsidR="00EA74CF">
        <w:rPr>
          <w:rFonts w:ascii="Times New Roman" w:eastAsia="Arial" w:hAnsi="Times New Roman" w:cs="Times New Roman"/>
          <w:sz w:val="24"/>
          <w:szCs w:val="24"/>
        </w:rPr>
        <w:t xml:space="preserve"> godz</w:t>
      </w:r>
      <w:r w:rsidR="00EA74CF" w:rsidRPr="00DE7C72">
        <w:rPr>
          <w:rFonts w:ascii="Times New Roman" w:eastAsia="Arial" w:hAnsi="Times New Roman" w:cs="Times New Roman"/>
          <w:sz w:val="24"/>
          <w:szCs w:val="24"/>
        </w:rPr>
        <w:t>.</w:t>
      </w:r>
      <w:r w:rsidR="00EA74CF">
        <w:rPr>
          <w:rFonts w:ascii="Times New Roman" w:eastAsia="Arial" w:hAnsi="Times New Roman" w:cs="Times New Roman"/>
          <w:sz w:val="24"/>
          <w:szCs w:val="24"/>
        </w:rPr>
        <w:t xml:space="preserve"> 15:</w:t>
      </w:r>
      <w:r>
        <w:rPr>
          <w:rFonts w:ascii="Times New Roman" w:eastAsia="Arial" w:hAnsi="Times New Roman" w:cs="Times New Roman"/>
          <w:sz w:val="24"/>
          <w:szCs w:val="24"/>
        </w:rPr>
        <w:t>40</w:t>
      </w:r>
    </w:p>
    <w:p w:rsidR="007E5485" w:rsidRDefault="007E5485" w:rsidP="00EA74C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142"/>
        <w:rPr>
          <w:rFonts w:ascii="Times New Roman" w:eastAsia="Arial" w:hAnsi="Times New Roman" w:cs="Times New Roman"/>
          <w:b/>
          <w:sz w:val="24"/>
          <w:szCs w:val="24"/>
        </w:rPr>
      </w:pPr>
    </w:p>
    <w:p w:rsidR="00EA74CF" w:rsidRPr="00DE7C72" w:rsidRDefault="00EA74CF" w:rsidP="00EA74C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142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Tab.2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476"/>
      </w:tblGrid>
      <w:tr w:rsidR="00EA74CF" w:rsidRPr="00DE7C72" w:rsidTr="00EA74CF">
        <w:tc>
          <w:tcPr>
            <w:tcW w:w="0" w:type="auto"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Przystanki</w:t>
            </w:r>
          </w:p>
        </w:tc>
        <w:tc>
          <w:tcPr>
            <w:tcW w:w="0" w:type="auto"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Liczba dzieci</w:t>
            </w:r>
          </w:p>
        </w:tc>
      </w:tr>
      <w:tr w:rsidR="00EA74CF" w:rsidRPr="00DE7C72" w:rsidTr="00EA74CF">
        <w:tc>
          <w:tcPr>
            <w:tcW w:w="0" w:type="auto"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0" w:type="auto"/>
            <w:vMerge w:val="restart"/>
            <w:vAlign w:val="center"/>
          </w:tcPr>
          <w:p w:rsidR="00EA74CF" w:rsidRPr="00DE7C72" w:rsidRDefault="008F7548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29</w:t>
            </w:r>
          </w:p>
        </w:tc>
      </w:tr>
      <w:tr w:rsidR="00EA74CF" w:rsidRPr="00DE7C72" w:rsidTr="00EA74CF">
        <w:trPr>
          <w:trHeight w:val="315"/>
        </w:trPr>
        <w:tc>
          <w:tcPr>
            <w:tcW w:w="0" w:type="auto"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Otalążka</w:t>
            </w:r>
          </w:p>
        </w:tc>
        <w:tc>
          <w:tcPr>
            <w:tcW w:w="0" w:type="auto"/>
            <w:vMerge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A74CF" w:rsidRPr="00DE7C72" w:rsidTr="00EA74CF">
        <w:trPr>
          <w:trHeight w:val="315"/>
        </w:trPr>
        <w:tc>
          <w:tcPr>
            <w:tcW w:w="0" w:type="auto"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Dziarnów</w:t>
            </w:r>
          </w:p>
        </w:tc>
        <w:tc>
          <w:tcPr>
            <w:tcW w:w="0" w:type="auto"/>
            <w:vMerge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A74CF" w:rsidRPr="00DE7C72" w:rsidTr="00EA74CF">
        <w:trPr>
          <w:trHeight w:val="135"/>
        </w:trPr>
        <w:tc>
          <w:tcPr>
            <w:tcW w:w="0" w:type="auto"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Borowe</w:t>
            </w:r>
          </w:p>
        </w:tc>
        <w:tc>
          <w:tcPr>
            <w:tcW w:w="0" w:type="auto"/>
            <w:vMerge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A74CF" w:rsidRPr="00DE7C72" w:rsidTr="00EA74CF">
        <w:trPr>
          <w:trHeight w:val="180"/>
        </w:trPr>
        <w:tc>
          <w:tcPr>
            <w:tcW w:w="0" w:type="auto"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Dębnowola</w:t>
            </w:r>
          </w:p>
        </w:tc>
        <w:tc>
          <w:tcPr>
            <w:tcW w:w="0" w:type="auto"/>
            <w:vMerge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A74CF" w:rsidRPr="00DE7C72" w:rsidTr="00EA74CF">
        <w:trPr>
          <w:trHeight w:val="180"/>
        </w:trPr>
        <w:tc>
          <w:tcPr>
            <w:tcW w:w="0" w:type="auto"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Świdno</w:t>
            </w:r>
          </w:p>
        </w:tc>
        <w:tc>
          <w:tcPr>
            <w:tcW w:w="0" w:type="auto"/>
            <w:vMerge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A74CF" w:rsidRPr="00DE7C72" w:rsidTr="00EA74CF">
        <w:trPr>
          <w:trHeight w:val="180"/>
        </w:trPr>
        <w:tc>
          <w:tcPr>
            <w:tcW w:w="0" w:type="auto"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Stryków</w:t>
            </w:r>
          </w:p>
        </w:tc>
        <w:tc>
          <w:tcPr>
            <w:tcW w:w="0" w:type="auto"/>
            <w:vMerge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A74CF" w:rsidRPr="00DE7C72" w:rsidTr="00EA74CF">
        <w:trPr>
          <w:trHeight w:val="285"/>
        </w:trPr>
        <w:tc>
          <w:tcPr>
            <w:tcW w:w="0" w:type="auto"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0" w:type="auto"/>
            <w:vMerge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6B36BC" w:rsidRDefault="006B36BC" w:rsidP="006B36BC">
      <w:pPr>
        <w:widowControl w:val="0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u w:val="single"/>
        </w:rPr>
      </w:pPr>
    </w:p>
    <w:p w:rsidR="00EA74CF" w:rsidRPr="00DE7C72" w:rsidRDefault="00EA74CF" w:rsidP="006B36BC">
      <w:pPr>
        <w:widowControl w:val="0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u w:val="single"/>
        </w:rPr>
      </w:pPr>
    </w:p>
    <w:p w:rsidR="0000070D" w:rsidRPr="0000070D" w:rsidRDefault="006B36BC" w:rsidP="007F7F01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DE7C72">
        <w:rPr>
          <w:rFonts w:ascii="Times New Roman" w:eastAsia="Arial" w:hAnsi="Times New Roman" w:cs="Times New Roman"/>
          <w:b/>
          <w:sz w:val="24"/>
          <w:szCs w:val="24"/>
        </w:rPr>
        <w:t xml:space="preserve">kierunek – </w:t>
      </w:r>
      <w:r w:rsidR="00EA74CF" w:rsidRPr="00EA74CF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Mogielnica-Michałowice-Stamirowice-Tomczyce-Kolonia Tomczyce-Ługowice- </w:t>
      </w:r>
      <w:r w:rsidR="00544834" w:rsidRPr="00EA74CF">
        <w:rPr>
          <w:rFonts w:ascii="Times New Roman" w:eastAsia="Arial" w:hAnsi="Times New Roman" w:cs="Times New Roman"/>
          <w:b/>
          <w:sz w:val="24"/>
          <w:szCs w:val="24"/>
          <w:u w:val="single"/>
        </w:rPr>
        <w:t>-Ślepowola</w:t>
      </w:r>
      <w:r w:rsidR="00544834" w:rsidRPr="00DE7C72">
        <w:rPr>
          <w:rFonts w:ascii="Times New Roman" w:eastAsia="Arial" w:hAnsi="Times New Roman" w:cs="Times New Roman"/>
          <w:b/>
          <w:sz w:val="24"/>
          <w:szCs w:val="24"/>
          <w:u w:val="single"/>
        </w:rPr>
        <w:t>-</w:t>
      </w:r>
      <w:r w:rsidR="00EA74CF">
        <w:rPr>
          <w:rFonts w:ascii="Times New Roman" w:eastAsia="Arial" w:hAnsi="Times New Roman" w:cs="Times New Roman"/>
          <w:b/>
          <w:sz w:val="24"/>
          <w:szCs w:val="24"/>
          <w:u w:val="single"/>
        </w:rPr>
        <w:t>Brzostowiec-Wólka Gostomska</w:t>
      </w:r>
      <w:r w:rsidR="00544834" w:rsidRPr="00DE7C72">
        <w:rPr>
          <w:rFonts w:ascii="Times New Roman" w:eastAsia="Arial" w:hAnsi="Times New Roman" w:cs="Times New Roman"/>
          <w:b/>
          <w:sz w:val="24"/>
          <w:szCs w:val="24"/>
          <w:u w:val="single"/>
        </w:rPr>
        <w:t>-Wężowiec</w:t>
      </w:r>
      <w:r w:rsidR="00EA74CF">
        <w:rPr>
          <w:rFonts w:ascii="Times New Roman" w:eastAsia="Arial" w:hAnsi="Times New Roman" w:cs="Times New Roman"/>
          <w:b/>
          <w:sz w:val="24"/>
          <w:szCs w:val="24"/>
          <w:u w:val="single"/>
        </w:rPr>
        <w:t>-Mogielnica</w:t>
      </w:r>
    </w:p>
    <w:p w:rsidR="006B36BC" w:rsidRPr="00DE7C72" w:rsidRDefault="00A33987" w:rsidP="0000070D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360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–Trasa nr. </w:t>
      </w:r>
      <w:r w:rsidR="00C12849">
        <w:rPr>
          <w:rFonts w:ascii="Times New Roman" w:eastAsia="Arial" w:hAnsi="Times New Roman" w:cs="Times New Roman"/>
          <w:b/>
          <w:sz w:val="24"/>
          <w:szCs w:val="24"/>
        </w:rPr>
        <w:t>3</w:t>
      </w:r>
    </w:p>
    <w:p w:rsidR="006B36BC" w:rsidRPr="000572B2" w:rsidRDefault="006B36BC" w:rsidP="006B36BC">
      <w:pPr>
        <w:widowControl w:val="0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E7C72">
        <w:rPr>
          <w:rFonts w:ascii="Times New Roman" w:eastAsia="Arial" w:hAnsi="Times New Roman" w:cs="Times New Roman"/>
          <w:sz w:val="24"/>
          <w:szCs w:val="24"/>
        </w:rPr>
        <w:t xml:space="preserve">dowóz na </w:t>
      </w:r>
      <w:r w:rsidR="00B943E1">
        <w:rPr>
          <w:rFonts w:ascii="Times New Roman" w:eastAsia="Arial" w:hAnsi="Times New Roman" w:cs="Times New Roman"/>
          <w:sz w:val="24"/>
          <w:szCs w:val="24"/>
        </w:rPr>
        <w:t>godz. 8:35</w:t>
      </w:r>
    </w:p>
    <w:p w:rsidR="006B36BC" w:rsidRPr="000572B2" w:rsidRDefault="006B36BC" w:rsidP="006B36BC">
      <w:pPr>
        <w:widowControl w:val="0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0572B2">
        <w:rPr>
          <w:rFonts w:ascii="Times New Roman" w:eastAsia="Arial" w:hAnsi="Times New Roman" w:cs="Times New Roman"/>
          <w:sz w:val="24"/>
          <w:szCs w:val="24"/>
        </w:rPr>
        <w:t xml:space="preserve">powrót </w:t>
      </w:r>
      <w:r w:rsidR="000572B2" w:rsidRPr="000572B2">
        <w:rPr>
          <w:rFonts w:ascii="Times New Roman" w:eastAsia="Arial" w:hAnsi="Times New Roman" w:cs="Times New Roman"/>
          <w:sz w:val="24"/>
          <w:szCs w:val="24"/>
        </w:rPr>
        <w:t>o</w:t>
      </w:r>
      <w:r w:rsidR="00937113">
        <w:rPr>
          <w:rFonts w:ascii="Times New Roman" w:eastAsia="Arial" w:hAnsi="Times New Roman" w:cs="Times New Roman"/>
          <w:sz w:val="24"/>
          <w:szCs w:val="24"/>
        </w:rPr>
        <w:t>k godz. 15:45</w:t>
      </w:r>
    </w:p>
    <w:p w:rsidR="007E5485" w:rsidRDefault="007E5485" w:rsidP="006B36BC">
      <w:pPr>
        <w:widowControl w:val="0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6B36BC" w:rsidRPr="00DE7C72" w:rsidRDefault="00EA74CF" w:rsidP="006B36BC">
      <w:pPr>
        <w:widowControl w:val="0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Tab.3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476"/>
      </w:tblGrid>
      <w:tr w:rsidR="00AD4ECB" w:rsidRPr="00DE7C72" w:rsidTr="006B36BC">
        <w:tc>
          <w:tcPr>
            <w:tcW w:w="0" w:type="auto"/>
          </w:tcPr>
          <w:p w:rsidR="00AD4ECB" w:rsidRPr="00DE7C72" w:rsidRDefault="00AD4ECB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Przystanki</w:t>
            </w:r>
          </w:p>
        </w:tc>
        <w:tc>
          <w:tcPr>
            <w:tcW w:w="0" w:type="auto"/>
          </w:tcPr>
          <w:p w:rsidR="00AD4ECB" w:rsidRPr="00DE7C72" w:rsidRDefault="00AD4ECB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Liczba dzieci</w:t>
            </w:r>
          </w:p>
        </w:tc>
      </w:tr>
      <w:tr w:rsidR="00EA74CF" w:rsidRPr="00DE7C72" w:rsidTr="001E7C8B">
        <w:tc>
          <w:tcPr>
            <w:tcW w:w="0" w:type="auto"/>
          </w:tcPr>
          <w:p w:rsidR="00EA74CF" w:rsidRPr="00DE7C72" w:rsidRDefault="00EA74CF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0" w:type="auto"/>
            <w:vMerge w:val="restart"/>
            <w:vAlign w:val="center"/>
          </w:tcPr>
          <w:p w:rsidR="00EA74CF" w:rsidRPr="00DE7C72" w:rsidRDefault="00997FF6" w:rsidP="001E7C8B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61</w:t>
            </w:r>
          </w:p>
          <w:p w:rsidR="00EA74CF" w:rsidRPr="00DE7C72" w:rsidRDefault="00EA74CF" w:rsidP="001E7C8B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A74CF" w:rsidRPr="00DE7C72" w:rsidTr="006B36BC">
        <w:tc>
          <w:tcPr>
            <w:tcW w:w="0" w:type="auto"/>
          </w:tcPr>
          <w:p w:rsidR="00EA74CF" w:rsidRPr="00DE7C72" w:rsidRDefault="00EA74CF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Michałowice</w:t>
            </w:r>
          </w:p>
        </w:tc>
        <w:tc>
          <w:tcPr>
            <w:tcW w:w="0" w:type="auto"/>
            <w:vMerge/>
          </w:tcPr>
          <w:p w:rsidR="00EA74CF" w:rsidRPr="00DE7C72" w:rsidRDefault="00EA74CF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A74CF" w:rsidRPr="00DE7C72" w:rsidTr="006B36BC">
        <w:tc>
          <w:tcPr>
            <w:tcW w:w="0" w:type="auto"/>
          </w:tcPr>
          <w:p w:rsidR="00EA74CF" w:rsidRPr="00DE7C72" w:rsidRDefault="00EA74CF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Stamirowice</w:t>
            </w:r>
          </w:p>
        </w:tc>
        <w:tc>
          <w:tcPr>
            <w:tcW w:w="0" w:type="auto"/>
            <w:vMerge/>
          </w:tcPr>
          <w:p w:rsidR="00EA74CF" w:rsidRPr="00DE7C72" w:rsidRDefault="00EA74CF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A74CF" w:rsidRPr="00DE7C72" w:rsidTr="006B36BC">
        <w:tc>
          <w:tcPr>
            <w:tcW w:w="0" w:type="auto"/>
          </w:tcPr>
          <w:p w:rsidR="00EA74CF" w:rsidRPr="00DE7C72" w:rsidRDefault="00EA74CF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Tomczyce</w:t>
            </w:r>
          </w:p>
        </w:tc>
        <w:tc>
          <w:tcPr>
            <w:tcW w:w="0" w:type="auto"/>
            <w:vMerge/>
          </w:tcPr>
          <w:p w:rsidR="00EA74CF" w:rsidRPr="00DE7C72" w:rsidRDefault="00EA74CF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A74CF" w:rsidRPr="00DE7C72" w:rsidTr="006B36BC">
        <w:tc>
          <w:tcPr>
            <w:tcW w:w="0" w:type="auto"/>
          </w:tcPr>
          <w:p w:rsidR="00EA74CF" w:rsidRPr="00DE7C72" w:rsidRDefault="00EA74CF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Kolonia Tomczyce</w:t>
            </w:r>
          </w:p>
        </w:tc>
        <w:tc>
          <w:tcPr>
            <w:tcW w:w="0" w:type="auto"/>
            <w:vMerge/>
          </w:tcPr>
          <w:p w:rsidR="00EA74CF" w:rsidRPr="00DE7C72" w:rsidRDefault="00EA74CF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A74CF" w:rsidRPr="00DE7C72" w:rsidTr="006B36BC">
        <w:tc>
          <w:tcPr>
            <w:tcW w:w="0" w:type="auto"/>
          </w:tcPr>
          <w:p w:rsidR="00EA74CF" w:rsidRPr="00DE7C72" w:rsidRDefault="00EA74CF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Ługowice</w:t>
            </w:r>
            <w:r w:rsidR="00BA463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0" w:type="auto"/>
            <w:vMerge/>
          </w:tcPr>
          <w:p w:rsidR="00EA74CF" w:rsidRPr="00DE7C72" w:rsidRDefault="00EA74CF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A74CF" w:rsidRPr="00DE7C72" w:rsidTr="006B36BC">
        <w:tc>
          <w:tcPr>
            <w:tcW w:w="0" w:type="auto"/>
          </w:tcPr>
          <w:p w:rsidR="00EA74CF" w:rsidRPr="00DE7C72" w:rsidRDefault="00EA74CF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Ślepowola</w:t>
            </w:r>
          </w:p>
        </w:tc>
        <w:tc>
          <w:tcPr>
            <w:tcW w:w="0" w:type="auto"/>
            <w:vMerge/>
          </w:tcPr>
          <w:p w:rsidR="00EA74CF" w:rsidRPr="00DE7C72" w:rsidRDefault="00EA74CF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A74CF" w:rsidRPr="00DE7C72" w:rsidTr="006B36BC">
        <w:tc>
          <w:tcPr>
            <w:tcW w:w="0" w:type="auto"/>
          </w:tcPr>
          <w:p w:rsidR="00EA74CF" w:rsidRPr="00DE7C72" w:rsidRDefault="00EA74CF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Brzostowiec</w:t>
            </w:r>
          </w:p>
        </w:tc>
        <w:tc>
          <w:tcPr>
            <w:tcW w:w="0" w:type="auto"/>
            <w:vMerge/>
          </w:tcPr>
          <w:p w:rsidR="00EA74CF" w:rsidRPr="00DE7C72" w:rsidRDefault="00EA74CF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A74CF" w:rsidRPr="00DE7C72" w:rsidTr="006B36BC">
        <w:tc>
          <w:tcPr>
            <w:tcW w:w="0" w:type="auto"/>
          </w:tcPr>
          <w:p w:rsidR="00EA74CF" w:rsidRPr="00DE7C72" w:rsidRDefault="00EA74CF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Wlk. Gostomska</w:t>
            </w:r>
          </w:p>
        </w:tc>
        <w:tc>
          <w:tcPr>
            <w:tcW w:w="0" w:type="auto"/>
            <w:vMerge/>
          </w:tcPr>
          <w:p w:rsidR="00EA74CF" w:rsidRPr="00DE7C72" w:rsidRDefault="00EA74CF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A74CF" w:rsidRPr="00DE7C72" w:rsidTr="006B36BC">
        <w:tc>
          <w:tcPr>
            <w:tcW w:w="0" w:type="auto"/>
          </w:tcPr>
          <w:p w:rsidR="00EA74CF" w:rsidRPr="00DE7C72" w:rsidRDefault="00EA74CF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Wężowiec</w:t>
            </w:r>
          </w:p>
        </w:tc>
        <w:tc>
          <w:tcPr>
            <w:tcW w:w="0" w:type="auto"/>
            <w:vMerge/>
          </w:tcPr>
          <w:p w:rsidR="00EA74CF" w:rsidRPr="00DE7C72" w:rsidRDefault="00EA74CF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A74CF" w:rsidRPr="00DE7C72" w:rsidTr="006B36BC">
        <w:tc>
          <w:tcPr>
            <w:tcW w:w="0" w:type="auto"/>
          </w:tcPr>
          <w:p w:rsidR="00EA74CF" w:rsidRPr="00DE7C72" w:rsidRDefault="00EA74CF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0" w:type="auto"/>
            <w:vMerge/>
          </w:tcPr>
          <w:p w:rsidR="00EA74CF" w:rsidRPr="00DE7C72" w:rsidRDefault="00EA74CF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6B36BC" w:rsidRDefault="006B36BC" w:rsidP="006B36BC">
      <w:pPr>
        <w:widowControl w:val="0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102E47" w:rsidRPr="00102E47" w:rsidRDefault="00102E47" w:rsidP="00102E47">
      <w:pPr>
        <w:widowControl w:val="0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102E47">
        <w:rPr>
          <w:rFonts w:ascii="Times New Roman" w:eastAsia="Arial" w:hAnsi="Times New Roman" w:cs="Times New Roman"/>
          <w:sz w:val="24"/>
          <w:szCs w:val="24"/>
        </w:rPr>
        <w:t>*</w:t>
      </w:r>
      <w:r>
        <w:rPr>
          <w:rFonts w:ascii="Times New Roman" w:eastAsia="Arial" w:hAnsi="Times New Roman" w:cs="Times New Roman"/>
          <w:sz w:val="24"/>
          <w:szCs w:val="24"/>
        </w:rPr>
        <w:t xml:space="preserve">  przystanek Ługowice będzie uwzględniany tylko w drodze powrotnej</w:t>
      </w:r>
    </w:p>
    <w:p w:rsidR="00190104" w:rsidRPr="00DE7C72" w:rsidRDefault="00190104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7E5485" w:rsidRDefault="007E5485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7E5485" w:rsidRDefault="007E5485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190104" w:rsidRPr="00C12849" w:rsidRDefault="00190104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DE7C72">
        <w:rPr>
          <w:rFonts w:ascii="Times New Roman" w:eastAsia="Arial" w:hAnsi="Times New Roman" w:cs="Times New Roman"/>
          <w:b/>
          <w:sz w:val="24"/>
          <w:szCs w:val="24"/>
        </w:rPr>
        <w:lastRenderedPageBreak/>
        <w:t xml:space="preserve">4. kierunek – </w:t>
      </w:r>
      <w:r w:rsidR="00EA74CF">
        <w:rPr>
          <w:rFonts w:ascii="Times New Roman" w:eastAsia="Arial" w:hAnsi="Times New Roman" w:cs="Times New Roman"/>
          <w:b/>
          <w:sz w:val="24"/>
          <w:szCs w:val="24"/>
          <w:u w:val="single"/>
        </w:rPr>
        <w:t>Mogielnica</w:t>
      </w:r>
      <w:r w:rsidRPr="00DE7C72">
        <w:rPr>
          <w:rFonts w:ascii="Times New Roman" w:eastAsia="Arial" w:hAnsi="Times New Roman" w:cs="Times New Roman"/>
          <w:b/>
          <w:sz w:val="24"/>
          <w:szCs w:val="24"/>
          <w:u w:val="single"/>
        </w:rPr>
        <w:t>-Pawłowice-</w:t>
      </w:r>
      <w:r w:rsidR="00EA74CF">
        <w:rPr>
          <w:rFonts w:ascii="Times New Roman" w:eastAsia="Arial" w:hAnsi="Times New Roman" w:cs="Times New Roman"/>
          <w:b/>
          <w:sz w:val="24"/>
          <w:szCs w:val="24"/>
          <w:u w:val="single"/>
        </w:rPr>
        <w:t>Dąbrowa-Miechowice-</w:t>
      </w:r>
      <w:r w:rsidRPr="00DE7C72">
        <w:rPr>
          <w:rFonts w:ascii="Times New Roman" w:eastAsia="Arial" w:hAnsi="Times New Roman" w:cs="Times New Roman"/>
          <w:b/>
          <w:sz w:val="24"/>
          <w:szCs w:val="24"/>
          <w:u w:val="single"/>
        </w:rPr>
        <w:t>Mogielnica</w:t>
      </w:r>
      <w:r w:rsidR="007F7F01">
        <w:rPr>
          <w:rFonts w:ascii="Times New Roman" w:eastAsia="Arial" w:hAnsi="Times New Roman" w:cs="Times New Roman"/>
          <w:b/>
          <w:sz w:val="24"/>
          <w:szCs w:val="24"/>
        </w:rPr>
        <w:t xml:space="preserve">–Trasa nr. </w:t>
      </w:r>
      <w:r w:rsidR="00C12849">
        <w:rPr>
          <w:rFonts w:ascii="Times New Roman" w:eastAsia="Arial" w:hAnsi="Times New Roman" w:cs="Times New Roman"/>
          <w:b/>
          <w:sz w:val="24"/>
          <w:szCs w:val="24"/>
        </w:rPr>
        <w:t>4</w:t>
      </w:r>
    </w:p>
    <w:p w:rsidR="00190104" w:rsidRDefault="00190104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190104" w:rsidRPr="000572B2" w:rsidRDefault="00937113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Dowóz ok.</w:t>
      </w:r>
      <w:r w:rsidR="00190104" w:rsidRPr="000572B2">
        <w:rPr>
          <w:rFonts w:ascii="Times New Roman" w:eastAsia="Arial" w:hAnsi="Times New Roman" w:cs="Times New Roman"/>
          <w:sz w:val="24"/>
          <w:szCs w:val="24"/>
        </w:rPr>
        <w:t xml:space="preserve"> godz.</w:t>
      </w:r>
      <w:r w:rsidR="00B943E1">
        <w:rPr>
          <w:rFonts w:ascii="Times New Roman" w:eastAsia="Arial" w:hAnsi="Times New Roman" w:cs="Times New Roman"/>
          <w:sz w:val="24"/>
          <w:szCs w:val="24"/>
        </w:rPr>
        <w:t xml:space="preserve"> 7:4</w:t>
      </w:r>
      <w:r>
        <w:rPr>
          <w:rFonts w:ascii="Times New Roman" w:eastAsia="Arial" w:hAnsi="Times New Roman" w:cs="Times New Roman"/>
          <w:sz w:val="24"/>
          <w:szCs w:val="24"/>
        </w:rPr>
        <w:t>5</w:t>
      </w:r>
    </w:p>
    <w:p w:rsidR="00190104" w:rsidRPr="000572B2" w:rsidRDefault="00937113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Powrót ok</w:t>
      </w:r>
      <w:r w:rsidR="00190104" w:rsidRPr="000572B2">
        <w:rPr>
          <w:rFonts w:ascii="Times New Roman" w:eastAsia="Arial" w:hAnsi="Times New Roman" w:cs="Times New Roman"/>
          <w:sz w:val="24"/>
          <w:szCs w:val="24"/>
        </w:rPr>
        <w:t xml:space="preserve">. </w:t>
      </w:r>
      <w:r>
        <w:rPr>
          <w:rFonts w:ascii="Times New Roman" w:eastAsia="Arial" w:hAnsi="Times New Roman" w:cs="Times New Roman"/>
          <w:sz w:val="24"/>
          <w:szCs w:val="24"/>
        </w:rPr>
        <w:t>15:10</w:t>
      </w:r>
    </w:p>
    <w:p w:rsidR="00190104" w:rsidRPr="00DE7C72" w:rsidRDefault="00190104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DE7C72">
        <w:rPr>
          <w:rFonts w:ascii="Times New Roman" w:eastAsia="Arial" w:hAnsi="Times New Roman" w:cs="Times New Roman"/>
          <w:b/>
          <w:sz w:val="24"/>
          <w:szCs w:val="24"/>
        </w:rPr>
        <w:t>Tab.4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476"/>
      </w:tblGrid>
      <w:tr w:rsidR="00AD4ECB" w:rsidRPr="00DE7C72" w:rsidTr="006D78C6">
        <w:tc>
          <w:tcPr>
            <w:tcW w:w="0" w:type="auto"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Przystanki</w:t>
            </w:r>
          </w:p>
        </w:tc>
        <w:tc>
          <w:tcPr>
            <w:tcW w:w="0" w:type="auto"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Liczba dzieci</w:t>
            </w:r>
          </w:p>
        </w:tc>
      </w:tr>
      <w:tr w:rsidR="00AD4ECB" w:rsidRPr="00DE7C72" w:rsidTr="006D78C6">
        <w:tc>
          <w:tcPr>
            <w:tcW w:w="0" w:type="auto"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0" w:type="auto"/>
            <w:vMerge w:val="restart"/>
            <w:vAlign w:val="center"/>
          </w:tcPr>
          <w:p w:rsidR="00AD4ECB" w:rsidRPr="00DE7C72" w:rsidRDefault="008F7548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</w:t>
            </w:r>
          </w:p>
        </w:tc>
      </w:tr>
      <w:tr w:rsidR="00AD4ECB" w:rsidRPr="00DE7C72" w:rsidTr="006D78C6">
        <w:trPr>
          <w:trHeight w:val="315"/>
        </w:trPr>
        <w:tc>
          <w:tcPr>
            <w:tcW w:w="0" w:type="auto"/>
          </w:tcPr>
          <w:p w:rsidR="00AD4ECB" w:rsidRPr="00DE7C72" w:rsidRDefault="00EA74CF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Pawłowice</w:t>
            </w:r>
          </w:p>
        </w:tc>
        <w:tc>
          <w:tcPr>
            <w:tcW w:w="0" w:type="auto"/>
            <w:vMerge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D4ECB" w:rsidRPr="00DE7C72" w:rsidTr="006D78C6">
        <w:trPr>
          <w:trHeight w:val="135"/>
        </w:trPr>
        <w:tc>
          <w:tcPr>
            <w:tcW w:w="0" w:type="auto"/>
          </w:tcPr>
          <w:p w:rsidR="00AD4ECB" w:rsidRPr="00DE7C72" w:rsidRDefault="00EA74CF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Dąbrowa</w:t>
            </w:r>
          </w:p>
        </w:tc>
        <w:tc>
          <w:tcPr>
            <w:tcW w:w="0" w:type="auto"/>
            <w:vMerge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D4ECB" w:rsidRPr="00DE7C72" w:rsidTr="006D78C6">
        <w:trPr>
          <w:trHeight w:val="180"/>
        </w:trPr>
        <w:tc>
          <w:tcPr>
            <w:tcW w:w="0" w:type="auto"/>
          </w:tcPr>
          <w:p w:rsidR="00AD4ECB" w:rsidRPr="00DE7C72" w:rsidRDefault="00EA74CF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Miechowice</w:t>
            </w:r>
          </w:p>
        </w:tc>
        <w:tc>
          <w:tcPr>
            <w:tcW w:w="0" w:type="auto"/>
            <w:vMerge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A74CF" w:rsidRPr="00DE7C72" w:rsidTr="006D78C6">
        <w:trPr>
          <w:trHeight w:val="180"/>
        </w:trPr>
        <w:tc>
          <w:tcPr>
            <w:tcW w:w="0" w:type="auto"/>
          </w:tcPr>
          <w:p w:rsidR="00EA74CF" w:rsidRPr="00DE7C72" w:rsidRDefault="00EA74CF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0" w:type="auto"/>
            <w:vMerge/>
          </w:tcPr>
          <w:p w:rsidR="00EA74CF" w:rsidRPr="00DE7C72" w:rsidRDefault="00EA74CF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190104" w:rsidRPr="00DE7C72" w:rsidRDefault="00190104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723331" w:rsidRPr="00DE7C72" w:rsidRDefault="00723331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EA74CF" w:rsidRPr="00C12849" w:rsidRDefault="00C12849" w:rsidP="00C12849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5. </w:t>
      </w:r>
      <w:r w:rsidR="00723331" w:rsidRPr="00C12849">
        <w:rPr>
          <w:rFonts w:ascii="Times New Roman" w:eastAsia="Arial" w:hAnsi="Times New Roman" w:cs="Times New Roman"/>
          <w:b/>
          <w:sz w:val="24"/>
          <w:szCs w:val="24"/>
        </w:rPr>
        <w:t xml:space="preserve">kierunek – </w:t>
      </w:r>
      <w:r w:rsidR="00EA74CF" w:rsidRPr="00C12849">
        <w:rPr>
          <w:rFonts w:ascii="Times New Roman" w:eastAsia="Arial" w:hAnsi="Times New Roman" w:cs="Times New Roman"/>
          <w:b/>
          <w:sz w:val="24"/>
          <w:szCs w:val="24"/>
          <w:u w:val="single"/>
        </w:rPr>
        <w:t>Mogielnica-Dziunin-</w:t>
      </w:r>
      <w:r w:rsidR="00723331" w:rsidRPr="00C12849">
        <w:rPr>
          <w:rFonts w:ascii="Times New Roman" w:eastAsia="Arial" w:hAnsi="Times New Roman" w:cs="Times New Roman"/>
          <w:b/>
          <w:sz w:val="24"/>
          <w:szCs w:val="24"/>
          <w:u w:val="single"/>
        </w:rPr>
        <w:t>Główc</w:t>
      </w:r>
      <w:r w:rsidR="00EA74CF" w:rsidRPr="00C12849">
        <w:rPr>
          <w:rFonts w:ascii="Times New Roman" w:eastAsia="Arial" w:hAnsi="Times New Roman" w:cs="Times New Roman"/>
          <w:b/>
          <w:sz w:val="24"/>
          <w:szCs w:val="24"/>
          <w:u w:val="single"/>
        </w:rPr>
        <w:t>zyn-Towarzystwo Główczyn</w:t>
      </w:r>
      <w:r w:rsidR="00723331" w:rsidRPr="00C12849">
        <w:rPr>
          <w:rFonts w:ascii="Times New Roman" w:eastAsia="Arial" w:hAnsi="Times New Roman" w:cs="Times New Roman"/>
          <w:b/>
          <w:sz w:val="24"/>
          <w:szCs w:val="24"/>
          <w:u w:val="single"/>
        </w:rPr>
        <w:t>-</w:t>
      </w:r>
      <w:r w:rsidR="00EA74CF" w:rsidRPr="00C12849">
        <w:rPr>
          <w:rFonts w:ascii="Times New Roman" w:eastAsia="Arial" w:hAnsi="Times New Roman" w:cs="Times New Roman"/>
          <w:b/>
          <w:sz w:val="24"/>
          <w:szCs w:val="24"/>
          <w:u w:val="single"/>
        </w:rPr>
        <w:t>Popowice-</w:t>
      </w:r>
    </w:p>
    <w:p w:rsidR="00723331" w:rsidRDefault="00937113" w:rsidP="00EA74CF">
      <w:pPr>
        <w:pStyle w:val="Akapitzlist"/>
        <w:widowControl w:val="0"/>
        <w:suppressAutoHyphens/>
        <w:autoSpaceDE w:val="0"/>
        <w:spacing w:after="0" w:line="240" w:lineRule="auto"/>
        <w:ind w:left="360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Dobiecin</w:t>
      </w:r>
      <w:r w:rsidR="00EA74CF" w:rsidRPr="00EA74CF">
        <w:rPr>
          <w:rFonts w:ascii="Times New Roman" w:eastAsia="Arial" w:hAnsi="Times New Roman" w:cs="Times New Roman"/>
          <w:b/>
          <w:sz w:val="24"/>
          <w:szCs w:val="24"/>
          <w:u w:val="single"/>
        </w:rPr>
        <w:t>-</w:t>
      </w:r>
      <w:r w:rsidR="00723331" w:rsidRPr="00EA74CF">
        <w:rPr>
          <w:rFonts w:ascii="Times New Roman" w:eastAsia="Arial" w:hAnsi="Times New Roman" w:cs="Times New Roman"/>
          <w:b/>
          <w:sz w:val="24"/>
          <w:szCs w:val="24"/>
          <w:u w:val="single"/>
        </w:rPr>
        <w:t>Mogielnica</w:t>
      </w:r>
      <w:r w:rsidR="00A33987">
        <w:rPr>
          <w:rFonts w:ascii="Times New Roman" w:eastAsia="Arial" w:hAnsi="Times New Roman" w:cs="Times New Roman"/>
          <w:b/>
          <w:sz w:val="24"/>
          <w:szCs w:val="24"/>
        </w:rPr>
        <w:t xml:space="preserve">–Trasa nr. </w:t>
      </w:r>
      <w:r w:rsidR="00C12849">
        <w:rPr>
          <w:rFonts w:ascii="Times New Roman" w:eastAsia="Arial" w:hAnsi="Times New Roman" w:cs="Times New Roman"/>
          <w:b/>
          <w:sz w:val="24"/>
          <w:szCs w:val="24"/>
        </w:rPr>
        <w:t>5</w:t>
      </w:r>
    </w:p>
    <w:p w:rsidR="00025498" w:rsidRPr="00C12849" w:rsidRDefault="00025498" w:rsidP="00EA74CF">
      <w:pPr>
        <w:pStyle w:val="Akapitzlist"/>
        <w:widowControl w:val="0"/>
        <w:suppressAutoHyphens/>
        <w:autoSpaceDE w:val="0"/>
        <w:spacing w:after="0" w:line="240" w:lineRule="auto"/>
        <w:ind w:left="360"/>
        <w:rPr>
          <w:rFonts w:ascii="Times New Roman" w:eastAsia="Arial" w:hAnsi="Times New Roman" w:cs="Times New Roman"/>
          <w:b/>
          <w:sz w:val="24"/>
          <w:szCs w:val="24"/>
        </w:rPr>
      </w:pPr>
    </w:p>
    <w:p w:rsidR="00723331" w:rsidRPr="000572B2" w:rsidRDefault="00937113" w:rsidP="00723331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Dowóz ok.</w:t>
      </w:r>
      <w:r w:rsidR="00723331" w:rsidRPr="000572B2">
        <w:rPr>
          <w:rFonts w:ascii="Times New Roman" w:eastAsia="Arial" w:hAnsi="Times New Roman" w:cs="Times New Roman"/>
          <w:sz w:val="24"/>
          <w:szCs w:val="24"/>
        </w:rPr>
        <w:t xml:space="preserve"> godz.</w:t>
      </w:r>
      <w:r w:rsidR="00B943E1">
        <w:rPr>
          <w:rFonts w:ascii="Times New Roman" w:eastAsia="Arial" w:hAnsi="Times New Roman" w:cs="Times New Roman"/>
          <w:sz w:val="24"/>
          <w:szCs w:val="24"/>
        </w:rPr>
        <w:t xml:space="preserve"> 7:1</w:t>
      </w:r>
      <w:r>
        <w:rPr>
          <w:rFonts w:ascii="Times New Roman" w:eastAsia="Arial" w:hAnsi="Times New Roman" w:cs="Times New Roman"/>
          <w:sz w:val="24"/>
          <w:szCs w:val="24"/>
        </w:rPr>
        <w:t>5</w:t>
      </w:r>
    </w:p>
    <w:p w:rsidR="00723331" w:rsidRPr="001509A5" w:rsidRDefault="00937113" w:rsidP="00723331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Powrót ok.</w:t>
      </w:r>
      <w:r w:rsidR="00723331" w:rsidRPr="000572B2">
        <w:rPr>
          <w:rFonts w:ascii="Times New Roman" w:eastAsia="Arial" w:hAnsi="Times New Roman" w:cs="Times New Roman"/>
          <w:sz w:val="24"/>
          <w:szCs w:val="24"/>
        </w:rPr>
        <w:t xml:space="preserve"> godz.</w:t>
      </w:r>
      <w:r>
        <w:rPr>
          <w:rFonts w:ascii="Times New Roman" w:eastAsia="Arial" w:hAnsi="Times New Roman" w:cs="Times New Roman"/>
          <w:sz w:val="24"/>
          <w:szCs w:val="24"/>
        </w:rPr>
        <w:t xml:space="preserve"> 14:45</w:t>
      </w:r>
    </w:p>
    <w:p w:rsidR="00723331" w:rsidRPr="00DE7C72" w:rsidRDefault="00723331" w:rsidP="00723331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DE7C72">
        <w:rPr>
          <w:rFonts w:ascii="Times New Roman" w:eastAsia="Arial" w:hAnsi="Times New Roman" w:cs="Times New Roman"/>
          <w:b/>
          <w:sz w:val="24"/>
          <w:szCs w:val="24"/>
        </w:rPr>
        <w:t>Tab.5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476"/>
      </w:tblGrid>
      <w:tr w:rsidR="00AD4ECB" w:rsidRPr="00DE7C72" w:rsidTr="006D78C6">
        <w:tc>
          <w:tcPr>
            <w:tcW w:w="0" w:type="auto"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Przystanki</w:t>
            </w:r>
          </w:p>
        </w:tc>
        <w:tc>
          <w:tcPr>
            <w:tcW w:w="0" w:type="auto"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Liczba dzieci</w:t>
            </w:r>
          </w:p>
        </w:tc>
      </w:tr>
      <w:tr w:rsidR="00AD4ECB" w:rsidRPr="00DE7C72" w:rsidTr="006D78C6">
        <w:tc>
          <w:tcPr>
            <w:tcW w:w="0" w:type="auto"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0" w:type="auto"/>
            <w:vMerge w:val="restart"/>
            <w:vAlign w:val="center"/>
          </w:tcPr>
          <w:p w:rsidR="00AD4ECB" w:rsidRPr="00DE7C72" w:rsidRDefault="003A0CA0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  <w:r w:rsidR="008F7548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</w:tr>
      <w:tr w:rsidR="00EA74CF" w:rsidRPr="00DE7C72" w:rsidTr="006D78C6">
        <w:trPr>
          <w:trHeight w:val="315"/>
        </w:trPr>
        <w:tc>
          <w:tcPr>
            <w:tcW w:w="0" w:type="auto"/>
          </w:tcPr>
          <w:p w:rsidR="00EA74CF" w:rsidRPr="00DE7C72" w:rsidRDefault="00EA74CF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Dziunin</w:t>
            </w:r>
          </w:p>
        </w:tc>
        <w:tc>
          <w:tcPr>
            <w:tcW w:w="0" w:type="auto"/>
            <w:vMerge/>
          </w:tcPr>
          <w:p w:rsidR="00EA74CF" w:rsidRPr="00DE7C72" w:rsidRDefault="00EA74CF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D4ECB" w:rsidRPr="00DE7C72" w:rsidTr="006D78C6">
        <w:trPr>
          <w:trHeight w:val="315"/>
        </w:trPr>
        <w:tc>
          <w:tcPr>
            <w:tcW w:w="0" w:type="auto"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Główczyn</w:t>
            </w:r>
          </w:p>
        </w:tc>
        <w:tc>
          <w:tcPr>
            <w:tcW w:w="0" w:type="auto"/>
            <w:vMerge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D4ECB" w:rsidRPr="00DE7C72" w:rsidTr="006D78C6">
        <w:trPr>
          <w:trHeight w:val="135"/>
        </w:trPr>
        <w:tc>
          <w:tcPr>
            <w:tcW w:w="0" w:type="auto"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Tow. Główczyn</w:t>
            </w:r>
          </w:p>
        </w:tc>
        <w:tc>
          <w:tcPr>
            <w:tcW w:w="0" w:type="auto"/>
            <w:vMerge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D4ECB" w:rsidRPr="00DE7C72" w:rsidTr="006D78C6">
        <w:trPr>
          <w:trHeight w:val="180"/>
        </w:trPr>
        <w:tc>
          <w:tcPr>
            <w:tcW w:w="0" w:type="auto"/>
          </w:tcPr>
          <w:p w:rsidR="00AD4ECB" w:rsidRPr="00DE7C72" w:rsidRDefault="00EA74CF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Popowice</w:t>
            </w:r>
          </w:p>
        </w:tc>
        <w:tc>
          <w:tcPr>
            <w:tcW w:w="0" w:type="auto"/>
            <w:vMerge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A74CF" w:rsidRPr="00DE7C72" w:rsidTr="006D78C6">
        <w:trPr>
          <w:trHeight w:val="180"/>
        </w:trPr>
        <w:tc>
          <w:tcPr>
            <w:tcW w:w="0" w:type="auto"/>
          </w:tcPr>
          <w:p w:rsidR="00EA74CF" w:rsidRPr="00DE7C72" w:rsidRDefault="00EA74CF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D</w:t>
            </w:r>
            <w:r w:rsidR="00937113">
              <w:rPr>
                <w:rFonts w:ascii="Times New Roman" w:eastAsia="Arial" w:hAnsi="Times New Roman" w:cs="Times New Roman"/>
                <w:sz w:val="24"/>
                <w:szCs w:val="24"/>
              </w:rPr>
              <w:t>obiecin</w:t>
            </w:r>
          </w:p>
        </w:tc>
        <w:tc>
          <w:tcPr>
            <w:tcW w:w="0" w:type="auto"/>
            <w:vMerge/>
          </w:tcPr>
          <w:p w:rsidR="00EA74CF" w:rsidRPr="00DE7C72" w:rsidRDefault="00EA74CF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D4ECB" w:rsidRPr="00DE7C72" w:rsidTr="006D78C6">
        <w:trPr>
          <w:trHeight w:val="180"/>
        </w:trPr>
        <w:tc>
          <w:tcPr>
            <w:tcW w:w="0" w:type="auto"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0" w:type="auto"/>
            <w:vMerge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723331" w:rsidRPr="00DE7C72" w:rsidRDefault="00723331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723331" w:rsidRPr="00C12849" w:rsidRDefault="00723331" w:rsidP="00723331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DE7C72">
        <w:rPr>
          <w:rFonts w:ascii="Times New Roman" w:eastAsia="Arial" w:hAnsi="Times New Roman" w:cs="Times New Roman"/>
          <w:b/>
          <w:sz w:val="24"/>
          <w:szCs w:val="24"/>
        </w:rPr>
        <w:t xml:space="preserve">6. kierunek – </w:t>
      </w:r>
      <w:r w:rsidRPr="00DE7C72">
        <w:rPr>
          <w:rFonts w:ascii="Times New Roman" w:eastAsia="Arial" w:hAnsi="Times New Roman" w:cs="Times New Roman"/>
          <w:b/>
          <w:sz w:val="24"/>
          <w:szCs w:val="24"/>
          <w:u w:val="single"/>
        </w:rPr>
        <w:t>Mogielnica-Stryków-Otaląż-</w:t>
      </w:r>
      <w:r w:rsidR="00EA74CF">
        <w:rPr>
          <w:rFonts w:ascii="Times New Roman" w:eastAsia="Arial" w:hAnsi="Times New Roman" w:cs="Times New Roman"/>
          <w:b/>
          <w:sz w:val="24"/>
          <w:szCs w:val="24"/>
          <w:u w:val="single"/>
        </w:rPr>
        <w:t>Wężowiec-</w:t>
      </w:r>
      <w:r w:rsidRPr="00DE7C72">
        <w:rPr>
          <w:rFonts w:ascii="Times New Roman" w:eastAsia="Arial" w:hAnsi="Times New Roman" w:cs="Times New Roman"/>
          <w:b/>
          <w:sz w:val="24"/>
          <w:szCs w:val="24"/>
          <w:u w:val="single"/>
        </w:rPr>
        <w:t>Mogielnica</w:t>
      </w:r>
      <w:r w:rsidR="00A33987">
        <w:rPr>
          <w:rFonts w:ascii="Times New Roman" w:eastAsia="Arial" w:hAnsi="Times New Roman" w:cs="Times New Roman"/>
          <w:b/>
          <w:sz w:val="24"/>
          <w:szCs w:val="24"/>
        </w:rPr>
        <w:t xml:space="preserve">–Trasa nr. </w:t>
      </w:r>
      <w:r w:rsidR="00C12849">
        <w:rPr>
          <w:rFonts w:ascii="Times New Roman" w:eastAsia="Arial" w:hAnsi="Times New Roman" w:cs="Times New Roman"/>
          <w:b/>
          <w:sz w:val="24"/>
          <w:szCs w:val="24"/>
        </w:rPr>
        <w:t>6</w:t>
      </w:r>
    </w:p>
    <w:p w:rsidR="00723331" w:rsidRPr="00DE7C72" w:rsidRDefault="00723331" w:rsidP="00723331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723331" w:rsidRPr="000572B2" w:rsidRDefault="00937113" w:rsidP="00723331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Dowóz ok.</w:t>
      </w:r>
      <w:r w:rsidR="00723331" w:rsidRPr="000572B2">
        <w:rPr>
          <w:rFonts w:ascii="Times New Roman" w:eastAsia="Arial" w:hAnsi="Times New Roman" w:cs="Times New Roman"/>
          <w:sz w:val="24"/>
          <w:szCs w:val="24"/>
        </w:rPr>
        <w:t xml:space="preserve"> godz.</w:t>
      </w:r>
      <w:r w:rsidR="00B943E1">
        <w:rPr>
          <w:rFonts w:ascii="Times New Roman" w:eastAsia="Arial" w:hAnsi="Times New Roman" w:cs="Times New Roman"/>
          <w:sz w:val="24"/>
          <w:szCs w:val="24"/>
        </w:rPr>
        <w:t xml:space="preserve"> 7:30</w:t>
      </w:r>
    </w:p>
    <w:p w:rsidR="00723331" w:rsidRPr="001509A5" w:rsidRDefault="00937113" w:rsidP="00723331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Powrót </w:t>
      </w:r>
      <w:r w:rsidR="000572B2" w:rsidRPr="000572B2">
        <w:rPr>
          <w:rFonts w:ascii="Times New Roman" w:eastAsia="Arial" w:hAnsi="Times New Roman" w:cs="Times New Roman"/>
          <w:sz w:val="24"/>
          <w:szCs w:val="24"/>
        </w:rPr>
        <w:t>o</w:t>
      </w:r>
      <w:r>
        <w:rPr>
          <w:rFonts w:ascii="Times New Roman" w:eastAsia="Arial" w:hAnsi="Times New Roman" w:cs="Times New Roman"/>
          <w:sz w:val="24"/>
          <w:szCs w:val="24"/>
        </w:rPr>
        <w:t>k</w:t>
      </w:r>
      <w:r w:rsidR="00723331" w:rsidRPr="000572B2">
        <w:rPr>
          <w:rFonts w:ascii="Times New Roman" w:eastAsia="Arial" w:hAnsi="Times New Roman" w:cs="Times New Roman"/>
          <w:sz w:val="24"/>
          <w:szCs w:val="24"/>
        </w:rPr>
        <w:t>. godz.</w:t>
      </w:r>
      <w:r>
        <w:rPr>
          <w:rFonts w:ascii="Times New Roman" w:eastAsia="Arial" w:hAnsi="Times New Roman" w:cs="Times New Roman"/>
          <w:sz w:val="24"/>
          <w:szCs w:val="24"/>
        </w:rPr>
        <w:t xml:space="preserve"> 13:45</w:t>
      </w:r>
    </w:p>
    <w:p w:rsidR="00723331" w:rsidRPr="00DE7C72" w:rsidRDefault="00723331" w:rsidP="00723331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DE7C72">
        <w:rPr>
          <w:rFonts w:ascii="Times New Roman" w:eastAsia="Arial" w:hAnsi="Times New Roman" w:cs="Times New Roman"/>
          <w:b/>
          <w:sz w:val="24"/>
          <w:szCs w:val="24"/>
        </w:rPr>
        <w:t>Tab.6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476"/>
      </w:tblGrid>
      <w:tr w:rsidR="00AD4ECB" w:rsidRPr="00DE7C72" w:rsidTr="006D78C6">
        <w:tc>
          <w:tcPr>
            <w:tcW w:w="0" w:type="auto"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Przystanki</w:t>
            </w:r>
          </w:p>
        </w:tc>
        <w:tc>
          <w:tcPr>
            <w:tcW w:w="0" w:type="auto"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Liczba dzieci</w:t>
            </w:r>
          </w:p>
        </w:tc>
      </w:tr>
      <w:tr w:rsidR="00AD4ECB" w:rsidRPr="00DE7C72" w:rsidTr="006D78C6">
        <w:tc>
          <w:tcPr>
            <w:tcW w:w="0" w:type="auto"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0" w:type="auto"/>
            <w:vMerge w:val="restart"/>
            <w:vAlign w:val="center"/>
          </w:tcPr>
          <w:p w:rsidR="00AD4ECB" w:rsidRPr="00DE7C72" w:rsidRDefault="008F7548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38</w:t>
            </w:r>
          </w:p>
        </w:tc>
      </w:tr>
      <w:tr w:rsidR="00AD4ECB" w:rsidRPr="00DE7C72" w:rsidTr="006D78C6">
        <w:trPr>
          <w:trHeight w:val="315"/>
        </w:trPr>
        <w:tc>
          <w:tcPr>
            <w:tcW w:w="0" w:type="auto"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Stryków</w:t>
            </w:r>
          </w:p>
        </w:tc>
        <w:tc>
          <w:tcPr>
            <w:tcW w:w="0" w:type="auto"/>
            <w:vMerge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D4ECB" w:rsidRPr="00DE7C72" w:rsidTr="006D78C6">
        <w:trPr>
          <w:trHeight w:val="135"/>
        </w:trPr>
        <w:tc>
          <w:tcPr>
            <w:tcW w:w="0" w:type="auto"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Otaląż</w:t>
            </w:r>
          </w:p>
        </w:tc>
        <w:tc>
          <w:tcPr>
            <w:tcW w:w="0" w:type="auto"/>
            <w:vMerge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A74CF" w:rsidRPr="00DE7C72" w:rsidTr="006D78C6">
        <w:trPr>
          <w:trHeight w:val="180"/>
        </w:trPr>
        <w:tc>
          <w:tcPr>
            <w:tcW w:w="0" w:type="auto"/>
          </w:tcPr>
          <w:p w:rsidR="00EA74CF" w:rsidRPr="00DE7C72" w:rsidRDefault="00EA74CF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Wężowiec</w:t>
            </w:r>
          </w:p>
        </w:tc>
        <w:tc>
          <w:tcPr>
            <w:tcW w:w="0" w:type="auto"/>
            <w:vMerge/>
          </w:tcPr>
          <w:p w:rsidR="00EA74CF" w:rsidRPr="00DE7C72" w:rsidRDefault="00EA74CF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D4ECB" w:rsidRPr="00DE7C72" w:rsidTr="006D78C6">
        <w:trPr>
          <w:trHeight w:val="180"/>
        </w:trPr>
        <w:tc>
          <w:tcPr>
            <w:tcW w:w="0" w:type="auto"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0" w:type="auto"/>
            <w:vMerge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723331" w:rsidRPr="00DE7C72" w:rsidRDefault="00723331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EA74CF" w:rsidRPr="00C12849" w:rsidRDefault="00EA74CF" w:rsidP="00EA74CF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7</w:t>
      </w:r>
      <w:r w:rsidRPr="00DE7C72">
        <w:rPr>
          <w:rFonts w:ascii="Times New Roman" w:eastAsia="Arial" w:hAnsi="Times New Roman" w:cs="Times New Roman"/>
          <w:b/>
          <w:sz w:val="24"/>
          <w:szCs w:val="24"/>
        </w:rPr>
        <w:t xml:space="preserve">. kierunek – </w:t>
      </w:r>
      <w:r w:rsidRPr="00DE7C72">
        <w:rPr>
          <w:rFonts w:ascii="Times New Roman" w:eastAsia="Arial" w:hAnsi="Times New Roman" w:cs="Times New Roman"/>
          <w:b/>
          <w:sz w:val="24"/>
          <w:szCs w:val="24"/>
          <w:u w:val="single"/>
        </w:rPr>
        <w:t>Mogielnica-</w:t>
      </w: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Gracjanów-</w:t>
      </w:r>
      <w:r w:rsidRPr="00DE7C72">
        <w:rPr>
          <w:rFonts w:ascii="Times New Roman" w:eastAsia="Arial" w:hAnsi="Times New Roman" w:cs="Times New Roman"/>
          <w:b/>
          <w:sz w:val="24"/>
          <w:szCs w:val="24"/>
          <w:u w:val="single"/>
        </w:rPr>
        <w:t>Mogielnica</w:t>
      </w:r>
      <w:r w:rsidR="00A33987">
        <w:rPr>
          <w:rFonts w:ascii="Times New Roman" w:eastAsia="Arial" w:hAnsi="Times New Roman" w:cs="Times New Roman"/>
          <w:b/>
          <w:sz w:val="24"/>
          <w:szCs w:val="24"/>
        </w:rPr>
        <w:t xml:space="preserve">–Trasa nr. </w:t>
      </w:r>
      <w:r w:rsidR="00C12849">
        <w:rPr>
          <w:rFonts w:ascii="Times New Roman" w:eastAsia="Arial" w:hAnsi="Times New Roman" w:cs="Times New Roman"/>
          <w:b/>
          <w:sz w:val="24"/>
          <w:szCs w:val="24"/>
        </w:rPr>
        <w:t>7</w:t>
      </w:r>
    </w:p>
    <w:p w:rsidR="00EA74CF" w:rsidRPr="00DE7C72" w:rsidRDefault="00EA74CF" w:rsidP="00EA74CF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EA74CF" w:rsidRPr="000572B2" w:rsidRDefault="00B943E1" w:rsidP="00EA74CF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Dowóz ok. godz. 7:5</w:t>
      </w:r>
      <w:r w:rsidR="00EA74CF" w:rsidRPr="000572B2">
        <w:rPr>
          <w:rFonts w:ascii="Times New Roman" w:eastAsia="Arial" w:hAnsi="Times New Roman" w:cs="Times New Roman"/>
          <w:sz w:val="24"/>
          <w:szCs w:val="24"/>
        </w:rPr>
        <w:t>0</w:t>
      </w:r>
    </w:p>
    <w:p w:rsidR="00EA74CF" w:rsidRPr="001509A5" w:rsidRDefault="00937113" w:rsidP="00EA74CF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Powrót ok</w:t>
      </w:r>
      <w:r w:rsidR="00EA74CF" w:rsidRPr="000572B2">
        <w:rPr>
          <w:rFonts w:ascii="Times New Roman" w:eastAsia="Arial" w:hAnsi="Times New Roman" w:cs="Times New Roman"/>
          <w:sz w:val="24"/>
          <w:szCs w:val="24"/>
        </w:rPr>
        <w:t>.</w:t>
      </w:r>
      <w:r>
        <w:rPr>
          <w:rFonts w:ascii="Times New Roman" w:eastAsia="Arial" w:hAnsi="Times New Roman" w:cs="Times New Roman"/>
          <w:sz w:val="24"/>
          <w:szCs w:val="24"/>
        </w:rPr>
        <w:t xml:space="preserve"> godz. 14:4</w:t>
      </w:r>
      <w:r w:rsidR="00EA74CF" w:rsidRPr="000572B2">
        <w:rPr>
          <w:rFonts w:ascii="Times New Roman" w:eastAsia="Arial" w:hAnsi="Times New Roman" w:cs="Times New Roman"/>
          <w:sz w:val="24"/>
          <w:szCs w:val="24"/>
        </w:rPr>
        <w:t>0</w:t>
      </w:r>
    </w:p>
    <w:p w:rsidR="00EA74CF" w:rsidRPr="00DE7C72" w:rsidRDefault="00EA74CF" w:rsidP="00EA74CF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Tab.7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476"/>
      </w:tblGrid>
      <w:tr w:rsidR="00EA74CF" w:rsidRPr="00DE7C72" w:rsidTr="00EA74CF">
        <w:tc>
          <w:tcPr>
            <w:tcW w:w="0" w:type="auto"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Przystanki</w:t>
            </w:r>
          </w:p>
        </w:tc>
        <w:tc>
          <w:tcPr>
            <w:tcW w:w="0" w:type="auto"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Liczba dzieci</w:t>
            </w:r>
          </w:p>
        </w:tc>
      </w:tr>
      <w:tr w:rsidR="00EA74CF" w:rsidRPr="00DE7C72" w:rsidTr="00EA74CF">
        <w:tc>
          <w:tcPr>
            <w:tcW w:w="0" w:type="auto"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0" w:type="auto"/>
            <w:vMerge w:val="restart"/>
            <w:vAlign w:val="center"/>
          </w:tcPr>
          <w:p w:rsidR="00EA74CF" w:rsidRPr="00DE7C72" w:rsidRDefault="00E57C2A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</w:tr>
      <w:tr w:rsidR="00EA74CF" w:rsidRPr="00DE7C72" w:rsidTr="00EA74CF">
        <w:trPr>
          <w:trHeight w:val="315"/>
        </w:trPr>
        <w:tc>
          <w:tcPr>
            <w:tcW w:w="0" w:type="auto"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Gracjanów</w:t>
            </w:r>
          </w:p>
        </w:tc>
        <w:tc>
          <w:tcPr>
            <w:tcW w:w="0" w:type="auto"/>
            <w:vMerge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A74CF" w:rsidRPr="00DE7C72" w:rsidTr="00EA74CF">
        <w:trPr>
          <w:trHeight w:val="135"/>
        </w:trPr>
        <w:tc>
          <w:tcPr>
            <w:tcW w:w="0" w:type="auto"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0" w:type="auto"/>
            <w:vMerge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F95135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DE7C72">
        <w:rPr>
          <w:rFonts w:ascii="Times New Roman" w:eastAsia="Arial" w:hAnsi="Times New Roman" w:cs="Times New Roman"/>
          <w:b/>
          <w:sz w:val="24"/>
          <w:szCs w:val="24"/>
        </w:rPr>
        <w:lastRenderedPageBreak/>
        <w:t>Zestawienie miejsc proponowanych przystanków, liczby dzieci objętych usługą i odległości przystanku od szkoły</w:t>
      </w:r>
    </w:p>
    <w:p w:rsidR="00025498" w:rsidRDefault="00025498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6B36BC" w:rsidRPr="00DE7C72" w:rsidRDefault="00EA74CF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Tab.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2413"/>
        <w:gridCol w:w="2127"/>
        <w:gridCol w:w="1559"/>
        <w:gridCol w:w="1590"/>
      </w:tblGrid>
      <w:tr w:rsidR="00DE7C72" w:rsidRPr="00DE7C72" w:rsidTr="006D78C6">
        <w:tc>
          <w:tcPr>
            <w:tcW w:w="530" w:type="dxa"/>
          </w:tcPr>
          <w:p w:rsidR="006B36BC" w:rsidRPr="00DE7C72" w:rsidRDefault="006B36BC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Lp.</w:t>
            </w:r>
          </w:p>
        </w:tc>
        <w:tc>
          <w:tcPr>
            <w:tcW w:w="2413" w:type="dxa"/>
          </w:tcPr>
          <w:p w:rsidR="006B36BC" w:rsidRPr="00DE7C72" w:rsidRDefault="006B36BC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Lokalizacja szkoły</w:t>
            </w:r>
          </w:p>
        </w:tc>
        <w:tc>
          <w:tcPr>
            <w:tcW w:w="2127" w:type="dxa"/>
          </w:tcPr>
          <w:p w:rsidR="006B36BC" w:rsidRPr="00DE7C72" w:rsidRDefault="006B36BC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miejscowość</w:t>
            </w:r>
          </w:p>
        </w:tc>
        <w:tc>
          <w:tcPr>
            <w:tcW w:w="1559" w:type="dxa"/>
          </w:tcPr>
          <w:p w:rsidR="006B36BC" w:rsidRPr="00DE7C72" w:rsidRDefault="006B36BC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Liczba dzieci</w:t>
            </w:r>
          </w:p>
        </w:tc>
        <w:tc>
          <w:tcPr>
            <w:tcW w:w="1590" w:type="dxa"/>
          </w:tcPr>
          <w:p w:rsidR="006B36BC" w:rsidRPr="00DE7C72" w:rsidRDefault="006B36BC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Odległość od szkoły (km)</w:t>
            </w:r>
          </w:p>
        </w:tc>
      </w:tr>
      <w:tr w:rsidR="00EA74CF" w:rsidRPr="00DE7C72" w:rsidTr="006D78C6">
        <w:tc>
          <w:tcPr>
            <w:tcW w:w="530" w:type="dxa"/>
          </w:tcPr>
          <w:p w:rsidR="00EA74CF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3" w:type="dxa"/>
          </w:tcPr>
          <w:p w:rsidR="00EA74CF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EA74CF" w:rsidRPr="00DE7C72" w:rsidRDefault="00EA74CF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POM Kozietuły</w:t>
            </w:r>
          </w:p>
        </w:tc>
        <w:tc>
          <w:tcPr>
            <w:tcW w:w="1559" w:type="dxa"/>
          </w:tcPr>
          <w:p w:rsidR="00EA74CF" w:rsidRPr="00DE7C72" w:rsidRDefault="00A33987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0" w:type="dxa"/>
          </w:tcPr>
          <w:p w:rsidR="00EA74CF" w:rsidRDefault="00EA74CF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7C72" w:rsidRPr="00DE7C72" w:rsidTr="006D78C6">
        <w:tc>
          <w:tcPr>
            <w:tcW w:w="530" w:type="dxa"/>
          </w:tcPr>
          <w:p w:rsidR="006B36BC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3" w:type="dxa"/>
          </w:tcPr>
          <w:p w:rsidR="006B36BC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B36BC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Kozietuły</w:t>
            </w:r>
          </w:p>
        </w:tc>
        <w:tc>
          <w:tcPr>
            <w:tcW w:w="1559" w:type="dxa"/>
          </w:tcPr>
          <w:p w:rsidR="006B36BC" w:rsidRPr="00DE7C72" w:rsidRDefault="00E57C2A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</w:tcPr>
          <w:p w:rsidR="006B36BC" w:rsidRPr="00DE7C72" w:rsidRDefault="00A92281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ok. 8</w:t>
            </w:r>
          </w:p>
        </w:tc>
      </w:tr>
      <w:tr w:rsidR="00DE7C72" w:rsidRPr="00DE7C72" w:rsidTr="006D78C6">
        <w:tc>
          <w:tcPr>
            <w:tcW w:w="530" w:type="dxa"/>
          </w:tcPr>
          <w:p w:rsidR="000C5BB7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  <w:r w:rsidR="004B7D0F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0C5BB7" w:rsidRPr="00DE7C72" w:rsidRDefault="00AA5138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0C5BB7" w:rsidRPr="00DE7C72" w:rsidRDefault="000C5BB7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Dylew</w:t>
            </w:r>
          </w:p>
        </w:tc>
        <w:tc>
          <w:tcPr>
            <w:tcW w:w="1559" w:type="dxa"/>
          </w:tcPr>
          <w:p w:rsidR="000C5BB7" w:rsidRPr="00DE7C72" w:rsidRDefault="00E57C2A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0" w:type="dxa"/>
          </w:tcPr>
          <w:p w:rsidR="000C5BB7" w:rsidRPr="00DE7C72" w:rsidRDefault="00A92281" w:rsidP="003546F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ok. 6</w:t>
            </w:r>
          </w:p>
        </w:tc>
      </w:tr>
      <w:tr w:rsidR="00EA74CF" w:rsidRPr="00DE7C72" w:rsidTr="006D78C6">
        <w:tc>
          <w:tcPr>
            <w:tcW w:w="530" w:type="dxa"/>
          </w:tcPr>
          <w:p w:rsidR="00EA74CF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3" w:type="dxa"/>
          </w:tcPr>
          <w:p w:rsidR="00EA74CF" w:rsidRPr="00DE7C72" w:rsidRDefault="00937113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EA74CF" w:rsidRPr="00DE7C72" w:rsidRDefault="00EA74CF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Odcinki Dylewskie</w:t>
            </w:r>
          </w:p>
        </w:tc>
        <w:tc>
          <w:tcPr>
            <w:tcW w:w="1559" w:type="dxa"/>
          </w:tcPr>
          <w:p w:rsidR="00EA74CF" w:rsidRPr="00DE7C72" w:rsidRDefault="00EA74CF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EA74CF" w:rsidRDefault="00937113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ok. 4</w:t>
            </w:r>
          </w:p>
        </w:tc>
      </w:tr>
      <w:tr w:rsidR="00EA74CF" w:rsidRPr="00DE7C72" w:rsidTr="006D78C6">
        <w:tc>
          <w:tcPr>
            <w:tcW w:w="530" w:type="dxa"/>
          </w:tcPr>
          <w:p w:rsidR="00EA74CF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3" w:type="dxa"/>
          </w:tcPr>
          <w:p w:rsidR="00EA74CF" w:rsidRPr="00DE7C72" w:rsidRDefault="00937113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EA74CF" w:rsidRPr="00DE7C72" w:rsidRDefault="00EA74CF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Marysin</w:t>
            </w:r>
          </w:p>
        </w:tc>
        <w:tc>
          <w:tcPr>
            <w:tcW w:w="1559" w:type="dxa"/>
          </w:tcPr>
          <w:p w:rsidR="00EA74CF" w:rsidRPr="00DE7C72" w:rsidRDefault="00E57C2A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0" w:type="dxa"/>
          </w:tcPr>
          <w:p w:rsidR="00EA74CF" w:rsidRDefault="00937113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ok. 5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Gracjanów</w:t>
            </w:r>
          </w:p>
        </w:tc>
        <w:tc>
          <w:tcPr>
            <w:tcW w:w="1559" w:type="dxa"/>
          </w:tcPr>
          <w:p w:rsidR="006D78C6" w:rsidRPr="00DE7C72" w:rsidRDefault="000C5BB7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="00E57C2A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0" w:type="dxa"/>
          </w:tcPr>
          <w:p w:rsidR="006D78C6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Dalboszek</w:t>
            </w:r>
          </w:p>
        </w:tc>
        <w:tc>
          <w:tcPr>
            <w:tcW w:w="1559" w:type="dxa"/>
          </w:tcPr>
          <w:p w:rsidR="006D78C6" w:rsidRPr="00DE7C72" w:rsidRDefault="000C5BB7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6D78C6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Wodziczna</w:t>
            </w:r>
          </w:p>
        </w:tc>
        <w:tc>
          <w:tcPr>
            <w:tcW w:w="1559" w:type="dxa"/>
          </w:tcPr>
          <w:p w:rsidR="006D78C6" w:rsidRPr="00DE7C72" w:rsidRDefault="00E57C2A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0" w:type="dxa"/>
          </w:tcPr>
          <w:p w:rsidR="006D78C6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Brzostowiec</w:t>
            </w:r>
          </w:p>
        </w:tc>
        <w:tc>
          <w:tcPr>
            <w:tcW w:w="1559" w:type="dxa"/>
          </w:tcPr>
          <w:p w:rsidR="006D78C6" w:rsidRPr="00DE7C72" w:rsidRDefault="00997FF6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0" w:type="dxa"/>
          </w:tcPr>
          <w:p w:rsidR="006D78C6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Wólka Gostomska</w:t>
            </w:r>
          </w:p>
        </w:tc>
        <w:tc>
          <w:tcPr>
            <w:tcW w:w="1559" w:type="dxa"/>
          </w:tcPr>
          <w:p w:rsidR="006D78C6" w:rsidRPr="00DE7C72" w:rsidRDefault="00E57C2A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0" w:type="dxa"/>
          </w:tcPr>
          <w:p w:rsidR="006D78C6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Ślepowola</w:t>
            </w:r>
          </w:p>
        </w:tc>
        <w:tc>
          <w:tcPr>
            <w:tcW w:w="1559" w:type="dxa"/>
          </w:tcPr>
          <w:p w:rsidR="006D78C6" w:rsidRPr="00DE7C72" w:rsidRDefault="00A33987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0" w:type="dxa"/>
          </w:tcPr>
          <w:p w:rsidR="006D78C6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Michałowice</w:t>
            </w:r>
          </w:p>
        </w:tc>
        <w:tc>
          <w:tcPr>
            <w:tcW w:w="1559" w:type="dxa"/>
          </w:tcPr>
          <w:p w:rsidR="006D78C6" w:rsidRPr="00DE7C72" w:rsidRDefault="00A33987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0" w:type="dxa"/>
          </w:tcPr>
          <w:p w:rsidR="006D78C6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Tomczyce</w:t>
            </w:r>
            <w:r w:rsidR="00102E47">
              <w:rPr>
                <w:rFonts w:ascii="Times New Roman" w:eastAsia="Arial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6D78C6" w:rsidRPr="00DE7C72" w:rsidRDefault="00997FF6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0" w:type="dxa"/>
          </w:tcPr>
          <w:p w:rsidR="006D78C6" w:rsidRPr="00DE7C72" w:rsidRDefault="00A92281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ok. 7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Stamirowice</w:t>
            </w:r>
          </w:p>
        </w:tc>
        <w:tc>
          <w:tcPr>
            <w:tcW w:w="1559" w:type="dxa"/>
          </w:tcPr>
          <w:p w:rsidR="006D78C6" w:rsidRPr="00DE7C72" w:rsidRDefault="00E57C2A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0" w:type="dxa"/>
          </w:tcPr>
          <w:p w:rsidR="006D78C6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Wężowiec</w:t>
            </w:r>
          </w:p>
        </w:tc>
        <w:tc>
          <w:tcPr>
            <w:tcW w:w="1559" w:type="dxa"/>
          </w:tcPr>
          <w:p w:rsidR="006D78C6" w:rsidRPr="00DE7C72" w:rsidRDefault="00E57C2A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0" w:type="dxa"/>
          </w:tcPr>
          <w:p w:rsidR="006D78C6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16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Dziarnów</w:t>
            </w:r>
          </w:p>
        </w:tc>
        <w:tc>
          <w:tcPr>
            <w:tcW w:w="1559" w:type="dxa"/>
          </w:tcPr>
          <w:p w:rsidR="006D78C6" w:rsidRPr="00DE7C72" w:rsidRDefault="00E57C2A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0" w:type="dxa"/>
          </w:tcPr>
          <w:p w:rsidR="006D78C6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17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Borowe</w:t>
            </w:r>
          </w:p>
        </w:tc>
        <w:tc>
          <w:tcPr>
            <w:tcW w:w="1559" w:type="dxa"/>
          </w:tcPr>
          <w:p w:rsidR="006D78C6" w:rsidRPr="00DE7C72" w:rsidRDefault="00E57C2A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0" w:type="dxa"/>
          </w:tcPr>
          <w:p w:rsidR="006D78C6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ok.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18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Dębnowola</w:t>
            </w:r>
          </w:p>
        </w:tc>
        <w:tc>
          <w:tcPr>
            <w:tcW w:w="1559" w:type="dxa"/>
          </w:tcPr>
          <w:p w:rsidR="006D78C6" w:rsidRPr="00DE7C72" w:rsidRDefault="00E57C2A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0" w:type="dxa"/>
          </w:tcPr>
          <w:p w:rsidR="006D78C6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ok.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19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Świdno</w:t>
            </w:r>
          </w:p>
        </w:tc>
        <w:tc>
          <w:tcPr>
            <w:tcW w:w="1559" w:type="dxa"/>
          </w:tcPr>
          <w:p w:rsidR="006D78C6" w:rsidRPr="00DE7C72" w:rsidRDefault="00E57C2A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0" w:type="dxa"/>
          </w:tcPr>
          <w:p w:rsidR="006D78C6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20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Dąbrowa</w:t>
            </w:r>
          </w:p>
        </w:tc>
        <w:tc>
          <w:tcPr>
            <w:tcW w:w="1559" w:type="dxa"/>
          </w:tcPr>
          <w:p w:rsidR="006D78C6" w:rsidRPr="00DE7C72" w:rsidRDefault="00E57C2A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0" w:type="dxa"/>
          </w:tcPr>
          <w:p w:rsidR="006D78C6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Pawłowice</w:t>
            </w:r>
          </w:p>
        </w:tc>
        <w:tc>
          <w:tcPr>
            <w:tcW w:w="1559" w:type="dxa"/>
          </w:tcPr>
          <w:p w:rsidR="006D78C6" w:rsidRPr="00DE7C72" w:rsidRDefault="00E57C2A" w:rsidP="00A339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0" w:type="dxa"/>
          </w:tcPr>
          <w:p w:rsidR="006D78C6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22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Popowice</w:t>
            </w:r>
          </w:p>
        </w:tc>
        <w:tc>
          <w:tcPr>
            <w:tcW w:w="1559" w:type="dxa"/>
          </w:tcPr>
          <w:p w:rsidR="006D78C6" w:rsidRPr="00DE7C72" w:rsidRDefault="00E57C2A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0" w:type="dxa"/>
          </w:tcPr>
          <w:p w:rsidR="006D78C6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23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Miechowice</w:t>
            </w:r>
          </w:p>
        </w:tc>
        <w:tc>
          <w:tcPr>
            <w:tcW w:w="1559" w:type="dxa"/>
          </w:tcPr>
          <w:p w:rsidR="006D78C6" w:rsidRPr="00DE7C72" w:rsidRDefault="00416BD8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0" w:type="dxa"/>
          </w:tcPr>
          <w:p w:rsidR="006D78C6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</w:tr>
      <w:tr w:rsidR="00DE7C72" w:rsidRPr="00DE7C72" w:rsidTr="006D78C6">
        <w:tc>
          <w:tcPr>
            <w:tcW w:w="530" w:type="dxa"/>
          </w:tcPr>
          <w:p w:rsidR="008B09AF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24</w:t>
            </w:r>
            <w:r w:rsidR="004B7D0F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8B09AF" w:rsidRPr="00DE7C72" w:rsidRDefault="004B7D0F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8B09AF" w:rsidRPr="00DE7C72" w:rsidRDefault="008B09AF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Dobiecin</w:t>
            </w:r>
          </w:p>
        </w:tc>
        <w:tc>
          <w:tcPr>
            <w:tcW w:w="1559" w:type="dxa"/>
          </w:tcPr>
          <w:p w:rsidR="008B09AF" w:rsidRPr="00DE7C72" w:rsidRDefault="008F7548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0" w:type="dxa"/>
          </w:tcPr>
          <w:p w:rsidR="008B09AF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25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Główczyn</w:t>
            </w:r>
            <w:r w:rsidR="001509A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559" w:type="dxa"/>
          </w:tcPr>
          <w:p w:rsidR="006D78C6" w:rsidRPr="00DE7C72" w:rsidRDefault="005E727A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0" w:type="dxa"/>
          </w:tcPr>
          <w:p w:rsidR="006D78C6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26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Tow. Główczyn</w:t>
            </w:r>
          </w:p>
        </w:tc>
        <w:tc>
          <w:tcPr>
            <w:tcW w:w="1559" w:type="dxa"/>
          </w:tcPr>
          <w:p w:rsidR="006D78C6" w:rsidRPr="00DE7C72" w:rsidRDefault="008B09AF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6D78C6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27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Dziunin</w:t>
            </w:r>
          </w:p>
        </w:tc>
        <w:tc>
          <w:tcPr>
            <w:tcW w:w="1559" w:type="dxa"/>
          </w:tcPr>
          <w:p w:rsidR="006D78C6" w:rsidRPr="00DE7C72" w:rsidRDefault="005E727A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0" w:type="dxa"/>
          </w:tcPr>
          <w:p w:rsidR="006D78C6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28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Stryków</w:t>
            </w:r>
          </w:p>
        </w:tc>
        <w:tc>
          <w:tcPr>
            <w:tcW w:w="1559" w:type="dxa"/>
          </w:tcPr>
          <w:p w:rsidR="006D78C6" w:rsidRPr="00DE7C72" w:rsidRDefault="005E727A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0" w:type="dxa"/>
          </w:tcPr>
          <w:p w:rsidR="006D78C6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29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Otaląż</w:t>
            </w:r>
          </w:p>
        </w:tc>
        <w:tc>
          <w:tcPr>
            <w:tcW w:w="1559" w:type="dxa"/>
          </w:tcPr>
          <w:p w:rsidR="006D78C6" w:rsidRPr="00DE7C72" w:rsidRDefault="005E727A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0" w:type="dxa"/>
          </w:tcPr>
          <w:p w:rsidR="006D78C6" w:rsidRPr="00DE7C72" w:rsidRDefault="00D53B89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</w:tr>
      <w:tr w:rsidR="002343EA" w:rsidRPr="00DE7C72" w:rsidTr="006D78C6">
        <w:tc>
          <w:tcPr>
            <w:tcW w:w="530" w:type="dxa"/>
          </w:tcPr>
          <w:p w:rsidR="002343EA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30</w:t>
            </w:r>
            <w:r w:rsidR="002343EA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2343EA" w:rsidRPr="00DE7C72" w:rsidRDefault="002343EA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2343EA" w:rsidRPr="00DE7C72" w:rsidRDefault="002343EA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Ługowice</w:t>
            </w:r>
          </w:p>
        </w:tc>
        <w:tc>
          <w:tcPr>
            <w:tcW w:w="1559" w:type="dxa"/>
          </w:tcPr>
          <w:p w:rsidR="002343EA" w:rsidRPr="00DE7C72" w:rsidRDefault="005E727A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2343EA" w:rsidRPr="00DE7C72" w:rsidRDefault="00D53B89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</w:tr>
      <w:tr w:rsidR="00CC3F2C" w:rsidRPr="00DE7C72" w:rsidTr="006D78C6">
        <w:tc>
          <w:tcPr>
            <w:tcW w:w="530" w:type="dxa"/>
          </w:tcPr>
          <w:p w:rsidR="00CC3F2C" w:rsidRDefault="00CC3F2C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13" w:type="dxa"/>
          </w:tcPr>
          <w:p w:rsidR="00CC3F2C" w:rsidRDefault="00CC3F2C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CC3F2C" w:rsidRDefault="00CC3F2C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Modrzewina</w:t>
            </w:r>
          </w:p>
        </w:tc>
        <w:tc>
          <w:tcPr>
            <w:tcW w:w="1559" w:type="dxa"/>
          </w:tcPr>
          <w:p w:rsidR="00CC3F2C" w:rsidRDefault="00CC3F2C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0" w:type="dxa"/>
          </w:tcPr>
          <w:p w:rsidR="00CC3F2C" w:rsidRDefault="00CC3F2C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ok. 6</w:t>
            </w:r>
          </w:p>
        </w:tc>
      </w:tr>
      <w:tr w:rsidR="006D78C6" w:rsidRPr="00DE7C72" w:rsidTr="006D78C6">
        <w:tc>
          <w:tcPr>
            <w:tcW w:w="5070" w:type="dxa"/>
            <w:gridSpan w:val="3"/>
          </w:tcPr>
          <w:p w:rsidR="006B36BC" w:rsidRPr="002343EA" w:rsidRDefault="006B36BC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343E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559" w:type="dxa"/>
          </w:tcPr>
          <w:p w:rsidR="006B36BC" w:rsidRPr="002343EA" w:rsidRDefault="008F7548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232</w:t>
            </w:r>
          </w:p>
        </w:tc>
        <w:tc>
          <w:tcPr>
            <w:tcW w:w="1590" w:type="dxa"/>
          </w:tcPr>
          <w:p w:rsidR="006B36BC" w:rsidRPr="00DE7C72" w:rsidRDefault="002343EA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</w:tr>
    </w:tbl>
    <w:p w:rsidR="00102E47" w:rsidRPr="00416BD8" w:rsidRDefault="00102E47" w:rsidP="00F57B9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416BD8">
        <w:rPr>
          <w:rFonts w:ascii="Times New Roman" w:eastAsia="Arial" w:hAnsi="Times New Roman" w:cs="Times New Roman"/>
          <w:sz w:val="24"/>
          <w:szCs w:val="24"/>
        </w:rPr>
        <w:t>* w miejscowości Tomczyce będą 2 przystanki: Tomczyce i Tomczyce Kolonia</w:t>
      </w:r>
      <w:r w:rsidR="001509A5" w:rsidRPr="00416BD8">
        <w:rPr>
          <w:rFonts w:ascii="Times New Roman" w:eastAsia="Arial" w:hAnsi="Times New Roman" w:cs="Times New Roman"/>
          <w:sz w:val="24"/>
          <w:szCs w:val="24"/>
        </w:rPr>
        <w:t>;</w:t>
      </w:r>
    </w:p>
    <w:p w:rsidR="001509A5" w:rsidRPr="00416BD8" w:rsidRDefault="001509A5" w:rsidP="00F57B9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416BD8">
        <w:rPr>
          <w:rFonts w:ascii="Times New Roman" w:eastAsia="Arial" w:hAnsi="Times New Roman" w:cs="Times New Roman"/>
          <w:sz w:val="24"/>
          <w:szCs w:val="24"/>
        </w:rPr>
        <w:t>* w miejscowości Główczyn będą 2 przystanki: Główczyn i Główczynek;</w:t>
      </w:r>
    </w:p>
    <w:p w:rsidR="00102E47" w:rsidRPr="00437828" w:rsidRDefault="00102E47" w:rsidP="0043782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6B36BC" w:rsidRPr="00DE7C72" w:rsidRDefault="00B866F7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E7C72">
        <w:rPr>
          <w:rFonts w:ascii="Times New Roman" w:eastAsia="Arial" w:hAnsi="Times New Roman" w:cs="Times New Roman"/>
          <w:sz w:val="24"/>
          <w:szCs w:val="24"/>
        </w:rPr>
        <w:t>Przystankami</w:t>
      </w:r>
      <w:r w:rsidR="006B36BC" w:rsidRPr="00DE7C72">
        <w:rPr>
          <w:rFonts w:ascii="Times New Roman" w:eastAsia="Arial" w:hAnsi="Times New Roman" w:cs="Times New Roman"/>
          <w:sz w:val="24"/>
          <w:szCs w:val="24"/>
        </w:rPr>
        <w:t xml:space="preserve"> początkowym</w:t>
      </w:r>
      <w:r w:rsidRPr="00DE7C72">
        <w:rPr>
          <w:rFonts w:ascii="Times New Roman" w:eastAsia="Arial" w:hAnsi="Times New Roman" w:cs="Times New Roman"/>
          <w:sz w:val="24"/>
          <w:szCs w:val="24"/>
        </w:rPr>
        <w:t>i</w:t>
      </w:r>
      <w:r w:rsidR="006B36BC" w:rsidRPr="00DE7C72">
        <w:rPr>
          <w:rFonts w:ascii="Times New Roman" w:eastAsia="Arial" w:hAnsi="Times New Roman" w:cs="Times New Roman"/>
          <w:sz w:val="24"/>
          <w:szCs w:val="24"/>
        </w:rPr>
        <w:t xml:space="preserve"> i docelowym</w:t>
      </w:r>
      <w:r w:rsidRPr="00DE7C72">
        <w:rPr>
          <w:rFonts w:ascii="Times New Roman" w:eastAsia="Arial" w:hAnsi="Times New Roman" w:cs="Times New Roman"/>
          <w:sz w:val="24"/>
          <w:szCs w:val="24"/>
        </w:rPr>
        <w:t>i są</w:t>
      </w:r>
      <w:r w:rsidR="005E727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E7C72">
        <w:rPr>
          <w:rFonts w:ascii="Times New Roman" w:eastAsia="Arial" w:hAnsi="Times New Roman" w:cs="Times New Roman"/>
          <w:sz w:val="24"/>
          <w:szCs w:val="24"/>
        </w:rPr>
        <w:t>PSP w Mogielnicy ul. Przylesie 10A oraz ZSO w Mogielnicy ul. Nowomiejska 1.</w:t>
      </w:r>
    </w:p>
    <w:p w:rsidR="00025498" w:rsidRDefault="00025498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E7C72">
        <w:rPr>
          <w:rFonts w:ascii="Times New Roman" w:eastAsia="Arial" w:hAnsi="Times New Roman" w:cs="Times New Roman"/>
          <w:sz w:val="24"/>
          <w:szCs w:val="24"/>
        </w:rPr>
        <w:t>Zamawiający zaleca aby wykonawca przed ustaleniem ceny zamówienia sprawdził dane zawarte w tabelach.</w:t>
      </w:r>
    </w:p>
    <w:p w:rsidR="006B36BC" w:rsidRPr="00642CED" w:rsidRDefault="006B36BC" w:rsidP="00DA48EC">
      <w:pPr>
        <w:widowControl w:val="0"/>
        <w:tabs>
          <w:tab w:val="left" w:pos="1512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 xml:space="preserve">Oznaczenie wg Wspólnego Słownika </w:t>
      </w:r>
      <w:r w:rsidRPr="00AA5138">
        <w:rPr>
          <w:rFonts w:ascii="Times New Roman" w:eastAsia="Arial" w:hAnsi="Times New Roman" w:cs="Times New Roman"/>
          <w:sz w:val="24"/>
          <w:szCs w:val="24"/>
        </w:rPr>
        <w:t xml:space="preserve">Zamówień: 60112000-6 </w:t>
      </w:r>
      <w:r w:rsidRPr="00642CED">
        <w:rPr>
          <w:rFonts w:ascii="Times New Roman" w:eastAsia="Arial" w:hAnsi="Times New Roman" w:cs="Times New Roman"/>
          <w:sz w:val="24"/>
          <w:szCs w:val="24"/>
        </w:rPr>
        <w:t>Usługi w zakresie publicznego transportu drogowego.</w:t>
      </w:r>
    </w:p>
    <w:p w:rsidR="00416BD8" w:rsidRDefault="00416BD8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  <w:u w:val="single"/>
        </w:rPr>
        <w:lastRenderedPageBreak/>
        <w:t>Wymagania stawiane Wykonawcy</w:t>
      </w:r>
      <w:r w:rsidRPr="00642CED">
        <w:rPr>
          <w:rFonts w:ascii="Times New Roman" w:eastAsia="Arial" w:hAnsi="Times New Roman" w:cs="Times New Roman"/>
          <w:sz w:val="24"/>
          <w:szCs w:val="24"/>
        </w:rPr>
        <w:t>:</w:t>
      </w:r>
    </w:p>
    <w:p w:rsidR="006B36BC" w:rsidRPr="00F95135" w:rsidRDefault="006B36BC" w:rsidP="00F95135">
      <w:pPr>
        <w:pStyle w:val="Akapitzlist"/>
        <w:widowControl w:val="0"/>
        <w:numPr>
          <w:ilvl w:val="0"/>
          <w:numId w:val="29"/>
        </w:numPr>
        <w:tabs>
          <w:tab w:val="num" w:pos="567"/>
        </w:tabs>
        <w:suppressAutoHyphens/>
        <w:autoSpaceDE w:val="0"/>
        <w:spacing w:after="0" w:line="240" w:lineRule="auto"/>
        <w:ind w:left="567" w:hanging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95135">
        <w:rPr>
          <w:rFonts w:ascii="Times New Roman" w:eastAsia="Arial" w:hAnsi="Times New Roman" w:cs="Times New Roman"/>
          <w:sz w:val="24"/>
          <w:szCs w:val="24"/>
        </w:rPr>
        <w:t xml:space="preserve">Do wykonania zamówienia wykonawca zobowiązany jest przeznaczyć co </w:t>
      </w:r>
      <w:r w:rsidRPr="00F95135">
        <w:rPr>
          <w:rFonts w:ascii="Times New Roman" w:eastAsia="Arial" w:hAnsi="Times New Roman" w:cs="Times New Roman"/>
          <w:b/>
          <w:sz w:val="24"/>
          <w:szCs w:val="24"/>
        </w:rPr>
        <w:t xml:space="preserve">najmniej dwa autobusy </w:t>
      </w:r>
      <w:r w:rsidRPr="00F95135">
        <w:rPr>
          <w:rFonts w:ascii="Times New Roman" w:eastAsia="Arial" w:hAnsi="Times New Roman" w:cs="Times New Roman"/>
          <w:sz w:val="24"/>
          <w:szCs w:val="24"/>
        </w:rPr>
        <w:t xml:space="preserve">o łącznej liczbie miejsc rejestrowych </w:t>
      </w:r>
      <w:r w:rsidR="00F95135" w:rsidRPr="00F95135">
        <w:rPr>
          <w:rFonts w:ascii="Times New Roman" w:eastAsia="Arial" w:hAnsi="Times New Roman" w:cs="Times New Roman"/>
          <w:sz w:val="24"/>
          <w:szCs w:val="24"/>
        </w:rPr>
        <w:t xml:space="preserve">siedzących umożliwiającej bezpieczny przewóz dzieci w </w:t>
      </w:r>
      <w:r w:rsidR="00F95135">
        <w:rPr>
          <w:rFonts w:ascii="Times New Roman" w:eastAsia="Arial" w:hAnsi="Times New Roman" w:cs="Times New Roman"/>
          <w:sz w:val="24"/>
          <w:szCs w:val="24"/>
        </w:rPr>
        <w:t>ilościach podanych w tabelach tras</w:t>
      </w:r>
      <w:r w:rsidR="00C92C5C">
        <w:rPr>
          <w:rFonts w:ascii="Times New Roman" w:eastAsia="Arial" w:hAnsi="Times New Roman" w:cs="Times New Roman"/>
          <w:sz w:val="24"/>
          <w:szCs w:val="24"/>
        </w:rPr>
        <w:t xml:space="preserve"> (jako minimalną ilość Zamawiający ustala liczbę 80)</w:t>
      </w:r>
      <w:r w:rsidR="00F95135">
        <w:rPr>
          <w:rFonts w:ascii="Times New Roman" w:eastAsia="Arial" w:hAnsi="Times New Roman" w:cs="Times New Roman"/>
          <w:sz w:val="24"/>
          <w:szCs w:val="24"/>
        </w:rPr>
        <w:t>.</w:t>
      </w:r>
    </w:p>
    <w:p w:rsidR="006B36BC" w:rsidRPr="00AB393D" w:rsidRDefault="006B36BC" w:rsidP="00F95135">
      <w:pPr>
        <w:pStyle w:val="Akapitzlist"/>
        <w:widowControl w:val="0"/>
        <w:numPr>
          <w:ilvl w:val="0"/>
          <w:numId w:val="29"/>
        </w:numPr>
        <w:tabs>
          <w:tab w:val="num" w:pos="567"/>
        </w:tabs>
        <w:suppressAutoHyphens/>
        <w:autoSpaceDE w:val="0"/>
        <w:spacing w:after="0" w:line="240" w:lineRule="auto"/>
        <w:ind w:left="567" w:hanging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95135">
        <w:rPr>
          <w:rFonts w:ascii="Times New Roman" w:eastAsia="Arial" w:hAnsi="Times New Roman" w:cs="Times New Roman"/>
          <w:sz w:val="24"/>
          <w:szCs w:val="24"/>
        </w:rPr>
        <w:t xml:space="preserve">Wymagana jest należyta staranność </w:t>
      </w:r>
      <w:r w:rsidR="00F95135">
        <w:rPr>
          <w:rFonts w:ascii="Times New Roman" w:eastAsia="Arial" w:hAnsi="Times New Roman" w:cs="Times New Roman"/>
          <w:sz w:val="24"/>
          <w:szCs w:val="24"/>
        </w:rPr>
        <w:t xml:space="preserve">oraz bezwzględne przestrzeganie przepisów prawa </w:t>
      </w:r>
      <w:r w:rsidR="00F95135" w:rsidRPr="00AB393D">
        <w:rPr>
          <w:rFonts w:ascii="Times New Roman" w:eastAsia="Arial" w:hAnsi="Times New Roman" w:cs="Times New Roman"/>
          <w:sz w:val="24"/>
          <w:szCs w:val="24"/>
        </w:rPr>
        <w:t>obowiązującego przy tego typu przewozach.</w:t>
      </w: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bCs/>
          <w:sz w:val="24"/>
          <w:szCs w:val="24"/>
        </w:rPr>
        <w:t>III. Termin wykonania zamówienia</w:t>
      </w:r>
    </w:p>
    <w:p w:rsidR="006B36BC" w:rsidRPr="00AB393D" w:rsidRDefault="004B7D0F" w:rsidP="00C34D65">
      <w:pPr>
        <w:widowControl w:val="0"/>
        <w:suppressAutoHyphens/>
        <w:autoSpaceDE w:val="0"/>
        <w:spacing w:after="0" w:line="240" w:lineRule="auto"/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B393D">
        <w:rPr>
          <w:rFonts w:ascii="Times New Roman" w:eastAsia="Arial" w:hAnsi="Times New Roman" w:cs="Times New Roman"/>
          <w:sz w:val="24"/>
          <w:szCs w:val="24"/>
        </w:rPr>
        <w:t xml:space="preserve">od </w:t>
      </w:r>
      <w:r w:rsidR="00DB34EA">
        <w:rPr>
          <w:rFonts w:ascii="Times New Roman" w:eastAsia="Arial" w:hAnsi="Times New Roman" w:cs="Times New Roman"/>
          <w:sz w:val="24"/>
          <w:szCs w:val="24"/>
        </w:rPr>
        <w:t>1 września 2014</w:t>
      </w:r>
      <w:r w:rsidRPr="00AB393D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390AEC">
        <w:rPr>
          <w:rFonts w:ascii="Times New Roman" w:eastAsia="Arial" w:hAnsi="Times New Roman" w:cs="Times New Roman"/>
          <w:sz w:val="24"/>
          <w:szCs w:val="24"/>
        </w:rPr>
        <w:t xml:space="preserve">do </w:t>
      </w:r>
      <w:r w:rsidR="00DB34EA" w:rsidRPr="00390AEC">
        <w:rPr>
          <w:rFonts w:ascii="Times New Roman" w:eastAsia="Arial" w:hAnsi="Times New Roman" w:cs="Times New Roman"/>
          <w:sz w:val="24"/>
          <w:szCs w:val="24"/>
        </w:rPr>
        <w:t>30 czerwca 2015</w:t>
      </w:r>
      <w:r w:rsidR="006B36BC" w:rsidRPr="00390AEC">
        <w:rPr>
          <w:rFonts w:ascii="Times New Roman" w:eastAsia="Arial" w:hAnsi="Times New Roman" w:cs="Times New Roman"/>
          <w:sz w:val="24"/>
          <w:szCs w:val="24"/>
        </w:rPr>
        <w:t>r</w:t>
      </w:r>
      <w:r w:rsidR="00446EC1" w:rsidRPr="00AB393D">
        <w:rPr>
          <w:rFonts w:ascii="Times New Roman" w:eastAsia="Arial" w:hAnsi="Times New Roman" w:cs="Times New Roman"/>
          <w:sz w:val="24"/>
          <w:szCs w:val="24"/>
        </w:rPr>
        <w:t>.</w:t>
      </w:r>
      <w:r w:rsidR="006B36BC" w:rsidRPr="00AB393D">
        <w:rPr>
          <w:rFonts w:ascii="Times New Roman" w:eastAsia="Arial" w:hAnsi="Times New Roman" w:cs="Times New Roman"/>
          <w:sz w:val="24"/>
          <w:szCs w:val="24"/>
        </w:rPr>
        <w:t xml:space="preserve"> z przerwami w nauce szkolnej.</w:t>
      </w:r>
    </w:p>
    <w:p w:rsidR="008675B1" w:rsidRDefault="008675B1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bCs/>
          <w:sz w:val="24"/>
          <w:szCs w:val="24"/>
        </w:rPr>
        <w:t>IV. Opis warunków udziału w postępowaniu oraz opis sposobu dokonywania oceny spełnieni</w:t>
      </w:r>
      <w:r w:rsidR="008612E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a tych </w:t>
      </w:r>
      <w:r w:rsidRPr="00642CED">
        <w:rPr>
          <w:rFonts w:ascii="Times New Roman" w:eastAsia="Arial" w:hAnsi="Times New Roman" w:cs="Times New Roman"/>
          <w:b/>
          <w:bCs/>
          <w:sz w:val="24"/>
          <w:szCs w:val="24"/>
        </w:rPr>
        <w:t>warunków.</w:t>
      </w:r>
    </w:p>
    <w:p w:rsidR="006B36BC" w:rsidRPr="00642CED" w:rsidRDefault="006B36BC" w:rsidP="00C9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 udzielenie zamówienia mogą ubiegać się wykonawcy, którzy spełniają warunki, dotyczące: </w:t>
      </w:r>
    </w:p>
    <w:p w:rsidR="00642CED" w:rsidRDefault="006B36BC" w:rsidP="00C92C5C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C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</w:t>
      </w:r>
      <w:r w:rsidRPr="00642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posiadania uprawnień do wykonywania określonej działalności lub czynności, jeżeli </w:t>
      </w:r>
    </w:p>
    <w:p w:rsidR="006B36BC" w:rsidRDefault="006B36BC" w:rsidP="00C34D65">
      <w:pPr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przepisy prawa nakładają obowiązek ich posiadania; </w:t>
      </w:r>
    </w:p>
    <w:p w:rsidR="006B36BC" w:rsidRPr="00C92C5C" w:rsidRDefault="006B36BC" w:rsidP="00C92C5C">
      <w:pPr>
        <w:pStyle w:val="Akapitzlist"/>
        <w:widowControl w:val="0"/>
        <w:numPr>
          <w:ilvl w:val="0"/>
          <w:numId w:val="30"/>
        </w:numPr>
        <w:tabs>
          <w:tab w:val="left" w:pos="4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92C5C">
        <w:rPr>
          <w:rFonts w:ascii="Times New Roman" w:eastAsia="Arial" w:hAnsi="Times New Roman" w:cs="Times New Roman"/>
          <w:sz w:val="24"/>
          <w:szCs w:val="24"/>
        </w:rPr>
        <w:t xml:space="preserve">Wykonawca posiada ważną licencję na wykonywanie krajowego transportu drogowego </w:t>
      </w:r>
      <w:r w:rsidR="00584503" w:rsidRPr="00C92C5C">
        <w:rPr>
          <w:rFonts w:ascii="Times New Roman" w:eastAsia="Arial" w:hAnsi="Times New Roman" w:cs="Times New Roman"/>
          <w:sz w:val="24"/>
          <w:szCs w:val="24"/>
        </w:rPr>
        <w:t>osób.</w:t>
      </w:r>
      <w:r w:rsidRPr="00C92C5C">
        <w:rPr>
          <w:rFonts w:ascii="Times New Roman" w:eastAsia="Arial" w:hAnsi="Times New Roman" w:cs="Times New Roman"/>
          <w:sz w:val="24"/>
          <w:szCs w:val="24"/>
        </w:rPr>
        <w:t xml:space="preserve"> Ocena spełniania wymagania na podstawie załączonej do oferty licencji, metodą wykazał/nie wykazał.</w:t>
      </w:r>
    </w:p>
    <w:p w:rsidR="006B36BC" w:rsidRPr="00C92C5C" w:rsidRDefault="006B36BC" w:rsidP="00C92C5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92C5C">
        <w:rPr>
          <w:rFonts w:ascii="Times New Roman" w:eastAsia="Arial" w:hAnsi="Times New Roman" w:cs="Times New Roman"/>
          <w:sz w:val="24"/>
          <w:szCs w:val="24"/>
        </w:rPr>
        <w:t xml:space="preserve">Wykonawca spełnia wymagania ustawy z dnia </w:t>
      </w:r>
      <w:r w:rsidR="00642CED" w:rsidRPr="00C92C5C">
        <w:rPr>
          <w:rFonts w:ascii="Times New Roman" w:eastAsia="Arial" w:hAnsi="Times New Roman" w:cs="Times New Roman"/>
          <w:sz w:val="24"/>
          <w:szCs w:val="24"/>
        </w:rPr>
        <w:t>6</w:t>
      </w:r>
      <w:r w:rsidR="008612E5" w:rsidRPr="00C92C5C">
        <w:rPr>
          <w:rFonts w:ascii="Times New Roman" w:eastAsia="Arial" w:hAnsi="Times New Roman" w:cs="Times New Roman"/>
          <w:sz w:val="24"/>
          <w:szCs w:val="24"/>
        </w:rPr>
        <w:t xml:space="preserve"> września 2001r. o transporcie drogowym (Dz. U. 2007r. </w:t>
      </w:r>
      <w:r w:rsidRPr="00C92C5C">
        <w:rPr>
          <w:rFonts w:ascii="Times New Roman" w:eastAsia="Arial" w:hAnsi="Times New Roman" w:cs="Times New Roman"/>
          <w:sz w:val="24"/>
          <w:szCs w:val="24"/>
        </w:rPr>
        <w:t>Nr 125, poz. 874 ze zmianami) w zakresie możliwości ubiegania się o wydanie zezwolenia na wykonywanie przewozów regularnych lub regularnych specjalnych w krajowym transporcie drogowym i zobowiąże się do przedłożenia stosownych zezwoleń najpóźniej przy podpisaniu umowy, lub takie zezwolenia posiada. Ocena spełniania wymagania na podstawie złożonego w ofercie oświadczenia, metodą wykazał/nie wykazał.</w:t>
      </w:r>
    </w:p>
    <w:p w:rsidR="006B36BC" w:rsidRPr="00642CED" w:rsidRDefault="006B36BC" w:rsidP="006B36BC">
      <w:pPr>
        <w:autoSpaceDE w:val="0"/>
        <w:autoSpaceDN w:val="0"/>
        <w:adjustRightInd w:val="0"/>
        <w:spacing w:after="0" w:line="240" w:lineRule="auto"/>
        <w:ind w:left="567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6BC" w:rsidRPr="00DA48EC" w:rsidRDefault="006B36BC" w:rsidP="00DA48EC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92C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</w:t>
      </w:r>
      <w:r w:rsidRPr="00C92C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dysponowania odpowiednim potencjałem technicznym oraz osobami zdolnymi do wykonania zamówienia; </w:t>
      </w:r>
    </w:p>
    <w:p w:rsidR="006B36BC" w:rsidRPr="00C92C5C" w:rsidRDefault="006B36BC" w:rsidP="00C92C5C">
      <w:pPr>
        <w:pStyle w:val="Akapitzlist"/>
        <w:widowControl w:val="0"/>
        <w:numPr>
          <w:ilvl w:val="0"/>
          <w:numId w:val="32"/>
        </w:numPr>
        <w:tabs>
          <w:tab w:val="left" w:pos="4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92C5C">
        <w:rPr>
          <w:rFonts w:ascii="Times New Roman" w:eastAsia="Arial" w:hAnsi="Times New Roman" w:cs="Times New Roman"/>
          <w:sz w:val="24"/>
          <w:szCs w:val="24"/>
        </w:rPr>
        <w:t>Wykonawca dysponuje co najmniej dwoma</w:t>
      </w:r>
      <w:r w:rsidR="00C92C5C" w:rsidRPr="00C92C5C">
        <w:rPr>
          <w:rFonts w:ascii="Times New Roman" w:eastAsia="Arial" w:hAnsi="Times New Roman" w:cs="Times New Roman"/>
          <w:sz w:val="24"/>
          <w:szCs w:val="24"/>
        </w:rPr>
        <w:t xml:space="preserve"> środkami transportu -</w:t>
      </w:r>
      <w:r w:rsidRPr="00C92C5C">
        <w:rPr>
          <w:rFonts w:ascii="Times New Roman" w:eastAsia="Arial" w:hAnsi="Times New Roman" w:cs="Times New Roman"/>
          <w:sz w:val="24"/>
          <w:szCs w:val="24"/>
        </w:rPr>
        <w:t xml:space="preserve"> autobusami o łącznej ilości miejsc co</w:t>
      </w:r>
      <w:r w:rsidR="00EF6521" w:rsidRPr="00C92C5C">
        <w:rPr>
          <w:rFonts w:ascii="Times New Roman" w:eastAsia="Arial" w:hAnsi="Times New Roman" w:cs="Times New Roman"/>
          <w:sz w:val="24"/>
          <w:szCs w:val="24"/>
        </w:rPr>
        <w:t xml:space="preserve">najmniej </w:t>
      </w:r>
      <w:r w:rsidR="00C92C5C" w:rsidRPr="00C92C5C">
        <w:rPr>
          <w:rFonts w:ascii="Times New Roman" w:eastAsia="Arial" w:hAnsi="Times New Roman" w:cs="Times New Roman"/>
          <w:sz w:val="24"/>
          <w:szCs w:val="24"/>
        </w:rPr>
        <w:t>80</w:t>
      </w:r>
      <w:r w:rsidRPr="00C92C5C">
        <w:rPr>
          <w:rFonts w:ascii="Times New Roman" w:eastAsia="Arial" w:hAnsi="Times New Roman" w:cs="Times New Roman"/>
          <w:sz w:val="24"/>
          <w:szCs w:val="24"/>
        </w:rPr>
        <w:t xml:space="preserve">. Ocena spełniania wymagania na podstawie załączonego do oferty wykazu środków transportu do przewozu osób, metodą wykazał/nie wykazał. </w:t>
      </w:r>
    </w:p>
    <w:p w:rsidR="00025498" w:rsidRPr="00DA48EC" w:rsidRDefault="006B36BC" w:rsidP="00DA48EC">
      <w:pPr>
        <w:pStyle w:val="Akapitzlist"/>
        <w:widowControl w:val="0"/>
        <w:numPr>
          <w:ilvl w:val="0"/>
          <w:numId w:val="32"/>
        </w:numPr>
        <w:tabs>
          <w:tab w:val="left" w:pos="4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92C5C">
        <w:rPr>
          <w:rFonts w:ascii="Times New Roman" w:eastAsia="Arial" w:hAnsi="Times New Roman" w:cs="Times New Roman"/>
          <w:sz w:val="24"/>
          <w:szCs w:val="24"/>
        </w:rPr>
        <w:t xml:space="preserve">Wykonawca </w:t>
      </w:r>
      <w:r w:rsidR="00C92C5C" w:rsidRPr="00C92C5C">
        <w:rPr>
          <w:rFonts w:ascii="Times New Roman" w:eastAsia="Arial" w:hAnsi="Times New Roman" w:cs="Times New Roman"/>
          <w:sz w:val="24"/>
          <w:szCs w:val="24"/>
        </w:rPr>
        <w:t>dysponuje</w:t>
      </w:r>
      <w:r w:rsidRPr="00C92C5C">
        <w:rPr>
          <w:rFonts w:ascii="Times New Roman" w:eastAsia="Arial" w:hAnsi="Times New Roman" w:cs="Times New Roman"/>
          <w:sz w:val="24"/>
          <w:szCs w:val="24"/>
        </w:rPr>
        <w:t xml:space="preserve"> co najmniej dw</w:t>
      </w:r>
      <w:r w:rsidR="00C92C5C" w:rsidRPr="00C92C5C">
        <w:rPr>
          <w:rFonts w:ascii="Times New Roman" w:eastAsia="Arial" w:hAnsi="Times New Roman" w:cs="Times New Roman"/>
          <w:sz w:val="24"/>
          <w:szCs w:val="24"/>
        </w:rPr>
        <w:t>oma</w:t>
      </w:r>
      <w:r w:rsidRPr="00C92C5C">
        <w:rPr>
          <w:rFonts w:ascii="Times New Roman" w:eastAsia="Arial" w:hAnsi="Times New Roman" w:cs="Times New Roman"/>
          <w:sz w:val="24"/>
          <w:szCs w:val="24"/>
        </w:rPr>
        <w:t xml:space="preserve"> kierowc</w:t>
      </w:r>
      <w:r w:rsidR="00C92C5C" w:rsidRPr="00C92C5C">
        <w:rPr>
          <w:rFonts w:ascii="Times New Roman" w:eastAsia="Arial" w:hAnsi="Times New Roman" w:cs="Times New Roman"/>
          <w:sz w:val="24"/>
          <w:szCs w:val="24"/>
        </w:rPr>
        <w:t>ami</w:t>
      </w:r>
      <w:r w:rsidRPr="00C92C5C">
        <w:rPr>
          <w:rFonts w:ascii="Times New Roman" w:eastAsia="Arial" w:hAnsi="Times New Roman" w:cs="Times New Roman"/>
          <w:sz w:val="24"/>
          <w:szCs w:val="24"/>
        </w:rPr>
        <w:t xml:space="preserve">, z wymaganymi uprawnieniami, </w:t>
      </w:r>
      <w:r w:rsidR="00642CED" w:rsidRPr="00C92C5C">
        <w:rPr>
          <w:rFonts w:ascii="Times New Roman" w:eastAsia="Arial" w:hAnsi="Times New Roman" w:cs="Times New Roman"/>
          <w:sz w:val="24"/>
          <w:szCs w:val="24"/>
        </w:rPr>
        <w:t xml:space="preserve">do obsługi </w:t>
      </w:r>
      <w:r w:rsidRPr="00C92C5C">
        <w:rPr>
          <w:rFonts w:ascii="Times New Roman" w:eastAsia="Arial" w:hAnsi="Times New Roman" w:cs="Times New Roman"/>
          <w:sz w:val="24"/>
          <w:szCs w:val="24"/>
        </w:rPr>
        <w:t>autobusów przeznaczonych do dowozu uczniów. Ocena spełniania wymagania na podstawie załączone</w:t>
      </w:r>
      <w:r w:rsidR="00642CED" w:rsidRPr="00C92C5C">
        <w:rPr>
          <w:rFonts w:ascii="Times New Roman" w:eastAsia="Arial" w:hAnsi="Times New Roman" w:cs="Times New Roman"/>
          <w:sz w:val="24"/>
          <w:szCs w:val="24"/>
        </w:rPr>
        <w:t xml:space="preserve">go do oferty wykazu osób, które  będą </w:t>
      </w:r>
      <w:r w:rsidRPr="00C92C5C">
        <w:rPr>
          <w:rFonts w:ascii="Times New Roman" w:eastAsia="Arial" w:hAnsi="Times New Roman" w:cs="Times New Roman"/>
          <w:sz w:val="24"/>
          <w:szCs w:val="24"/>
        </w:rPr>
        <w:t>wykonywały zamówienie wraz z informacjami na temat ich kwalifikacji niezbędnych do wykonania zamówienia, metodą wykazał/nie wykazał.</w:t>
      </w:r>
    </w:p>
    <w:p w:rsidR="00DA48EC" w:rsidRDefault="00DA48EC" w:rsidP="00DA48EC">
      <w:pPr>
        <w:autoSpaceDE w:val="0"/>
        <w:autoSpaceDN w:val="0"/>
        <w:adjustRightInd w:val="0"/>
        <w:spacing w:after="0" w:line="288" w:lineRule="auto"/>
        <w:ind w:left="362" w:hanging="18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016F" w:rsidRPr="006A016F" w:rsidRDefault="006A016F" w:rsidP="00DA48EC">
      <w:pPr>
        <w:autoSpaceDE w:val="0"/>
        <w:autoSpaceDN w:val="0"/>
        <w:adjustRightInd w:val="0"/>
        <w:spacing w:after="0" w:line="288" w:lineRule="auto"/>
        <w:ind w:left="362" w:hanging="18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016F">
        <w:rPr>
          <w:rFonts w:ascii="Times New Roman" w:hAnsi="Times New Roman" w:cs="Times New Roman"/>
          <w:b/>
          <w:bCs/>
          <w:sz w:val="24"/>
          <w:szCs w:val="24"/>
        </w:rPr>
        <w:t xml:space="preserve">3)   </w:t>
      </w:r>
      <w:r w:rsidRPr="006A016F">
        <w:rPr>
          <w:rFonts w:ascii="Times New Roman" w:hAnsi="Times New Roman" w:cs="Times New Roman"/>
          <w:bCs/>
          <w:sz w:val="24"/>
          <w:szCs w:val="24"/>
        </w:rPr>
        <w:t>Sytuacja ekonomiczna i finansowa</w:t>
      </w:r>
      <w:r>
        <w:rPr>
          <w:rFonts w:ascii="Times New Roman" w:hAnsi="Times New Roman" w:cs="Times New Roman"/>
          <w:bCs/>
          <w:sz w:val="24"/>
          <w:szCs w:val="24"/>
        </w:rPr>
        <w:t xml:space="preserve"> wykonawcy:</w:t>
      </w:r>
    </w:p>
    <w:p w:rsidR="006A016F" w:rsidRPr="006A016F" w:rsidRDefault="006A016F" w:rsidP="00DA48EC">
      <w:pPr>
        <w:autoSpaceDE w:val="0"/>
        <w:autoSpaceDN w:val="0"/>
        <w:adjustRightInd w:val="0"/>
        <w:spacing w:after="0" w:line="288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16F">
        <w:rPr>
          <w:rFonts w:ascii="Times New Roman" w:hAnsi="Times New Roman" w:cs="Times New Roman"/>
          <w:bCs/>
          <w:sz w:val="24"/>
          <w:szCs w:val="24"/>
        </w:rPr>
        <w:t>O udzielenie zamówienia mogą ubiegać się wykonawcy, którzy spełniają warunki, dotyczące sytuacji ekonomicznej i finansowej</w:t>
      </w:r>
      <w:r>
        <w:rPr>
          <w:rFonts w:ascii="Times New Roman" w:hAnsi="Times New Roman" w:cs="Times New Roman"/>
          <w:bCs/>
          <w:sz w:val="24"/>
          <w:szCs w:val="24"/>
        </w:rPr>
        <w:t xml:space="preserve"> tzn.</w:t>
      </w:r>
      <w:r w:rsidRPr="006A016F">
        <w:rPr>
          <w:rFonts w:ascii="Times New Roman" w:hAnsi="Times New Roman" w:cs="Times New Roman"/>
          <w:bCs/>
          <w:sz w:val="24"/>
          <w:szCs w:val="24"/>
        </w:rPr>
        <w:t>:Wykonawca musi być ubezpieczony od odpowiedzialności cywilnej w zakresie prowadzonej działalności związanej z przedmiotem zamówienia, minimalna sum</w:t>
      </w:r>
      <w:r w:rsidR="00C34D65">
        <w:rPr>
          <w:rFonts w:ascii="Times New Roman" w:hAnsi="Times New Roman" w:cs="Times New Roman"/>
          <w:bCs/>
          <w:sz w:val="24"/>
          <w:szCs w:val="24"/>
        </w:rPr>
        <w:t>a gwarancyjna ubezpieczenia 100.</w:t>
      </w:r>
      <w:r w:rsidRPr="006A016F">
        <w:rPr>
          <w:rFonts w:ascii="Times New Roman" w:hAnsi="Times New Roman" w:cs="Times New Roman"/>
          <w:bCs/>
          <w:sz w:val="24"/>
          <w:szCs w:val="24"/>
        </w:rPr>
        <w:t>000</w:t>
      </w:r>
      <w:r w:rsidR="00C34D65">
        <w:rPr>
          <w:rFonts w:ascii="Times New Roman" w:hAnsi="Times New Roman" w:cs="Times New Roman"/>
          <w:bCs/>
          <w:sz w:val="24"/>
          <w:szCs w:val="24"/>
        </w:rPr>
        <w:t>,00</w:t>
      </w:r>
      <w:r w:rsidRPr="006A016F">
        <w:rPr>
          <w:rFonts w:ascii="Times New Roman" w:hAnsi="Times New Roman" w:cs="Times New Roman"/>
          <w:bCs/>
          <w:sz w:val="24"/>
          <w:szCs w:val="24"/>
        </w:rPr>
        <w:t xml:space="preserve"> zł (słownie: sto tysięcy złotych).</w:t>
      </w:r>
      <w:r w:rsidR="00C34D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016F">
        <w:rPr>
          <w:rFonts w:ascii="Times New Roman" w:hAnsi="Times New Roman" w:cs="Times New Roman"/>
          <w:bCs/>
          <w:sz w:val="24"/>
          <w:szCs w:val="24"/>
        </w:rPr>
        <w:t xml:space="preserve">Ocena spełniania warunków udziału w postępowaniu będzie dokonana na podstawie złożonych dokumentów wg </w:t>
      </w:r>
      <w:r>
        <w:rPr>
          <w:rFonts w:ascii="Times New Roman" w:hAnsi="Times New Roman" w:cs="Times New Roman"/>
          <w:bCs/>
          <w:sz w:val="24"/>
          <w:szCs w:val="24"/>
        </w:rPr>
        <w:t>metody</w:t>
      </w:r>
      <w:r w:rsidRPr="006A016F">
        <w:rPr>
          <w:rFonts w:ascii="Times New Roman" w:hAnsi="Times New Roman" w:cs="Times New Roman"/>
          <w:bCs/>
          <w:sz w:val="24"/>
          <w:szCs w:val="24"/>
        </w:rPr>
        <w:t xml:space="preserve"> spełnia/nie spełnia.</w:t>
      </w:r>
    </w:p>
    <w:p w:rsidR="009D0FB6" w:rsidRPr="009D0FB6" w:rsidRDefault="009D0FB6" w:rsidP="009D0FB6">
      <w:pPr>
        <w:widowControl w:val="0"/>
        <w:suppressAutoHyphens/>
        <w:autoSpaceDE w:val="0"/>
        <w:spacing w:after="0" w:line="240" w:lineRule="auto"/>
        <w:ind w:left="420" w:hanging="278"/>
        <w:rPr>
          <w:rFonts w:ascii="Times New Roman" w:eastAsia="Arial" w:hAnsi="Times New Roman" w:cs="Times New Roman"/>
          <w:b/>
          <w:sz w:val="24"/>
          <w:szCs w:val="24"/>
        </w:rPr>
      </w:pPr>
    </w:p>
    <w:p w:rsidR="00DA48EC" w:rsidRDefault="00DA48EC" w:rsidP="00642CED">
      <w:pPr>
        <w:widowControl w:val="0"/>
        <w:suppressAutoHyphens/>
        <w:autoSpaceDE w:val="0"/>
        <w:spacing w:after="0" w:line="240" w:lineRule="auto"/>
        <w:ind w:left="-30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42CED" w:rsidRDefault="006B36BC" w:rsidP="00642CED">
      <w:pPr>
        <w:widowControl w:val="0"/>
        <w:suppressAutoHyphens/>
        <w:autoSpaceDE w:val="0"/>
        <w:spacing w:after="0" w:line="240" w:lineRule="auto"/>
        <w:ind w:left="-30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bCs/>
          <w:sz w:val="24"/>
          <w:szCs w:val="24"/>
        </w:rPr>
        <w:lastRenderedPageBreak/>
        <w:t>V. Wykaz oświadczeń i dokumentów, jakie mają dostarczyć wykonawcy w ce</w:t>
      </w:r>
      <w:r w:rsidR="00642CE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lu </w:t>
      </w:r>
    </w:p>
    <w:p w:rsidR="006B36BC" w:rsidRPr="00642CED" w:rsidRDefault="00642CED" w:rsidP="00642CED">
      <w:pPr>
        <w:widowControl w:val="0"/>
        <w:suppressAutoHyphens/>
        <w:autoSpaceDE w:val="0"/>
        <w:spacing w:after="0" w:line="240" w:lineRule="auto"/>
        <w:ind w:left="-300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potwierdzenia  spełnienia </w:t>
      </w:r>
      <w:r w:rsidR="006B36BC" w:rsidRPr="00642CED">
        <w:rPr>
          <w:rFonts w:ascii="Times New Roman" w:eastAsia="Arial" w:hAnsi="Times New Roman" w:cs="Times New Roman"/>
          <w:b/>
          <w:bCs/>
          <w:sz w:val="24"/>
          <w:szCs w:val="24"/>
        </w:rPr>
        <w:t>warunków  udziału w postępowaniu.</w:t>
      </w:r>
    </w:p>
    <w:p w:rsidR="006B36BC" w:rsidRPr="00642CED" w:rsidRDefault="006B36BC" w:rsidP="004523A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W celu potwierdzenia spełnienia warunków określonych w postępowaniu zamawiający żąda od wykonawców dostarczenia następujących oświadczeń i dokumentów.</w:t>
      </w:r>
    </w:p>
    <w:p w:rsidR="00642CED" w:rsidRDefault="006B36BC" w:rsidP="004523A0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formularz ofertowy z wykorzystaniem wzoru- załącznik nr: 1</w:t>
      </w:r>
    </w:p>
    <w:p w:rsidR="00642CED" w:rsidRDefault="006B36BC" w:rsidP="004523A0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Verdana" w:hAnsi="Times New Roman" w:cs="Times New Roman"/>
          <w:sz w:val="24"/>
          <w:szCs w:val="24"/>
        </w:rPr>
        <w:t>oświadczenie o spełnianiu warunków udziału w postępowaniu z art. 22 ust.1Pzp (wzór zał. nr 2 do SIWZ)</w:t>
      </w:r>
    </w:p>
    <w:p w:rsidR="00642CED" w:rsidRDefault="006B36BC" w:rsidP="004523A0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Verdana" w:hAnsi="Times New Roman" w:cs="Times New Roman"/>
          <w:sz w:val="24"/>
          <w:szCs w:val="24"/>
        </w:rPr>
        <w:t>oświadczenie o braku podstaw do wykluczenia z postępowania</w:t>
      </w:r>
      <w:r w:rsidR="00642CED">
        <w:rPr>
          <w:rFonts w:ascii="Times New Roman" w:eastAsia="Verdana" w:hAnsi="Times New Roman" w:cs="Times New Roman"/>
          <w:sz w:val="24"/>
          <w:szCs w:val="24"/>
        </w:rPr>
        <w:t xml:space="preserve"> o udzielenie zamówienia z art.</w:t>
      </w:r>
      <w:r w:rsidR="00B943E1">
        <w:rPr>
          <w:rFonts w:ascii="Times New Roman" w:eastAsia="Verdana" w:hAnsi="Times New Roman" w:cs="Times New Roman"/>
          <w:sz w:val="24"/>
          <w:szCs w:val="24"/>
        </w:rPr>
        <w:t xml:space="preserve"> 24 ust.1 Pzp. (wzór zał. nr </w:t>
      </w:r>
      <w:r w:rsidR="00F23535">
        <w:rPr>
          <w:rFonts w:ascii="Times New Roman" w:eastAsia="Verdana" w:hAnsi="Times New Roman" w:cs="Times New Roman"/>
          <w:sz w:val="24"/>
          <w:szCs w:val="24"/>
        </w:rPr>
        <w:t>3</w:t>
      </w:r>
      <w:r w:rsidRPr="00642CED">
        <w:rPr>
          <w:rFonts w:ascii="Times New Roman" w:eastAsia="Verdana" w:hAnsi="Times New Roman" w:cs="Times New Roman"/>
          <w:sz w:val="24"/>
          <w:szCs w:val="24"/>
        </w:rPr>
        <w:t xml:space="preserve"> do SIWZ)</w:t>
      </w:r>
    </w:p>
    <w:p w:rsidR="00642CED" w:rsidRDefault="006B36BC" w:rsidP="004523A0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licencja na wykonywanie krajowego transportu drogowego osób,</w:t>
      </w:r>
    </w:p>
    <w:p w:rsidR="00642CED" w:rsidRDefault="006B36BC" w:rsidP="004523A0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wykaz autobusów przewidzianych do realizacji zamówienia z podan</w:t>
      </w:r>
      <w:r w:rsidR="00642CED">
        <w:rPr>
          <w:rFonts w:ascii="Times New Roman" w:eastAsia="Arial" w:hAnsi="Times New Roman" w:cs="Times New Roman"/>
          <w:sz w:val="24"/>
          <w:szCs w:val="24"/>
        </w:rPr>
        <w:t>iem ilości miejsc i ich numerów</w:t>
      </w:r>
      <w:r w:rsidRPr="00642CED">
        <w:rPr>
          <w:rFonts w:ascii="Times New Roman" w:eastAsia="Arial" w:hAnsi="Times New Roman" w:cs="Times New Roman"/>
          <w:sz w:val="24"/>
          <w:szCs w:val="24"/>
        </w:rPr>
        <w:t xml:space="preserve"> rejestracyjnych</w:t>
      </w:r>
      <w:r w:rsidR="00C92C5C">
        <w:rPr>
          <w:rFonts w:ascii="Times New Roman" w:eastAsia="Arial" w:hAnsi="Times New Roman" w:cs="Times New Roman"/>
          <w:sz w:val="24"/>
          <w:szCs w:val="24"/>
        </w:rPr>
        <w:t xml:space="preserve"> (wzór zał. nr </w:t>
      </w:r>
      <w:r w:rsidR="00F23535">
        <w:rPr>
          <w:rFonts w:ascii="Times New Roman" w:eastAsia="Arial" w:hAnsi="Times New Roman" w:cs="Times New Roman"/>
          <w:sz w:val="24"/>
          <w:szCs w:val="24"/>
        </w:rPr>
        <w:t>4</w:t>
      </w:r>
      <w:r w:rsidR="00C92C5C">
        <w:rPr>
          <w:rFonts w:ascii="Times New Roman" w:eastAsia="Arial" w:hAnsi="Times New Roman" w:cs="Times New Roman"/>
          <w:sz w:val="24"/>
          <w:szCs w:val="24"/>
        </w:rPr>
        <w:t xml:space="preserve"> do SIWZ)</w:t>
      </w:r>
      <w:r w:rsidRPr="00642CED">
        <w:rPr>
          <w:rFonts w:ascii="Times New Roman" w:eastAsia="Arial" w:hAnsi="Times New Roman" w:cs="Times New Roman"/>
          <w:sz w:val="24"/>
          <w:szCs w:val="24"/>
        </w:rPr>
        <w:t>,</w:t>
      </w:r>
    </w:p>
    <w:p w:rsidR="006B36BC" w:rsidRDefault="004523A0" w:rsidP="004523A0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wykaz </w:t>
      </w:r>
      <w:r w:rsidR="00C92C5C">
        <w:rPr>
          <w:rFonts w:ascii="Times New Roman" w:eastAsia="Arial" w:hAnsi="Times New Roman" w:cs="Times New Roman"/>
          <w:sz w:val="24"/>
          <w:szCs w:val="24"/>
        </w:rPr>
        <w:t>osób (kierowców)</w:t>
      </w:r>
      <w:r>
        <w:rPr>
          <w:rFonts w:ascii="Times New Roman" w:eastAsia="Arial" w:hAnsi="Times New Roman" w:cs="Times New Roman"/>
          <w:sz w:val="24"/>
          <w:szCs w:val="24"/>
        </w:rPr>
        <w:t>, któr</w:t>
      </w:r>
      <w:r w:rsidR="00C92C5C">
        <w:rPr>
          <w:rFonts w:ascii="Times New Roman" w:eastAsia="Arial" w:hAnsi="Times New Roman" w:cs="Times New Roman"/>
          <w:sz w:val="24"/>
          <w:szCs w:val="24"/>
        </w:rPr>
        <w:t>e</w:t>
      </w:r>
      <w:r w:rsidR="006B36BC" w:rsidRPr="00642CED">
        <w:rPr>
          <w:rFonts w:ascii="Times New Roman" w:eastAsia="Arial" w:hAnsi="Times New Roman" w:cs="Times New Roman"/>
          <w:sz w:val="24"/>
          <w:szCs w:val="24"/>
        </w:rPr>
        <w:t xml:space="preserve"> będą w</w:t>
      </w:r>
      <w:r>
        <w:rPr>
          <w:rFonts w:ascii="Times New Roman" w:eastAsia="Arial" w:hAnsi="Times New Roman" w:cs="Times New Roman"/>
          <w:sz w:val="24"/>
          <w:szCs w:val="24"/>
        </w:rPr>
        <w:t>ykonywa</w:t>
      </w:r>
      <w:r w:rsidR="00C92C5C">
        <w:rPr>
          <w:rFonts w:ascii="Times New Roman" w:eastAsia="Arial" w:hAnsi="Times New Roman" w:cs="Times New Roman"/>
          <w:sz w:val="24"/>
          <w:szCs w:val="24"/>
        </w:rPr>
        <w:t>ły</w:t>
      </w:r>
      <w:r>
        <w:rPr>
          <w:rFonts w:ascii="Times New Roman" w:eastAsia="Arial" w:hAnsi="Times New Roman" w:cs="Times New Roman"/>
          <w:sz w:val="24"/>
          <w:szCs w:val="24"/>
        </w:rPr>
        <w:t xml:space="preserve"> zamówienie z podaniem ich imion i</w:t>
      </w:r>
      <w:r w:rsidR="006B36BC" w:rsidRPr="00642CED">
        <w:rPr>
          <w:rFonts w:ascii="Times New Roman" w:eastAsia="Arial" w:hAnsi="Times New Roman" w:cs="Times New Roman"/>
          <w:sz w:val="24"/>
          <w:szCs w:val="24"/>
        </w:rPr>
        <w:t xml:space="preserve"> nazwisk oraz załączeniem dla każdego z nich </w:t>
      </w:r>
      <w:r>
        <w:rPr>
          <w:rFonts w:ascii="Times New Roman" w:eastAsia="Arial" w:hAnsi="Times New Roman" w:cs="Times New Roman"/>
          <w:sz w:val="24"/>
          <w:szCs w:val="24"/>
        </w:rPr>
        <w:t xml:space="preserve">dokumentów potwierdzających ich </w:t>
      </w:r>
      <w:r w:rsidR="006B36BC" w:rsidRPr="00642CED">
        <w:rPr>
          <w:rFonts w:ascii="Times New Roman" w:eastAsia="Arial" w:hAnsi="Times New Roman" w:cs="Times New Roman"/>
          <w:sz w:val="24"/>
          <w:szCs w:val="24"/>
        </w:rPr>
        <w:t>kwalifikacje</w:t>
      </w:r>
      <w:r w:rsidR="00C92C5C">
        <w:rPr>
          <w:rFonts w:ascii="Times New Roman" w:eastAsia="Arial" w:hAnsi="Times New Roman" w:cs="Times New Roman"/>
          <w:sz w:val="24"/>
          <w:szCs w:val="24"/>
        </w:rPr>
        <w:t xml:space="preserve"> (wzór zał. nr </w:t>
      </w:r>
      <w:r w:rsidR="00F23535">
        <w:rPr>
          <w:rFonts w:ascii="Times New Roman" w:eastAsia="Arial" w:hAnsi="Times New Roman" w:cs="Times New Roman"/>
          <w:sz w:val="24"/>
          <w:szCs w:val="24"/>
        </w:rPr>
        <w:t>5</w:t>
      </w:r>
      <w:r w:rsidR="00C92C5C">
        <w:rPr>
          <w:rFonts w:ascii="Times New Roman" w:eastAsia="Arial" w:hAnsi="Times New Roman" w:cs="Times New Roman"/>
          <w:sz w:val="24"/>
          <w:szCs w:val="24"/>
        </w:rPr>
        <w:t xml:space="preserve"> do SIWZ)</w:t>
      </w:r>
      <w:r w:rsidR="006B36BC" w:rsidRPr="00642CED">
        <w:rPr>
          <w:rFonts w:ascii="Times New Roman" w:eastAsia="Arial" w:hAnsi="Times New Roman" w:cs="Times New Roman"/>
          <w:sz w:val="24"/>
          <w:szCs w:val="24"/>
        </w:rPr>
        <w:t>.</w:t>
      </w:r>
    </w:p>
    <w:p w:rsidR="009D0FB6" w:rsidRDefault="00C92C5C" w:rsidP="009D0FB6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B393D">
        <w:rPr>
          <w:rFonts w:ascii="Times New Roman" w:eastAsia="Arial" w:hAnsi="Times New Roman" w:cs="Times New Roman"/>
          <w:sz w:val="24"/>
          <w:szCs w:val="24"/>
        </w:rPr>
        <w:t>o</w:t>
      </w:r>
      <w:r w:rsidR="009D0FB6" w:rsidRPr="00AB393D">
        <w:rPr>
          <w:rFonts w:ascii="Times New Roman" w:eastAsia="Arial" w:hAnsi="Times New Roman" w:cs="Times New Roman"/>
          <w:sz w:val="24"/>
          <w:szCs w:val="24"/>
        </w:rPr>
        <w:t>świadczenie o przynależności lub nie do grupy kapitałowej wraz z podaniem członków tejże grupy</w:t>
      </w:r>
      <w:r w:rsidR="009D0FB6" w:rsidRPr="009D0FB6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–(wzór zał. nr </w:t>
      </w:r>
      <w:r w:rsidR="00F23535">
        <w:rPr>
          <w:rFonts w:ascii="Times New Roman" w:eastAsia="Arial" w:hAnsi="Times New Roman" w:cs="Times New Roman"/>
          <w:sz w:val="24"/>
          <w:szCs w:val="24"/>
        </w:rPr>
        <w:t>6</w:t>
      </w:r>
      <w:r>
        <w:rPr>
          <w:rFonts w:ascii="Times New Roman" w:eastAsia="Arial" w:hAnsi="Times New Roman" w:cs="Times New Roman"/>
          <w:sz w:val="24"/>
          <w:szCs w:val="24"/>
        </w:rPr>
        <w:t xml:space="preserve"> do SIWZ)</w:t>
      </w:r>
    </w:p>
    <w:p w:rsidR="006A016F" w:rsidRPr="006A016F" w:rsidRDefault="006A016F" w:rsidP="006A016F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016F">
        <w:rPr>
          <w:rFonts w:ascii="Times New Roman" w:eastAsia="Arial" w:hAnsi="Times New Roman" w:cs="Times New Roman"/>
          <w:sz w:val="24"/>
          <w:szCs w:val="24"/>
        </w:rPr>
        <w:t>Opłacona polisa a w przypadku jej braku inny dokument potwierdzający, że Wykonawca/ Wykonawcy jest ubezpieczony od odpowiedzialności cywilnej w zakresie prowadzonej działalności związanej z przedmiotem zamówienia. Jako kurs przeliczeniowy na PLN danych finansowych wyrażonych w walutach innych niż PLN, Zamawiający przyjmie średni kurs walut ogłoszonego przez NBP na dzień poprzedzający datę wyznaczoną na składanie ofert.</w:t>
      </w: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Dokumenty wymagane w przypadku składania oferty wspólnej:</w:t>
      </w:r>
    </w:p>
    <w:p w:rsidR="006A016F" w:rsidRDefault="006B36BC" w:rsidP="007D50F8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016F">
        <w:rPr>
          <w:rFonts w:ascii="Times New Roman" w:eastAsia="Arial" w:hAnsi="Times New Roman" w:cs="Times New Roman"/>
          <w:sz w:val="24"/>
          <w:szCs w:val="24"/>
        </w:rPr>
        <w:t xml:space="preserve">Oferta winna zawierać: </w:t>
      </w:r>
      <w:r w:rsidR="006A016F" w:rsidRPr="006A016F">
        <w:rPr>
          <w:rFonts w:ascii="Times New Roman" w:eastAsia="Arial" w:hAnsi="Times New Roman" w:cs="Times New Roman"/>
          <w:sz w:val="24"/>
          <w:szCs w:val="24"/>
        </w:rPr>
        <w:t xml:space="preserve">wszystkie wymienione wyżej dokumenty i oświadczenia podpisane wspólnie lub przez osobę reprezentującą wykonawców występujących wspólnie za wyjątkiem oświadczenia o którym jest mowa w pkt. 3 które to jest podpisane oddzielnie przez każdego partnera. </w:t>
      </w:r>
    </w:p>
    <w:p w:rsidR="006B36BC" w:rsidRPr="006A016F" w:rsidRDefault="006B36BC" w:rsidP="007D50F8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016F">
        <w:rPr>
          <w:rFonts w:ascii="Times New Roman" w:eastAsia="Arial" w:hAnsi="Times New Roman" w:cs="Times New Roman"/>
          <w:sz w:val="24"/>
          <w:szCs w:val="24"/>
        </w:rPr>
        <w:t>Wyżej wymienione dokumenty mogą być złożone w formie oryginałów lub kserokopii potwierdzonych za zgodność przez Wykonawcę lub osobę / osoby uprawnione do podpisania oferty z dopiskiem "za zgodność z oryginałem".</w:t>
      </w:r>
    </w:p>
    <w:p w:rsidR="004523A0" w:rsidRDefault="004523A0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bCs/>
          <w:sz w:val="24"/>
          <w:szCs w:val="24"/>
        </w:rPr>
        <w:t>VI. Informacja o sposobie porozumiewania się zamawiającego z wykonawcami oraz przekazywania oświadczeń i dokumentów oraz osoby uprawnione do porozumiewania się z wykonawcami.</w:t>
      </w:r>
    </w:p>
    <w:p w:rsidR="006B36BC" w:rsidRPr="00642CED" w:rsidRDefault="006B36BC" w:rsidP="00642CED">
      <w:pPr>
        <w:widowControl w:val="0"/>
        <w:numPr>
          <w:ilvl w:val="1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642CED">
        <w:rPr>
          <w:rFonts w:ascii="Times New Roman" w:eastAsia="Arial" w:hAnsi="Times New Roman" w:cs="Times New Roman"/>
          <w:color w:val="000000"/>
          <w:sz w:val="24"/>
          <w:szCs w:val="24"/>
        </w:rPr>
        <w:t>Wszelkie oświad</w:t>
      </w:r>
      <w:r w:rsidRPr="00642CED">
        <w:rPr>
          <w:rFonts w:ascii="Times New Roman" w:eastAsia="Arial" w:hAnsi="Times New Roman" w:cs="Times New Roman"/>
          <w:color w:val="000000"/>
          <w:sz w:val="24"/>
          <w:szCs w:val="24"/>
        </w:rPr>
        <w:softHyphen/>
        <w:t>czenia, wnioski, zawiadomienia oraz informacje Zamawiający i Wykonawcy przekazują faksem</w:t>
      </w:r>
      <w:r w:rsidRPr="00642CED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nr 48 66-35-149</w:t>
      </w:r>
      <w:r w:rsidRPr="00642C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  <w:r w:rsidRPr="00642CED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Każda ze stron na żądanie drugiej</w:t>
      </w:r>
      <w:r w:rsidR="00DB34E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42CED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niezwłocznie potwierdza fakt ich otrzymania. </w:t>
      </w:r>
    </w:p>
    <w:p w:rsidR="006B36BC" w:rsidRPr="00642CED" w:rsidRDefault="006B36BC" w:rsidP="0058450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42C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Adres do korespondencji: </w:t>
      </w:r>
      <w:r w:rsidRPr="00642CED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Urząd Gminy i Miasta Mogielnica ul. Rynek 1, 05-640 Mogielnica</w:t>
      </w:r>
      <w:r w:rsidRPr="00642CED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color w:val="000000"/>
          <w:sz w:val="24"/>
          <w:szCs w:val="24"/>
        </w:rPr>
        <w:t>2.</w:t>
      </w:r>
      <w:r w:rsidRPr="00642C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Osobą ze strony zamawiającego upoważnioną do kontaktowania się z wykonawcami jest:</w:t>
      </w:r>
    </w:p>
    <w:p w:rsidR="006B36BC" w:rsidRPr="00642CED" w:rsidRDefault="006B36BC" w:rsidP="006B36BC">
      <w:pPr>
        <w:widowControl w:val="0"/>
        <w:tabs>
          <w:tab w:val="left" w:pos="2272"/>
          <w:tab w:val="left" w:leader="dot" w:pos="7380"/>
        </w:tabs>
        <w:suppressAutoHyphens/>
        <w:autoSpaceDE w:val="0"/>
        <w:spacing w:before="60" w:after="60" w:line="240" w:lineRule="auto"/>
        <w:ind w:left="568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642CED">
        <w:rPr>
          <w:rFonts w:ascii="Times New Roman" w:eastAsia="Arial" w:hAnsi="Times New Roman" w:cs="Times New Roman"/>
          <w:color w:val="000000"/>
          <w:sz w:val="24"/>
          <w:szCs w:val="24"/>
        </w:rPr>
        <w:t>imię i nazwisko:</w:t>
      </w:r>
      <w:r w:rsidRPr="00642CED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8612E5" w:rsidRPr="008612E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Marta Kurcińska</w:t>
      </w:r>
    </w:p>
    <w:p w:rsidR="006B36BC" w:rsidRPr="00642CED" w:rsidRDefault="006B36BC" w:rsidP="006B36BC">
      <w:pPr>
        <w:widowControl w:val="0"/>
        <w:tabs>
          <w:tab w:val="left" w:pos="2272"/>
          <w:tab w:val="left" w:leader="dot" w:pos="7380"/>
        </w:tabs>
        <w:suppressAutoHyphens/>
        <w:autoSpaceDE w:val="0"/>
        <w:spacing w:before="60" w:after="60" w:line="240" w:lineRule="auto"/>
        <w:ind w:left="56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</w:pPr>
      <w:r w:rsidRPr="00642C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tel.                         </w:t>
      </w:r>
      <w:r w:rsidRPr="00642CED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048 66-35-060</w:t>
      </w:r>
    </w:p>
    <w:p w:rsidR="006B36BC" w:rsidRPr="00A3552E" w:rsidRDefault="006B36BC" w:rsidP="00A3552E">
      <w:pPr>
        <w:widowControl w:val="0"/>
        <w:tabs>
          <w:tab w:val="left" w:pos="2272"/>
          <w:tab w:val="left" w:leader="dot" w:pos="7380"/>
        </w:tabs>
        <w:suppressAutoHyphens/>
        <w:autoSpaceDE w:val="0"/>
        <w:spacing w:before="60" w:after="60" w:line="240" w:lineRule="auto"/>
        <w:ind w:left="568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642CED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 xml:space="preserve">fax. </w:t>
      </w:r>
      <w:r w:rsidRPr="00642CED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ab/>
      </w:r>
      <w:r w:rsidR="00AB393D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 xml:space="preserve">  </w:t>
      </w:r>
      <w:r w:rsidR="00A3552E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048 66-35-149                   </w:t>
      </w:r>
      <w:r w:rsidRPr="00A3552E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e-mail      </w:t>
      </w:r>
      <w:hyperlink r:id="rId11" w:history="1">
        <w:r w:rsidRPr="00A3552E"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inwestycje@mogielnica.pl</w:t>
        </w:r>
      </w:hyperlink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sz w:val="24"/>
          <w:szCs w:val="24"/>
        </w:rPr>
        <w:t>3.</w:t>
      </w:r>
      <w:r w:rsidRPr="00642CED">
        <w:rPr>
          <w:rFonts w:ascii="Times New Roman" w:eastAsia="Arial" w:hAnsi="Times New Roman" w:cs="Times New Roman"/>
          <w:sz w:val="24"/>
          <w:szCs w:val="24"/>
        </w:rPr>
        <w:t xml:space="preserve"> Wyjaśnienie treści specyfikacji istotnych warunków zamówienia</w:t>
      </w:r>
    </w:p>
    <w:p w:rsidR="006B36BC" w:rsidRPr="00642CED" w:rsidRDefault="006B36BC" w:rsidP="00642CED">
      <w:pPr>
        <w:widowControl w:val="0"/>
        <w:tabs>
          <w:tab w:val="left" w:pos="710"/>
        </w:tabs>
        <w:suppressAutoHyphens/>
        <w:autoSpaceDE w:val="0"/>
        <w:spacing w:after="0" w:line="240" w:lineRule="auto"/>
        <w:ind w:left="710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1)</w:t>
      </w:r>
      <w:r w:rsidRPr="00642CED">
        <w:rPr>
          <w:rFonts w:ascii="Times New Roman" w:eastAsia="Arial" w:hAnsi="Times New Roman" w:cs="Times New Roman"/>
          <w:sz w:val="24"/>
          <w:szCs w:val="24"/>
        </w:rPr>
        <w:tab/>
        <w:t xml:space="preserve">Wykonawca może zwrócić się do Zamawiającego o wyjaśnienie treści niniejszej specyfikacji istotnych warunków zamówienia. Zamawiający udzieli wyjaśnień niezwłocznie wszystkim wykonawcom, którym przekazał specyfikację istotnych warunków zamówienia nie później niż na 2 dni przed upływem terminu składania </w:t>
      </w:r>
      <w:r w:rsidRPr="00642CED">
        <w:rPr>
          <w:rFonts w:ascii="Times New Roman" w:eastAsia="Arial" w:hAnsi="Times New Roman" w:cs="Times New Roman"/>
          <w:sz w:val="24"/>
          <w:szCs w:val="24"/>
        </w:rPr>
        <w:lastRenderedPageBreak/>
        <w:t>ofert, z zastrzeżeniem pkt.2).</w:t>
      </w:r>
    </w:p>
    <w:p w:rsidR="006B36BC" w:rsidRPr="00642CED" w:rsidRDefault="006B36BC" w:rsidP="00642CED">
      <w:pPr>
        <w:widowControl w:val="0"/>
        <w:tabs>
          <w:tab w:val="left" w:pos="710"/>
        </w:tabs>
        <w:suppressAutoHyphens/>
        <w:autoSpaceDE w:val="0"/>
        <w:spacing w:after="0" w:line="240" w:lineRule="auto"/>
        <w:ind w:left="710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2)</w:t>
      </w:r>
      <w:r w:rsidRPr="00642CED">
        <w:rPr>
          <w:rFonts w:ascii="Times New Roman" w:eastAsia="Arial" w:hAnsi="Times New Roman" w:cs="Times New Roman"/>
          <w:sz w:val="24"/>
          <w:szCs w:val="24"/>
        </w:rPr>
        <w:tab/>
        <w:t>Jeżeli wniosek o wyjaśnienie treści specyfikacji wpłynie do zamawiającego później niż do końca dnia, w którym upływa połowa wyznaczonego terminu składania ofert lub dotyczy udzielonych wyjaśnień, zamawiający może udzielić wyjaśnień lub pozostawić wniosek bez rozpoznania.</w:t>
      </w:r>
    </w:p>
    <w:p w:rsidR="006B36BC" w:rsidRPr="00642CED" w:rsidRDefault="006B36BC" w:rsidP="00642CED">
      <w:pPr>
        <w:widowControl w:val="0"/>
        <w:tabs>
          <w:tab w:val="left" w:pos="710"/>
        </w:tabs>
        <w:suppressAutoHyphens/>
        <w:autoSpaceDE w:val="0"/>
        <w:spacing w:after="0" w:line="240" w:lineRule="auto"/>
        <w:ind w:left="710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3)</w:t>
      </w:r>
      <w:r w:rsidRPr="00642CED">
        <w:rPr>
          <w:rFonts w:ascii="Times New Roman" w:eastAsia="Arial" w:hAnsi="Times New Roman" w:cs="Times New Roman"/>
          <w:sz w:val="24"/>
          <w:szCs w:val="24"/>
        </w:rPr>
        <w:tab/>
        <w:t>Ewentualna zmiana terminu składania ofert nie powoduje przesunięcia terminu, o którym mowa w pkt. 2), po upłynięciu, którego zamawiający może pozostawić wniosek o wyjaśnienie treści specyfikacji bez rozpoznania.</w:t>
      </w:r>
    </w:p>
    <w:p w:rsidR="00722679" w:rsidRPr="00642CED" w:rsidRDefault="006B36BC" w:rsidP="00722679">
      <w:pPr>
        <w:widowControl w:val="0"/>
        <w:tabs>
          <w:tab w:val="left" w:pos="710"/>
        </w:tabs>
        <w:suppressAutoHyphens/>
        <w:autoSpaceDE w:val="0"/>
        <w:spacing w:after="0" w:line="240" w:lineRule="auto"/>
        <w:ind w:left="710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4)</w:t>
      </w:r>
      <w:r w:rsidRPr="00642CED">
        <w:rPr>
          <w:rFonts w:ascii="Times New Roman" w:eastAsia="Arial" w:hAnsi="Times New Roman" w:cs="Times New Roman"/>
          <w:sz w:val="24"/>
          <w:szCs w:val="24"/>
        </w:rPr>
        <w:tab/>
        <w:t xml:space="preserve">Treść zapytań oraz udzielone wyjaśnienia zostaną jednocześnie przekazane wszystkim Wykonawcom, którym przekazano specyfikację istotnych warunków zamówienia, bez ujawniania źródła zapytania oraz zamieszczone na stronie internetowej </w:t>
      </w:r>
      <w:r w:rsidRPr="00642CE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zamawiającego</w:t>
      </w:r>
      <w:r w:rsidRPr="00642CED">
        <w:rPr>
          <w:rFonts w:ascii="Times New Roman" w:eastAsia="Arial" w:hAnsi="Times New Roman" w:cs="Times New Roman"/>
          <w:sz w:val="24"/>
          <w:szCs w:val="24"/>
        </w:rPr>
        <w:t>.</w:t>
      </w:r>
    </w:p>
    <w:p w:rsidR="006B36BC" w:rsidRPr="00642CED" w:rsidRDefault="006B36BC" w:rsidP="00642CED">
      <w:pPr>
        <w:widowControl w:val="0"/>
        <w:tabs>
          <w:tab w:val="left" w:pos="710"/>
        </w:tabs>
        <w:suppressAutoHyphens/>
        <w:autoSpaceDE w:val="0"/>
        <w:spacing w:after="0" w:line="240" w:lineRule="auto"/>
        <w:ind w:left="710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5)</w:t>
      </w:r>
      <w:r w:rsidRPr="00642CED">
        <w:rPr>
          <w:rFonts w:ascii="Times New Roman" w:eastAsia="Arial" w:hAnsi="Times New Roman" w:cs="Times New Roman"/>
          <w:sz w:val="24"/>
          <w:szCs w:val="24"/>
        </w:rPr>
        <w:tab/>
        <w:t>Nie udziela się żadnych ustnych i telefonicznych informacji, wyjaśnień czy odpowiedzi na kierowane do zamawiającego zapytania w sprawach wymagających zachowania pisemności postępowania.</w:t>
      </w:r>
    </w:p>
    <w:p w:rsidR="006B36BC" w:rsidRPr="00642CED" w:rsidRDefault="006B36BC" w:rsidP="00446EC1">
      <w:pPr>
        <w:widowControl w:val="0"/>
        <w:tabs>
          <w:tab w:val="left" w:pos="710"/>
        </w:tabs>
        <w:suppressAutoHyphens/>
        <w:autoSpaceDE w:val="0"/>
        <w:spacing w:after="0" w:line="240" w:lineRule="auto"/>
        <w:ind w:left="710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6)</w:t>
      </w:r>
      <w:r w:rsidRPr="00642CED">
        <w:rPr>
          <w:rFonts w:ascii="Times New Roman" w:eastAsia="Arial" w:hAnsi="Times New Roman" w:cs="Times New Roman"/>
          <w:sz w:val="24"/>
          <w:szCs w:val="24"/>
        </w:rPr>
        <w:tab/>
        <w:t>Zamawiający nie przewiduje zorganizowania zebrania z wykonawcami</w:t>
      </w:r>
    </w:p>
    <w:p w:rsidR="0000070D" w:rsidRDefault="0000070D" w:rsidP="00722679">
      <w:pPr>
        <w:widowControl w:val="0"/>
        <w:suppressAutoHyphens/>
        <w:autoSpaceDE w:val="0"/>
        <w:spacing w:before="120"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6B36BC" w:rsidRPr="00642CED" w:rsidRDefault="006B36BC" w:rsidP="00722679">
      <w:pPr>
        <w:widowControl w:val="0"/>
        <w:suppressAutoHyphens/>
        <w:autoSpaceDE w:val="0"/>
        <w:spacing w:before="120"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sz w:val="24"/>
          <w:szCs w:val="24"/>
        </w:rPr>
        <w:t>4.</w:t>
      </w:r>
      <w:r w:rsidRPr="00642CED">
        <w:rPr>
          <w:rFonts w:ascii="Times New Roman" w:eastAsia="Arial" w:hAnsi="Times New Roman" w:cs="Times New Roman"/>
          <w:sz w:val="24"/>
          <w:szCs w:val="24"/>
        </w:rPr>
        <w:t xml:space="preserve"> Modyfikacja treści specyfikacji istotnych warunków zamówienia:</w:t>
      </w:r>
    </w:p>
    <w:p w:rsidR="006B36BC" w:rsidRPr="00642CED" w:rsidRDefault="006B36BC" w:rsidP="006B36BC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1)</w:t>
      </w:r>
      <w:r w:rsidRPr="00642CED">
        <w:rPr>
          <w:rFonts w:ascii="Times New Roman" w:eastAsia="Arial" w:hAnsi="Times New Roman" w:cs="Times New Roman"/>
          <w:sz w:val="24"/>
          <w:szCs w:val="24"/>
        </w:rPr>
        <w:tab/>
        <w:t>W uzasadnionych przypadkach zamawiający może przed upływem terminu składania ofert zmodyfikować treść specyfikacji istotnych warunków zamówienia.</w:t>
      </w:r>
    </w:p>
    <w:p w:rsidR="006B36BC" w:rsidRPr="00642CED" w:rsidRDefault="006B36BC" w:rsidP="006B36BC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2)</w:t>
      </w:r>
      <w:r w:rsidRPr="00642CED">
        <w:rPr>
          <w:rFonts w:ascii="Times New Roman" w:eastAsia="Arial" w:hAnsi="Times New Roman" w:cs="Times New Roman"/>
          <w:sz w:val="24"/>
          <w:szCs w:val="24"/>
        </w:rPr>
        <w:tab/>
        <w:t xml:space="preserve">Wprowadzone w ten sposób modyfikacje, uzupełnienia i ustalenia lub zmiany, w tym zmiany terminów, przekazane zostaną wszystkim wykonawcom, którym przekazano specyfikację istotnych warunków zamówienia oraz zamieszczone zostaną na stronie internetowej </w:t>
      </w:r>
      <w:r w:rsidRPr="00642CE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zamawiającego</w:t>
      </w:r>
      <w:r w:rsidRPr="00642CED">
        <w:rPr>
          <w:rFonts w:ascii="Times New Roman" w:eastAsia="Arial" w:hAnsi="Times New Roman" w:cs="Times New Roman"/>
          <w:sz w:val="24"/>
          <w:szCs w:val="24"/>
        </w:rPr>
        <w:t>.</w:t>
      </w:r>
    </w:p>
    <w:p w:rsidR="006B36BC" w:rsidRPr="00642CED" w:rsidRDefault="006B36BC" w:rsidP="006B36BC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3)</w:t>
      </w:r>
      <w:r w:rsidRPr="00642CED">
        <w:rPr>
          <w:rFonts w:ascii="Times New Roman" w:eastAsia="Arial" w:hAnsi="Times New Roman" w:cs="Times New Roman"/>
          <w:sz w:val="24"/>
          <w:szCs w:val="24"/>
        </w:rPr>
        <w:tab/>
        <w:t>Wszelkie modyfikacje, uzupełnienia i ustalenia oraz zmiany, w tym zmiany terminów, jak również pytania Wykonawców wraz z wyjaśnieniami stają się integralną częścią specyfikacji istotnych warunków zamówienia i będą wiążące przy składaniu ofert. Wszelkie prawa i zobowiązania wykonawcy odnośnie wcześniej ustalonych terminów będą podlegały nowemu terminowi.</w:t>
      </w:r>
    </w:p>
    <w:p w:rsidR="006B36BC" w:rsidRPr="00642CED" w:rsidRDefault="006B36BC" w:rsidP="006B36BC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4)</w:t>
      </w:r>
      <w:r w:rsidRPr="00642CED">
        <w:rPr>
          <w:rFonts w:ascii="Times New Roman" w:eastAsia="Arial" w:hAnsi="Times New Roman" w:cs="Times New Roman"/>
          <w:sz w:val="24"/>
          <w:szCs w:val="24"/>
        </w:rPr>
        <w:tab/>
        <w:t>Jeżeli wprowadzona modyfikacja treści specyfikacji nie prowadzi do zmiany treści ogłoszenia zamawiający może przedłużyć termin składania ofert o czas niezbędny na wprowadzenie zmian w ofertach, jeżeli będzie to niezbędne.</w:t>
      </w:r>
    </w:p>
    <w:p w:rsidR="006B36BC" w:rsidRPr="00642CED" w:rsidRDefault="006B36BC" w:rsidP="006B36BC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5)</w:t>
      </w:r>
      <w:r w:rsidRPr="00642CED">
        <w:rPr>
          <w:rFonts w:ascii="Times New Roman" w:eastAsia="Arial" w:hAnsi="Times New Roman" w:cs="Times New Roman"/>
          <w:sz w:val="24"/>
          <w:szCs w:val="24"/>
        </w:rPr>
        <w:tab/>
        <w:t>Jeżeli wprowadzona modyfikacja treści specyfikacji prowadzi do zmiany treści ogłoszenia Zamawiający zamieści w Biuletynie Zamówień Publicznych „</w:t>
      </w:r>
      <w:r w:rsidRPr="00642CED">
        <w:rPr>
          <w:rFonts w:ascii="Times New Roman" w:eastAsia="Arial" w:hAnsi="Times New Roman" w:cs="Times New Roman"/>
          <w:i/>
          <w:iCs/>
          <w:sz w:val="24"/>
          <w:szCs w:val="24"/>
        </w:rPr>
        <w:t>ogłoszenie o zmianie głoszenia zamieszczonego w Biuletynie Zamówień Publicznych</w:t>
      </w:r>
      <w:r w:rsidRPr="00642CED">
        <w:rPr>
          <w:rFonts w:ascii="Times New Roman" w:eastAsia="Arial" w:hAnsi="Times New Roman" w:cs="Times New Roman"/>
          <w:sz w:val="24"/>
          <w:szCs w:val="24"/>
        </w:rPr>
        <w:t>", przedłużając jednocześnie termin składania ofert o czas niezbędny na wprowadzenie zmian w ofertach, jeżeli zajdą przesłanki określone w art. 12a ust. 1 lub 2 Prawa zamówień publicznych.</w:t>
      </w:r>
    </w:p>
    <w:p w:rsidR="006B36BC" w:rsidRPr="00642CED" w:rsidRDefault="006B36BC" w:rsidP="006B36BC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6)</w:t>
      </w:r>
      <w:r w:rsidRPr="00642CED">
        <w:rPr>
          <w:rFonts w:ascii="Times New Roman" w:eastAsia="Arial" w:hAnsi="Times New Roman" w:cs="Times New Roman"/>
          <w:sz w:val="24"/>
          <w:szCs w:val="24"/>
        </w:rPr>
        <w:tab/>
        <w:t>Niezwłocznie po zamieszczeniu w Biuletynie Zamówień Publicznych „</w:t>
      </w:r>
      <w:r w:rsidRPr="00642CED">
        <w:rPr>
          <w:rFonts w:ascii="Times New Roman" w:eastAsia="Arial" w:hAnsi="Times New Roman" w:cs="Times New Roman"/>
          <w:i/>
          <w:iCs/>
          <w:sz w:val="24"/>
          <w:szCs w:val="24"/>
        </w:rPr>
        <w:t>ogłoszenia o zmianie głoszenia zamieszczonego w Biuletynie Zamówień Publicznych</w:t>
      </w:r>
      <w:r w:rsidRPr="00642CED">
        <w:rPr>
          <w:rFonts w:ascii="Times New Roman" w:eastAsia="Arial" w:hAnsi="Times New Roman" w:cs="Times New Roman"/>
          <w:sz w:val="24"/>
          <w:szCs w:val="24"/>
        </w:rPr>
        <w:t xml:space="preserve"> zamawiający zamieści informację o zmianach na tablicy ogłoszeń oraz na stronie internetowej.</w:t>
      </w: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bCs/>
          <w:sz w:val="24"/>
          <w:szCs w:val="24"/>
        </w:rPr>
        <w:t>VII. Wymagania dotyczące wadium</w:t>
      </w: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Zamawiający nie wymaga wniesienia wadium</w:t>
      </w: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sz w:val="24"/>
          <w:szCs w:val="24"/>
        </w:rPr>
        <w:t>VIII</w:t>
      </w:r>
      <w:r w:rsidRPr="00642CED">
        <w:rPr>
          <w:rFonts w:ascii="Times New Roman" w:eastAsia="Arial" w:hAnsi="Times New Roman" w:cs="Times New Roman"/>
          <w:b/>
          <w:bCs/>
          <w:sz w:val="24"/>
          <w:szCs w:val="24"/>
        </w:rPr>
        <w:t>. Termin związania ofertą</w:t>
      </w: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Oferenci pozostają związani ofertą przez okres 30 dni od upływu ostatecznego terminu do składania ofert.</w:t>
      </w: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bCs/>
          <w:sz w:val="24"/>
          <w:szCs w:val="24"/>
        </w:rPr>
        <w:lastRenderedPageBreak/>
        <w:t>IX. Opis sposobu przygotowania oferty</w:t>
      </w: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642CED">
        <w:rPr>
          <w:rFonts w:ascii="Times New Roman" w:eastAsia="Arial" w:hAnsi="Times New Roman" w:cs="Times New Roman"/>
          <w:sz w:val="24"/>
          <w:szCs w:val="24"/>
          <w:u w:val="single"/>
        </w:rPr>
        <w:t>A. Przygotowanie oferty</w:t>
      </w:r>
    </w:p>
    <w:p w:rsidR="006B36BC" w:rsidRPr="00642CED" w:rsidRDefault="006B36BC" w:rsidP="00584503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Wykonawca może złożyć jedną ofertę, w formie pisemnej, w języku polskim, pismem czytelnym.</w:t>
      </w:r>
    </w:p>
    <w:p w:rsidR="006B36BC" w:rsidRPr="00642CED" w:rsidRDefault="006B36BC" w:rsidP="00584503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Koszty związane z przygotowaniem oferty ponosi składający ofertę.</w:t>
      </w:r>
    </w:p>
    <w:p w:rsidR="006B36BC" w:rsidRPr="00642CED" w:rsidRDefault="006B36BC" w:rsidP="00584503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Oferta oraz wszystkie wymagane druki, formularze, oświadczenia, opracowane zestawienia i wykazy składane wraz z ofertą wymagają podpisu osób uprawnionych do reprezentowania firmy w obrocie gospodarczym, zgodnie z aktem rejestracyjnym oraz przepisami prawa.</w:t>
      </w:r>
    </w:p>
    <w:p w:rsidR="006B36BC" w:rsidRPr="00642CED" w:rsidRDefault="006B36BC" w:rsidP="00584503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Oferta i załączniki podpisane przez upoważnionego przedstawiciela wykonawcy wymagają załączenia właściwego pełnomocnictwa lub umocowania prawnego.</w:t>
      </w:r>
    </w:p>
    <w:p w:rsidR="006B36BC" w:rsidRDefault="006B36BC" w:rsidP="00584503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Oferta powinna zawierać wszystkie wymagane dokumenty, oświadczenia, załączniki i inne dokumenty, o których mowa w treści niniejszej specyfikacji.</w:t>
      </w:r>
    </w:p>
    <w:p w:rsidR="006B36BC" w:rsidRPr="00642CED" w:rsidRDefault="006B36BC" w:rsidP="00584503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Dokumenty winny być sporządzone zgodnie z zaleceniami oraz przedstawionymi przez zamawiającego wzorcami (załącznikami), zawierać informacje i dane określone w tych dokumentach.</w:t>
      </w:r>
    </w:p>
    <w:p w:rsidR="006B36BC" w:rsidRPr="00642CED" w:rsidRDefault="006B36BC" w:rsidP="00584503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Poprawki w ofercie muszą być naniesione czytelnie oraz opatrzone podpisem osoby/ osób podpisującej ofertę.</w:t>
      </w:r>
    </w:p>
    <w:p w:rsidR="006B36BC" w:rsidRPr="00642CED" w:rsidRDefault="006B36BC" w:rsidP="00584503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Wszystkie strony oferty powinny być spięte (zszyte) w sposób trwały, zapobiegający możliwości dekompletacji zawartości oferty.</w:t>
      </w: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ind w:left="720"/>
        <w:rPr>
          <w:rFonts w:ascii="Times New Roman" w:eastAsia="Arial" w:hAnsi="Times New Roman" w:cs="Times New Roman"/>
          <w:sz w:val="24"/>
          <w:szCs w:val="24"/>
        </w:rPr>
      </w:pP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642CED">
        <w:rPr>
          <w:rFonts w:ascii="Times New Roman" w:eastAsia="Arial" w:hAnsi="Times New Roman" w:cs="Times New Roman"/>
          <w:sz w:val="24"/>
          <w:szCs w:val="24"/>
          <w:u w:val="single"/>
        </w:rPr>
        <w:t>B. Oferta wspólna</w:t>
      </w:r>
    </w:p>
    <w:p w:rsidR="00642CED" w:rsidRDefault="006B36BC" w:rsidP="0058450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 xml:space="preserve">      W przypadku, kiedy ofertę składa kilka podmiotów, oferta tych wykonawców musi </w:t>
      </w:r>
    </w:p>
    <w:p w:rsidR="006B36BC" w:rsidRPr="00642CED" w:rsidRDefault="006B36BC" w:rsidP="0058450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spełniać następujące warunki:</w:t>
      </w:r>
    </w:p>
    <w:p w:rsidR="006B36BC" w:rsidRPr="00642CED" w:rsidRDefault="006B36BC" w:rsidP="00584503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Oferta winna być podpisana przez każdego z wykonawców występujących wspólnie lub upoważnionego przedstawiciela / partnera wiodącego.</w:t>
      </w:r>
    </w:p>
    <w:p w:rsidR="006B36BC" w:rsidRPr="00642CED" w:rsidRDefault="006B36BC" w:rsidP="00584503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Upoważnienie do pełnienia funkcji przedstawiciela / partnera wiodącego wymaga podpisu prawnie upoważnionych przedstawicieli każdego z wykonawców występujących wspólnie/ partnerów – należy załączyć do oferty</w:t>
      </w:r>
    </w:p>
    <w:p w:rsidR="006B36BC" w:rsidRPr="00642CED" w:rsidRDefault="006B36BC" w:rsidP="00584503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Przedstawiciel / wiodący partner winien być upoważniony do reprezentowania wykonawcówpostępowaniu o udzielenie zamówienia albo reprezentowania w postępowaniu i zawarcia umowy w sprawie zamówienia publicznego.</w:t>
      </w: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Podmioty występujące wspólnie ponoszą solidarną odpowiedzialność za</w:t>
      </w:r>
      <w:r w:rsidR="00642CED">
        <w:rPr>
          <w:rFonts w:ascii="Times New Roman" w:eastAsia="Arial" w:hAnsi="Times New Roman" w:cs="Times New Roman"/>
          <w:sz w:val="24"/>
          <w:szCs w:val="24"/>
        </w:rPr>
        <w:t xml:space="preserve"> niewykonanie lub nienależyte</w:t>
      </w:r>
      <w:r w:rsidRPr="00642CED">
        <w:rPr>
          <w:rFonts w:ascii="Times New Roman" w:eastAsia="Arial" w:hAnsi="Times New Roman" w:cs="Times New Roman"/>
          <w:sz w:val="24"/>
          <w:szCs w:val="24"/>
        </w:rPr>
        <w:t xml:space="preserve"> wykonanie zobowiązań.</w:t>
      </w: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W przypadku dokonania wyboru oferty wykonawcy występującego wspólnie przedprzystąpieniem do zawarcia umowy o zamówienie publiczne przedłożona zostanie umowa regulującą współpracę wykonawców występujących wspólnie. Termin, na jaki została zawarta umowa wykonawców nie może być krótszy od terminu określonego na wykonanie zamówienia.</w:t>
      </w:r>
    </w:p>
    <w:p w:rsidR="006B36BC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6A016F" w:rsidRPr="00642CED" w:rsidRDefault="006A016F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bCs/>
          <w:sz w:val="24"/>
          <w:szCs w:val="24"/>
        </w:rPr>
        <w:t>X. Miejsce oraz termin składania i otwarcia ofert.</w:t>
      </w:r>
    </w:p>
    <w:p w:rsidR="00446EC1" w:rsidRPr="00372265" w:rsidRDefault="006B36BC" w:rsidP="006B36BC">
      <w:pPr>
        <w:pStyle w:val="Akapitzlist"/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  <w:u w:val="single"/>
        </w:rPr>
        <w:t>Ofertę  należy  przesłać / złożyć</w:t>
      </w:r>
      <w:r w:rsidRPr="00642CED">
        <w:rPr>
          <w:rFonts w:ascii="Times New Roman" w:eastAsia="Arial" w:hAnsi="Times New Roman" w:cs="Times New Roman"/>
          <w:sz w:val="24"/>
          <w:szCs w:val="24"/>
        </w:rPr>
        <w:t xml:space="preserve"> w nieprzejrzystym  opakowaniu / zamkniętej  kopercie  na adres zamawiającego</w:t>
      </w:r>
      <w:r w:rsidRPr="00372265">
        <w:rPr>
          <w:rFonts w:ascii="Times New Roman" w:eastAsia="Arial" w:hAnsi="Times New Roman" w:cs="Times New Roman"/>
          <w:sz w:val="24"/>
          <w:szCs w:val="24"/>
        </w:rPr>
        <w:t xml:space="preserve">: Urząd Gminy i Miasta Mogielnica ul. Rynek 1, </w:t>
      </w:r>
    </w:p>
    <w:p w:rsidR="00642CED" w:rsidRPr="00AB393D" w:rsidRDefault="006B36BC" w:rsidP="00446EC1">
      <w:pPr>
        <w:pStyle w:val="Akapitzlist"/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372265">
        <w:rPr>
          <w:rFonts w:ascii="Times New Roman" w:eastAsia="Arial" w:hAnsi="Times New Roman" w:cs="Times New Roman"/>
          <w:sz w:val="24"/>
          <w:szCs w:val="24"/>
        </w:rPr>
        <w:t>05-640 Mogielnica pokój 02 (sekretariat</w:t>
      </w:r>
      <w:r w:rsidRPr="00AB393D">
        <w:rPr>
          <w:rFonts w:ascii="Times New Roman" w:eastAsia="Arial" w:hAnsi="Times New Roman" w:cs="Times New Roman"/>
          <w:sz w:val="24"/>
          <w:szCs w:val="24"/>
        </w:rPr>
        <w:t>)</w:t>
      </w:r>
      <w:r w:rsidR="00AB393D" w:rsidRPr="00AB393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A5340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do </w:t>
      </w:r>
      <w:r w:rsidR="00DA5340" w:rsidRPr="00C34D6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dnia </w:t>
      </w:r>
      <w:r w:rsidR="00416BD8" w:rsidRPr="00C34D65">
        <w:rPr>
          <w:rFonts w:ascii="Times New Roman" w:eastAsia="Arial" w:hAnsi="Times New Roman" w:cs="Times New Roman"/>
          <w:b/>
          <w:bCs/>
          <w:sz w:val="24"/>
          <w:szCs w:val="24"/>
        </w:rPr>
        <w:t>10 lipca 2014</w:t>
      </w:r>
      <w:r w:rsidRPr="00C34D65">
        <w:rPr>
          <w:rFonts w:ascii="Times New Roman" w:eastAsia="Arial" w:hAnsi="Times New Roman" w:cs="Times New Roman"/>
          <w:b/>
          <w:bCs/>
          <w:sz w:val="24"/>
          <w:szCs w:val="24"/>
        </w:rPr>
        <w:t>r do</w:t>
      </w:r>
      <w:r w:rsidRPr="00AB393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godz. 10:00</w:t>
      </w:r>
    </w:p>
    <w:p w:rsidR="00642CED" w:rsidRPr="00372265" w:rsidRDefault="006B36BC" w:rsidP="006B36BC">
      <w:pPr>
        <w:pStyle w:val="Akapitzlist"/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AB393D">
        <w:rPr>
          <w:rFonts w:ascii="Times New Roman" w:eastAsia="Arial" w:hAnsi="Times New Roman" w:cs="Times New Roman"/>
          <w:sz w:val="24"/>
          <w:szCs w:val="24"/>
        </w:rPr>
        <w:t>Koperta / opakowanie zawierające ofertę powinno być zaadresowane do</w:t>
      </w:r>
      <w:r w:rsidRPr="00372265">
        <w:rPr>
          <w:rFonts w:ascii="Times New Roman" w:eastAsia="Arial" w:hAnsi="Times New Roman" w:cs="Times New Roman"/>
          <w:sz w:val="24"/>
          <w:szCs w:val="24"/>
        </w:rPr>
        <w:t xml:space="preserve"> zamawiającego na adres: Urząd Gminy i Miasta Mogielnica ul. Rynek 1, 05-640 Mogielnica pokój 02 (sekretariat)</w:t>
      </w:r>
    </w:p>
    <w:p w:rsidR="00642CED" w:rsidRPr="00372265" w:rsidRDefault="006B36BC" w:rsidP="006B36BC">
      <w:pPr>
        <w:pStyle w:val="Akapitzlist"/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372265">
        <w:rPr>
          <w:rFonts w:ascii="Times New Roman" w:eastAsia="Arial" w:hAnsi="Times New Roman" w:cs="Times New Roman"/>
          <w:sz w:val="24"/>
          <w:szCs w:val="24"/>
        </w:rPr>
        <w:t>Oznakowane oferty następujące: "Oferta do przetargu na dowóz dzieci"</w:t>
      </w:r>
    </w:p>
    <w:p w:rsidR="00642CED" w:rsidRPr="00372265" w:rsidRDefault="006B36BC" w:rsidP="006B36BC">
      <w:pPr>
        <w:pStyle w:val="Akapitzlist"/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372265">
        <w:rPr>
          <w:rFonts w:ascii="Times New Roman" w:eastAsia="Arial" w:hAnsi="Times New Roman" w:cs="Times New Roman"/>
          <w:sz w:val="24"/>
          <w:szCs w:val="24"/>
        </w:rPr>
        <w:t>Oferty złożone po terminie będą zwrócone wykonawcom bez otwierania,.</w:t>
      </w:r>
    </w:p>
    <w:p w:rsidR="00642CED" w:rsidRPr="00C12849" w:rsidRDefault="006B36BC" w:rsidP="006B36BC">
      <w:pPr>
        <w:pStyle w:val="Akapitzlist"/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</w:pPr>
      <w:r w:rsidRPr="00372265">
        <w:rPr>
          <w:rFonts w:ascii="Times New Roman" w:eastAsia="Arial" w:hAnsi="Times New Roman" w:cs="Times New Roman"/>
          <w:sz w:val="24"/>
          <w:szCs w:val="24"/>
          <w:u w:val="single"/>
        </w:rPr>
        <w:lastRenderedPageBreak/>
        <w:t xml:space="preserve">Miejsce i data otwarcia ofert:  </w:t>
      </w:r>
      <w:r w:rsidRPr="00372265">
        <w:rPr>
          <w:rFonts w:ascii="Times New Roman" w:eastAsia="Arial" w:hAnsi="Times New Roman" w:cs="Times New Roman"/>
          <w:sz w:val="24"/>
          <w:szCs w:val="24"/>
        </w:rPr>
        <w:t xml:space="preserve">w siedzibie zamawiającego:  Urząd Gminy i Miasta Mogielnica </w:t>
      </w:r>
      <w:r w:rsidR="000E5551" w:rsidRPr="00372265">
        <w:rPr>
          <w:rFonts w:ascii="Times New Roman" w:eastAsia="Arial" w:hAnsi="Times New Roman" w:cs="Times New Roman"/>
          <w:sz w:val="24"/>
          <w:szCs w:val="24"/>
        </w:rPr>
        <w:t xml:space="preserve">ul. Rynek 15, 05-640 </w:t>
      </w:r>
      <w:r w:rsidR="000E5551" w:rsidRPr="00AB393D">
        <w:rPr>
          <w:rFonts w:ascii="Times New Roman" w:eastAsia="Arial" w:hAnsi="Times New Roman" w:cs="Times New Roman"/>
          <w:sz w:val="24"/>
          <w:szCs w:val="24"/>
        </w:rPr>
        <w:t>Mogielnica</w:t>
      </w:r>
      <w:r w:rsidRPr="00AB393D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DA5340" w:rsidRPr="00C34D6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dnia </w:t>
      </w:r>
      <w:r w:rsidR="00416BD8" w:rsidRPr="00C34D65">
        <w:rPr>
          <w:rFonts w:ascii="Times New Roman" w:eastAsia="Arial" w:hAnsi="Times New Roman" w:cs="Times New Roman"/>
          <w:b/>
          <w:bCs/>
          <w:sz w:val="24"/>
          <w:szCs w:val="24"/>
        </w:rPr>
        <w:t>10 lipca 2014</w:t>
      </w:r>
      <w:r w:rsidR="003402B7" w:rsidRPr="00C34D65">
        <w:rPr>
          <w:rFonts w:ascii="Times New Roman" w:eastAsia="Arial" w:hAnsi="Times New Roman" w:cs="Times New Roman"/>
          <w:b/>
          <w:bCs/>
          <w:sz w:val="24"/>
          <w:szCs w:val="24"/>
        </w:rPr>
        <w:t>r</w:t>
      </w:r>
      <w:r w:rsidR="003402B7" w:rsidRPr="00AB393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o godz. 10:30</w:t>
      </w:r>
    </w:p>
    <w:p w:rsidR="006B36BC" w:rsidRPr="00372265" w:rsidRDefault="006B36BC" w:rsidP="006B36BC">
      <w:pPr>
        <w:pStyle w:val="Akapitzlist"/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372265">
        <w:rPr>
          <w:rFonts w:ascii="Times New Roman" w:eastAsia="Arial" w:hAnsi="Times New Roman" w:cs="Times New Roman"/>
          <w:sz w:val="24"/>
          <w:szCs w:val="24"/>
        </w:rPr>
        <w:t>Sesja otwarcia ofert</w:t>
      </w:r>
    </w:p>
    <w:p w:rsidR="007D50F8" w:rsidRDefault="007D50F8" w:rsidP="00642CED">
      <w:pPr>
        <w:widowControl w:val="0"/>
        <w:suppressAutoHyphens/>
        <w:autoSpaceDE w:val="0"/>
        <w:spacing w:after="0" w:line="240" w:lineRule="auto"/>
        <w:ind w:right="107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ind w:right="10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Bezpośrednio przed otwarciem ofert zamawiający przekaże zebranym wykonawcom informację o wysokości kwoty, jaką zamierza przeznaczyć na sfinansowanie zamówienia. Otwarcie ofert jest jawne i nastąpi bezpośrednio po odczytaniu ww. informacji Po otwarciu ofert przekazane zastaną następujące informacje: nazwa i siedziba wykonawcy, którego oferta jest otwierana, cena, a także termin wykonania zamówienia, okres gwarancji, warunki płatności.</w:t>
      </w:r>
    </w:p>
    <w:p w:rsidR="00F702B5" w:rsidRDefault="00F702B5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F702B5" w:rsidRDefault="00F702B5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bCs/>
          <w:sz w:val="24"/>
          <w:szCs w:val="24"/>
        </w:rPr>
        <w:t>XI. Opis sposobu obliczenia ceny</w:t>
      </w:r>
    </w:p>
    <w:p w:rsidR="006B36BC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0572B2" w:rsidRPr="00104B31" w:rsidRDefault="000572B2" w:rsidP="000572B2">
      <w:pPr>
        <w:widowControl w:val="0"/>
        <w:tabs>
          <w:tab w:val="left" w:pos="680"/>
        </w:tabs>
        <w:suppressAutoHyphens/>
        <w:autoSpaceDE w:val="0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4B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Koszt dowożenia jednego ucznia miesięcznie</w:t>
      </w:r>
      <w:r w:rsidRPr="00104B3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  <w:r w:rsidRPr="00104B3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br/>
      </w:r>
      <w:r w:rsidRPr="00104B3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Ceny podane przez </w:t>
      </w:r>
      <w:r w:rsidRPr="00104B31">
        <w:rPr>
          <w:rFonts w:ascii="Times New Roman" w:eastAsia="Times New Roman" w:hAnsi="Times New Roman" w:cs="Times New Roman"/>
          <w:smallCaps/>
          <w:sz w:val="24"/>
          <w:szCs w:val="24"/>
          <w:u w:val="single"/>
          <w:lang w:eastAsia="ar-SA"/>
        </w:rPr>
        <w:t xml:space="preserve">wykonawcę </w:t>
      </w:r>
      <w:r w:rsidRPr="00104B3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ustalane są na cały okres obowiązywania umowy i nie podlegają podwyższeniu</w:t>
      </w:r>
      <w:r w:rsidRPr="00104B3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572B2" w:rsidRPr="000572B2" w:rsidRDefault="000572B2" w:rsidP="000572B2">
      <w:pPr>
        <w:pStyle w:val="Akapitzlist"/>
        <w:widowControl w:val="0"/>
        <w:numPr>
          <w:ilvl w:val="0"/>
          <w:numId w:val="23"/>
        </w:numPr>
        <w:tabs>
          <w:tab w:val="left" w:pos="680"/>
        </w:tabs>
        <w:suppressAutoHyphens/>
        <w:autoSpaceDE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0572B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Do rozliczenia z Zamawiającym nie wlicza się kursów wykonanych bez uczniów, tj. dojazdu z miejsca postoju autobusów do pierwszego przystanku w danym kursie oraz z ostatniego przystanku do miejsca postoju autobusów.</w:t>
      </w:r>
    </w:p>
    <w:p w:rsidR="000572B2" w:rsidRDefault="000572B2" w:rsidP="000572B2">
      <w:pPr>
        <w:pStyle w:val="Akapitzlist"/>
        <w:widowControl w:val="0"/>
        <w:numPr>
          <w:ilvl w:val="0"/>
          <w:numId w:val="23"/>
        </w:numPr>
        <w:tabs>
          <w:tab w:val="left" w:pos="680"/>
        </w:tabs>
        <w:suppressAutoHyphens/>
        <w:autoSpaceDE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0572B2">
        <w:rPr>
          <w:rFonts w:ascii="Times New Roman" w:eastAsia="Times New Roman" w:hAnsi="Times New Roman" w:cs="Times New Roman"/>
          <w:sz w:val="24"/>
          <w:szCs w:val="28"/>
          <w:lang w:eastAsia="ar-SA"/>
        </w:rPr>
        <w:t>Ceny należy podać w PLN z dokładnością do dwóch miejsc po przecinku.</w:t>
      </w:r>
    </w:p>
    <w:p w:rsidR="000572B2" w:rsidRPr="000572B2" w:rsidRDefault="000572B2" w:rsidP="000572B2">
      <w:pPr>
        <w:pStyle w:val="Akapitzlist"/>
        <w:widowControl w:val="0"/>
        <w:numPr>
          <w:ilvl w:val="0"/>
          <w:numId w:val="23"/>
        </w:numPr>
        <w:tabs>
          <w:tab w:val="left" w:pos="680"/>
        </w:tabs>
        <w:suppressAutoHyphens/>
        <w:autoSpaceDE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0572B2">
        <w:rPr>
          <w:rFonts w:ascii="Times New Roman" w:eastAsia="Times New Roman" w:hAnsi="Times New Roman" w:cs="Times New Roman"/>
          <w:sz w:val="24"/>
          <w:szCs w:val="28"/>
          <w:lang w:eastAsia="ar-SA"/>
        </w:rPr>
        <w:t>Prawidłowe ustalenie podatku VAT należy do obowiązków Wykonawcy zgodnie z przepisami ustawy o podatku od towarów i usług oraz podatku akcyzowym.</w:t>
      </w:r>
    </w:p>
    <w:p w:rsidR="000572B2" w:rsidRPr="00642CED" w:rsidRDefault="000572B2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bCs/>
          <w:sz w:val="24"/>
          <w:szCs w:val="24"/>
        </w:rPr>
        <w:t>XII. Kryteria oceny oferty</w:t>
      </w:r>
    </w:p>
    <w:p w:rsidR="006B36BC" w:rsidRPr="006A016F" w:rsidRDefault="006B36BC" w:rsidP="006A016F">
      <w:pPr>
        <w:pStyle w:val="Akapitzlist"/>
        <w:widowControl w:val="0"/>
        <w:numPr>
          <w:ilvl w:val="1"/>
          <w:numId w:val="23"/>
        </w:numPr>
        <w:tabs>
          <w:tab w:val="clear" w:pos="1080"/>
          <w:tab w:val="num" w:pos="709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016F">
        <w:rPr>
          <w:rFonts w:ascii="Times New Roman" w:eastAsia="Arial" w:hAnsi="Times New Roman" w:cs="Times New Roman"/>
          <w:sz w:val="24"/>
          <w:szCs w:val="24"/>
        </w:rPr>
        <w:t xml:space="preserve">Jedynym kryterium oceny ofert jest cena. </w:t>
      </w:r>
    </w:p>
    <w:p w:rsidR="006B36BC" w:rsidRDefault="006B36BC" w:rsidP="006A016F">
      <w:pPr>
        <w:pStyle w:val="Akapitzlist"/>
        <w:widowControl w:val="0"/>
        <w:numPr>
          <w:ilvl w:val="1"/>
          <w:numId w:val="23"/>
        </w:numPr>
        <w:tabs>
          <w:tab w:val="clear" w:pos="1080"/>
          <w:tab w:val="num" w:pos="709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016F">
        <w:rPr>
          <w:rFonts w:ascii="Times New Roman" w:eastAsia="Arial" w:hAnsi="Times New Roman" w:cs="Times New Roman"/>
          <w:sz w:val="24"/>
          <w:szCs w:val="24"/>
        </w:rPr>
        <w:t>Wynik -</w:t>
      </w:r>
      <w:r w:rsidR="001509A5" w:rsidRPr="006A016F">
        <w:rPr>
          <w:rFonts w:ascii="Times New Roman" w:eastAsia="Arial" w:hAnsi="Times New Roman" w:cs="Times New Roman"/>
          <w:sz w:val="24"/>
          <w:szCs w:val="24"/>
        </w:rPr>
        <w:t xml:space="preserve"> oferta, która zawierała będzie</w:t>
      </w:r>
      <w:r w:rsidRPr="006A016F">
        <w:rPr>
          <w:rFonts w:ascii="Times New Roman" w:eastAsia="Arial" w:hAnsi="Times New Roman" w:cs="Times New Roman"/>
          <w:sz w:val="24"/>
          <w:szCs w:val="24"/>
        </w:rPr>
        <w:t xml:space="preserve"> najniższą cenę zostanie uznana za najkorzystniejszą.  </w:t>
      </w:r>
    </w:p>
    <w:p w:rsidR="006A016F" w:rsidRPr="006A016F" w:rsidRDefault="006A016F" w:rsidP="006A016F">
      <w:pPr>
        <w:pStyle w:val="Akapitzlist"/>
        <w:widowControl w:val="0"/>
        <w:numPr>
          <w:ilvl w:val="1"/>
          <w:numId w:val="23"/>
        </w:numPr>
        <w:tabs>
          <w:tab w:val="clear" w:pos="1080"/>
          <w:tab w:val="num" w:pos="709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016F">
        <w:rPr>
          <w:rFonts w:ascii="Times New Roman" w:eastAsia="Arial" w:hAnsi="Times New Roman" w:cs="Times New Roman"/>
          <w:sz w:val="24"/>
          <w:szCs w:val="24"/>
        </w:rPr>
        <w:t>Jeśli nie będzie można dokonać wyboru oferty najkorzystniejszej ze względu na to, że złożone zostały oferty o takiej samej cenie, zamawiający wezwie wykonawców, którzy złożyli te oferty, do złożenia ofert dodatkowych.</w:t>
      </w:r>
    </w:p>
    <w:p w:rsidR="007D50F8" w:rsidRDefault="007D50F8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bCs/>
          <w:sz w:val="24"/>
          <w:szCs w:val="24"/>
        </w:rPr>
        <w:t>XIII. Informacje o formalnościach, jakie winny być dopełnione po wyborze oferty w celu zawarcia umowy w sprawie zamówienia</w:t>
      </w:r>
    </w:p>
    <w:p w:rsidR="006B36BC" w:rsidRPr="006A016F" w:rsidRDefault="006B36BC" w:rsidP="006A016F">
      <w:pPr>
        <w:pStyle w:val="Akapitzlist"/>
        <w:widowControl w:val="0"/>
        <w:numPr>
          <w:ilvl w:val="2"/>
          <w:numId w:val="23"/>
        </w:numPr>
        <w:tabs>
          <w:tab w:val="clear" w:pos="1440"/>
          <w:tab w:val="num" w:pos="426"/>
        </w:tabs>
        <w:suppressAutoHyphens/>
        <w:autoSpaceDE w:val="0"/>
        <w:spacing w:after="0" w:line="240" w:lineRule="auto"/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016F">
        <w:rPr>
          <w:rFonts w:ascii="Times New Roman" w:eastAsia="Arial" w:hAnsi="Times New Roman" w:cs="Times New Roman"/>
          <w:sz w:val="24"/>
          <w:szCs w:val="24"/>
        </w:rPr>
        <w:t>Umowa w sprawie realizacji zamówienia publicznego zawarta zostanie z uwzględnieniem postanowień wynikających z treści niniejszej SIWZ oraz danych zawartych w ofercie.</w:t>
      </w:r>
    </w:p>
    <w:p w:rsidR="006B36BC" w:rsidRPr="006A016F" w:rsidRDefault="006B36BC" w:rsidP="006A016F">
      <w:pPr>
        <w:pStyle w:val="Akapitzlist"/>
        <w:widowControl w:val="0"/>
        <w:numPr>
          <w:ilvl w:val="2"/>
          <w:numId w:val="23"/>
        </w:numPr>
        <w:tabs>
          <w:tab w:val="clear" w:pos="1440"/>
          <w:tab w:val="num" w:pos="426"/>
        </w:tabs>
        <w:suppressAutoHyphens/>
        <w:autoSpaceDE w:val="0"/>
        <w:spacing w:after="0" w:line="240" w:lineRule="auto"/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016F">
        <w:rPr>
          <w:rFonts w:ascii="Times New Roman" w:eastAsia="Arial" w:hAnsi="Times New Roman" w:cs="Times New Roman"/>
          <w:sz w:val="24"/>
          <w:szCs w:val="24"/>
        </w:rPr>
        <w:t>Zamawiający podpisze umowę z Wykonawcą, który przedłoży najkorzystniejszą ofertę.</w:t>
      </w:r>
    </w:p>
    <w:p w:rsidR="006B36BC" w:rsidRPr="006A016F" w:rsidRDefault="006B36BC" w:rsidP="006A016F">
      <w:pPr>
        <w:pStyle w:val="Akapitzlist"/>
        <w:widowControl w:val="0"/>
        <w:numPr>
          <w:ilvl w:val="0"/>
          <w:numId w:val="23"/>
        </w:numPr>
        <w:tabs>
          <w:tab w:val="num" w:pos="426"/>
        </w:tabs>
        <w:suppressAutoHyphens/>
        <w:autoSpaceDE w:val="0"/>
        <w:spacing w:after="0" w:line="240" w:lineRule="auto"/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016F">
        <w:rPr>
          <w:rFonts w:ascii="Times New Roman" w:eastAsia="Arial" w:hAnsi="Times New Roman" w:cs="Times New Roman"/>
          <w:sz w:val="24"/>
          <w:szCs w:val="24"/>
        </w:rPr>
        <w:t xml:space="preserve">Zamawiający niezwłocznie po wyborze najkorzystniejszej oferty zawiadomi o tym Wykonawców.Zawiadomienie o wyborze oferty zostanie przesłane faksem. </w:t>
      </w:r>
    </w:p>
    <w:p w:rsidR="006B36BC" w:rsidRPr="006A016F" w:rsidRDefault="006B36BC" w:rsidP="006A016F">
      <w:pPr>
        <w:pStyle w:val="Akapitzlist"/>
        <w:widowControl w:val="0"/>
        <w:numPr>
          <w:ilvl w:val="0"/>
          <w:numId w:val="23"/>
        </w:numPr>
        <w:tabs>
          <w:tab w:val="num" w:pos="426"/>
        </w:tabs>
        <w:suppressAutoHyphens/>
        <w:autoSpaceDE w:val="0"/>
        <w:spacing w:after="0" w:line="240" w:lineRule="auto"/>
        <w:ind w:left="426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6A016F">
        <w:rPr>
          <w:rFonts w:ascii="Times New Roman" w:eastAsia="Arial" w:hAnsi="Times New Roman" w:cs="Times New Roman"/>
          <w:sz w:val="24"/>
          <w:szCs w:val="24"/>
        </w:rPr>
        <w:t xml:space="preserve">Umowa zostanie zawarta w formie pisemnej w terminie 5 dni od dnia przesłania zawiadomienia faksem. </w:t>
      </w:r>
      <w:r w:rsidR="00642CED" w:rsidRPr="006A016F">
        <w:rPr>
          <w:rFonts w:ascii="Times New Roman" w:eastAsia="Arial" w:hAnsi="Times New Roman" w:cs="Times New Roman"/>
          <w:i/>
          <w:sz w:val="24"/>
          <w:szCs w:val="24"/>
        </w:rPr>
        <w:t xml:space="preserve">(W </w:t>
      </w:r>
      <w:r w:rsidRPr="006A016F">
        <w:rPr>
          <w:rFonts w:ascii="Times New Roman" w:eastAsia="Arial" w:hAnsi="Times New Roman" w:cs="Times New Roman"/>
          <w:i/>
          <w:sz w:val="24"/>
          <w:szCs w:val="24"/>
        </w:rPr>
        <w:t>przypadku gdy, w postępowaniu złożona została tylko jedna oferta lub nie odrzucono żadnej oferty oraz nie wykluczono żadnego wykonawcy, możliwe jest zawarcie umowy przed upływem ww. terminu.)</w:t>
      </w:r>
    </w:p>
    <w:p w:rsidR="006B36BC" w:rsidRPr="006A016F" w:rsidRDefault="006B36BC" w:rsidP="006A016F">
      <w:pPr>
        <w:pStyle w:val="Akapitzlist"/>
        <w:widowControl w:val="0"/>
        <w:numPr>
          <w:ilvl w:val="0"/>
          <w:numId w:val="23"/>
        </w:numPr>
        <w:tabs>
          <w:tab w:val="num" w:pos="426"/>
        </w:tabs>
        <w:suppressAutoHyphens/>
        <w:autoSpaceDE w:val="0"/>
        <w:spacing w:after="0" w:line="240" w:lineRule="auto"/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016F">
        <w:rPr>
          <w:rFonts w:ascii="Times New Roman" w:eastAsia="Arial" w:hAnsi="Times New Roman" w:cs="Times New Roman"/>
          <w:sz w:val="24"/>
          <w:szCs w:val="24"/>
        </w:rPr>
        <w:t>O miejscu i terminie podpisania umowy Zamawiający powiadomi wybranego wykonawcę.</w:t>
      </w:r>
    </w:p>
    <w:p w:rsidR="006B36BC" w:rsidRPr="006A016F" w:rsidRDefault="006B36BC" w:rsidP="006A016F">
      <w:pPr>
        <w:pStyle w:val="Akapitzlist"/>
        <w:widowControl w:val="0"/>
        <w:numPr>
          <w:ilvl w:val="0"/>
          <w:numId w:val="23"/>
        </w:numPr>
        <w:tabs>
          <w:tab w:val="left" w:pos="0"/>
          <w:tab w:val="num" w:pos="426"/>
        </w:tabs>
        <w:suppressAutoHyphens/>
        <w:autoSpaceDE w:val="0"/>
        <w:spacing w:after="0" w:line="240" w:lineRule="auto"/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016F">
        <w:rPr>
          <w:rFonts w:ascii="Times New Roman" w:eastAsia="Arial" w:hAnsi="Times New Roman" w:cs="Times New Roman"/>
          <w:sz w:val="24"/>
          <w:szCs w:val="24"/>
        </w:rPr>
        <w:t>W przypadku, gdy okaże się, że wykonawca, którego oferta została wybrana</w:t>
      </w:r>
      <w:r w:rsidR="00642CED" w:rsidRPr="006A016F">
        <w:rPr>
          <w:rFonts w:ascii="Times New Roman" w:eastAsia="Arial" w:hAnsi="Times New Roman" w:cs="Times New Roman"/>
          <w:sz w:val="24"/>
          <w:szCs w:val="24"/>
        </w:rPr>
        <w:t xml:space="preserve"> będzie uchylał się od zawarcia</w:t>
      </w:r>
      <w:r w:rsidRPr="006A016F">
        <w:rPr>
          <w:rFonts w:ascii="Times New Roman" w:eastAsia="Arial" w:hAnsi="Times New Roman" w:cs="Times New Roman"/>
          <w:sz w:val="24"/>
          <w:szCs w:val="24"/>
        </w:rPr>
        <w:t xml:space="preserve"> umowy zamawiający może wybrać ofertę najkorzystniejszą </w:t>
      </w:r>
      <w:r w:rsidRPr="006A016F">
        <w:rPr>
          <w:rFonts w:ascii="Times New Roman" w:eastAsia="Arial" w:hAnsi="Times New Roman" w:cs="Times New Roman"/>
          <w:sz w:val="24"/>
          <w:szCs w:val="24"/>
        </w:rPr>
        <w:lastRenderedPageBreak/>
        <w:t>spośród pozostały</w:t>
      </w:r>
      <w:r w:rsidR="00642CED" w:rsidRPr="006A016F">
        <w:rPr>
          <w:rFonts w:ascii="Times New Roman" w:eastAsia="Arial" w:hAnsi="Times New Roman" w:cs="Times New Roman"/>
          <w:sz w:val="24"/>
          <w:szCs w:val="24"/>
        </w:rPr>
        <w:t xml:space="preserve">ch ofert, bez </w:t>
      </w:r>
      <w:r w:rsidRPr="006A016F">
        <w:rPr>
          <w:rFonts w:ascii="Times New Roman" w:eastAsia="Arial" w:hAnsi="Times New Roman" w:cs="Times New Roman"/>
          <w:sz w:val="24"/>
          <w:szCs w:val="24"/>
        </w:rPr>
        <w:t>przeprowadzania ich ponownej oceny, chyba, że zajdzie jedna z przesłanek unieważnienia postępowania,</w:t>
      </w:r>
    </w:p>
    <w:p w:rsidR="006B36BC" w:rsidRPr="006A016F" w:rsidRDefault="006B36BC" w:rsidP="006A016F">
      <w:pPr>
        <w:pStyle w:val="Akapitzlist"/>
        <w:widowControl w:val="0"/>
        <w:numPr>
          <w:ilvl w:val="0"/>
          <w:numId w:val="23"/>
        </w:numPr>
        <w:tabs>
          <w:tab w:val="left" w:pos="-142"/>
          <w:tab w:val="num" w:pos="426"/>
        </w:tabs>
        <w:suppressAutoHyphens/>
        <w:autoSpaceDE w:val="0"/>
        <w:spacing w:after="0" w:line="240" w:lineRule="auto"/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016F">
        <w:rPr>
          <w:rFonts w:ascii="Times New Roman" w:eastAsia="Arial" w:hAnsi="Times New Roman" w:cs="Times New Roman"/>
          <w:color w:val="000000"/>
          <w:sz w:val="24"/>
          <w:szCs w:val="24"/>
        </w:rPr>
        <w:t>Prz</w:t>
      </w:r>
      <w:r w:rsidR="00B943E1" w:rsidRPr="006A016F">
        <w:rPr>
          <w:rFonts w:ascii="Times New Roman" w:eastAsia="Arial" w:hAnsi="Times New Roman" w:cs="Times New Roman"/>
          <w:color w:val="000000"/>
          <w:sz w:val="24"/>
          <w:szCs w:val="24"/>
        </w:rPr>
        <w:t>ed podpisaniem umowy, wykonawca</w:t>
      </w:r>
      <w:r w:rsidRPr="006A016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złoży stosowne </w:t>
      </w:r>
      <w:r w:rsidRPr="006A016F">
        <w:rPr>
          <w:rFonts w:ascii="Times New Roman" w:eastAsia="Arial" w:hAnsi="Times New Roman" w:cs="Times New Roman"/>
          <w:sz w:val="24"/>
          <w:szCs w:val="24"/>
        </w:rPr>
        <w:t xml:space="preserve">zezwolenia na wykonywanie </w:t>
      </w:r>
      <w:r w:rsidR="00642CED" w:rsidRPr="006A016F">
        <w:rPr>
          <w:rFonts w:ascii="Times New Roman" w:eastAsia="Arial" w:hAnsi="Times New Roman" w:cs="Times New Roman"/>
          <w:sz w:val="24"/>
          <w:szCs w:val="24"/>
        </w:rPr>
        <w:t>przewozów</w:t>
      </w:r>
      <w:r w:rsidRPr="006A016F">
        <w:rPr>
          <w:rFonts w:ascii="Times New Roman" w:eastAsia="Arial" w:hAnsi="Times New Roman" w:cs="Times New Roman"/>
          <w:sz w:val="24"/>
          <w:szCs w:val="24"/>
        </w:rPr>
        <w:t xml:space="preserve"> regularnych lub regularnych specjalnych w krajowym transporcie drogowym.</w:t>
      </w: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bCs/>
          <w:sz w:val="24"/>
          <w:szCs w:val="24"/>
        </w:rPr>
        <w:t>XIV. Zabezpieczenie należytego wykonania umowy</w:t>
      </w: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Zamawiający nie przewiduje wniesienia zabezpieczenia należytego wykonania umowy</w:t>
      </w: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bCs/>
          <w:sz w:val="24"/>
          <w:szCs w:val="24"/>
        </w:rPr>
        <w:t>XV. Istotne dla stron postanowienia, które zostaną wprowadzone do treści zawieranej umowy w sprawie zamówienia publicznego.</w:t>
      </w: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 xml:space="preserve">Postanowienia umowy zawarto we wzorze umowy, </w:t>
      </w:r>
      <w:r w:rsidR="007F7F01">
        <w:rPr>
          <w:rFonts w:ascii="Times New Roman" w:eastAsia="Arial" w:hAnsi="Times New Roman" w:cs="Times New Roman"/>
          <w:sz w:val="24"/>
          <w:szCs w:val="24"/>
        </w:rPr>
        <w:t>który stanowi załącznik numer: 7</w:t>
      </w:r>
      <w:r w:rsidRPr="00642CED">
        <w:rPr>
          <w:rFonts w:ascii="Times New Roman" w:eastAsia="Arial" w:hAnsi="Times New Roman" w:cs="Times New Roman"/>
          <w:sz w:val="24"/>
          <w:szCs w:val="24"/>
        </w:rPr>
        <w:t>.</w:t>
      </w: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bCs/>
          <w:sz w:val="24"/>
          <w:szCs w:val="24"/>
        </w:rPr>
        <w:t>XVI. Pouczenie o środkach ochrony prawnej przysługujących Wykonawcy w toku postępowania o udzielenie zamówienia.</w:t>
      </w: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6B36BC" w:rsidRPr="00642CED" w:rsidRDefault="006B36BC" w:rsidP="00642CED">
      <w:pPr>
        <w:widowControl w:val="0"/>
        <w:tabs>
          <w:tab w:val="left" w:pos="360"/>
          <w:tab w:val="left" w:leader="dot" w:pos="6120"/>
          <w:tab w:val="left" w:leader="dot" w:pos="9000"/>
        </w:tabs>
        <w:suppressAutoHyphens/>
        <w:autoSpaceDE w:val="0"/>
        <w:spacing w:before="60" w:after="60" w:line="240" w:lineRule="auto"/>
        <w:ind w:left="3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1.</w:t>
      </w:r>
      <w:r w:rsidRPr="00642CED">
        <w:rPr>
          <w:rFonts w:ascii="Times New Roman" w:eastAsia="Arial" w:hAnsi="Times New Roman" w:cs="Times New Roman"/>
          <w:sz w:val="24"/>
          <w:szCs w:val="24"/>
        </w:rPr>
        <w:tab/>
        <w:t>Środki ochrony prawnej (Odwołanie, Skarga do Sądu) w niniejszym postępowaniu przysługują wykonawcom, a także innym podmiotom, jeżeli mają lub miały interes w uzyskaniu niniejszego zamówienia lub poniosły lub mogą ponieść szkodę w wyniku naruszenia przez zamawiającego przepisów ustawy Prawo zamówień publicznych.</w:t>
      </w:r>
    </w:p>
    <w:p w:rsidR="006B36BC" w:rsidRPr="00642CED" w:rsidRDefault="006B36BC" w:rsidP="00642CED">
      <w:pPr>
        <w:widowControl w:val="0"/>
        <w:suppressAutoHyphens/>
        <w:autoSpaceDE w:val="0"/>
        <w:spacing w:before="60" w:after="60" w:line="240" w:lineRule="auto"/>
        <w:ind w:left="3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2.</w:t>
      </w:r>
      <w:r w:rsidRPr="00642CED">
        <w:rPr>
          <w:rFonts w:ascii="Times New Roman" w:eastAsia="Arial" w:hAnsi="Times New Roman" w:cs="Times New Roman"/>
          <w:sz w:val="24"/>
          <w:szCs w:val="24"/>
        </w:rPr>
        <w:tab/>
        <w:t xml:space="preserve">Wobec </w:t>
      </w:r>
      <w:r w:rsidRPr="00642CED">
        <w:rPr>
          <w:rFonts w:ascii="Times New Roman" w:eastAsia="Arial" w:hAnsi="Times New Roman" w:cs="Times New Roman"/>
          <w:i/>
          <w:iCs/>
          <w:sz w:val="24"/>
          <w:szCs w:val="24"/>
        </w:rPr>
        <w:t>ogłoszenia o zamówieniu</w:t>
      </w:r>
      <w:r w:rsidRPr="00642CED">
        <w:rPr>
          <w:rFonts w:ascii="Times New Roman" w:eastAsia="Arial" w:hAnsi="Times New Roman" w:cs="Times New Roman"/>
          <w:sz w:val="24"/>
          <w:szCs w:val="24"/>
        </w:rPr>
        <w:t xml:space="preserve"> oraz </w:t>
      </w:r>
      <w:r w:rsidRPr="00642CED">
        <w:rPr>
          <w:rFonts w:ascii="Times New Roman" w:eastAsia="Arial" w:hAnsi="Times New Roman" w:cs="Times New Roman"/>
          <w:i/>
          <w:iCs/>
          <w:sz w:val="24"/>
          <w:szCs w:val="24"/>
        </w:rPr>
        <w:t>specyfikacji istotnych warunków zamówienia</w:t>
      </w:r>
      <w:r w:rsidRPr="00642CED">
        <w:rPr>
          <w:rFonts w:ascii="Times New Roman" w:eastAsia="Arial" w:hAnsi="Times New Roman" w:cs="Times New Roman"/>
          <w:sz w:val="24"/>
          <w:szCs w:val="24"/>
        </w:rPr>
        <w:t xml:space="preserve"> środki ochrony prawnej przysługują również organizacjom wpisanym na </w:t>
      </w:r>
      <w:r w:rsidRPr="00642CED">
        <w:rPr>
          <w:rFonts w:ascii="Times New Roman" w:eastAsia="Arial" w:hAnsi="Times New Roman" w:cs="Times New Roman"/>
          <w:i/>
          <w:iCs/>
          <w:sz w:val="24"/>
          <w:szCs w:val="24"/>
        </w:rPr>
        <w:t>listę organizacji uprawnionych do wnoszenia środków ochrony prawnej</w:t>
      </w:r>
      <w:r w:rsidRPr="00642CED">
        <w:rPr>
          <w:rFonts w:ascii="Times New Roman" w:eastAsia="Arial" w:hAnsi="Times New Roman" w:cs="Times New Roman"/>
          <w:sz w:val="24"/>
          <w:szCs w:val="24"/>
        </w:rPr>
        <w:t xml:space="preserve"> prowadzoną przez Prezesa Urzędu Zamówień Publicznych.</w:t>
      </w:r>
    </w:p>
    <w:p w:rsidR="006B36BC" w:rsidRPr="00642CED" w:rsidRDefault="006B36BC" w:rsidP="00642CED">
      <w:pPr>
        <w:widowControl w:val="0"/>
        <w:suppressAutoHyphens/>
        <w:autoSpaceDE w:val="0"/>
        <w:spacing w:before="60" w:after="60" w:line="240" w:lineRule="auto"/>
        <w:ind w:left="3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3.</w:t>
      </w:r>
      <w:r w:rsidRPr="00642CED">
        <w:rPr>
          <w:rFonts w:ascii="Times New Roman" w:eastAsia="Arial" w:hAnsi="Times New Roman" w:cs="Times New Roman"/>
          <w:sz w:val="24"/>
          <w:szCs w:val="24"/>
        </w:rPr>
        <w:tab/>
        <w:t>W niniejszym postępowaniu odwołanie przysługuje wyłącznie wobec czynności:</w:t>
      </w:r>
    </w:p>
    <w:p w:rsidR="006B36BC" w:rsidRPr="00642CED" w:rsidRDefault="006B36BC" w:rsidP="00642CED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994" w:hanging="42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1)</w:t>
      </w:r>
      <w:r w:rsidRPr="00642CED">
        <w:rPr>
          <w:rFonts w:ascii="Times New Roman" w:eastAsia="Arial" w:hAnsi="Times New Roman" w:cs="Times New Roman"/>
          <w:sz w:val="24"/>
          <w:szCs w:val="24"/>
        </w:rPr>
        <w:tab/>
        <w:t>opisu sposobu dokonywania oceny spełniania warunków udziału w postępowaniu,</w:t>
      </w:r>
    </w:p>
    <w:p w:rsidR="006B36BC" w:rsidRPr="00642CED" w:rsidRDefault="006B36BC" w:rsidP="00642CED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994" w:hanging="42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2)</w:t>
      </w:r>
      <w:r w:rsidRPr="00642CED">
        <w:rPr>
          <w:rFonts w:ascii="Times New Roman" w:eastAsia="Arial" w:hAnsi="Times New Roman" w:cs="Times New Roman"/>
          <w:sz w:val="24"/>
          <w:szCs w:val="24"/>
        </w:rPr>
        <w:tab/>
        <w:t>wykluczenia odwołującego z postępowania o udzielenie zamówienia,</w:t>
      </w:r>
    </w:p>
    <w:p w:rsidR="006B36BC" w:rsidRPr="00642CED" w:rsidRDefault="006B36BC" w:rsidP="00642CED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994" w:hanging="42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3)</w:t>
      </w:r>
      <w:r w:rsidRPr="00642CED">
        <w:rPr>
          <w:rFonts w:ascii="Times New Roman" w:eastAsia="Arial" w:hAnsi="Times New Roman" w:cs="Times New Roman"/>
          <w:sz w:val="24"/>
          <w:szCs w:val="24"/>
        </w:rPr>
        <w:tab/>
        <w:t>odrzucenia oferty odwołującego</w:t>
      </w:r>
    </w:p>
    <w:p w:rsidR="006B36BC" w:rsidRPr="00642CED" w:rsidRDefault="006B36BC" w:rsidP="00642CED">
      <w:pPr>
        <w:widowControl w:val="0"/>
        <w:tabs>
          <w:tab w:val="left" w:leader="dot" w:pos="6120"/>
          <w:tab w:val="left" w:leader="dot" w:pos="9000"/>
        </w:tabs>
        <w:suppressAutoHyphens/>
        <w:autoSpaceDE w:val="0"/>
        <w:spacing w:before="60" w:after="60" w:line="240" w:lineRule="auto"/>
        <w:ind w:left="851" w:hanging="29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W pozostałych przypadkach odwołanie nie przysługuje.</w:t>
      </w:r>
    </w:p>
    <w:p w:rsidR="006B36BC" w:rsidRPr="001509A5" w:rsidRDefault="006B36BC" w:rsidP="00C34D65">
      <w:pPr>
        <w:widowControl w:val="0"/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4.   Pozostałe informacje dotyczące środków ochrony prawnej znajdują się w Dziale VI Prawa zamówień publicznych „Środki ochrony prawnej", art. od 179 do 198g.</w:t>
      </w:r>
    </w:p>
    <w:p w:rsidR="007D50F8" w:rsidRDefault="007D50F8" w:rsidP="00B96B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B36BC" w:rsidRPr="00642CED" w:rsidRDefault="006B36BC" w:rsidP="00B96B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bCs/>
          <w:sz w:val="24"/>
          <w:szCs w:val="24"/>
        </w:rPr>
        <w:t>XVII. Infor</w:t>
      </w:r>
      <w:r w:rsidR="007D50F8">
        <w:rPr>
          <w:rFonts w:ascii="Times New Roman" w:eastAsia="Arial" w:hAnsi="Times New Roman" w:cs="Times New Roman"/>
          <w:b/>
          <w:bCs/>
          <w:sz w:val="24"/>
          <w:szCs w:val="24"/>
        </w:rPr>
        <w:t>macje dotyczące walu</w:t>
      </w:r>
      <w:r w:rsidR="008675B1">
        <w:rPr>
          <w:rFonts w:ascii="Times New Roman" w:eastAsia="Arial" w:hAnsi="Times New Roman" w:cs="Times New Roman"/>
          <w:b/>
          <w:bCs/>
          <w:sz w:val="24"/>
          <w:szCs w:val="24"/>
        </w:rPr>
        <w:t>t</w:t>
      </w:r>
      <w:r w:rsidR="007D50F8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obcych, w jakim dopuszczasię</w:t>
      </w:r>
      <w:r w:rsidR="00B96BD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prowadzenie  rozliczeń </w:t>
      </w:r>
      <w:r w:rsidRPr="00642CED">
        <w:rPr>
          <w:rFonts w:ascii="Times New Roman" w:eastAsia="Arial" w:hAnsi="Times New Roman" w:cs="Times New Roman"/>
          <w:b/>
          <w:bCs/>
          <w:sz w:val="24"/>
          <w:szCs w:val="24"/>
        </w:rPr>
        <w:t>z zamawiającym.</w:t>
      </w:r>
    </w:p>
    <w:p w:rsidR="006B36BC" w:rsidRPr="00642CED" w:rsidRDefault="006B36BC" w:rsidP="00B96B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Zamawiający nie dopuszcza rozliczeń w walutach obcych.</w:t>
      </w:r>
    </w:p>
    <w:p w:rsidR="007D50F8" w:rsidRDefault="007D50F8" w:rsidP="00B96B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B36BC" w:rsidRPr="00642CED" w:rsidRDefault="006B36BC" w:rsidP="00B96B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XVIII. Ogłoszenie o udzieleniu zamówienia. </w:t>
      </w:r>
    </w:p>
    <w:p w:rsidR="006B36BC" w:rsidRPr="00642CED" w:rsidRDefault="006B36BC" w:rsidP="004B7D0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Niezwłocznie po zawarciu umowy zamawiający zamieści ogłoszenie o udzieleniu zamówienia w Biuletynie zamówień Publicznych.</w:t>
      </w:r>
    </w:p>
    <w:p w:rsidR="00EA2125" w:rsidRDefault="00EA2125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bCs/>
          <w:sz w:val="24"/>
          <w:szCs w:val="24"/>
        </w:rPr>
        <w:t>XIX. Załączniki</w:t>
      </w: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 xml:space="preserve">Załączniki składające się na integralną cześć specyfikacji: </w:t>
      </w:r>
    </w:p>
    <w:p w:rsidR="006B36BC" w:rsidRPr="00642CED" w:rsidRDefault="006B36BC" w:rsidP="006B36BC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formularz ofertowy</w:t>
      </w:r>
    </w:p>
    <w:p w:rsidR="00F23535" w:rsidRDefault="00F23535" w:rsidP="00F23535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oświadczenie wykonawcy</w:t>
      </w:r>
      <w:r>
        <w:rPr>
          <w:rFonts w:ascii="Times New Roman" w:eastAsia="Arial" w:hAnsi="Times New Roman" w:cs="Times New Roman"/>
          <w:sz w:val="24"/>
          <w:szCs w:val="24"/>
        </w:rPr>
        <w:t xml:space="preserve"> o spełnieniu warunków</w:t>
      </w:r>
    </w:p>
    <w:p w:rsidR="006B36BC" w:rsidRPr="00642CED" w:rsidRDefault="006B36BC" w:rsidP="006B36BC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oświadczenie wykonawcy</w:t>
      </w:r>
      <w:r w:rsidR="00F23535">
        <w:rPr>
          <w:rFonts w:ascii="Times New Roman" w:eastAsia="Arial" w:hAnsi="Times New Roman" w:cs="Times New Roman"/>
          <w:sz w:val="24"/>
          <w:szCs w:val="24"/>
        </w:rPr>
        <w:t xml:space="preserve"> o braku podstaw do wykluczenia</w:t>
      </w:r>
    </w:p>
    <w:p w:rsidR="00F23535" w:rsidRPr="007F7F01" w:rsidRDefault="00F23535" w:rsidP="00F23535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E7C72">
        <w:rPr>
          <w:rFonts w:ascii="Times New Roman" w:eastAsia="Arial" w:hAnsi="Times New Roman" w:cs="Times New Roman"/>
          <w:bCs/>
          <w:iCs/>
          <w:sz w:val="24"/>
          <w:szCs w:val="24"/>
        </w:rPr>
        <w:t>wykaz pojazdów przewidzianych do realizacji przedmiotu zamówienia</w:t>
      </w:r>
    </w:p>
    <w:p w:rsidR="00DE7C72" w:rsidRPr="00DE7C72" w:rsidRDefault="00DE7C72" w:rsidP="006B36BC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E7C72">
        <w:rPr>
          <w:rFonts w:ascii="Times New Roman" w:eastAsia="Arial" w:hAnsi="Times New Roman" w:cs="Times New Roman"/>
          <w:iCs/>
          <w:sz w:val="24"/>
          <w:szCs w:val="24"/>
        </w:rPr>
        <w:t>wykaz  osób przewidzianych do realizacji przedmiotu zamówienia</w:t>
      </w:r>
    </w:p>
    <w:p w:rsidR="007F7F01" w:rsidRPr="00AB393D" w:rsidRDefault="007F7F01" w:rsidP="006B36BC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AB393D">
        <w:rPr>
          <w:rFonts w:ascii="Times New Roman" w:eastAsia="Arial" w:hAnsi="Times New Roman" w:cs="Times New Roman"/>
          <w:sz w:val="24"/>
          <w:szCs w:val="24"/>
        </w:rPr>
        <w:t>Oświadczenie o przynależności lub nie do grupy kapitałowej wraz z podaniem członków tejże grupy</w:t>
      </w:r>
    </w:p>
    <w:p w:rsidR="001E3262" w:rsidRPr="007F7F01" w:rsidRDefault="007F7F01" w:rsidP="00EE0203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  <w:sectPr w:rsidR="001E3262" w:rsidRPr="007F7F01" w:rsidSect="006B36BC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eastAsia="Arial" w:hAnsi="Times New Roman" w:cs="Times New Roman"/>
          <w:sz w:val="24"/>
          <w:szCs w:val="24"/>
        </w:rPr>
        <w:t>wzór umow</w:t>
      </w:r>
      <w:r w:rsidR="00D865FB">
        <w:rPr>
          <w:rFonts w:ascii="Times New Roman" w:eastAsia="Arial" w:hAnsi="Times New Roman" w:cs="Times New Roman"/>
          <w:sz w:val="24"/>
          <w:szCs w:val="24"/>
        </w:rPr>
        <w:t>y</w:t>
      </w:r>
    </w:p>
    <w:p w:rsidR="007419A3" w:rsidRDefault="007419A3"/>
    <w:tbl>
      <w:tblPr>
        <w:tblW w:w="97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023"/>
      </w:tblGrid>
      <w:tr w:rsidR="006B36BC" w:rsidRPr="00104B31" w:rsidTr="007419A3">
        <w:trPr>
          <w:cantSplit/>
          <w:trHeight w:val="631"/>
        </w:trPr>
        <w:tc>
          <w:tcPr>
            <w:tcW w:w="4678" w:type="dxa"/>
          </w:tcPr>
          <w:p w:rsidR="006B36BC" w:rsidRPr="00104B31" w:rsidRDefault="006B36BC" w:rsidP="006B36BC">
            <w:pPr>
              <w:widowControl w:val="0"/>
              <w:tabs>
                <w:tab w:val="left" w:pos="453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  <w:vAlign w:val="center"/>
          </w:tcPr>
          <w:p w:rsidR="006B36BC" w:rsidRPr="00104B31" w:rsidRDefault="006B36BC" w:rsidP="006B36BC">
            <w:pPr>
              <w:widowControl w:val="0"/>
              <w:tabs>
                <w:tab w:val="left" w:pos="45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  <w:p w:rsidR="006B36BC" w:rsidRPr="00104B31" w:rsidRDefault="006B36BC" w:rsidP="006B36BC">
            <w:pPr>
              <w:widowControl w:val="0"/>
              <w:tabs>
                <w:tab w:val="left" w:pos="45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O F E R T A</w:t>
            </w:r>
          </w:p>
          <w:p w:rsidR="006B36BC" w:rsidRPr="00104B31" w:rsidRDefault="006B36BC" w:rsidP="006B36BC">
            <w:pPr>
              <w:widowControl w:val="0"/>
              <w:tabs>
                <w:tab w:val="left" w:pos="45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ar-SA"/>
              </w:rPr>
            </w:pPr>
          </w:p>
        </w:tc>
      </w:tr>
    </w:tbl>
    <w:p w:rsidR="006B36BC" w:rsidRPr="00104B31" w:rsidRDefault="006B36BC" w:rsidP="006B36BC">
      <w:pPr>
        <w:widowControl w:val="0"/>
        <w:tabs>
          <w:tab w:val="left" w:pos="45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mallCaps/>
          <w:sz w:val="16"/>
          <w:szCs w:val="16"/>
          <w:lang w:eastAsia="ar-SA"/>
        </w:rPr>
      </w:pPr>
      <w:r w:rsidRPr="00104B31"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 xml:space="preserve">         nazwa i adres lub pieczęć </w:t>
      </w:r>
      <w:r w:rsidRPr="00104B31">
        <w:rPr>
          <w:rFonts w:ascii="Times New Roman" w:eastAsia="Times New Roman" w:hAnsi="Times New Roman" w:cs="Times New Roman"/>
          <w:i/>
          <w:iCs/>
          <w:smallCaps/>
          <w:sz w:val="16"/>
          <w:szCs w:val="16"/>
          <w:lang w:eastAsia="ar-SA"/>
        </w:rPr>
        <w:t xml:space="preserve">wykonawcy </w:t>
      </w:r>
    </w:p>
    <w:p w:rsidR="006B36BC" w:rsidRPr="00104B31" w:rsidRDefault="006B36BC" w:rsidP="006B36BC">
      <w:pPr>
        <w:widowControl w:val="0"/>
        <w:tabs>
          <w:tab w:val="left" w:pos="8221"/>
        </w:tabs>
        <w:suppressAutoHyphens/>
        <w:autoSpaceDE w:val="0"/>
        <w:spacing w:before="120" w:after="0" w:line="312" w:lineRule="auto"/>
        <w:ind w:left="3686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:rsidR="006B36BC" w:rsidRPr="00104B31" w:rsidRDefault="006B36BC" w:rsidP="006B36BC">
      <w:pPr>
        <w:widowControl w:val="0"/>
        <w:tabs>
          <w:tab w:val="left" w:pos="8221"/>
        </w:tabs>
        <w:suppressAutoHyphens/>
        <w:autoSpaceDE w:val="0"/>
        <w:spacing w:before="120" w:after="0" w:line="312" w:lineRule="auto"/>
        <w:ind w:left="3686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 w:rsidRPr="00104B31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dla  zamawiającego:</w:t>
      </w:r>
    </w:p>
    <w:p w:rsidR="006B36BC" w:rsidRPr="00104B31" w:rsidRDefault="006B36BC" w:rsidP="006B36BC">
      <w:pPr>
        <w:widowControl w:val="0"/>
        <w:suppressAutoHyphens/>
        <w:autoSpaceDE w:val="0"/>
        <w:spacing w:after="0" w:line="312" w:lineRule="auto"/>
        <w:ind w:left="3686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 w:rsidRPr="00104B31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Urząd  Gminy i Miasta Mogielnica,</w:t>
      </w:r>
    </w:p>
    <w:p w:rsidR="006B36BC" w:rsidRPr="00104B31" w:rsidRDefault="006B36BC" w:rsidP="006B36BC">
      <w:pPr>
        <w:widowControl w:val="0"/>
        <w:tabs>
          <w:tab w:val="center" w:pos="6350"/>
        </w:tabs>
        <w:suppressAutoHyphens/>
        <w:autoSpaceDE w:val="0"/>
        <w:spacing w:after="0" w:line="312" w:lineRule="auto"/>
        <w:ind w:left="3686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104B31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05-640  Mogielnica,  ul. Rynek 1</w:t>
      </w:r>
    </w:p>
    <w:p w:rsidR="006B36BC" w:rsidRPr="00104B31" w:rsidRDefault="006B36BC" w:rsidP="006B36BC">
      <w:pPr>
        <w:widowControl w:val="0"/>
        <w:tabs>
          <w:tab w:val="left" w:leader="dot" w:pos="9072"/>
        </w:tabs>
        <w:suppressAutoHyphens/>
        <w:autoSpaceDE w:val="0"/>
        <w:spacing w:before="240" w:after="0" w:line="288" w:lineRule="auto"/>
        <w:jc w:val="both"/>
        <w:rPr>
          <w:rFonts w:ascii="Times New Roman" w:eastAsia="Times New Roman" w:hAnsi="Times New Roman" w:cs="Courier New"/>
          <w:sz w:val="20"/>
          <w:szCs w:val="20"/>
          <w:lang w:eastAsia="ar-SA"/>
        </w:rPr>
      </w:pPr>
    </w:p>
    <w:p w:rsidR="006B36BC" w:rsidRDefault="006B36BC" w:rsidP="006B36BC">
      <w:pPr>
        <w:widowControl w:val="0"/>
        <w:tabs>
          <w:tab w:val="left" w:leader="dot" w:pos="9072"/>
        </w:tabs>
        <w:suppressAutoHyphens/>
        <w:autoSpaceDE w:val="0"/>
        <w:spacing w:before="120" w:after="0" w:line="312" w:lineRule="auto"/>
        <w:rPr>
          <w:rFonts w:ascii="Times New Roman" w:eastAsia="Times New Roman" w:hAnsi="Times New Roman" w:cs="Arial"/>
          <w:bCs/>
          <w:szCs w:val="20"/>
          <w:lang w:eastAsia="ar-SA"/>
        </w:rPr>
      </w:pPr>
      <w:r w:rsidRPr="00104B31">
        <w:rPr>
          <w:rFonts w:ascii="Times New Roman" w:eastAsia="Times New Roman" w:hAnsi="Times New Roman" w:cs="Arial"/>
          <w:b/>
          <w:bCs/>
          <w:szCs w:val="20"/>
          <w:lang w:eastAsia="ar-SA"/>
        </w:rPr>
        <w:t xml:space="preserve">W odpowiedzi na publiczne ogłoszenie o zamówieniu, </w:t>
      </w:r>
      <w:r w:rsidRPr="00104B31">
        <w:rPr>
          <w:rFonts w:ascii="Times New Roman" w:eastAsia="Times New Roman" w:hAnsi="Times New Roman" w:cs="Arial"/>
          <w:b/>
          <w:szCs w:val="20"/>
          <w:lang w:eastAsia="ar-SA"/>
        </w:rPr>
        <w:t>my niżej podpisani</w:t>
      </w:r>
    </w:p>
    <w:p w:rsidR="006B36BC" w:rsidRPr="00104B31" w:rsidRDefault="006B36BC" w:rsidP="006B36BC">
      <w:pPr>
        <w:widowControl w:val="0"/>
        <w:tabs>
          <w:tab w:val="left" w:leader="dot" w:pos="9072"/>
        </w:tabs>
        <w:suppressAutoHyphens/>
        <w:autoSpaceDE w:val="0"/>
        <w:spacing w:after="0" w:line="240" w:lineRule="auto"/>
        <w:rPr>
          <w:rFonts w:ascii="Times New Roman" w:eastAsia="Times New Roman" w:hAnsi="Times New Roman" w:cs="Arial"/>
          <w:bCs/>
          <w:szCs w:val="20"/>
          <w:lang w:eastAsia="ar-SA"/>
        </w:rPr>
      </w:pPr>
      <w:r w:rsidRPr="00104B31">
        <w:rPr>
          <w:rFonts w:ascii="Times New Roman" w:eastAsia="Times New Roman" w:hAnsi="Times New Roman" w:cs="Arial"/>
          <w:bCs/>
          <w:szCs w:val="20"/>
          <w:lang w:eastAsia="ar-SA"/>
        </w:rPr>
        <w:br/>
        <w:t>....................................................................................................................................................................</w:t>
      </w:r>
    </w:p>
    <w:p w:rsidR="006B36BC" w:rsidRPr="006B36BC" w:rsidRDefault="006B36BC" w:rsidP="006B36BC">
      <w:pPr>
        <w:widowControl w:val="0"/>
        <w:tabs>
          <w:tab w:val="left" w:leader="dot" w:pos="9072"/>
        </w:tabs>
        <w:suppressAutoHyphens/>
        <w:autoSpaceDE w:val="0"/>
        <w:spacing w:before="120" w:after="0" w:line="288" w:lineRule="auto"/>
        <w:rPr>
          <w:rFonts w:ascii="Times New Roman" w:eastAsia="Times New Roman" w:hAnsi="Times New Roman" w:cs="Arial"/>
          <w:b/>
          <w:szCs w:val="20"/>
          <w:lang w:eastAsia="ar-SA"/>
        </w:rPr>
      </w:pPr>
      <w:r w:rsidRPr="00104B31">
        <w:rPr>
          <w:rFonts w:ascii="Times New Roman" w:eastAsia="Times New Roman" w:hAnsi="Times New Roman" w:cs="Arial"/>
          <w:b/>
          <w:bCs/>
          <w:szCs w:val="20"/>
          <w:lang w:eastAsia="ar-SA"/>
        </w:rPr>
        <w:t xml:space="preserve">przestrzegając ściśle postanowień specyfikacji istotnych warunków zamówienia (SIWZ) oraz </w:t>
      </w:r>
      <w:r w:rsidRPr="00104B31">
        <w:rPr>
          <w:rFonts w:ascii="Times New Roman" w:eastAsia="Times New Roman" w:hAnsi="Times New Roman" w:cs="Arial"/>
          <w:b/>
          <w:szCs w:val="20"/>
          <w:lang w:eastAsia="ar-SA"/>
        </w:rPr>
        <w:t>działającw imieniu i na rzecz:</w:t>
      </w:r>
      <w:r w:rsidRPr="00104B31">
        <w:rPr>
          <w:rFonts w:ascii="Arial" w:eastAsia="Times New Roman" w:hAnsi="Arial" w:cs="Arial"/>
          <w:b/>
          <w:szCs w:val="20"/>
          <w:lang w:eastAsia="ar-SA"/>
        </w:rPr>
        <w:br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1"/>
      </w:tblGrid>
      <w:tr w:rsidR="006B36BC" w:rsidRPr="00104B31" w:rsidTr="006B36BC">
        <w:trPr>
          <w:cantSplit/>
        </w:trPr>
        <w:tc>
          <w:tcPr>
            <w:tcW w:w="9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mallCaps/>
                <w:szCs w:val="24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Nazwa</w:t>
            </w:r>
            <w:r w:rsidRPr="00104B31">
              <w:rPr>
                <w:rFonts w:ascii="Times New Roman" w:eastAsia="Times New Roman" w:hAnsi="Times New Roman" w:cs="Times New Roman"/>
                <w:b/>
                <w:bCs/>
                <w:smallCaps/>
                <w:szCs w:val="24"/>
                <w:lang w:eastAsia="ar-SA"/>
              </w:rPr>
              <w:t>wykonawcy</w:t>
            </w:r>
          </w:p>
          <w:p w:rsidR="006B36BC" w:rsidRPr="00104B31" w:rsidRDefault="006B36BC" w:rsidP="006B36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  <w:p w:rsidR="006B36BC" w:rsidRPr="00104B31" w:rsidRDefault="006B36BC" w:rsidP="006B36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  <w:p w:rsidR="006B36BC" w:rsidRPr="00104B31" w:rsidRDefault="006B36BC" w:rsidP="006B36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  <w:p w:rsidR="006B36BC" w:rsidRPr="00104B31" w:rsidRDefault="006B36BC" w:rsidP="006B36BC">
            <w:pPr>
              <w:widowControl w:val="0"/>
              <w:suppressAutoHyphens/>
              <w:autoSpaceDE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6B36BC" w:rsidRPr="00104B31" w:rsidTr="006B36BC">
        <w:trPr>
          <w:cantSplit/>
        </w:trPr>
        <w:tc>
          <w:tcPr>
            <w:tcW w:w="9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mallCaps/>
                <w:szCs w:val="24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b/>
                <w:bCs/>
                <w:smallCaps/>
                <w:szCs w:val="24"/>
                <w:lang w:eastAsia="ar-SA"/>
              </w:rPr>
              <w:t>REGON                                                                 NIP</w:t>
            </w:r>
          </w:p>
        </w:tc>
      </w:tr>
      <w:tr w:rsidR="006B36BC" w:rsidRPr="00104B31" w:rsidTr="006B36BC">
        <w:trPr>
          <w:cantSplit/>
        </w:trPr>
        <w:tc>
          <w:tcPr>
            <w:tcW w:w="9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Siedziba(kod, miejscowość, ulica, nr budynku, nr lokalu)</w:t>
            </w:r>
          </w:p>
          <w:p w:rsidR="006B36BC" w:rsidRPr="00104B31" w:rsidRDefault="006B36BC" w:rsidP="006B36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  <w:p w:rsidR="006B36BC" w:rsidRPr="00104B31" w:rsidRDefault="006B36BC" w:rsidP="006B36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16"/>
                <w:szCs w:val="24"/>
                <w:lang w:eastAsia="ar-SA"/>
              </w:rPr>
            </w:pPr>
          </w:p>
          <w:p w:rsidR="006B36BC" w:rsidRPr="00104B31" w:rsidRDefault="006B36BC" w:rsidP="006B36BC">
            <w:pPr>
              <w:widowControl w:val="0"/>
              <w:suppressAutoHyphens/>
              <w:autoSpaceDE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6B36BC" w:rsidRPr="00104B31" w:rsidTr="004F3A32">
        <w:trPr>
          <w:cantSplit/>
          <w:trHeight w:val="958"/>
        </w:trPr>
        <w:tc>
          <w:tcPr>
            <w:tcW w:w="9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 xml:space="preserve">Członkowie władz </w:t>
            </w:r>
            <w:r w:rsidRPr="00104B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ar-SA"/>
              </w:rPr>
              <w:t>(dot. osób prawnych)</w:t>
            </w:r>
            <w:r w:rsidRPr="00104B31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 xml:space="preserve"> / Właściciel</w:t>
            </w:r>
            <w:r w:rsidRPr="00104B3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/-e </w:t>
            </w:r>
            <w:r w:rsidRPr="00104B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ar-SA"/>
              </w:rPr>
              <w:t>(dot. osób fizycznych)</w:t>
            </w:r>
          </w:p>
          <w:p w:rsidR="006B36BC" w:rsidRPr="00104B31" w:rsidRDefault="006B36BC" w:rsidP="006B36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  <w:p w:rsidR="006B36BC" w:rsidRPr="00104B31" w:rsidRDefault="006B36BC" w:rsidP="006B36BC">
            <w:pPr>
              <w:widowControl w:val="0"/>
              <w:suppressAutoHyphens/>
              <w:autoSpaceDE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</w:tr>
      <w:tr w:rsidR="006B36BC" w:rsidRPr="00104B31" w:rsidTr="006B36BC">
        <w:trPr>
          <w:cantSplit/>
        </w:trPr>
        <w:tc>
          <w:tcPr>
            <w:tcW w:w="9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mallCap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 xml:space="preserve">Internet </w:t>
            </w:r>
            <w:r w:rsidRPr="00104B31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 xml:space="preserve">  http:</w:t>
            </w:r>
            <w:r w:rsidRPr="00104B3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//                                     </w:t>
            </w:r>
            <w:r w:rsidRPr="00104B31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 xml:space="preserve"> e–mail:</w:t>
            </w:r>
            <w:r w:rsidRPr="00104B31">
              <w:rPr>
                <w:rFonts w:ascii="Times New Roman" w:eastAsia="Times New Roman" w:hAnsi="Times New Roman" w:cs="Times New Roman"/>
                <w:smallCaps/>
                <w:sz w:val="18"/>
                <w:szCs w:val="24"/>
                <w:lang w:eastAsia="ar-SA"/>
              </w:rPr>
              <w:t>@</w:t>
            </w:r>
          </w:p>
        </w:tc>
      </w:tr>
      <w:tr w:rsidR="006B36BC" w:rsidRPr="00104B31" w:rsidTr="006B36BC">
        <w:trPr>
          <w:cantSplit/>
        </w:trPr>
        <w:tc>
          <w:tcPr>
            <w:tcW w:w="9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120" w:after="3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Numer  kierunkowy                      Telefon                                        Faks</w:t>
            </w:r>
          </w:p>
        </w:tc>
      </w:tr>
    </w:tbl>
    <w:p w:rsidR="006B36BC" w:rsidRPr="00AB393D" w:rsidRDefault="006B36BC" w:rsidP="006B36BC">
      <w:pPr>
        <w:widowControl w:val="0"/>
        <w:tabs>
          <w:tab w:val="left" w:leader="dot" w:pos="9072"/>
        </w:tabs>
        <w:suppressAutoHyphens/>
        <w:autoSpaceDE w:val="0"/>
        <w:spacing w:before="120" w:after="0" w:line="288" w:lineRule="auto"/>
        <w:jc w:val="both"/>
        <w:rPr>
          <w:rFonts w:ascii="Times New Roman" w:eastAsia="Times New Roman" w:hAnsi="Times New Roman" w:cs="Arial"/>
          <w:lang w:eastAsia="ar-SA"/>
        </w:rPr>
      </w:pPr>
      <w:r w:rsidRPr="006B36BC">
        <w:rPr>
          <w:rFonts w:ascii="Times New Roman" w:eastAsia="Times New Roman" w:hAnsi="Times New Roman" w:cs="Arial"/>
          <w:b/>
          <w:lang w:eastAsia="ar-SA"/>
        </w:rPr>
        <w:t xml:space="preserve">niniejszym składamy ofertę w postępowaniu o udzielenie zamówienia publicznego w trybie przetargu nieograniczonego na </w:t>
      </w:r>
      <w:r w:rsidRPr="006B36BC">
        <w:rPr>
          <w:rFonts w:ascii="Times New Roman" w:eastAsia="Times New Roman" w:hAnsi="Times New Roman" w:cs="Arial"/>
          <w:lang w:eastAsia="ar-SA"/>
        </w:rPr>
        <w:t xml:space="preserve"> DOWÓZ  UCZNIÓW  DO  SZKÓŁ  NA  TERENIE  GMINY  MO</w:t>
      </w:r>
      <w:r w:rsidR="00DB34EA">
        <w:rPr>
          <w:rFonts w:ascii="Times New Roman" w:eastAsia="Times New Roman" w:hAnsi="Times New Roman" w:cs="Arial"/>
          <w:lang w:eastAsia="ar-SA"/>
        </w:rPr>
        <w:t>GIELNICA  W ROKU  SZKOLNYM  2014</w:t>
      </w:r>
      <w:r w:rsidR="00A5415B">
        <w:rPr>
          <w:rFonts w:ascii="Times New Roman" w:eastAsia="Times New Roman" w:hAnsi="Times New Roman" w:cs="Arial"/>
          <w:lang w:eastAsia="ar-SA"/>
        </w:rPr>
        <w:t>/</w:t>
      </w:r>
      <w:r w:rsidR="00DB34EA">
        <w:rPr>
          <w:rFonts w:ascii="Times New Roman" w:eastAsia="Times New Roman" w:hAnsi="Times New Roman" w:cs="Arial"/>
          <w:lang w:eastAsia="ar-SA"/>
        </w:rPr>
        <w:t>2015</w:t>
      </w:r>
      <w:r w:rsidRPr="00AB393D">
        <w:rPr>
          <w:rFonts w:ascii="Times New Roman" w:eastAsia="Times New Roman" w:hAnsi="Times New Roman" w:cs="Arial"/>
          <w:lang w:eastAsia="ar-SA"/>
        </w:rPr>
        <w:t>. (</w:t>
      </w:r>
      <w:r w:rsidR="00DB34EA">
        <w:rPr>
          <w:rFonts w:ascii="Times New Roman" w:eastAsia="Times New Roman" w:hAnsi="Times New Roman" w:cs="Arial"/>
          <w:lang w:eastAsia="ar-SA"/>
        </w:rPr>
        <w:t xml:space="preserve">od 01.09.2014r. </w:t>
      </w:r>
      <w:r w:rsidR="00DB34EA" w:rsidRPr="00390AEC">
        <w:rPr>
          <w:rFonts w:ascii="Times New Roman" w:eastAsia="Times New Roman" w:hAnsi="Times New Roman" w:cs="Arial"/>
          <w:lang w:eastAsia="ar-SA"/>
        </w:rPr>
        <w:t>do 30.</w:t>
      </w:r>
      <w:r w:rsidR="00DB34EA">
        <w:rPr>
          <w:rFonts w:ascii="Times New Roman" w:eastAsia="Times New Roman" w:hAnsi="Times New Roman" w:cs="Arial"/>
          <w:lang w:eastAsia="ar-SA"/>
        </w:rPr>
        <w:t>06.2015</w:t>
      </w:r>
      <w:r w:rsidRPr="00AB393D">
        <w:rPr>
          <w:rFonts w:ascii="Times New Roman" w:eastAsia="Times New Roman" w:hAnsi="Times New Roman" w:cs="Arial"/>
          <w:lang w:eastAsia="ar-SA"/>
        </w:rPr>
        <w:t>r.)</w:t>
      </w:r>
    </w:p>
    <w:p w:rsidR="006B36BC" w:rsidRPr="00104B31" w:rsidRDefault="006B36BC" w:rsidP="006B36BC">
      <w:pPr>
        <w:widowControl w:val="0"/>
        <w:tabs>
          <w:tab w:val="left" w:leader="dot" w:pos="9072"/>
        </w:tabs>
        <w:suppressAutoHyphens/>
        <w:autoSpaceDE w:val="0"/>
        <w:spacing w:after="0" w:line="240" w:lineRule="auto"/>
        <w:jc w:val="center"/>
        <w:rPr>
          <w:rFonts w:ascii="Courier New" w:eastAsia="Times New Roman" w:hAnsi="Courier New" w:cs="Courier New"/>
          <w:bCs/>
          <w:sz w:val="20"/>
          <w:szCs w:val="20"/>
          <w:lang w:eastAsia="ar-SA"/>
        </w:rPr>
      </w:pPr>
    </w:p>
    <w:p w:rsidR="006B36BC" w:rsidRPr="006B36BC" w:rsidRDefault="006B36BC" w:rsidP="006B36BC">
      <w:pPr>
        <w:widowControl w:val="0"/>
        <w:numPr>
          <w:ilvl w:val="0"/>
          <w:numId w:val="8"/>
        </w:numPr>
        <w:suppressAutoHyphens/>
        <w:autoSpaceDE w:val="0"/>
        <w:spacing w:before="120" w:after="0" w:line="288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B36BC">
        <w:rPr>
          <w:rFonts w:ascii="Times New Roman" w:eastAsia="Times New Roman" w:hAnsi="Times New Roman" w:cs="Times New Roman"/>
          <w:b/>
          <w:lang w:eastAsia="ar-SA"/>
        </w:rPr>
        <w:t>Oferujemy</w:t>
      </w:r>
      <w:r w:rsidRPr="006B36BC">
        <w:rPr>
          <w:rFonts w:ascii="Times New Roman" w:eastAsia="Times New Roman" w:hAnsi="Times New Roman" w:cs="Times New Roman"/>
          <w:lang w:eastAsia="ar-SA"/>
        </w:rPr>
        <w:t xml:space="preserve">należytewykonanie przedmiotu zamówienia </w:t>
      </w:r>
      <w:r w:rsidRPr="006B36BC">
        <w:rPr>
          <w:rFonts w:ascii="Times New Roman" w:eastAsia="Times New Roman" w:hAnsi="Times New Roman" w:cs="Times New Roman"/>
          <w:bCs/>
          <w:lang w:eastAsia="ar-SA"/>
        </w:rPr>
        <w:t>określonego w  SIWZ, polegającego na wykonaniu usługi za cenę stanowiącą koszt dowożenia jednego ucznia miesięcznie:</w:t>
      </w:r>
    </w:p>
    <w:p w:rsidR="006B36BC" w:rsidRPr="00104B31" w:rsidRDefault="006B36BC" w:rsidP="006B36BC">
      <w:pPr>
        <w:widowControl w:val="0"/>
        <w:numPr>
          <w:ilvl w:val="0"/>
          <w:numId w:val="9"/>
        </w:numPr>
        <w:suppressAutoHyphens/>
        <w:autoSpaceDE w:val="0"/>
        <w:spacing w:after="0" w:line="288" w:lineRule="auto"/>
        <w:ind w:left="54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36BC">
        <w:rPr>
          <w:rFonts w:ascii="Times New Roman" w:eastAsia="Times New Roman" w:hAnsi="Times New Roman" w:cs="Times New Roman"/>
          <w:lang w:eastAsia="ar-SA"/>
        </w:rPr>
        <w:t>cenę netto (bez podatku VAT): .......................................................................................zł</w:t>
      </w:r>
      <w:r w:rsidRPr="00104B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(słownie:  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04B31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</w:t>
      </w:r>
      <w:r w:rsidRPr="00104B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złotych). </w:t>
      </w:r>
    </w:p>
    <w:p w:rsidR="006B36BC" w:rsidRPr="00104B31" w:rsidRDefault="006B36BC" w:rsidP="006B36BC">
      <w:pPr>
        <w:widowControl w:val="0"/>
        <w:numPr>
          <w:ilvl w:val="0"/>
          <w:numId w:val="9"/>
        </w:numPr>
        <w:tabs>
          <w:tab w:val="center" w:pos="4536"/>
          <w:tab w:val="center" w:pos="4896"/>
          <w:tab w:val="center" w:pos="5256"/>
          <w:tab w:val="center" w:pos="5616"/>
          <w:tab w:val="center" w:pos="5976"/>
          <w:tab w:val="center" w:pos="6336"/>
          <w:tab w:val="center" w:pos="6696"/>
          <w:tab w:val="center" w:pos="7056"/>
          <w:tab w:val="center" w:pos="7416"/>
          <w:tab w:val="center" w:pos="7776"/>
          <w:tab w:val="center" w:pos="8136"/>
          <w:tab w:val="center" w:pos="8496"/>
          <w:tab w:val="center" w:pos="8856"/>
          <w:tab w:val="right" w:pos="9072"/>
          <w:tab w:val="center" w:pos="9216"/>
          <w:tab w:val="right" w:pos="9432"/>
          <w:tab w:val="center" w:pos="9576"/>
          <w:tab w:val="right" w:pos="9792"/>
          <w:tab w:val="center" w:pos="9936"/>
          <w:tab w:val="right" w:pos="10152"/>
          <w:tab w:val="center" w:pos="10296"/>
          <w:tab w:val="left" w:pos="10431"/>
          <w:tab w:val="right" w:pos="10512"/>
          <w:tab w:val="center" w:pos="10656"/>
          <w:tab w:val="right" w:pos="10872"/>
          <w:tab w:val="center" w:pos="11016"/>
          <w:tab w:val="right" w:pos="11232"/>
          <w:tab w:val="center" w:pos="11376"/>
          <w:tab w:val="right" w:pos="11592"/>
          <w:tab w:val="center" w:pos="11736"/>
          <w:tab w:val="right" w:pos="11952"/>
          <w:tab w:val="center" w:pos="12096"/>
          <w:tab w:val="right" w:pos="12312"/>
          <w:tab w:val="center" w:pos="12456"/>
          <w:tab w:val="right" w:pos="12672"/>
          <w:tab w:val="center" w:pos="12816"/>
          <w:tab w:val="right" w:pos="13032"/>
          <w:tab w:val="center" w:pos="13176"/>
          <w:tab w:val="right" w:pos="13392"/>
          <w:tab w:val="center" w:pos="13536"/>
          <w:tab w:val="right" w:pos="13752"/>
          <w:tab w:val="center" w:pos="13896"/>
          <w:tab w:val="right" w:pos="14112"/>
          <w:tab w:val="center" w:pos="14259"/>
          <w:tab w:val="right" w:pos="14472"/>
          <w:tab w:val="right" w:pos="14832"/>
          <w:tab w:val="right" w:pos="15192"/>
          <w:tab w:val="right" w:pos="15552"/>
          <w:tab w:val="right" w:pos="15912"/>
          <w:tab w:val="right" w:pos="16272"/>
          <w:tab w:val="right" w:pos="16632"/>
          <w:tab w:val="right" w:pos="16992"/>
          <w:tab w:val="right" w:pos="17352"/>
          <w:tab w:val="right" w:pos="17712"/>
          <w:tab w:val="right" w:pos="18072"/>
          <w:tab w:val="right" w:pos="18432"/>
          <w:tab w:val="right" w:pos="18795"/>
        </w:tabs>
        <w:suppressAutoHyphens/>
        <w:autoSpaceDE w:val="0"/>
        <w:spacing w:after="0" w:line="288" w:lineRule="auto"/>
        <w:ind w:left="541"/>
        <w:rPr>
          <w:rFonts w:ascii="Times New Roman" w:eastAsia="Times New Roman" w:hAnsi="Times New Roman" w:cs="Times New Roman"/>
          <w:lang w:eastAsia="ar-SA"/>
        </w:rPr>
      </w:pPr>
      <w:r w:rsidRPr="00104B31">
        <w:rPr>
          <w:rFonts w:ascii="Times New Roman" w:eastAsia="Times New Roman" w:hAnsi="Times New Roman" w:cs="Times New Roman"/>
          <w:lang w:eastAsia="ar-SA"/>
        </w:rPr>
        <w:t>plus podatek VAT w wysokości : .....................%, tj. ...................................................zł (słownie:  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ar-SA"/>
        </w:rPr>
        <w:t>.......................</w:t>
      </w:r>
      <w:r w:rsidRPr="00104B31">
        <w:rPr>
          <w:rFonts w:ascii="Times New Roman" w:eastAsia="Times New Roman" w:hAnsi="Times New Roman" w:cs="Times New Roman"/>
          <w:lang w:eastAsia="ar-SA"/>
        </w:rPr>
        <w:t>złotych).</w:t>
      </w:r>
    </w:p>
    <w:p w:rsidR="006B36BC" w:rsidRPr="006B36BC" w:rsidRDefault="006B36BC" w:rsidP="006B36BC">
      <w:pPr>
        <w:widowControl w:val="0"/>
        <w:numPr>
          <w:ilvl w:val="0"/>
          <w:numId w:val="9"/>
        </w:numPr>
        <w:suppressAutoHyphens/>
        <w:autoSpaceDE w:val="0"/>
        <w:spacing w:after="0" w:line="288" w:lineRule="auto"/>
        <w:ind w:left="510"/>
        <w:rPr>
          <w:rFonts w:ascii="Times New Roman" w:eastAsia="Times New Roman" w:hAnsi="Times New Roman" w:cs="Times New Roman"/>
          <w:lang w:eastAsia="ar-SA"/>
        </w:rPr>
      </w:pPr>
      <w:r w:rsidRPr="006B36BC">
        <w:rPr>
          <w:rFonts w:ascii="Times New Roman" w:eastAsia="Times New Roman" w:hAnsi="Times New Roman" w:cs="Times New Roman"/>
          <w:lang w:eastAsia="ar-SA"/>
        </w:rPr>
        <w:lastRenderedPageBreak/>
        <w:t xml:space="preserve">  cena brutto (łącznie z podatkiem VAT): .................................................................zł </w:t>
      </w:r>
      <w:r w:rsidRPr="006B36BC">
        <w:rPr>
          <w:rFonts w:ascii="Times New Roman" w:eastAsia="Times New Roman" w:hAnsi="Times New Roman" w:cs="Times New Roman"/>
          <w:lang w:eastAsia="ar-SA"/>
        </w:rPr>
        <w:br/>
        <w:t>(słownie:  .......................................................................</w:t>
      </w:r>
      <w:r>
        <w:rPr>
          <w:rFonts w:ascii="Times New Roman" w:eastAsia="Times New Roman" w:hAnsi="Times New Roman" w:cs="Times New Roman"/>
          <w:lang w:eastAsia="ar-SA"/>
        </w:rPr>
        <w:t>............</w:t>
      </w:r>
      <w:r w:rsidRPr="006B36BC">
        <w:rPr>
          <w:rFonts w:ascii="Times New Roman" w:eastAsia="Times New Roman" w:hAnsi="Times New Roman" w:cs="Times New Roman"/>
          <w:lang w:eastAsia="ar-SA"/>
        </w:rPr>
        <w:t>........................................złotych).</w:t>
      </w:r>
    </w:p>
    <w:p w:rsidR="006B36BC" w:rsidRPr="00AB393D" w:rsidRDefault="006B36BC" w:rsidP="006B36BC">
      <w:pPr>
        <w:widowControl w:val="0"/>
        <w:suppressAutoHyphens/>
        <w:autoSpaceDE w:val="0"/>
        <w:spacing w:before="60" w:after="0" w:line="288" w:lineRule="auto"/>
        <w:ind w:left="345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B393D">
        <w:rPr>
          <w:rFonts w:ascii="Times New Roman" w:eastAsia="Times New Roman" w:hAnsi="Times New Roman" w:cs="Times New Roman"/>
          <w:b/>
          <w:lang w:eastAsia="ar-SA"/>
        </w:rPr>
        <w:t xml:space="preserve">w terminie od dnia </w:t>
      </w:r>
      <w:r w:rsidR="00DB34EA">
        <w:rPr>
          <w:rFonts w:ascii="Times New Roman" w:eastAsia="Times New Roman" w:hAnsi="Times New Roman" w:cs="Times New Roman"/>
          <w:b/>
          <w:lang w:eastAsia="ar-SA"/>
        </w:rPr>
        <w:t>01 września 2014</w:t>
      </w:r>
      <w:r w:rsidR="003402B7" w:rsidRPr="00AB393D">
        <w:rPr>
          <w:rFonts w:ascii="Times New Roman" w:eastAsia="Times New Roman" w:hAnsi="Times New Roman" w:cs="Times New Roman"/>
          <w:b/>
          <w:lang w:eastAsia="ar-SA"/>
        </w:rPr>
        <w:t xml:space="preserve"> r. do </w:t>
      </w:r>
      <w:r w:rsidR="003402B7" w:rsidRPr="00390AEC">
        <w:rPr>
          <w:rFonts w:ascii="Times New Roman" w:eastAsia="Times New Roman" w:hAnsi="Times New Roman" w:cs="Times New Roman"/>
          <w:b/>
          <w:lang w:eastAsia="ar-SA"/>
        </w:rPr>
        <w:t>dnia 30</w:t>
      </w:r>
      <w:r w:rsidR="00DB34EA" w:rsidRPr="00390AEC">
        <w:rPr>
          <w:rFonts w:ascii="Times New Roman" w:eastAsia="Times New Roman" w:hAnsi="Times New Roman" w:cs="Times New Roman"/>
          <w:b/>
          <w:lang w:eastAsia="ar-SA"/>
        </w:rPr>
        <w:t xml:space="preserve"> czerwca</w:t>
      </w:r>
      <w:r w:rsidR="00DB34EA">
        <w:rPr>
          <w:rFonts w:ascii="Times New Roman" w:eastAsia="Times New Roman" w:hAnsi="Times New Roman" w:cs="Times New Roman"/>
          <w:b/>
          <w:lang w:eastAsia="ar-SA"/>
        </w:rPr>
        <w:t xml:space="preserve"> 2015</w:t>
      </w:r>
      <w:r w:rsidRPr="00AB393D">
        <w:rPr>
          <w:rFonts w:ascii="Times New Roman" w:eastAsia="Times New Roman" w:hAnsi="Times New Roman" w:cs="Times New Roman"/>
          <w:b/>
          <w:lang w:eastAsia="ar-SA"/>
        </w:rPr>
        <w:t xml:space="preserve"> r.</w:t>
      </w:r>
    </w:p>
    <w:p w:rsidR="006B36BC" w:rsidRPr="006B36BC" w:rsidRDefault="006B36BC" w:rsidP="006B36BC">
      <w:pPr>
        <w:widowControl w:val="0"/>
        <w:numPr>
          <w:ilvl w:val="0"/>
          <w:numId w:val="10"/>
        </w:numPr>
        <w:suppressAutoHyphens/>
        <w:autoSpaceDE w:val="0"/>
        <w:spacing w:before="60" w:after="0" w:line="288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B393D">
        <w:rPr>
          <w:rFonts w:ascii="Times New Roman" w:eastAsia="Times New Roman" w:hAnsi="Times New Roman" w:cs="Times New Roman"/>
          <w:lang w:eastAsia="ar-SA"/>
        </w:rPr>
        <w:t>Podane wyżej kwoty wynikają z obliczeń dokonanych zgodnie z postanowieniami</w:t>
      </w:r>
      <w:r w:rsidR="007D50F8" w:rsidRPr="00AB393D">
        <w:rPr>
          <w:rFonts w:ascii="Times New Roman" w:eastAsia="Times New Roman" w:hAnsi="Times New Roman" w:cs="Times New Roman"/>
          <w:lang w:eastAsia="ar-SA"/>
        </w:rPr>
        <w:t>SIWZ</w:t>
      </w:r>
      <w:r w:rsidR="007D50F8">
        <w:rPr>
          <w:rFonts w:ascii="Times New Roman" w:eastAsia="Times New Roman" w:hAnsi="Times New Roman" w:cs="Times New Roman"/>
          <w:lang w:eastAsia="ar-SA"/>
        </w:rPr>
        <w:t xml:space="preserve"> za przewóz jednego ucznia wskazanymi trasami</w:t>
      </w:r>
      <w:r w:rsidRPr="006B36BC">
        <w:rPr>
          <w:rFonts w:ascii="Times New Roman" w:eastAsia="Times New Roman" w:hAnsi="Times New Roman" w:cs="Times New Roman"/>
          <w:lang w:eastAsia="ar-SA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"/>
        <w:gridCol w:w="315"/>
        <w:gridCol w:w="6525"/>
        <w:gridCol w:w="1442"/>
        <w:gridCol w:w="1538"/>
        <w:gridCol w:w="38"/>
      </w:tblGrid>
      <w:tr w:rsidR="006B36BC" w:rsidRPr="00104B31" w:rsidTr="00A3552E">
        <w:trPr>
          <w:gridAfter w:val="1"/>
          <w:wAfter w:w="38" w:type="dxa"/>
        </w:trPr>
        <w:tc>
          <w:tcPr>
            <w:tcW w:w="0" w:type="auto"/>
            <w:gridSpan w:val="2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0" w:type="auto"/>
            <w:shd w:val="clear" w:color="auto" w:fill="auto"/>
          </w:tcPr>
          <w:p w:rsidR="006B36BC" w:rsidRPr="00B96BD4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6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Trasa</w:t>
            </w:r>
          </w:p>
        </w:tc>
        <w:tc>
          <w:tcPr>
            <w:tcW w:w="1442" w:type="dxa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Cena netto</w:t>
            </w:r>
          </w:p>
        </w:tc>
        <w:tc>
          <w:tcPr>
            <w:tcW w:w="1538" w:type="dxa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Cena brutto</w:t>
            </w:r>
          </w:p>
        </w:tc>
      </w:tr>
      <w:tr w:rsidR="006B36BC" w:rsidRPr="00104B31" w:rsidTr="00A3552E">
        <w:trPr>
          <w:gridAfter w:val="1"/>
          <w:wAfter w:w="38" w:type="dxa"/>
        </w:trPr>
        <w:tc>
          <w:tcPr>
            <w:tcW w:w="0" w:type="auto"/>
            <w:gridSpan w:val="2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50387" w:rsidRDefault="00385EB9" w:rsidP="004503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D50F8">
              <w:rPr>
                <w:rFonts w:ascii="Times New Roman" w:eastAsia="Arial" w:hAnsi="Times New Roman" w:cs="Times New Roman"/>
                <w:sz w:val="24"/>
                <w:szCs w:val="24"/>
              </w:rPr>
              <w:t>Mogielnica –</w:t>
            </w:r>
            <w:r w:rsidR="0044652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POM</w:t>
            </w:r>
            <w:r w:rsidRPr="007D50F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Kozietuły – </w:t>
            </w:r>
            <w:r w:rsidR="0044652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Kozietuły </w:t>
            </w:r>
            <w:r w:rsidR="004503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–Modrzewina - </w:t>
            </w:r>
            <w:r w:rsidRPr="007D50F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Dylew – </w:t>
            </w:r>
            <w:r w:rsidR="004503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Odcinki Dylewskie </w:t>
            </w:r>
            <w:r w:rsidRPr="007D50F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Dalboszek – Wodziczna </w:t>
            </w:r>
            <w:r w:rsidR="00450387">
              <w:rPr>
                <w:rFonts w:ascii="Times New Roman" w:eastAsia="Arial" w:hAnsi="Times New Roman" w:cs="Times New Roman"/>
                <w:sz w:val="24"/>
                <w:szCs w:val="24"/>
              </w:rPr>
              <w:t>–</w:t>
            </w:r>
            <w:r w:rsidRPr="007D50F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Mogielnica</w:t>
            </w:r>
          </w:p>
          <w:p w:rsidR="006B36BC" w:rsidRPr="007D50F8" w:rsidRDefault="006B36BC" w:rsidP="004503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(w godz. </w:t>
            </w:r>
            <w:r w:rsidR="00ED2E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6.30 – 7.00, 15.05 – 15.35</w:t>
            </w: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2" w:type="dxa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8" w:type="dxa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36BC" w:rsidRPr="00104B31" w:rsidTr="00A3552E">
        <w:trPr>
          <w:gridAfter w:val="1"/>
          <w:wAfter w:w="38" w:type="dxa"/>
        </w:trPr>
        <w:tc>
          <w:tcPr>
            <w:tcW w:w="0" w:type="auto"/>
            <w:gridSpan w:val="2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43B2D" w:rsidRDefault="006B36BC" w:rsidP="00ED2E92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Mogielnica –</w:t>
            </w:r>
            <w:r w:rsidR="00ED2E92">
              <w:rPr>
                <w:rFonts w:ascii="Times New Roman" w:eastAsia="Arial" w:hAnsi="Times New Roman" w:cs="Times New Roman"/>
                <w:sz w:val="24"/>
                <w:szCs w:val="24"/>
              </w:rPr>
              <w:t>Otalążka – Dziarnów – Borowe – Dębnowola – Świdno – Stryków – Mogielnica</w:t>
            </w:r>
          </w:p>
          <w:p w:rsidR="00ED2E92" w:rsidRPr="00B43B2D" w:rsidRDefault="00B43B2D" w:rsidP="00ED2E92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(</w:t>
            </w:r>
            <w:r w:rsidR="00ED2E92">
              <w:rPr>
                <w:rFonts w:ascii="Times New Roman" w:eastAsia="Arial" w:hAnsi="Times New Roman" w:cs="Times New Roman"/>
                <w:sz w:val="24"/>
                <w:szCs w:val="24"/>
              </w:rPr>
              <w:t>w godz. 7.55 – 8.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25</w:t>
            </w:r>
            <w:r w:rsidR="00ED2E92">
              <w:rPr>
                <w:rFonts w:ascii="Times New Roman" w:eastAsia="Arial" w:hAnsi="Times New Roman" w:cs="Times New Roman"/>
                <w:sz w:val="24"/>
                <w:szCs w:val="24"/>
              </w:rPr>
              <w:t>, 15.40 – 16.10)</w:t>
            </w:r>
          </w:p>
        </w:tc>
        <w:tc>
          <w:tcPr>
            <w:tcW w:w="1442" w:type="dxa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8" w:type="dxa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36BC" w:rsidRPr="00104B31" w:rsidTr="00A3552E">
        <w:trPr>
          <w:gridAfter w:val="1"/>
          <w:wAfter w:w="38" w:type="dxa"/>
        </w:trPr>
        <w:tc>
          <w:tcPr>
            <w:tcW w:w="0" w:type="auto"/>
            <w:gridSpan w:val="2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D2E92" w:rsidRDefault="006B36BC" w:rsidP="00ED2E9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Mogielnica –</w:t>
            </w:r>
            <w:r w:rsidR="00ED2E92">
              <w:rPr>
                <w:rFonts w:ascii="Times New Roman" w:eastAsia="Arial" w:hAnsi="Times New Roman" w:cs="Times New Roman"/>
                <w:sz w:val="24"/>
                <w:szCs w:val="24"/>
              </w:rPr>
              <w:t>Michałowice – Stamirowice – Tomczyce – Kol. Tomczyce – Ługowice – Ślepowola – Brzostowiec – Wólka. Gostomska - Wężowiec</w:t>
            </w:r>
            <w:r w:rsidR="00146650" w:rsidRPr="007D50F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–</w:t>
            </w:r>
            <w:r w:rsidR="00ED2E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Mogielnica </w:t>
            </w:r>
          </w:p>
          <w:p w:rsidR="006B36BC" w:rsidRPr="007D50F8" w:rsidRDefault="00ED2E92" w:rsidP="00ED2E9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6B36BC"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 godz.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7.50 – 8.35 , 15.45 – 16.2</w:t>
            </w:r>
            <w:r w:rsidR="006B36BC"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0)</w:t>
            </w:r>
          </w:p>
        </w:tc>
        <w:tc>
          <w:tcPr>
            <w:tcW w:w="1442" w:type="dxa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8" w:type="dxa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36BC" w:rsidRPr="00104B31" w:rsidTr="00A3552E">
        <w:trPr>
          <w:gridAfter w:val="1"/>
          <w:wAfter w:w="38" w:type="dxa"/>
        </w:trPr>
        <w:tc>
          <w:tcPr>
            <w:tcW w:w="0" w:type="auto"/>
            <w:gridSpan w:val="2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B36BC" w:rsidRPr="007D50F8" w:rsidRDefault="006B36BC" w:rsidP="00B43B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Mogielnica –</w:t>
            </w:r>
            <w:r w:rsidR="00B43B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Pawłowice - </w:t>
            </w:r>
            <w:r w:rsidR="00B43B2D">
              <w:rPr>
                <w:rFonts w:ascii="Times New Roman" w:eastAsia="Arial" w:hAnsi="Times New Roman" w:cs="Times New Roman"/>
                <w:sz w:val="24"/>
                <w:szCs w:val="24"/>
              </w:rPr>
              <w:t>Dąbrowa – Miechowice</w:t>
            </w:r>
            <w:r w:rsidR="00146650"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Mogielnica(w godz.</w:t>
            </w:r>
            <w:r w:rsidR="00ED2E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7.15</w:t>
            </w:r>
            <w:r w:rsidR="00B43B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7.45, 15.10 – 15.40</w:t>
            </w: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2" w:type="dxa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8" w:type="dxa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36BC" w:rsidRPr="00104B31" w:rsidTr="00A3552E">
        <w:trPr>
          <w:gridAfter w:val="1"/>
          <w:wAfter w:w="38" w:type="dxa"/>
        </w:trPr>
        <w:tc>
          <w:tcPr>
            <w:tcW w:w="0" w:type="auto"/>
            <w:gridSpan w:val="2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43B2D" w:rsidRDefault="006B36BC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Mogielnica –</w:t>
            </w:r>
            <w:r w:rsidR="00B43B2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Dziunin - </w:t>
            </w:r>
            <w:r w:rsidR="00146650" w:rsidRPr="007D50F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Główczyn - Towarzystwo </w:t>
            </w:r>
            <w:r w:rsidR="00B43B2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Główczyn – Popowice </w:t>
            </w: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="00B43B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Dobiecin – </w:t>
            </w: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Mogielnica</w:t>
            </w:r>
          </w:p>
          <w:p w:rsidR="006B36BC" w:rsidRPr="007D50F8" w:rsidRDefault="006B36BC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(w godz. </w:t>
            </w:r>
            <w:r w:rsidR="00B43B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6.45 – 7.15, 14.45 – 15.1</w:t>
            </w:r>
            <w:r w:rsidR="00D53B89"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2" w:type="dxa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8" w:type="dxa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36BC" w:rsidRPr="00104B31" w:rsidTr="00A3552E">
        <w:trPr>
          <w:gridAfter w:val="1"/>
          <w:wAfter w:w="38" w:type="dxa"/>
        </w:trPr>
        <w:tc>
          <w:tcPr>
            <w:tcW w:w="0" w:type="auto"/>
            <w:gridSpan w:val="2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6B36BC" w:rsidRPr="007D50F8" w:rsidRDefault="006B36BC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Mogielnica –</w:t>
            </w:r>
            <w:r w:rsidR="00146650" w:rsidRPr="007D50F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Stryków - Otaląż</w:t>
            </w: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B43B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Wężowiec - </w:t>
            </w: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Mogielnica</w:t>
            </w:r>
          </w:p>
          <w:p w:rsidR="006B36BC" w:rsidRPr="007D50F8" w:rsidRDefault="006B36BC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(w godz. </w:t>
            </w:r>
            <w:r w:rsidR="00B43B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7.10 – 7.30, 13.45 - 14.1</w:t>
            </w:r>
            <w:r w:rsidR="00D53B89"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2" w:type="dxa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8" w:type="dxa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43B2D" w:rsidRPr="00104B31" w:rsidTr="00A3552E">
        <w:trPr>
          <w:gridAfter w:val="1"/>
          <w:wAfter w:w="38" w:type="dxa"/>
        </w:trPr>
        <w:tc>
          <w:tcPr>
            <w:tcW w:w="0" w:type="auto"/>
            <w:gridSpan w:val="2"/>
            <w:shd w:val="clear" w:color="auto" w:fill="auto"/>
          </w:tcPr>
          <w:p w:rsidR="00B43B2D" w:rsidRPr="00104B31" w:rsidRDefault="00B43B2D" w:rsidP="006B36BC">
            <w:pPr>
              <w:widowControl w:val="0"/>
              <w:suppressAutoHyphens/>
              <w:autoSpaceDE w:val="0"/>
              <w:spacing w:before="6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B43B2D" w:rsidRDefault="00B43B2D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Mogielnica – Gracjanów – Mogielnica </w:t>
            </w:r>
          </w:p>
          <w:p w:rsidR="00B43B2D" w:rsidRPr="007D50F8" w:rsidRDefault="00B43B2D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(w godz. 7.30 – 7.50, 14.40-15.05)</w:t>
            </w:r>
          </w:p>
        </w:tc>
        <w:tc>
          <w:tcPr>
            <w:tcW w:w="1442" w:type="dxa"/>
            <w:shd w:val="clear" w:color="auto" w:fill="auto"/>
          </w:tcPr>
          <w:p w:rsidR="00B43B2D" w:rsidRPr="00104B31" w:rsidRDefault="00B43B2D" w:rsidP="006B36BC">
            <w:pPr>
              <w:widowControl w:val="0"/>
              <w:suppressAutoHyphens/>
              <w:autoSpaceDE w:val="0"/>
              <w:spacing w:before="6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8" w:type="dxa"/>
            <w:shd w:val="clear" w:color="auto" w:fill="auto"/>
          </w:tcPr>
          <w:p w:rsidR="00B43B2D" w:rsidRPr="00104B31" w:rsidRDefault="00B43B2D" w:rsidP="006B36BC">
            <w:pPr>
              <w:widowControl w:val="0"/>
              <w:suppressAutoHyphens/>
              <w:autoSpaceDE w:val="0"/>
              <w:spacing w:before="6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36BC" w:rsidRPr="00104B31" w:rsidTr="00A3552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trHeight w:val="430"/>
        </w:trPr>
        <w:tc>
          <w:tcPr>
            <w:tcW w:w="7193" w:type="dxa"/>
            <w:gridSpan w:val="2"/>
            <w:shd w:val="clear" w:color="auto" w:fill="auto"/>
          </w:tcPr>
          <w:p w:rsidR="006B36BC" w:rsidRPr="00B96BD4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6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RAZEM</w:t>
            </w:r>
          </w:p>
        </w:tc>
        <w:tc>
          <w:tcPr>
            <w:tcW w:w="1442" w:type="dxa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8" w:type="dxa"/>
            <w:gridSpan w:val="2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B36BC" w:rsidRPr="006B36BC" w:rsidRDefault="006B36BC" w:rsidP="006B36BC">
      <w:pPr>
        <w:widowControl w:val="0"/>
        <w:numPr>
          <w:ilvl w:val="0"/>
          <w:numId w:val="11"/>
        </w:numPr>
        <w:tabs>
          <w:tab w:val="left" w:pos="10599"/>
        </w:tabs>
        <w:suppressAutoHyphens/>
        <w:autoSpaceDE w:val="0"/>
        <w:spacing w:before="120" w:after="0" w:line="288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B36BC">
        <w:rPr>
          <w:rFonts w:ascii="Times New Roman" w:eastAsia="Times New Roman" w:hAnsi="Times New Roman" w:cs="Times New Roman"/>
          <w:b/>
          <w:lang w:eastAsia="ar-SA"/>
        </w:rPr>
        <w:t>Uważamy się</w:t>
      </w:r>
      <w:r w:rsidRPr="006B36BC">
        <w:rPr>
          <w:rFonts w:ascii="Times New Roman" w:eastAsia="Times New Roman" w:hAnsi="Times New Roman" w:cs="Times New Roman"/>
          <w:bCs/>
          <w:lang w:eastAsia="ar-SA"/>
        </w:rPr>
        <w:t xml:space="preserve"> za związanych niniejszą </w:t>
      </w:r>
      <w:r w:rsidRPr="00DE7C72">
        <w:rPr>
          <w:rFonts w:ascii="Times New Roman" w:eastAsia="Times New Roman" w:hAnsi="Times New Roman" w:cs="Times New Roman"/>
          <w:bCs/>
          <w:lang w:eastAsia="ar-SA"/>
        </w:rPr>
        <w:t xml:space="preserve">ofertą </w:t>
      </w:r>
      <w:r w:rsidR="00DB34EA">
        <w:rPr>
          <w:rFonts w:ascii="Times New Roman" w:eastAsia="Times New Roman" w:hAnsi="Times New Roman" w:cs="Times New Roman"/>
          <w:b/>
          <w:lang w:eastAsia="ar-SA"/>
        </w:rPr>
        <w:t>do dnia 01 września 2014</w:t>
      </w:r>
      <w:r w:rsidRPr="00DE7C72">
        <w:rPr>
          <w:rFonts w:ascii="Times New Roman" w:eastAsia="Times New Roman" w:hAnsi="Times New Roman" w:cs="Times New Roman"/>
          <w:b/>
          <w:lang w:eastAsia="ar-SA"/>
        </w:rPr>
        <w:t>r.</w:t>
      </w:r>
      <w:r w:rsidRPr="00DE7C72">
        <w:rPr>
          <w:rFonts w:ascii="Times New Roman" w:eastAsia="Times New Roman" w:hAnsi="Times New Roman" w:cs="Times New Roman"/>
          <w:lang w:eastAsia="ar-SA"/>
        </w:rPr>
        <w:t>,</w:t>
      </w:r>
      <w:r w:rsidR="00DB34E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E7C72">
        <w:rPr>
          <w:rFonts w:ascii="Times New Roman" w:eastAsia="Times New Roman" w:hAnsi="Times New Roman" w:cs="Times New Roman"/>
          <w:bCs/>
          <w:lang w:eastAsia="ar-SA"/>
        </w:rPr>
        <w:t xml:space="preserve">to </w:t>
      </w:r>
      <w:r w:rsidRPr="006B36BC">
        <w:rPr>
          <w:rFonts w:ascii="Times New Roman" w:eastAsia="Times New Roman" w:hAnsi="Times New Roman" w:cs="Times New Roman"/>
          <w:bCs/>
          <w:lang w:eastAsia="ar-SA"/>
        </w:rPr>
        <w:t>jest przez okres 30 dni od upływu terminu składania ofert.</w:t>
      </w:r>
    </w:p>
    <w:p w:rsidR="006B36BC" w:rsidRPr="006B36BC" w:rsidRDefault="006B36BC" w:rsidP="006B36BC">
      <w:pPr>
        <w:widowControl w:val="0"/>
        <w:numPr>
          <w:ilvl w:val="0"/>
          <w:numId w:val="7"/>
        </w:numPr>
        <w:tabs>
          <w:tab w:val="left" w:pos="10599"/>
        </w:tabs>
        <w:suppressAutoHyphens/>
        <w:autoSpaceDE w:val="0"/>
        <w:spacing w:before="120" w:after="0" w:line="288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B36BC">
        <w:rPr>
          <w:rFonts w:ascii="Times New Roman" w:eastAsia="Times New Roman" w:hAnsi="Times New Roman" w:cs="Times New Roman"/>
          <w:b/>
          <w:bCs/>
          <w:lang w:eastAsia="ar-SA"/>
        </w:rPr>
        <w:t>Zobowiązujemy się</w:t>
      </w:r>
      <w:r w:rsidRPr="006B36BC">
        <w:rPr>
          <w:rFonts w:ascii="Times New Roman" w:eastAsia="Times New Roman" w:hAnsi="Times New Roman" w:cs="Times New Roman"/>
          <w:lang w:eastAsia="ar-SA"/>
        </w:rPr>
        <w:t xml:space="preserve"> - w przypadku wyboru naszej ofert - do zawarcia umowy w miejscu i terminie uzgodnionym z </w:t>
      </w:r>
      <w:r w:rsidRPr="006B36BC">
        <w:rPr>
          <w:rFonts w:ascii="Times New Roman" w:eastAsia="Times New Roman" w:hAnsi="Times New Roman" w:cs="Times New Roman"/>
          <w:smallCaps/>
          <w:lang w:eastAsia="ar-SA"/>
        </w:rPr>
        <w:t>zamawiającym</w:t>
      </w:r>
      <w:r w:rsidRPr="006B36BC">
        <w:rPr>
          <w:rFonts w:ascii="Times New Roman" w:eastAsia="Times New Roman" w:hAnsi="Times New Roman" w:cs="Times New Roman"/>
          <w:lang w:eastAsia="ar-SA"/>
        </w:rPr>
        <w:t xml:space="preserve"> oraz na warunkach, w tym dotyczących płatności,  określonych we </w:t>
      </w:r>
      <w:r w:rsidRPr="006B36BC">
        <w:rPr>
          <w:rFonts w:ascii="Times New Roman" w:eastAsia="Times New Roman" w:hAnsi="Times New Roman" w:cs="Times New Roman"/>
          <w:b/>
          <w:bCs/>
          <w:smallCaps/>
          <w:lang w:eastAsia="ar-SA"/>
        </w:rPr>
        <w:t>wzorze umowy</w:t>
      </w:r>
      <w:r w:rsidRPr="006B36BC">
        <w:rPr>
          <w:rFonts w:ascii="Times New Roman" w:eastAsia="Times New Roman" w:hAnsi="Times New Roman" w:cs="Times New Roman"/>
          <w:lang w:eastAsia="ar-SA"/>
        </w:rPr>
        <w:t xml:space="preserve">, który stanowi </w:t>
      </w:r>
      <w:r w:rsidR="007F7F01">
        <w:rPr>
          <w:rFonts w:ascii="Times New Roman" w:eastAsia="Times New Roman" w:hAnsi="Times New Roman" w:cs="Times New Roman"/>
          <w:smallCaps/>
          <w:lang w:eastAsia="ar-SA"/>
        </w:rPr>
        <w:t>załącznik nr 7</w:t>
      </w:r>
      <w:r w:rsidRPr="006B36BC">
        <w:rPr>
          <w:rFonts w:ascii="Times New Roman" w:eastAsia="Times New Roman" w:hAnsi="Times New Roman" w:cs="Times New Roman"/>
          <w:lang w:eastAsia="ar-SA"/>
        </w:rPr>
        <w:t xml:space="preserve"> do SIWZ. </w:t>
      </w:r>
    </w:p>
    <w:p w:rsidR="006B36BC" w:rsidRPr="006B36BC" w:rsidRDefault="006B36BC" w:rsidP="006B36BC">
      <w:pPr>
        <w:widowControl w:val="0"/>
        <w:numPr>
          <w:ilvl w:val="0"/>
          <w:numId w:val="7"/>
        </w:numPr>
        <w:tabs>
          <w:tab w:val="left" w:pos="10599"/>
        </w:tabs>
        <w:suppressAutoHyphens/>
        <w:autoSpaceDE w:val="0"/>
        <w:spacing w:before="120" w:after="0" w:line="288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B36BC">
        <w:rPr>
          <w:rFonts w:ascii="Times New Roman" w:eastAsia="Times New Roman" w:hAnsi="Times New Roman" w:cs="Times New Roman"/>
          <w:lang w:eastAsia="ar-SA"/>
        </w:rPr>
        <w:t>Wraz z ofertą składamy następujące dokumenty wym</w:t>
      </w:r>
      <w:r w:rsidR="00DE7C72">
        <w:rPr>
          <w:rFonts w:ascii="Times New Roman" w:eastAsia="Times New Roman" w:hAnsi="Times New Roman" w:cs="Times New Roman"/>
          <w:lang w:eastAsia="ar-SA"/>
        </w:rPr>
        <w:t>agane na zasadach określonych w</w:t>
      </w:r>
      <w:r w:rsidRPr="006B36BC">
        <w:rPr>
          <w:rFonts w:ascii="Times New Roman" w:eastAsia="Times New Roman" w:hAnsi="Times New Roman" w:cs="Times New Roman"/>
          <w:lang w:eastAsia="ar-SA"/>
        </w:rPr>
        <w:t>SIWZ:</w:t>
      </w:r>
    </w:p>
    <w:p w:rsidR="006B36BC" w:rsidRPr="006B36BC" w:rsidRDefault="006B36BC" w:rsidP="006B36BC">
      <w:pPr>
        <w:widowControl w:val="0"/>
        <w:tabs>
          <w:tab w:val="left" w:pos="882"/>
        </w:tabs>
        <w:suppressAutoHyphens/>
        <w:autoSpaceDE w:val="0"/>
        <w:spacing w:before="120" w:after="0" w:line="288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B36BC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.......................................................................................................................................................</w:t>
      </w:r>
    </w:p>
    <w:p w:rsidR="006B36BC" w:rsidRPr="006B36BC" w:rsidRDefault="006B36BC" w:rsidP="006B36BC">
      <w:pPr>
        <w:widowControl w:val="0"/>
        <w:tabs>
          <w:tab w:val="left" w:pos="882"/>
        </w:tabs>
        <w:suppressAutoHyphens/>
        <w:autoSpaceDE w:val="0"/>
        <w:spacing w:before="80" w:after="0" w:line="288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B36BC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........................................................................................................................</w:t>
      </w:r>
      <w:r w:rsidR="00B43B2D">
        <w:rPr>
          <w:rFonts w:ascii="Times New Roman" w:eastAsia="Times New Roman" w:hAnsi="Times New Roman" w:cs="Times New Roman"/>
          <w:lang w:eastAsia="ar-SA"/>
        </w:rPr>
        <w:t>...............................</w:t>
      </w:r>
    </w:p>
    <w:p w:rsidR="006B36BC" w:rsidRPr="006B36BC" w:rsidRDefault="006B36BC" w:rsidP="006B36BC">
      <w:pPr>
        <w:widowControl w:val="0"/>
        <w:numPr>
          <w:ilvl w:val="0"/>
          <w:numId w:val="7"/>
        </w:numPr>
        <w:tabs>
          <w:tab w:val="left" w:pos="10599"/>
        </w:tabs>
        <w:suppressAutoHyphens/>
        <w:autoSpaceDE w:val="0"/>
        <w:spacing w:before="120" w:after="0" w:line="288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B36BC">
        <w:rPr>
          <w:rFonts w:ascii="Times New Roman" w:eastAsia="Times New Roman" w:hAnsi="Times New Roman" w:cs="Times New Roman"/>
          <w:b/>
          <w:lang w:eastAsia="ar-SA"/>
        </w:rPr>
        <w:t>Oświadczamy</w:t>
      </w:r>
      <w:r w:rsidRPr="006B36BC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6B36BC">
        <w:rPr>
          <w:rFonts w:ascii="Times New Roman" w:eastAsia="Times New Roman" w:hAnsi="Times New Roman" w:cs="Times New Roman"/>
          <w:b/>
          <w:bCs/>
          <w:lang w:eastAsia="ar-SA"/>
        </w:rPr>
        <w:t>że niniejsza oferta oraz wszelkie załączniki do niejsą jawne</w:t>
      </w:r>
      <w:r w:rsidRPr="006B36BC">
        <w:rPr>
          <w:rFonts w:ascii="Times New Roman" w:eastAsia="Times New Roman" w:hAnsi="Times New Roman" w:cs="Times New Roman"/>
          <w:bCs/>
          <w:lang w:eastAsia="ar-SA"/>
        </w:rPr>
        <w:t xml:space="preserve"> i nie zawierają informacji stanowiących tajemnicę przedsiębiorstwa w rozumieniu przepisów o zwalczaniu nieuczciwej konkurencji, </w:t>
      </w:r>
      <w:r w:rsidRPr="006B36BC">
        <w:rPr>
          <w:rFonts w:ascii="Times New Roman" w:eastAsia="Times New Roman" w:hAnsi="Times New Roman" w:cs="Times New Roman"/>
          <w:b/>
          <w:bCs/>
          <w:lang w:eastAsia="ar-SA"/>
        </w:rPr>
        <w:t>za wyjątkiem</w:t>
      </w:r>
      <w:r w:rsidRPr="006B36BC">
        <w:rPr>
          <w:rFonts w:ascii="Times New Roman" w:eastAsia="Times New Roman" w:hAnsi="Times New Roman" w:cs="Times New Roman"/>
          <w:bCs/>
          <w:lang w:eastAsia="ar-SA"/>
        </w:rPr>
        <w:t xml:space="preserve"> wyraźnie oznaczonych informacji zamieszczonych w dokumentacji ofertowej na stronach nr ……………………………..</w:t>
      </w:r>
    </w:p>
    <w:p w:rsidR="006B36BC" w:rsidRPr="006B36BC" w:rsidRDefault="006B36BC" w:rsidP="006B36BC">
      <w:pPr>
        <w:widowControl w:val="0"/>
        <w:numPr>
          <w:ilvl w:val="0"/>
          <w:numId w:val="7"/>
        </w:numPr>
        <w:tabs>
          <w:tab w:val="left" w:pos="10599"/>
        </w:tabs>
        <w:suppressAutoHyphens/>
        <w:autoSpaceDE w:val="0"/>
        <w:spacing w:before="120" w:after="0" w:line="288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B36BC">
        <w:rPr>
          <w:rFonts w:ascii="Times New Roman" w:eastAsia="Times New Roman" w:hAnsi="Times New Roman" w:cs="Times New Roman"/>
          <w:b/>
          <w:bCs/>
          <w:lang w:eastAsia="ar-SA"/>
        </w:rPr>
        <w:t xml:space="preserve">Wszystkie </w:t>
      </w:r>
      <w:r w:rsidRPr="006B36BC">
        <w:rPr>
          <w:rFonts w:ascii="Times New Roman" w:eastAsia="Times New Roman" w:hAnsi="Times New Roman" w:cs="Times New Roman"/>
          <w:lang w:eastAsia="ar-SA"/>
        </w:rPr>
        <w:t>dokumenty, stanowiące kompletną dokumentację ofertową, przedstawiono na .......... kolejno ponumerowanych stronach.</w:t>
      </w:r>
    </w:p>
    <w:p w:rsidR="006B36BC" w:rsidRPr="00104B31" w:rsidRDefault="006B36BC" w:rsidP="006B36BC">
      <w:pPr>
        <w:widowControl w:val="0"/>
        <w:tabs>
          <w:tab w:val="left" w:pos="88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:rsidR="006B36BC" w:rsidRPr="00104B31" w:rsidRDefault="006B36BC" w:rsidP="006B36BC">
      <w:pPr>
        <w:widowControl w:val="0"/>
        <w:tabs>
          <w:tab w:val="left" w:pos="88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:rsidR="006B36BC" w:rsidRPr="00104B31" w:rsidRDefault="006B36BC" w:rsidP="006B36BC">
      <w:pPr>
        <w:widowControl w:val="0"/>
        <w:tabs>
          <w:tab w:val="left" w:pos="88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4B31">
        <w:rPr>
          <w:rFonts w:ascii="Times New Roman" w:eastAsia="Times New Roman" w:hAnsi="Times New Roman" w:cs="Times New Roman"/>
          <w:sz w:val="20"/>
          <w:szCs w:val="24"/>
          <w:lang w:eastAsia="ar-SA"/>
        </w:rPr>
        <w:t>.........................................</w:t>
      </w:r>
      <w:r w:rsidRPr="00104B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dn. </w:t>
      </w:r>
      <w:r w:rsidRPr="00104B31">
        <w:rPr>
          <w:rFonts w:ascii="Times New Roman" w:eastAsia="Times New Roman" w:hAnsi="Times New Roman" w:cs="Times New Roman"/>
          <w:sz w:val="20"/>
          <w:szCs w:val="24"/>
          <w:lang w:eastAsia="ar-SA"/>
        </w:rPr>
        <w:t>................</w:t>
      </w:r>
      <w:r w:rsidR="00DB34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2014</w:t>
      </w:r>
      <w:r w:rsidRPr="00104B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                 </w:t>
      </w:r>
    </w:p>
    <w:p w:rsidR="006B36BC" w:rsidRPr="00104B31" w:rsidRDefault="006B36BC" w:rsidP="006B36BC">
      <w:pPr>
        <w:widowControl w:val="0"/>
        <w:tabs>
          <w:tab w:val="left" w:pos="882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104B31">
        <w:rPr>
          <w:rFonts w:ascii="Times New Roman" w:eastAsia="Times New Roman" w:hAnsi="Times New Roman" w:cs="Times New Roman"/>
          <w:sz w:val="20"/>
          <w:szCs w:val="24"/>
          <w:lang w:eastAsia="ar-SA"/>
        </w:rPr>
        <w:t>...................................................................................</w:t>
      </w:r>
    </w:p>
    <w:p w:rsidR="003B0E4C" w:rsidRDefault="006B36BC" w:rsidP="006B36BC">
      <w:pPr>
        <w:widowControl w:val="0"/>
        <w:tabs>
          <w:tab w:val="left" w:pos="882"/>
        </w:tabs>
        <w:suppressAutoHyphens/>
        <w:autoSpaceDE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mallCaps/>
          <w:sz w:val="16"/>
          <w:szCs w:val="24"/>
          <w:lang w:eastAsia="ar-SA"/>
        </w:rPr>
      </w:pPr>
      <w:r w:rsidRPr="00104B31">
        <w:rPr>
          <w:rFonts w:ascii="Times New Roman" w:eastAsia="Times New Roman" w:hAnsi="Times New Roman" w:cs="Times New Roman"/>
          <w:i/>
          <w:sz w:val="16"/>
          <w:szCs w:val="24"/>
          <w:lang w:eastAsia="ar-SA"/>
        </w:rPr>
        <w:t xml:space="preserve">podpis/-y upełnomocnionego/-ych przedstawiciela/-i </w:t>
      </w:r>
      <w:r w:rsidRPr="00104B31">
        <w:rPr>
          <w:rFonts w:ascii="Times New Roman" w:eastAsia="Times New Roman" w:hAnsi="Times New Roman" w:cs="Times New Roman"/>
          <w:i/>
          <w:smallCaps/>
          <w:sz w:val="16"/>
          <w:szCs w:val="24"/>
          <w:lang w:eastAsia="ar-SA"/>
        </w:rPr>
        <w:t xml:space="preserve"> wykonawcy </w:t>
      </w:r>
    </w:p>
    <w:p w:rsidR="002E348A" w:rsidRDefault="002E348A" w:rsidP="004F3A32">
      <w:pPr>
        <w:widowControl w:val="0"/>
        <w:suppressAutoHyphens/>
        <w:autoSpaceDE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2E348A" w:rsidSect="002E348A">
          <w:headerReference w:type="default" r:id="rId14"/>
          <w:pgSz w:w="11906" w:h="16838"/>
          <w:pgMar w:top="1417" w:right="1417" w:bottom="1417" w:left="1417" w:header="708" w:footer="708" w:gutter="0"/>
          <w:pgNumType w:start="1" w:chapStyle="2"/>
          <w:cols w:space="708"/>
          <w:docGrid w:linePitch="360"/>
        </w:sectPr>
      </w:pPr>
    </w:p>
    <w:tbl>
      <w:tblPr>
        <w:tblW w:w="97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732"/>
      </w:tblGrid>
      <w:tr w:rsidR="007C5CAE" w:rsidRPr="004F3A32" w:rsidTr="004C66F0">
        <w:trPr>
          <w:cantSplit/>
        </w:trPr>
        <w:tc>
          <w:tcPr>
            <w:tcW w:w="3969" w:type="dxa"/>
          </w:tcPr>
          <w:p w:rsidR="007C5CAE" w:rsidRPr="004F3A32" w:rsidRDefault="007C5CAE" w:rsidP="004C66F0">
            <w:pPr>
              <w:widowControl w:val="0"/>
              <w:suppressAutoHyphens/>
              <w:autoSpaceDE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5CAE" w:rsidRPr="004F3A32" w:rsidRDefault="007C5CAE" w:rsidP="004C66F0">
            <w:pPr>
              <w:widowControl w:val="0"/>
              <w:suppressAutoHyphens/>
              <w:autoSpaceDE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C5CAE" w:rsidRPr="004F3A32" w:rsidRDefault="007C5CAE" w:rsidP="004C66F0">
            <w:pPr>
              <w:widowControl w:val="0"/>
              <w:suppressAutoHyphens/>
              <w:autoSpaceDE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C5CAE" w:rsidRPr="004F3A32" w:rsidRDefault="007C5CAE" w:rsidP="004C66F0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57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:rsidR="007C5CAE" w:rsidRDefault="007C5CAE" w:rsidP="004C66F0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7C5CAE" w:rsidRPr="004F3A32" w:rsidRDefault="007C5CAE" w:rsidP="004C66F0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F3A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 Ś W I A D C Z E N I E</w:t>
            </w:r>
          </w:p>
          <w:p w:rsidR="007C5CAE" w:rsidRPr="004F3A32" w:rsidRDefault="007C5CAE" w:rsidP="004C66F0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o </w:t>
            </w:r>
            <w:r w:rsidRPr="004F3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spełnieniu warunków udziału w postępowaniu</w:t>
            </w:r>
          </w:p>
        </w:tc>
      </w:tr>
    </w:tbl>
    <w:p w:rsidR="007C5CAE" w:rsidRDefault="007C5CAE" w:rsidP="007C5CAE">
      <w:pPr>
        <w:widowControl w:val="0"/>
        <w:suppressAutoHyphens/>
        <w:overflowPunct w:val="0"/>
        <w:autoSpaceDE w:val="0"/>
        <w:spacing w:after="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4F3A32"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 xml:space="preserve">nazwa i adres lub pieczęć </w:t>
      </w:r>
      <w:r w:rsidRPr="004F3A32">
        <w:rPr>
          <w:rFonts w:ascii="Times New Roman" w:eastAsia="Times New Roman" w:hAnsi="Times New Roman" w:cs="Times New Roman"/>
          <w:i/>
          <w:iCs/>
          <w:smallCaps/>
          <w:sz w:val="16"/>
          <w:szCs w:val="16"/>
          <w:lang w:eastAsia="ar-SA"/>
        </w:rPr>
        <w:t>wykonawcy</w:t>
      </w:r>
    </w:p>
    <w:p w:rsidR="007C5CAE" w:rsidRDefault="007C5CAE" w:rsidP="007C5CAE">
      <w:pPr>
        <w:widowControl w:val="0"/>
        <w:suppressAutoHyphens/>
        <w:overflowPunct w:val="0"/>
        <w:autoSpaceDE w:val="0"/>
        <w:spacing w:after="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</w:p>
    <w:p w:rsidR="007C5CAE" w:rsidRDefault="007C5CAE" w:rsidP="007C5CAE">
      <w:pPr>
        <w:widowControl w:val="0"/>
        <w:suppressAutoHyphens/>
        <w:overflowPunct w:val="0"/>
        <w:autoSpaceDE w:val="0"/>
        <w:spacing w:after="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</w:p>
    <w:p w:rsidR="007C5CAE" w:rsidRDefault="007C5CAE" w:rsidP="007C5CAE">
      <w:pPr>
        <w:widowControl w:val="0"/>
        <w:suppressAutoHyphens/>
        <w:overflowPunct w:val="0"/>
        <w:autoSpaceDE w:val="0"/>
        <w:spacing w:after="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</w:p>
    <w:p w:rsidR="007C5CAE" w:rsidRPr="004F3A32" w:rsidRDefault="007C5CAE" w:rsidP="007C5CAE">
      <w:pPr>
        <w:widowControl w:val="0"/>
        <w:suppressAutoHyphens/>
        <w:overflowPunct w:val="0"/>
        <w:autoSpaceDE w:val="0"/>
        <w:spacing w:after="0" w:line="288" w:lineRule="auto"/>
        <w:jc w:val="both"/>
        <w:textAlignment w:val="baseline"/>
        <w:rPr>
          <w:rFonts w:ascii="Times New Roman" w:eastAsia="Times New Roman" w:hAnsi="Times New Roman" w:cs="Arial"/>
          <w:b/>
          <w:bCs/>
          <w:lang w:eastAsia="ar-SA"/>
        </w:rPr>
      </w:pPr>
      <w:r w:rsidRPr="004F3A32">
        <w:rPr>
          <w:rFonts w:ascii="Times New Roman" w:eastAsia="Times New Roman" w:hAnsi="Times New Roman" w:cs="Times New Roman"/>
          <w:b/>
          <w:lang w:eastAsia="ar-SA"/>
        </w:rPr>
        <w:t xml:space="preserve">Składając ofertę w przetargu nieograniczonym na </w:t>
      </w:r>
      <w:r w:rsidRPr="004F3A32">
        <w:rPr>
          <w:rFonts w:ascii="Times New Roman" w:eastAsia="Times New Roman" w:hAnsi="Times New Roman" w:cs="Times New Roman"/>
          <w:smallCaps/>
          <w:lang w:eastAsia="ar-SA"/>
        </w:rPr>
        <w:t xml:space="preserve">DOWÓZ UCZNIÓW DO SZKÓŁ NA TERENIE GMINY MOGIELNICA W ROKU SZKOLNYM </w:t>
      </w:r>
      <w:r w:rsidR="00DB34EA">
        <w:rPr>
          <w:rFonts w:ascii="Times New Roman" w:eastAsia="Times New Roman" w:hAnsi="Times New Roman" w:cs="Times New Roman"/>
          <w:smallCaps/>
          <w:sz w:val="24"/>
          <w:szCs w:val="24"/>
          <w:lang w:eastAsia="ar-SA"/>
        </w:rPr>
        <w:t>2014/2015</w:t>
      </w:r>
      <w:r>
        <w:rPr>
          <w:rFonts w:ascii="Times New Roman" w:eastAsia="Times New Roman" w:hAnsi="Times New Roman" w:cs="Times New Roman"/>
          <w:smallCaps/>
          <w:sz w:val="24"/>
          <w:szCs w:val="24"/>
          <w:lang w:eastAsia="ar-SA"/>
        </w:rPr>
        <w:t xml:space="preserve"> </w:t>
      </w:r>
      <w:r w:rsidRPr="004F3A32">
        <w:rPr>
          <w:rFonts w:ascii="Times New Roman" w:eastAsia="Times New Roman" w:hAnsi="Times New Roman" w:cs="Arial"/>
          <w:b/>
          <w:bCs/>
          <w:lang w:eastAsia="ar-SA"/>
        </w:rPr>
        <w:t>oświadczam</w:t>
      </w:r>
      <w:r w:rsidRPr="004F3A32">
        <w:rPr>
          <w:rFonts w:ascii="Times New Roman" w:eastAsia="Times New Roman" w:hAnsi="Times New Roman" w:cs="Arial"/>
          <w:b/>
          <w:lang w:eastAsia="ar-SA"/>
        </w:rPr>
        <w:t>/-y</w:t>
      </w:r>
      <w:r w:rsidRPr="004F3A32">
        <w:rPr>
          <w:rFonts w:ascii="Times New Roman" w:eastAsia="Times New Roman" w:hAnsi="Times New Roman" w:cs="Arial"/>
          <w:b/>
          <w:bCs/>
          <w:lang w:eastAsia="ar-SA"/>
        </w:rPr>
        <w:t>, że zgodnie z art. 22 ust. 1 Prawa zamówień publicznych mogę ubiegać się udzielenie wyżej określonego zamówienia, ponieważ jestem wykonawcą/reprezentuję wykonawcę, który:</w:t>
      </w:r>
    </w:p>
    <w:p w:rsidR="007C5CAE" w:rsidRPr="004F3A32" w:rsidRDefault="007C5CAE" w:rsidP="007C5CAE">
      <w:pPr>
        <w:widowControl w:val="0"/>
        <w:suppressAutoHyphens/>
        <w:overflowPunct w:val="0"/>
        <w:autoSpaceDE w:val="0"/>
        <w:spacing w:after="0" w:line="288" w:lineRule="auto"/>
        <w:textAlignment w:val="baseline"/>
        <w:rPr>
          <w:rFonts w:ascii="Times New Roman" w:eastAsia="Times New Roman" w:hAnsi="Times New Roman" w:cs="Arial"/>
          <w:bCs/>
          <w:lang w:eastAsia="ar-SA"/>
        </w:rPr>
      </w:pPr>
    </w:p>
    <w:p w:rsidR="007C5CAE" w:rsidRPr="004F3A32" w:rsidRDefault="007C5CAE" w:rsidP="007C5CAE">
      <w:pPr>
        <w:widowControl w:val="0"/>
        <w:numPr>
          <w:ilvl w:val="0"/>
          <w:numId w:val="12"/>
        </w:numPr>
        <w:tabs>
          <w:tab w:val="left" w:pos="11088"/>
        </w:tabs>
        <w:suppressAutoHyphens/>
        <w:overflowPunct w:val="0"/>
        <w:autoSpaceDE w:val="0"/>
        <w:spacing w:after="0" w:line="288" w:lineRule="auto"/>
        <w:ind w:left="396"/>
        <w:jc w:val="both"/>
        <w:textAlignment w:val="baseline"/>
        <w:rPr>
          <w:rFonts w:ascii="Times New Roman" w:eastAsia="Times New Roman" w:hAnsi="Times New Roman" w:cs="Arial"/>
          <w:bCs/>
          <w:lang w:eastAsia="ar-SA"/>
        </w:rPr>
      </w:pPr>
      <w:r w:rsidRPr="004F3A32">
        <w:rPr>
          <w:rFonts w:ascii="Times New Roman" w:eastAsia="Times New Roman" w:hAnsi="Times New Roman" w:cs="Arial"/>
          <w:bCs/>
          <w:lang w:eastAsia="ar-SA"/>
        </w:rPr>
        <w:t>posiada uprawnienia do wykonywania określonej działalności lub czy</w:t>
      </w:r>
      <w:r>
        <w:rPr>
          <w:rFonts w:ascii="Times New Roman" w:eastAsia="Times New Roman" w:hAnsi="Times New Roman" w:cs="Arial"/>
          <w:bCs/>
          <w:lang w:eastAsia="ar-SA"/>
        </w:rPr>
        <w:t xml:space="preserve">nności opisanych w SIWZ, jeżeli </w:t>
      </w:r>
      <w:r w:rsidRPr="004F3A32">
        <w:rPr>
          <w:rFonts w:ascii="Times New Roman" w:eastAsia="Times New Roman" w:hAnsi="Times New Roman" w:cs="Arial"/>
          <w:bCs/>
          <w:lang w:eastAsia="ar-SA"/>
        </w:rPr>
        <w:t>przepisy prawa nakładają obowiązek posiadania takich uprawnień;</w:t>
      </w:r>
    </w:p>
    <w:p w:rsidR="007C5CAE" w:rsidRPr="004F3A32" w:rsidRDefault="007C5CAE" w:rsidP="007C5CAE">
      <w:pPr>
        <w:widowControl w:val="0"/>
        <w:numPr>
          <w:ilvl w:val="0"/>
          <w:numId w:val="12"/>
        </w:numPr>
        <w:tabs>
          <w:tab w:val="left" w:pos="11088"/>
        </w:tabs>
        <w:suppressAutoHyphens/>
        <w:overflowPunct w:val="0"/>
        <w:autoSpaceDE w:val="0"/>
        <w:spacing w:after="0" w:line="288" w:lineRule="auto"/>
        <w:ind w:left="396"/>
        <w:jc w:val="both"/>
        <w:textAlignment w:val="baseline"/>
        <w:rPr>
          <w:rFonts w:ascii="Times New Roman" w:eastAsia="Times New Roman" w:hAnsi="Times New Roman" w:cs="Arial"/>
          <w:bCs/>
          <w:lang w:eastAsia="ar-SA"/>
        </w:rPr>
      </w:pPr>
      <w:r w:rsidRPr="004F3A32">
        <w:rPr>
          <w:rFonts w:ascii="Times New Roman" w:eastAsia="Times New Roman" w:hAnsi="Times New Roman" w:cs="Arial"/>
          <w:bCs/>
          <w:lang w:eastAsia="ar-SA"/>
        </w:rPr>
        <w:t>posiada wiedzę i doświadczenie oraz dysponuje odpowiednim po</w:t>
      </w:r>
      <w:r>
        <w:rPr>
          <w:rFonts w:ascii="Times New Roman" w:eastAsia="Times New Roman" w:hAnsi="Times New Roman" w:cs="Arial"/>
          <w:bCs/>
          <w:lang w:eastAsia="ar-SA"/>
        </w:rPr>
        <w:t xml:space="preserve">tencjałem technicznym i osobami </w:t>
      </w:r>
      <w:r w:rsidRPr="004F3A32">
        <w:rPr>
          <w:rFonts w:ascii="Times New Roman" w:eastAsia="Times New Roman" w:hAnsi="Times New Roman" w:cs="Arial"/>
          <w:bCs/>
          <w:lang w:eastAsia="ar-SA"/>
        </w:rPr>
        <w:t>zdolnymi do wykonania zamówienia, zgodnie z wa</w:t>
      </w:r>
      <w:r>
        <w:rPr>
          <w:rFonts w:ascii="Times New Roman" w:eastAsia="Times New Roman" w:hAnsi="Times New Roman" w:cs="Arial"/>
          <w:bCs/>
          <w:lang w:eastAsia="ar-SA"/>
        </w:rPr>
        <w:t>runkami określonymi w SIWZ</w:t>
      </w:r>
      <w:r w:rsidRPr="004F3A32">
        <w:rPr>
          <w:rFonts w:ascii="Times New Roman" w:eastAsia="Times New Roman" w:hAnsi="Times New Roman" w:cs="Arial"/>
          <w:bCs/>
          <w:lang w:eastAsia="ar-SA"/>
        </w:rPr>
        <w:t>;</w:t>
      </w:r>
    </w:p>
    <w:p w:rsidR="007C5CAE" w:rsidRPr="004F3A32" w:rsidRDefault="007C5CAE" w:rsidP="007C5CAE">
      <w:pPr>
        <w:widowControl w:val="0"/>
        <w:numPr>
          <w:ilvl w:val="0"/>
          <w:numId w:val="12"/>
        </w:numPr>
        <w:tabs>
          <w:tab w:val="left" w:pos="11088"/>
        </w:tabs>
        <w:suppressAutoHyphens/>
        <w:overflowPunct w:val="0"/>
        <w:autoSpaceDE w:val="0"/>
        <w:spacing w:after="0" w:line="288" w:lineRule="auto"/>
        <w:ind w:left="396"/>
        <w:jc w:val="both"/>
        <w:textAlignment w:val="baseline"/>
        <w:rPr>
          <w:rFonts w:ascii="Times New Roman" w:eastAsia="Times New Roman" w:hAnsi="Times New Roman" w:cs="Arial"/>
          <w:bCs/>
          <w:lang w:eastAsia="ar-SA"/>
        </w:rPr>
      </w:pPr>
      <w:r w:rsidRPr="004F3A32">
        <w:rPr>
          <w:rFonts w:ascii="Times New Roman" w:eastAsia="Times New Roman" w:hAnsi="Times New Roman" w:cs="Arial"/>
          <w:bCs/>
          <w:lang w:eastAsia="ar-SA"/>
        </w:rPr>
        <w:t>znajduje się w sytuacji ekonomicznej i finansowej zapewniającej wykonanie zamówienia.</w:t>
      </w:r>
    </w:p>
    <w:p w:rsidR="007C5CAE" w:rsidRPr="004F3A32" w:rsidRDefault="007C5CAE" w:rsidP="007C5CAE">
      <w:pPr>
        <w:widowControl w:val="0"/>
        <w:suppressAutoHyphens/>
        <w:overflowPunct w:val="0"/>
        <w:autoSpaceDE w:val="0"/>
        <w:spacing w:after="0" w:line="288" w:lineRule="auto"/>
        <w:textAlignment w:val="baseline"/>
        <w:rPr>
          <w:rFonts w:ascii="Times New Roman" w:eastAsia="Times New Roman" w:hAnsi="Times New Roman" w:cs="Arial"/>
          <w:bCs/>
          <w:lang w:eastAsia="ar-SA"/>
        </w:rPr>
      </w:pPr>
    </w:p>
    <w:p w:rsidR="007C5CAE" w:rsidRPr="004F3A32" w:rsidRDefault="007C5CAE" w:rsidP="007C5CA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7C5CAE" w:rsidRPr="004F3A32" w:rsidRDefault="007C5CAE" w:rsidP="007C5CA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7C5CAE" w:rsidRPr="004F3A32" w:rsidRDefault="007C5CAE" w:rsidP="007C5CA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7C5CAE" w:rsidRPr="004F3A32" w:rsidRDefault="007C5CAE" w:rsidP="007C5CA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F3A32">
        <w:rPr>
          <w:rFonts w:ascii="Times New Roman" w:eastAsia="Times New Roman" w:hAnsi="Times New Roman" w:cs="Times New Roman"/>
          <w:lang w:eastAsia="ar-SA"/>
        </w:rPr>
        <w:t>...................................</w:t>
      </w:r>
      <w:r w:rsidR="00DB34EA">
        <w:rPr>
          <w:rFonts w:ascii="Times New Roman" w:eastAsia="Times New Roman" w:hAnsi="Times New Roman" w:cs="Times New Roman"/>
          <w:lang w:eastAsia="ar-SA"/>
        </w:rPr>
        <w:t>...... dn. ................ 2014</w:t>
      </w:r>
      <w:r w:rsidRPr="004F3A32">
        <w:rPr>
          <w:rFonts w:ascii="Times New Roman" w:eastAsia="Times New Roman" w:hAnsi="Times New Roman" w:cs="Times New Roman"/>
          <w:lang w:eastAsia="ar-SA"/>
        </w:rPr>
        <w:t xml:space="preserve"> r.            </w:t>
      </w:r>
    </w:p>
    <w:p w:rsidR="007C5CAE" w:rsidRPr="004F3A32" w:rsidRDefault="007C5CAE" w:rsidP="007C5CA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3552E" w:rsidRDefault="00A3552E" w:rsidP="007C5C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A3552E" w:rsidRDefault="00A3552E" w:rsidP="007C5C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7C5CAE" w:rsidRPr="004F3A32" w:rsidRDefault="007C5CAE" w:rsidP="007C5C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4F3A32">
        <w:rPr>
          <w:rFonts w:ascii="Times New Roman" w:eastAsia="Times New Roman" w:hAnsi="Times New Roman" w:cs="Times New Roman"/>
          <w:sz w:val="20"/>
          <w:szCs w:val="24"/>
          <w:lang w:eastAsia="ar-SA"/>
        </w:rPr>
        <w:t>....................................................................................</w:t>
      </w:r>
    </w:p>
    <w:p w:rsidR="007C5CAE" w:rsidRPr="004F3A32" w:rsidRDefault="007C5CAE" w:rsidP="007C5CAE">
      <w:pPr>
        <w:widowControl w:val="0"/>
        <w:suppressAutoHyphens/>
        <w:autoSpaceDE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mallCaps/>
          <w:sz w:val="16"/>
          <w:szCs w:val="24"/>
          <w:lang w:eastAsia="ar-SA"/>
        </w:rPr>
      </w:pPr>
      <w:r w:rsidRPr="004F3A32">
        <w:rPr>
          <w:rFonts w:ascii="Times New Roman" w:eastAsia="Times New Roman" w:hAnsi="Times New Roman" w:cs="Times New Roman"/>
          <w:i/>
          <w:sz w:val="16"/>
          <w:szCs w:val="24"/>
          <w:lang w:eastAsia="ar-SA"/>
        </w:rPr>
        <w:t xml:space="preserve">podpis/-y upełnomocnionego/-ych przedstawiciela/-i </w:t>
      </w:r>
      <w:r w:rsidRPr="004F3A32">
        <w:rPr>
          <w:rFonts w:ascii="Times New Roman" w:eastAsia="Times New Roman" w:hAnsi="Times New Roman" w:cs="Times New Roman"/>
          <w:i/>
          <w:smallCaps/>
          <w:sz w:val="16"/>
          <w:szCs w:val="24"/>
          <w:lang w:eastAsia="ar-SA"/>
        </w:rPr>
        <w:t>wykonawcy</w:t>
      </w:r>
    </w:p>
    <w:p w:rsidR="007C5CAE" w:rsidRPr="004F3A32" w:rsidRDefault="007C5CAE" w:rsidP="007C5CAE">
      <w:pPr>
        <w:keepNext/>
        <w:widowControl w:val="0"/>
        <w:numPr>
          <w:ilvl w:val="3"/>
          <w:numId w:val="0"/>
        </w:numPr>
        <w:tabs>
          <w:tab w:val="num" w:pos="0"/>
        </w:tabs>
        <w:suppressAutoHyphens/>
        <w:autoSpaceDE w:val="0"/>
        <w:spacing w:before="120" w:after="0" w:line="264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18"/>
          <w:szCs w:val="24"/>
          <w:lang w:eastAsia="ar-SA"/>
        </w:rPr>
      </w:pPr>
    </w:p>
    <w:p w:rsidR="007C5CAE" w:rsidRDefault="007C5CAE" w:rsidP="007C5CAE">
      <w:pPr>
        <w:rPr>
          <w:rFonts w:ascii="Times New Roman" w:eastAsia="Times New Roman" w:hAnsi="Times New Roman" w:cs="Times New Roman"/>
          <w:smallCaps/>
          <w:sz w:val="16"/>
          <w:szCs w:val="24"/>
          <w:lang w:eastAsia="ar-SA"/>
        </w:rPr>
      </w:pPr>
    </w:p>
    <w:p w:rsidR="004F3A32" w:rsidRPr="004F3A32" w:rsidRDefault="004F3A32" w:rsidP="004F3A32">
      <w:pPr>
        <w:widowControl w:val="0"/>
        <w:suppressAutoHyphens/>
        <w:overflowPunct w:val="0"/>
        <w:autoSpaceDE w:val="0"/>
        <w:spacing w:after="0" w:line="288" w:lineRule="auto"/>
        <w:jc w:val="center"/>
        <w:textAlignment w:val="baseline"/>
        <w:rPr>
          <w:rFonts w:ascii="Times New Roman" w:eastAsia="Times New Roman" w:hAnsi="Times New Roman" w:cs="Arial"/>
          <w:bCs/>
          <w:i/>
          <w:lang w:eastAsia="ar-SA"/>
        </w:rPr>
      </w:pPr>
    </w:p>
    <w:p w:rsidR="004F3A32" w:rsidRPr="004F3A32" w:rsidRDefault="004F3A32" w:rsidP="004F3A32">
      <w:pPr>
        <w:widowControl w:val="0"/>
        <w:suppressAutoHyphens/>
        <w:overflowPunct w:val="0"/>
        <w:autoSpaceDE w:val="0"/>
        <w:spacing w:after="0" w:line="288" w:lineRule="auto"/>
        <w:jc w:val="center"/>
        <w:textAlignment w:val="baseline"/>
        <w:rPr>
          <w:rFonts w:ascii="Times New Roman" w:eastAsia="Times New Roman" w:hAnsi="Times New Roman" w:cs="Arial"/>
          <w:bCs/>
          <w:i/>
          <w:lang w:eastAsia="ar-SA"/>
        </w:rPr>
      </w:pPr>
    </w:p>
    <w:p w:rsidR="004F3A32" w:rsidRPr="004F3A32" w:rsidRDefault="004F3A32" w:rsidP="004F3A32">
      <w:pPr>
        <w:widowControl w:val="0"/>
        <w:suppressAutoHyphens/>
        <w:overflowPunct w:val="0"/>
        <w:autoSpaceDE w:val="0"/>
        <w:spacing w:after="0" w:line="288" w:lineRule="auto"/>
        <w:jc w:val="center"/>
        <w:textAlignment w:val="baseline"/>
        <w:rPr>
          <w:rFonts w:ascii="Times New Roman" w:eastAsia="Times New Roman" w:hAnsi="Times New Roman" w:cs="Arial"/>
          <w:bCs/>
          <w:i/>
          <w:lang w:eastAsia="ar-SA"/>
        </w:rPr>
      </w:pPr>
    </w:p>
    <w:p w:rsidR="004F3A32" w:rsidRPr="004F3A32" w:rsidRDefault="004F3A32" w:rsidP="004F3A32">
      <w:pPr>
        <w:widowControl w:val="0"/>
        <w:suppressAutoHyphens/>
        <w:overflowPunct w:val="0"/>
        <w:autoSpaceDE w:val="0"/>
        <w:spacing w:after="0" w:line="288" w:lineRule="auto"/>
        <w:jc w:val="center"/>
        <w:textAlignment w:val="baseline"/>
        <w:rPr>
          <w:rFonts w:ascii="Times New Roman" w:eastAsia="Times New Roman" w:hAnsi="Times New Roman" w:cs="Arial"/>
          <w:bCs/>
          <w:i/>
          <w:lang w:eastAsia="ar-SA"/>
        </w:rPr>
      </w:pPr>
    </w:p>
    <w:p w:rsidR="004F3A32" w:rsidRPr="004F3A32" w:rsidRDefault="004F3A32" w:rsidP="004F3A32">
      <w:pPr>
        <w:widowControl w:val="0"/>
        <w:suppressAutoHyphens/>
        <w:overflowPunct w:val="0"/>
        <w:autoSpaceDE w:val="0"/>
        <w:spacing w:after="0" w:line="288" w:lineRule="auto"/>
        <w:jc w:val="center"/>
        <w:textAlignment w:val="baseline"/>
        <w:rPr>
          <w:rFonts w:ascii="Times New Roman" w:eastAsia="Times New Roman" w:hAnsi="Times New Roman" w:cs="Arial"/>
          <w:bCs/>
          <w:i/>
          <w:lang w:eastAsia="ar-SA"/>
        </w:rPr>
      </w:pPr>
    </w:p>
    <w:p w:rsidR="004F3A32" w:rsidRPr="004F3A32" w:rsidRDefault="004F3A32" w:rsidP="004F3A32">
      <w:pPr>
        <w:widowControl w:val="0"/>
        <w:suppressAutoHyphens/>
        <w:overflowPunct w:val="0"/>
        <w:autoSpaceDE w:val="0"/>
        <w:spacing w:after="0" w:line="288" w:lineRule="auto"/>
        <w:jc w:val="center"/>
        <w:textAlignment w:val="baseline"/>
        <w:rPr>
          <w:rFonts w:ascii="Times New Roman" w:eastAsia="Times New Roman" w:hAnsi="Times New Roman" w:cs="Arial"/>
          <w:bCs/>
          <w:i/>
          <w:lang w:eastAsia="ar-SA"/>
        </w:rPr>
      </w:pPr>
    </w:p>
    <w:p w:rsidR="004F3A32" w:rsidRDefault="004F3A32">
      <w:pPr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br w:type="page"/>
      </w:r>
    </w:p>
    <w:p w:rsidR="002E348A" w:rsidRDefault="002E348A" w:rsidP="004F3A32">
      <w:pPr>
        <w:widowControl w:val="0"/>
        <w:suppressAutoHyphens/>
        <w:autoSpaceDE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2E348A" w:rsidSect="002E348A">
          <w:headerReference w:type="default" r:id="rId15"/>
          <w:pgSz w:w="11906" w:h="16838"/>
          <w:pgMar w:top="1417" w:right="1417" w:bottom="1417" w:left="1417" w:header="708" w:footer="708" w:gutter="0"/>
          <w:pgNumType w:start="1" w:chapStyle="2"/>
          <w:cols w:space="708"/>
          <w:docGrid w:linePitch="360"/>
        </w:sectPr>
      </w:pPr>
    </w:p>
    <w:tbl>
      <w:tblPr>
        <w:tblW w:w="97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732"/>
      </w:tblGrid>
      <w:tr w:rsidR="007C5CAE" w:rsidRPr="004F3A32" w:rsidTr="007C5CAE">
        <w:trPr>
          <w:cantSplit/>
        </w:trPr>
        <w:tc>
          <w:tcPr>
            <w:tcW w:w="3969" w:type="dxa"/>
          </w:tcPr>
          <w:p w:rsidR="007C5CAE" w:rsidRPr="004F3A32" w:rsidRDefault="007C5CAE" w:rsidP="004C66F0">
            <w:pPr>
              <w:widowControl w:val="0"/>
              <w:suppressAutoHyphens/>
              <w:autoSpaceDE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5CAE" w:rsidRPr="004F3A32" w:rsidRDefault="007C5CAE" w:rsidP="004C66F0">
            <w:pPr>
              <w:widowControl w:val="0"/>
              <w:suppressAutoHyphens/>
              <w:autoSpaceDE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C5CAE" w:rsidRPr="004F3A32" w:rsidRDefault="007C5CAE" w:rsidP="004C66F0">
            <w:pPr>
              <w:widowControl w:val="0"/>
              <w:suppressAutoHyphens/>
              <w:autoSpaceDE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C5CAE" w:rsidRPr="004F3A32" w:rsidRDefault="007C5CAE" w:rsidP="004C66F0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57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:rsidR="007C5CAE" w:rsidRPr="004F3A32" w:rsidRDefault="007C5CAE" w:rsidP="004C66F0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F3A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 Ś W I A D C Z E N I E</w:t>
            </w:r>
          </w:p>
          <w:p w:rsidR="007C5CAE" w:rsidRPr="004F3A32" w:rsidRDefault="007C5CAE" w:rsidP="004C66F0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3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o braku podstaw do wykluczenia z postępowania o udzielenie zamówienia </w:t>
            </w:r>
          </w:p>
        </w:tc>
      </w:tr>
    </w:tbl>
    <w:p w:rsidR="007C5CAE" w:rsidRPr="004F3A32" w:rsidRDefault="007C5CAE" w:rsidP="007C5CAE">
      <w:pPr>
        <w:widowControl w:val="0"/>
        <w:suppressAutoHyphens/>
        <w:autoSpaceDE w:val="0"/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mallCaps/>
          <w:sz w:val="16"/>
          <w:szCs w:val="16"/>
          <w:lang w:eastAsia="ar-SA"/>
        </w:rPr>
      </w:pPr>
      <w:r w:rsidRPr="004F3A32"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 xml:space="preserve">       nazwa i adres lub pieczęć </w:t>
      </w:r>
      <w:r w:rsidRPr="004F3A32">
        <w:rPr>
          <w:rFonts w:ascii="Times New Roman" w:eastAsia="Times New Roman" w:hAnsi="Times New Roman" w:cs="Times New Roman"/>
          <w:i/>
          <w:iCs/>
          <w:smallCaps/>
          <w:sz w:val="16"/>
          <w:szCs w:val="16"/>
          <w:lang w:eastAsia="ar-SA"/>
        </w:rPr>
        <w:t xml:space="preserve">wykonawcy </w:t>
      </w:r>
    </w:p>
    <w:p w:rsidR="007C5CAE" w:rsidRDefault="007C5CAE" w:rsidP="007C5CAE">
      <w:pPr>
        <w:widowControl w:val="0"/>
        <w:suppressAutoHyphens/>
        <w:autoSpaceDE w:val="0"/>
        <w:spacing w:before="360"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F3A32">
        <w:rPr>
          <w:rFonts w:ascii="Times New Roman" w:eastAsia="Times New Roman" w:hAnsi="Times New Roman" w:cs="Times New Roman"/>
          <w:b/>
          <w:bCs/>
          <w:lang w:eastAsia="ar-SA"/>
        </w:rPr>
        <w:tab/>
        <w:t xml:space="preserve">Składając </w:t>
      </w:r>
      <w:r w:rsidRPr="004F3A3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ofertę w przetargu nieograniczonym na DOWÓZ UCZNIÓW DO SZKÓŁ NA TERENIE GMINY</w:t>
      </w:r>
      <w:r w:rsidR="00DB34E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MOGIELNICA W ROKU SZKOLNYM 2014/2015</w:t>
      </w:r>
      <w:r w:rsidRPr="004F3A3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oświadczam/-y, że możemy ubiegać się o udzielenie wyżej określonego zamówienia, ponieważ reprezentuję/-emy wykonawcę, którego nie dotyczą okoliczności określone w art. 24 ust.1a Prawa zamówień publicznych stanowiącym, iż z postępowania o udzielenie </w:t>
      </w:r>
    </w:p>
    <w:p w:rsidR="007C5CAE" w:rsidRPr="004F3A32" w:rsidRDefault="007C5CAE" w:rsidP="007C5CAE">
      <w:pPr>
        <w:widowControl w:val="0"/>
        <w:suppressAutoHyphens/>
        <w:autoSpaceDE w:val="0"/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F3A3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zamówienia wyklucza się:</w:t>
      </w:r>
      <w:r w:rsidRPr="004F3A32">
        <w:rPr>
          <w:rFonts w:ascii="Times New Roman" w:eastAsia="Times New Roman" w:hAnsi="Times New Roman" w:cs="Times New Roman"/>
          <w:b/>
          <w:bCs/>
          <w:lang w:eastAsia="ar-SA"/>
        </w:rPr>
        <w:br/>
      </w:r>
    </w:p>
    <w:p w:rsidR="007C5CAE" w:rsidRDefault="007C5CAE" w:rsidP="007C5CAE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155"/>
        </w:tabs>
        <w:suppressAutoHyphens/>
        <w:autoSpaceDE w:val="0"/>
        <w:spacing w:after="0" w:line="288" w:lineRule="auto"/>
        <w:ind w:right="-42"/>
        <w:jc w:val="both"/>
        <w:rPr>
          <w:rFonts w:ascii="Times New Roman" w:eastAsia="Times New Roman" w:hAnsi="Times New Roman" w:cs="Times New Roman"/>
          <w:color w:val="000000"/>
          <w:spacing w:val="-1"/>
          <w:lang w:eastAsia="ar-SA"/>
        </w:rPr>
      </w:pPr>
      <w:r w:rsidRPr="004F3A32">
        <w:rPr>
          <w:rFonts w:ascii="Times New Roman" w:eastAsia="Times New Roman" w:hAnsi="Times New Roman" w:cs="Times New Roman"/>
          <w:color w:val="000000"/>
          <w:spacing w:val="3"/>
          <w:lang w:eastAsia="ar-SA"/>
        </w:rPr>
        <w:t xml:space="preserve">wykonawców, którzy wyrządzili szkodę, nie wykonując zamówienia lub wykonując je nienależycie, </w:t>
      </w:r>
      <w:r w:rsidRPr="004F3A32">
        <w:rPr>
          <w:rFonts w:ascii="Times New Roman" w:eastAsia="Times New Roman" w:hAnsi="Times New Roman" w:cs="Times New Roman"/>
          <w:color w:val="000000"/>
          <w:spacing w:val="-1"/>
          <w:lang w:eastAsia="ar-SA"/>
        </w:rPr>
        <w:t>jeżeli szkoda ta została stwierdzona orzeczeniem sądu, które uprawomocniło się w okresie 3 lat przed wszczęciem postępowania;</w:t>
      </w:r>
    </w:p>
    <w:p w:rsidR="007C5CAE" w:rsidRPr="004F3A32" w:rsidRDefault="007C5CAE" w:rsidP="007C5CAE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155"/>
        </w:tabs>
        <w:suppressAutoHyphens/>
        <w:autoSpaceDE w:val="0"/>
        <w:spacing w:after="0" w:line="288" w:lineRule="auto"/>
        <w:ind w:right="-42"/>
        <w:jc w:val="both"/>
        <w:rPr>
          <w:rFonts w:ascii="Times New Roman" w:eastAsia="Times New Roman" w:hAnsi="Times New Roman" w:cs="Times New Roman"/>
          <w:color w:val="000000"/>
          <w:spacing w:val="-1"/>
          <w:lang w:eastAsia="ar-SA"/>
        </w:rPr>
      </w:pPr>
      <w:r w:rsidRPr="004F3A32">
        <w:rPr>
          <w:rFonts w:ascii="Times New Roman" w:eastAsia="Times New Roman" w:hAnsi="Times New Roman" w:cs="Times New Roman"/>
          <w:color w:val="000000"/>
          <w:spacing w:val="1"/>
          <w:lang w:eastAsia="ar-SA"/>
        </w:rPr>
        <w:t xml:space="preserve">wykonawców, w stosunku do których otwarto likwidację lub których upadłość ogłoszono, z wyjątkiem </w:t>
      </w:r>
      <w:r w:rsidRPr="004F3A32">
        <w:rPr>
          <w:rFonts w:ascii="Times New Roman" w:eastAsia="Times New Roman" w:hAnsi="Times New Roman" w:cs="Times New Roman"/>
          <w:color w:val="000000"/>
          <w:spacing w:val="-1"/>
          <w:lang w:eastAsia="ar-SA"/>
        </w:rPr>
        <w:t xml:space="preserve">wykonawców, którzy po ogłoszeniu upadłości zawarli układ zatwierdzony prawomocnym </w:t>
      </w:r>
      <w:r w:rsidRPr="004F3A32">
        <w:rPr>
          <w:rFonts w:ascii="Times New Roman" w:eastAsia="Times New Roman" w:hAnsi="Times New Roman" w:cs="Times New Roman"/>
          <w:color w:val="000000"/>
          <w:spacing w:val="2"/>
          <w:lang w:eastAsia="ar-SA"/>
        </w:rPr>
        <w:t xml:space="preserve">postanowieniem sądu, jeżeli układ nie przewiduje zaspokojenia wierzycieli przez likwidację majątku </w:t>
      </w:r>
      <w:r w:rsidRPr="004F3A32">
        <w:rPr>
          <w:rFonts w:ascii="Times New Roman" w:eastAsia="Times New Roman" w:hAnsi="Times New Roman" w:cs="Times New Roman"/>
          <w:color w:val="000000"/>
          <w:spacing w:val="-4"/>
          <w:lang w:eastAsia="ar-SA"/>
        </w:rPr>
        <w:t>upadłego;</w:t>
      </w:r>
    </w:p>
    <w:p w:rsidR="007C5CAE" w:rsidRPr="004F3A32" w:rsidRDefault="007C5CAE" w:rsidP="007C5CAE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155"/>
        </w:tabs>
        <w:suppressAutoHyphens/>
        <w:autoSpaceDE w:val="0"/>
        <w:spacing w:after="0" w:line="288" w:lineRule="auto"/>
        <w:ind w:right="-42"/>
        <w:jc w:val="both"/>
        <w:rPr>
          <w:rFonts w:ascii="Times New Roman" w:eastAsia="Times New Roman" w:hAnsi="Times New Roman" w:cs="Times New Roman"/>
          <w:color w:val="000000"/>
          <w:spacing w:val="-1"/>
          <w:lang w:eastAsia="ar-SA"/>
        </w:rPr>
      </w:pPr>
      <w:r w:rsidRPr="004F3A32">
        <w:rPr>
          <w:rFonts w:ascii="Times New Roman" w:eastAsia="Times New Roman" w:hAnsi="Times New Roman" w:cs="Times New Roman"/>
          <w:color w:val="000000"/>
          <w:spacing w:val="-1"/>
          <w:lang w:eastAsia="ar-SA"/>
        </w:rPr>
        <w:t xml:space="preserve">wykonawców, którzy zalegają z uiszczeniem podatków, opłat lub składek na ubezpieczenia społeczne </w:t>
      </w:r>
      <w:r w:rsidRPr="004F3A32">
        <w:rPr>
          <w:rFonts w:ascii="Times New Roman" w:eastAsia="Times New Roman" w:hAnsi="Times New Roman" w:cs="Times New Roman"/>
          <w:color w:val="000000"/>
          <w:lang w:eastAsia="ar-SA"/>
        </w:rPr>
        <w:t xml:space="preserve">lub  zdrowotne, z wyjątkiem przypadków gdy uzyskali oni  przewidziane   prawem   zwolnienie, </w:t>
      </w:r>
      <w:r w:rsidRPr="004F3A32">
        <w:rPr>
          <w:rFonts w:ascii="Times New Roman" w:eastAsia="Times New Roman" w:hAnsi="Times New Roman" w:cs="Times New Roman"/>
          <w:color w:val="000000"/>
          <w:spacing w:val="6"/>
          <w:lang w:eastAsia="ar-SA"/>
        </w:rPr>
        <w:t xml:space="preserve">odroczenie, rozłożenie na raty zaległych płatności lub wstrzymanie w całości wykonania decyzji </w:t>
      </w:r>
      <w:r w:rsidRPr="004F3A32">
        <w:rPr>
          <w:rFonts w:ascii="Times New Roman" w:eastAsia="Times New Roman" w:hAnsi="Times New Roman" w:cs="Times New Roman"/>
          <w:color w:val="000000"/>
          <w:spacing w:val="-2"/>
          <w:lang w:eastAsia="ar-SA"/>
        </w:rPr>
        <w:t>właściwego organu;</w:t>
      </w:r>
    </w:p>
    <w:p w:rsidR="007C5CAE" w:rsidRDefault="007C5CAE" w:rsidP="007C5CAE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155"/>
        </w:tabs>
        <w:suppressAutoHyphens/>
        <w:autoSpaceDE w:val="0"/>
        <w:spacing w:after="0" w:line="288" w:lineRule="auto"/>
        <w:ind w:right="-42"/>
        <w:jc w:val="both"/>
        <w:rPr>
          <w:rFonts w:ascii="Times New Roman" w:eastAsia="Times New Roman" w:hAnsi="Times New Roman" w:cs="Times New Roman"/>
          <w:color w:val="000000"/>
          <w:spacing w:val="-1"/>
          <w:lang w:eastAsia="ar-SA"/>
        </w:rPr>
      </w:pPr>
      <w:r w:rsidRPr="004F3A32">
        <w:rPr>
          <w:rFonts w:ascii="Times New Roman" w:eastAsia="Times New Roman" w:hAnsi="Times New Roman" w:cs="Times New Roman"/>
          <w:color w:val="000000"/>
          <w:lang w:eastAsia="ar-SA"/>
        </w:rPr>
        <w:t xml:space="preserve">osoby fizyczne, które prawomocnie skazano za przestępstwo popełnione w związku z postępowaniem </w:t>
      </w:r>
      <w:r w:rsidRPr="004F3A32">
        <w:rPr>
          <w:rFonts w:ascii="Times New Roman" w:eastAsia="Times New Roman" w:hAnsi="Times New Roman" w:cs="Times New Roman"/>
          <w:color w:val="000000"/>
          <w:spacing w:val="4"/>
          <w:lang w:eastAsia="ar-SA"/>
        </w:rPr>
        <w:t xml:space="preserve">o udzielenie zamówienia, przestępstwo przeciwko prawom osób wykonujących pracę zarobkową, </w:t>
      </w:r>
      <w:r w:rsidRPr="004F3A32">
        <w:rPr>
          <w:rFonts w:ascii="Times New Roman" w:eastAsia="Times New Roman" w:hAnsi="Times New Roman" w:cs="Times New Roman"/>
          <w:color w:val="000000"/>
          <w:spacing w:val="3"/>
          <w:lang w:eastAsia="ar-SA"/>
        </w:rPr>
        <w:t xml:space="preserve">przestępstwo przeciwko środowisku, przestępstwo przekupstwa, przestępstwo przeciwko obrotowi </w:t>
      </w:r>
      <w:r w:rsidRPr="004F3A32">
        <w:rPr>
          <w:rFonts w:ascii="Times New Roman" w:eastAsia="Times New Roman" w:hAnsi="Times New Roman" w:cs="Times New Roman"/>
          <w:color w:val="000000"/>
          <w:spacing w:val="1"/>
          <w:lang w:eastAsia="ar-SA"/>
        </w:rPr>
        <w:t xml:space="preserve">gospodarczemu lub inne przestępstwo popełnione w celu osiągnięcia korzyści majątkowych, a także </w:t>
      </w:r>
      <w:r w:rsidRPr="004F3A32">
        <w:rPr>
          <w:rFonts w:ascii="Times New Roman" w:eastAsia="Times New Roman" w:hAnsi="Times New Roman" w:cs="Times New Roman"/>
          <w:color w:val="000000"/>
          <w:lang w:eastAsia="ar-SA"/>
        </w:rPr>
        <w:t xml:space="preserve">za przestępstwo skarbowe lub przestępstwo udziału w zorganizowanej grupie albo związku mających </w:t>
      </w:r>
      <w:r w:rsidRPr="004F3A32">
        <w:rPr>
          <w:rFonts w:ascii="Times New Roman" w:eastAsia="Times New Roman" w:hAnsi="Times New Roman" w:cs="Times New Roman"/>
          <w:color w:val="000000"/>
          <w:spacing w:val="-1"/>
          <w:lang w:eastAsia="ar-SA"/>
        </w:rPr>
        <w:t>na celu popełnienie przestępstwa lub przestępstwa skarbowego;</w:t>
      </w:r>
    </w:p>
    <w:p w:rsidR="007C5CAE" w:rsidRPr="004F3A32" w:rsidRDefault="007C5CAE" w:rsidP="007C5CAE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155"/>
        </w:tabs>
        <w:suppressAutoHyphens/>
        <w:autoSpaceDE w:val="0"/>
        <w:spacing w:after="0" w:line="288" w:lineRule="auto"/>
        <w:ind w:right="-42"/>
        <w:jc w:val="both"/>
        <w:rPr>
          <w:rFonts w:ascii="Times New Roman" w:eastAsia="Times New Roman" w:hAnsi="Times New Roman" w:cs="Times New Roman"/>
          <w:color w:val="000000"/>
          <w:spacing w:val="-1"/>
          <w:lang w:eastAsia="ar-SA"/>
        </w:rPr>
      </w:pPr>
      <w:r w:rsidRPr="004F3A32">
        <w:rPr>
          <w:rFonts w:ascii="Times New Roman" w:eastAsia="Times New Roman" w:hAnsi="Times New Roman" w:cs="Times New Roman"/>
          <w:color w:val="000000"/>
          <w:spacing w:val="7"/>
          <w:lang w:eastAsia="ar-SA"/>
        </w:rPr>
        <w:t xml:space="preserve">spółki jawne,  których wspólnika prawomocnie skazano za przestępstwo popełnione w związku </w:t>
      </w:r>
      <w:r w:rsidRPr="004F3A32">
        <w:rPr>
          <w:rFonts w:ascii="Times New Roman" w:eastAsia="Times New Roman" w:hAnsi="Times New Roman" w:cs="Times New Roman"/>
          <w:color w:val="000000"/>
          <w:spacing w:val="4"/>
          <w:lang w:eastAsia="ar-SA"/>
        </w:rPr>
        <w:t xml:space="preserve">z postępowaniem o udzielenie zamówienia, przestępstwo przeciwko prawom osób wykonujących </w:t>
      </w:r>
      <w:r w:rsidRPr="004F3A32">
        <w:rPr>
          <w:rFonts w:ascii="Times New Roman" w:eastAsia="Times New Roman" w:hAnsi="Times New Roman" w:cs="Times New Roman"/>
          <w:color w:val="000000"/>
          <w:spacing w:val="2"/>
          <w:lang w:eastAsia="ar-SA"/>
        </w:rPr>
        <w:t xml:space="preserve">pracę zarobkową, przestępstwo przeciwko środowisku, przestępstwo przekupstwa,  przestępstwo </w:t>
      </w:r>
      <w:r w:rsidRPr="004F3A32">
        <w:rPr>
          <w:rFonts w:ascii="Times New Roman" w:eastAsia="Times New Roman" w:hAnsi="Times New Roman" w:cs="Times New Roman"/>
          <w:color w:val="000000"/>
          <w:spacing w:val="3"/>
          <w:lang w:eastAsia="ar-SA"/>
        </w:rPr>
        <w:t xml:space="preserve">przeciwko obrotowi gospodarczemu lub inne przestępstwo popełnione w celu osiągnięcia korzyści </w:t>
      </w:r>
      <w:r w:rsidRPr="004F3A32">
        <w:rPr>
          <w:rFonts w:ascii="Times New Roman" w:eastAsia="Times New Roman" w:hAnsi="Times New Roman" w:cs="Times New Roman"/>
          <w:color w:val="000000"/>
          <w:spacing w:val="1"/>
          <w:lang w:eastAsia="ar-SA"/>
        </w:rPr>
        <w:t xml:space="preserve">majątkowych, a także za przestępstwo skarbowe lub przestępstwo udziału w zorganizowanej grupie </w:t>
      </w:r>
      <w:r w:rsidRPr="004F3A32">
        <w:rPr>
          <w:rFonts w:ascii="Times New Roman" w:eastAsia="Times New Roman" w:hAnsi="Times New Roman" w:cs="Times New Roman"/>
          <w:color w:val="000000"/>
          <w:lang w:eastAsia="ar-SA"/>
        </w:rPr>
        <w:t>albo związku mających na celu popełnienie przestępstwa lub przestępstwa skarbowego;</w:t>
      </w:r>
    </w:p>
    <w:p w:rsidR="007C5CAE" w:rsidRPr="004F3A32" w:rsidRDefault="007C5CAE" w:rsidP="007C5CAE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155"/>
        </w:tabs>
        <w:suppressAutoHyphens/>
        <w:autoSpaceDE w:val="0"/>
        <w:spacing w:after="0" w:line="288" w:lineRule="auto"/>
        <w:ind w:right="-42"/>
        <w:jc w:val="both"/>
        <w:rPr>
          <w:rFonts w:ascii="Times New Roman" w:eastAsia="Times New Roman" w:hAnsi="Times New Roman" w:cs="Times New Roman"/>
          <w:color w:val="000000"/>
          <w:spacing w:val="-1"/>
          <w:lang w:eastAsia="ar-SA"/>
        </w:rPr>
      </w:pPr>
      <w:r w:rsidRPr="004F3A32">
        <w:rPr>
          <w:rFonts w:ascii="Times New Roman" w:eastAsia="Times New Roman" w:hAnsi="Times New Roman" w:cs="Times New Roman"/>
          <w:color w:val="000000"/>
          <w:spacing w:val="5"/>
          <w:lang w:eastAsia="ar-SA"/>
        </w:rPr>
        <w:t xml:space="preserve">spółki partnerskie, których partnera lub członka zarządu prawomocnie skazano za przestępstwo </w:t>
      </w:r>
      <w:r w:rsidRPr="004F3A32">
        <w:rPr>
          <w:rFonts w:ascii="Times New Roman" w:eastAsia="Times New Roman" w:hAnsi="Times New Roman" w:cs="Times New Roman"/>
          <w:color w:val="000000"/>
          <w:spacing w:val="2"/>
          <w:lang w:eastAsia="ar-SA"/>
        </w:rPr>
        <w:t xml:space="preserve">popełnione w związku z postępowaniem o udzielenie zamówienia, przestępstwo przeciwko prawom </w:t>
      </w:r>
      <w:r w:rsidRPr="004F3A32">
        <w:rPr>
          <w:rFonts w:ascii="Times New Roman" w:eastAsia="Times New Roman" w:hAnsi="Times New Roman" w:cs="Times New Roman"/>
          <w:color w:val="000000"/>
          <w:spacing w:val="-1"/>
          <w:lang w:eastAsia="ar-SA"/>
        </w:rPr>
        <w:t xml:space="preserve">osób   wykonujących    pracę    zarobkową,    przestępstwo    przeciwko    środowisku,    przestępstwo </w:t>
      </w:r>
      <w:r w:rsidRPr="004F3A32">
        <w:rPr>
          <w:rFonts w:ascii="Times New Roman" w:eastAsia="Times New Roman" w:hAnsi="Times New Roman" w:cs="Times New Roman"/>
          <w:color w:val="000000"/>
          <w:spacing w:val="1"/>
          <w:lang w:eastAsia="ar-SA"/>
        </w:rPr>
        <w:t xml:space="preserve">przekupstwa, przestępstwo przeciwko obrotowi gospodarczemu lub inne przestępstwo popełnione w </w:t>
      </w:r>
      <w:r w:rsidRPr="004F3A32">
        <w:rPr>
          <w:rFonts w:ascii="Times New Roman" w:eastAsia="Times New Roman" w:hAnsi="Times New Roman" w:cs="Times New Roman"/>
          <w:color w:val="000000"/>
          <w:spacing w:val="-1"/>
          <w:lang w:eastAsia="ar-SA"/>
        </w:rPr>
        <w:t xml:space="preserve">celu osiągnięcia korzyści majątkowych, a także za przestępstwo skarbowe lub przestępstwo udziału w </w:t>
      </w:r>
      <w:r w:rsidRPr="004F3A32">
        <w:rPr>
          <w:rFonts w:ascii="Times New Roman" w:eastAsia="Times New Roman" w:hAnsi="Times New Roman" w:cs="Times New Roman"/>
          <w:color w:val="000000"/>
          <w:spacing w:val="3"/>
          <w:lang w:eastAsia="ar-SA"/>
        </w:rPr>
        <w:t xml:space="preserve">zorganizowanej grupie albo związku mających na celu popełnienie przestępstwa lub przestępstwa </w:t>
      </w:r>
      <w:r w:rsidRPr="004F3A32">
        <w:rPr>
          <w:rFonts w:ascii="Times New Roman" w:eastAsia="Times New Roman" w:hAnsi="Times New Roman" w:cs="Times New Roman"/>
          <w:color w:val="000000"/>
          <w:spacing w:val="-2"/>
          <w:lang w:eastAsia="ar-SA"/>
        </w:rPr>
        <w:t>skarbowego;</w:t>
      </w:r>
    </w:p>
    <w:p w:rsidR="007C5CAE" w:rsidRDefault="007C5CAE" w:rsidP="007C5CAE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155"/>
        </w:tabs>
        <w:suppressAutoHyphens/>
        <w:autoSpaceDE w:val="0"/>
        <w:spacing w:after="0" w:line="288" w:lineRule="auto"/>
        <w:ind w:right="-42"/>
        <w:jc w:val="both"/>
        <w:rPr>
          <w:rFonts w:ascii="Times New Roman" w:eastAsia="Times New Roman" w:hAnsi="Times New Roman" w:cs="Times New Roman"/>
          <w:color w:val="000000"/>
          <w:spacing w:val="-1"/>
          <w:lang w:eastAsia="ar-SA"/>
        </w:rPr>
      </w:pPr>
      <w:r w:rsidRPr="004F3A32">
        <w:rPr>
          <w:rFonts w:ascii="Times New Roman" w:eastAsia="Times New Roman" w:hAnsi="Times New Roman" w:cs="Times New Roman"/>
          <w:color w:val="000000"/>
          <w:spacing w:val="4"/>
          <w:lang w:eastAsia="ar-SA"/>
        </w:rPr>
        <w:lastRenderedPageBreak/>
        <w:t xml:space="preserve">spółki komandytowe oraz spółki komandytowo-akcyjne, których komplementariusza prawomocnie </w:t>
      </w:r>
      <w:r w:rsidRPr="004F3A32">
        <w:rPr>
          <w:rFonts w:ascii="Times New Roman" w:eastAsia="Times New Roman" w:hAnsi="Times New Roman" w:cs="Times New Roman"/>
          <w:color w:val="000000"/>
          <w:spacing w:val="3"/>
          <w:lang w:eastAsia="ar-SA"/>
        </w:rPr>
        <w:t xml:space="preserve">skazano za przestępstwo popełnione w związku z postępowaniem o udzielenie  zamówienia, przestępstwo  przeciwko prawom osób wykonujących  pracę zarobkową, przestępstwo  przeciwko </w:t>
      </w:r>
      <w:r w:rsidRPr="004F3A32">
        <w:rPr>
          <w:rFonts w:ascii="Times New Roman" w:eastAsia="Times New Roman" w:hAnsi="Times New Roman" w:cs="Times New Roman"/>
          <w:color w:val="000000"/>
          <w:spacing w:val="2"/>
          <w:lang w:eastAsia="ar-SA"/>
        </w:rPr>
        <w:t xml:space="preserve">środowisku, przestępstwo przekupstwa, przestępstwo przeciwko obrotowi gospodarczemu lub inne </w:t>
      </w:r>
      <w:r w:rsidRPr="004F3A32">
        <w:rPr>
          <w:rFonts w:ascii="Times New Roman" w:eastAsia="Times New Roman" w:hAnsi="Times New Roman" w:cs="Times New Roman"/>
          <w:color w:val="000000"/>
          <w:spacing w:val="-1"/>
          <w:lang w:eastAsia="ar-SA"/>
        </w:rPr>
        <w:t xml:space="preserve">przestępstwo popełnione w celu osiągnięcia korzyści majątkowych, a także za przestępstwo skarbowe </w:t>
      </w:r>
      <w:r w:rsidRPr="004F3A32">
        <w:rPr>
          <w:rFonts w:ascii="Times New Roman" w:eastAsia="Times New Roman" w:hAnsi="Times New Roman" w:cs="Times New Roman"/>
          <w:color w:val="000000"/>
          <w:spacing w:val="7"/>
          <w:lang w:eastAsia="ar-SA"/>
        </w:rPr>
        <w:t xml:space="preserve">lub przestępstwo udziału w zorganizowanej grupie albo związku mających na celu popełnienie </w:t>
      </w:r>
      <w:r w:rsidRPr="004F3A32">
        <w:rPr>
          <w:rFonts w:ascii="Times New Roman" w:eastAsia="Times New Roman" w:hAnsi="Times New Roman" w:cs="Times New Roman"/>
          <w:color w:val="000000"/>
          <w:spacing w:val="-1"/>
          <w:lang w:eastAsia="ar-SA"/>
        </w:rPr>
        <w:t>przestępstwa lub przestępstwa skarbowego;</w:t>
      </w:r>
    </w:p>
    <w:p w:rsidR="007C5CAE" w:rsidRPr="004F3A32" w:rsidRDefault="007C5CAE" w:rsidP="007C5CAE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155"/>
        </w:tabs>
        <w:suppressAutoHyphens/>
        <w:autoSpaceDE w:val="0"/>
        <w:spacing w:after="0" w:line="288" w:lineRule="auto"/>
        <w:ind w:right="-42"/>
        <w:jc w:val="both"/>
        <w:rPr>
          <w:rFonts w:ascii="Times New Roman" w:eastAsia="Times New Roman" w:hAnsi="Times New Roman" w:cs="Times New Roman"/>
          <w:color w:val="000000"/>
          <w:spacing w:val="-1"/>
          <w:lang w:eastAsia="ar-SA"/>
        </w:rPr>
      </w:pPr>
      <w:r>
        <w:rPr>
          <w:rFonts w:ascii="Times New Roman" w:hAnsi="Times New Roman" w:cs="Times New Roman"/>
          <w:spacing w:val="5"/>
        </w:rPr>
        <w:t>osoby prawne,</w:t>
      </w:r>
      <w:r w:rsidRPr="004F3A32">
        <w:rPr>
          <w:rFonts w:ascii="Times New Roman" w:hAnsi="Times New Roman" w:cs="Times New Roman"/>
          <w:spacing w:val="5"/>
        </w:rPr>
        <w:t xml:space="preserve"> których urzędującego członka organu zarządzającego prawomocnie skazano za </w:t>
      </w:r>
      <w:r w:rsidRPr="004F3A32">
        <w:rPr>
          <w:rFonts w:ascii="Times New Roman" w:hAnsi="Times New Roman" w:cs="Times New Roman"/>
        </w:rPr>
        <w:t>prz</w:t>
      </w:r>
      <w:r>
        <w:rPr>
          <w:rFonts w:ascii="Times New Roman" w:hAnsi="Times New Roman" w:cs="Times New Roman"/>
        </w:rPr>
        <w:t>estępstwo  popełnione w związku z</w:t>
      </w:r>
      <w:r w:rsidRPr="004F3A32">
        <w:rPr>
          <w:rFonts w:ascii="Times New Roman" w:hAnsi="Times New Roman" w:cs="Times New Roman"/>
        </w:rPr>
        <w:t xml:space="preserve"> postępowaniem  o  udzielenie zamówienia,  przestępstwo </w:t>
      </w:r>
      <w:r w:rsidRPr="004F3A32">
        <w:rPr>
          <w:rFonts w:ascii="Times New Roman" w:hAnsi="Times New Roman" w:cs="Times New Roman"/>
          <w:spacing w:val="2"/>
        </w:rPr>
        <w:t>przeciwko  prawom  osób wykonujących  pracę  zaro</w:t>
      </w:r>
      <w:r>
        <w:rPr>
          <w:rFonts w:ascii="Times New Roman" w:hAnsi="Times New Roman" w:cs="Times New Roman"/>
          <w:spacing w:val="2"/>
        </w:rPr>
        <w:t>bkową,  przestępstwo  przeciwko</w:t>
      </w:r>
      <w:r w:rsidRPr="004F3A32">
        <w:rPr>
          <w:rFonts w:ascii="Times New Roman" w:hAnsi="Times New Roman" w:cs="Times New Roman"/>
          <w:spacing w:val="2"/>
        </w:rPr>
        <w:t xml:space="preserve"> środowisku, </w:t>
      </w:r>
      <w:r w:rsidRPr="004F3A32">
        <w:rPr>
          <w:rFonts w:ascii="Times New Roman" w:hAnsi="Times New Roman" w:cs="Times New Roman"/>
          <w:spacing w:val="1"/>
        </w:rPr>
        <w:t xml:space="preserve">przestępstwo przekupstwa, przestępstwo przeciwko obrotowi gospodarczemu lub inne przestępstwo </w:t>
      </w:r>
      <w:r w:rsidRPr="004F3A32">
        <w:rPr>
          <w:rFonts w:ascii="Times New Roman" w:hAnsi="Times New Roman" w:cs="Times New Roman"/>
          <w:spacing w:val="4"/>
        </w:rPr>
        <w:t>popełnione w celu osiągnięcia k</w:t>
      </w:r>
      <w:r>
        <w:rPr>
          <w:rFonts w:ascii="Times New Roman" w:hAnsi="Times New Roman" w:cs="Times New Roman"/>
          <w:spacing w:val="4"/>
        </w:rPr>
        <w:t>orzyści majątkowych, a także za przestępstwo skarbowe</w:t>
      </w:r>
      <w:r w:rsidRPr="004F3A32">
        <w:rPr>
          <w:rFonts w:ascii="Times New Roman" w:hAnsi="Times New Roman" w:cs="Times New Roman"/>
          <w:spacing w:val="4"/>
        </w:rPr>
        <w:t xml:space="preserve"> lub </w:t>
      </w:r>
      <w:r>
        <w:rPr>
          <w:rFonts w:ascii="Times New Roman" w:hAnsi="Times New Roman" w:cs="Times New Roman"/>
          <w:spacing w:val="-1"/>
        </w:rPr>
        <w:t>przestępstwo udziału w  zorganizowanej   grupie albo związku mających na celu</w:t>
      </w:r>
      <w:r w:rsidRPr="004F3A32">
        <w:rPr>
          <w:rFonts w:ascii="Times New Roman" w:hAnsi="Times New Roman" w:cs="Times New Roman"/>
          <w:spacing w:val="-1"/>
        </w:rPr>
        <w:t xml:space="preserve">  popełnienie przestępstwa lub przestępstwa skarbowego;</w:t>
      </w:r>
    </w:p>
    <w:p w:rsidR="007C5CAE" w:rsidRPr="004F3A32" w:rsidRDefault="007C5CAE" w:rsidP="007C5CAE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155"/>
        </w:tabs>
        <w:suppressAutoHyphens/>
        <w:autoSpaceDE w:val="0"/>
        <w:spacing w:after="0" w:line="288" w:lineRule="auto"/>
        <w:ind w:right="-42"/>
        <w:jc w:val="both"/>
        <w:rPr>
          <w:rFonts w:ascii="Times New Roman" w:eastAsia="Times New Roman" w:hAnsi="Times New Roman" w:cs="Times New Roman"/>
          <w:color w:val="000000"/>
          <w:spacing w:val="-1"/>
          <w:lang w:eastAsia="ar-SA"/>
        </w:rPr>
      </w:pPr>
      <w:r w:rsidRPr="004F3A32">
        <w:rPr>
          <w:rFonts w:ascii="Times New Roman" w:eastAsia="Times New Roman" w:hAnsi="Times New Roman" w:cs="Times New Roman"/>
          <w:color w:val="000000"/>
          <w:spacing w:val="7"/>
          <w:lang w:eastAsia="ar-SA"/>
        </w:rPr>
        <w:t xml:space="preserve">podmioty zbiorowe, wobec których sąd orzekł zakaz ubiegania się o zamówienia na podstawie </w:t>
      </w:r>
      <w:r w:rsidRPr="004F3A32">
        <w:rPr>
          <w:rFonts w:ascii="Times New Roman" w:eastAsia="Times New Roman" w:hAnsi="Times New Roman" w:cs="Times New Roman"/>
          <w:color w:val="000000"/>
          <w:lang w:eastAsia="ar-SA"/>
        </w:rPr>
        <w:t>przepisów o odpowiedzialności podmiotów zbiorowych za czyny zabronione pod groźbą kary.</w:t>
      </w:r>
    </w:p>
    <w:p w:rsidR="007C5CAE" w:rsidRPr="004F3A32" w:rsidRDefault="007C5CAE" w:rsidP="007C5CAE">
      <w:pPr>
        <w:widowControl w:val="0"/>
        <w:shd w:val="clear" w:color="auto" w:fill="FFFFFF"/>
        <w:tabs>
          <w:tab w:val="left" w:pos="552"/>
        </w:tabs>
        <w:suppressAutoHyphens/>
        <w:autoSpaceDE w:val="0"/>
        <w:spacing w:before="38" w:after="0" w:line="274" w:lineRule="exact"/>
        <w:ind w:left="226"/>
        <w:jc w:val="both"/>
        <w:rPr>
          <w:rFonts w:ascii="Times New Roman" w:eastAsia="Times New Roman" w:hAnsi="Times New Roman" w:cs="Times New Roman"/>
          <w:color w:val="000000"/>
          <w:spacing w:val="-15"/>
          <w:lang w:eastAsia="ar-SA"/>
        </w:rPr>
      </w:pPr>
    </w:p>
    <w:p w:rsidR="007C5CAE" w:rsidRPr="004F3A32" w:rsidRDefault="007C5CAE" w:rsidP="007C5CAE">
      <w:pPr>
        <w:widowControl w:val="0"/>
        <w:shd w:val="clear" w:color="auto" w:fill="FFFFFF"/>
        <w:tabs>
          <w:tab w:val="left" w:pos="552"/>
        </w:tabs>
        <w:suppressAutoHyphens/>
        <w:autoSpaceDE w:val="0"/>
        <w:spacing w:before="38" w:after="0" w:line="274" w:lineRule="exact"/>
        <w:ind w:left="226"/>
        <w:jc w:val="both"/>
        <w:rPr>
          <w:rFonts w:ascii="Times New Roman" w:eastAsia="Times New Roman" w:hAnsi="Times New Roman" w:cs="Times New Roman"/>
          <w:color w:val="000000"/>
          <w:spacing w:val="-15"/>
          <w:lang w:eastAsia="ar-SA"/>
        </w:rPr>
      </w:pPr>
    </w:p>
    <w:p w:rsidR="007C5CAE" w:rsidRPr="004F3A32" w:rsidRDefault="007C5CAE" w:rsidP="007C5CAE">
      <w:pPr>
        <w:widowControl w:val="0"/>
        <w:shd w:val="clear" w:color="auto" w:fill="FFFFFF"/>
        <w:tabs>
          <w:tab w:val="left" w:pos="552"/>
        </w:tabs>
        <w:suppressAutoHyphens/>
        <w:autoSpaceDE w:val="0"/>
        <w:spacing w:before="38" w:after="0" w:line="274" w:lineRule="exact"/>
        <w:ind w:left="226"/>
        <w:jc w:val="both"/>
        <w:rPr>
          <w:rFonts w:ascii="Times New Roman" w:eastAsia="Times New Roman" w:hAnsi="Times New Roman" w:cs="Times New Roman"/>
          <w:color w:val="000000"/>
          <w:spacing w:val="-15"/>
          <w:lang w:eastAsia="ar-SA"/>
        </w:rPr>
      </w:pPr>
    </w:p>
    <w:p w:rsidR="007C5CAE" w:rsidRPr="004F3A32" w:rsidRDefault="007C5CAE" w:rsidP="007C5CAE">
      <w:pPr>
        <w:widowControl w:val="0"/>
        <w:shd w:val="clear" w:color="auto" w:fill="FFFFFF"/>
        <w:tabs>
          <w:tab w:val="left" w:pos="552"/>
        </w:tabs>
        <w:suppressAutoHyphens/>
        <w:autoSpaceDE w:val="0"/>
        <w:spacing w:before="38" w:after="0" w:line="274" w:lineRule="exact"/>
        <w:ind w:left="226"/>
        <w:rPr>
          <w:rFonts w:ascii="Times New Roman" w:eastAsia="Times New Roman" w:hAnsi="Times New Roman" w:cs="Times New Roman"/>
          <w:color w:val="000000"/>
          <w:spacing w:val="-15"/>
          <w:lang w:eastAsia="ar-SA"/>
        </w:rPr>
      </w:pPr>
    </w:p>
    <w:p w:rsidR="007C5CAE" w:rsidRPr="004F3A32" w:rsidRDefault="007C5CAE" w:rsidP="007C5CA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F3A32">
        <w:rPr>
          <w:rFonts w:ascii="Times New Roman" w:eastAsia="Times New Roman" w:hAnsi="Times New Roman" w:cs="Times New Roman"/>
          <w:lang w:eastAsia="ar-SA"/>
        </w:rPr>
        <w:t>...................................</w:t>
      </w:r>
      <w:r w:rsidR="00DB34EA">
        <w:rPr>
          <w:rFonts w:ascii="Times New Roman" w:eastAsia="Times New Roman" w:hAnsi="Times New Roman" w:cs="Times New Roman"/>
          <w:lang w:eastAsia="ar-SA"/>
        </w:rPr>
        <w:t>...... dn. ................ 2014</w:t>
      </w:r>
      <w:r w:rsidRPr="004F3A32">
        <w:rPr>
          <w:rFonts w:ascii="Times New Roman" w:eastAsia="Times New Roman" w:hAnsi="Times New Roman" w:cs="Times New Roman"/>
          <w:lang w:eastAsia="ar-SA"/>
        </w:rPr>
        <w:t xml:space="preserve"> r.   </w:t>
      </w:r>
    </w:p>
    <w:p w:rsidR="007C5CAE" w:rsidRPr="004F3A32" w:rsidRDefault="007C5CAE" w:rsidP="007C5CA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7C5CAE" w:rsidRDefault="007C5CAE" w:rsidP="007C5C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7C5CAE" w:rsidRDefault="007C5CAE" w:rsidP="007C5C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7C5CAE" w:rsidRDefault="007C5CAE" w:rsidP="007C5C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7C5CAE" w:rsidRDefault="007C5CAE" w:rsidP="007C5C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7C5CAE" w:rsidRDefault="007C5CAE" w:rsidP="007C5C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7C5CAE" w:rsidRDefault="007C5CAE" w:rsidP="007C5C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7C5CAE" w:rsidRDefault="007C5CAE" w:rsidP="007C5C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7C5CAE" w:rsidRDefault="007C5CAE" w:rsidP="007C5C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7C5CAE" w:rsidRDefault="007C5CAE" w:rsidP="007C5C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7C5CAE" w:rsidRDefault="007C5CAE" w:rsidP="007C5C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7C5CAE" w:rsidRDefault="007C5CAE" w:rsidP="007C5C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7C5CAE" w:rsidRDefault="007C5CAE" w:rsidP="007C5C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7C5CAE" w:rsidRPr="004F3A32" w:rsidRDefault="007C5CAE" w:rsidP="007C5C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4F3A32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</w:t>
      </w:r>
    </w:p>
    <w:p w:rsidR="007C5CAE" w:rsidRPr="004F3A32" w:rsidRDefault="007C5CAE" w:rsidP="007C5CAE">
      <w:pPr>
        <w:widowControl w:val="0"/>
        <w:suppressAutoHyphens/>
        <w:autoSpaceDE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mallCaps/>
          <w:sz w:val="16"/>
          <w:szCs w:val="16"/>
          <w:lang w:eastAsia="ar-SA"/>
        </w:rPr>
      </w:pPr>
      <w:r w:rsidRPr="004F3A32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podpis/-y upełnomocnionego/-ych przedstawiciela/-i </w:t>
      </w:r>
      <w:r w:rsidRPr="004F3A32">
        <w:rPr>
          <w:rFonts w:ascii="Times New Roman" w:eastAsia="Times New Roman" w:hAnsi="Times New Roman" w:cs="Times New Roman"/>
          <w:i/>
          <w:smallCaps/>
          <w:sz w:val="16"/>
          <w:szCs w:val="16"/>
          <w:lang w:eastAsia="ar-SA"/>
        </w:rPr>
        <w:t>wykonawcy</w:t>
      </w:r>
    </w:p>
    <w:p w:rsidR="007C5CAE" w:rsidRPr="004F3A32" w:rsidRDefault="007C5CAE" w:rsidP="007C5CAE">
      <w:pPr>
        <w:widowControl w:val="0"/>
        <w:suppressAutoHyphens/>
        <w:overflowPunct w:val="0"/>
        <w:autoSpaceDE w:val="0"/>
        <w:spacing w:after="0" w:line="288" w:lineRule="auto"/>
        <w:jc w:val="center"/>
        <w:textAlignment w:val="baseline"/>
        <w:rPr>
          <w:rFonts w:ascii="Times New Roman" w:eastAsia="Times New Roman" w:hAnsi="Times New Roman" w:cs="Arial"/>
          <w:bCs/>
          <w:i/>
          <w:lang w:eastAsia="ar-SA"/>
        </w:rPr>
      </w:pPr>
    </w:p>
    <w:p w:rsidR="00DB094C" w:rsidRDefault="00DB094C">
      <w:pPr>
        <w:rPr>
          <w:rFonts w:ascii="Times New Roman" w:eastAsia="Times New Roman" w:hAnsi="Times New Roman" w:cs="Times New Roman"/>
          <w:smallCaps/>
          <w:sz w:val="16"/>
          <w:szCs w:val="24"/>
          <w:lang w:eastAsia="ar-SA"/>
        </w:rPr>
      </w:pPr>
    </w:p>
    <w:p w:rsidR="00DB094C" w:rsidRDefault="00DB094C">
      <w:pPr>
        <w:rPr>
          <w:rFonts w:ascii="Times New Roman" w:eastAsia="Times New Roman" w:hAnsi="Times New Roman" w:cs="Times New Roman"/>
          <w:smallCaps/>
          <w:sz w:val="16"/>
          <w:szCs w:val="24"/>
          <w:lang w:eastAsia="ar-SA"/>
        </w:rPr>
      </w:pPr>
    </w:p>
    <w:p w:rsidR="00DB094C" w:rsidRDefault="00DB094C">
      <w:pPr>
        <w:rPr>
          <w:rFonts w:ascii="Times New Roman" w:eastAsia="Times New Roman" w:hAnsi="Times New Roman" w:cs="Times New Roman"/>
          <w:smallCaps/>
          <w:sz w:val="16"/>
          <w:szCs w:val="24"/>
          <w:lang w:eastAsia="ar-SA"/>
        </w:rPr>
      </w:pPr>
    </w:p>
    <w:p w:rsidR="00DB094C" w:rsidRDefault="00DB094C">
      <w:pPr>
        <w:rPr>
          <w:rFonts w:ascii="Times New Roman" w:eastAsia="Times New Roman" w:hAnsi="Times New Roman" w:cs="Times New Roman"/>
          <w:smallCaps/>
          <w:sz w:val="16"/>
          <w:szCs w:val="24"/>
          <w:lang w:eastAsia="ar-SA"/>
        </w:rPr>
      </w:pPr>
    </w:p>
    <w:p w:rsidR="00DB094C" w:rsidRDefault="00DB094C">
      <w:pPr>
        <w:rPr>
          <w:rFonts w:ascii="Times New Roman" w:eastAsia="Times New Roman" w:hAnsi="Times New Roman" w:cs="Times New Roman"/>
          <w:smallCaps/>
          <w:sz w:val="16"/>
          <w:szCs w:val="24"/>
          <w:lang w:eastAsia="ar-SA"/>
        </w:rPr>
      </w:pPr>
    </w:p>
    <w:p w:rsidR="004F3A32" w:rsidRPr="00DB094C" w:rsidRDefault="007A4FBA">
      <w:pPr>
        <w:rPr>
          <w:rFonts w:ascii="Times New Roman" w:eastAsia="Times New Roman" w:hAnsi="Times New Roman" w:cs="Times New Roman"/>
          <w:smallCaps/>
          <w:sz w:val="16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mallCaps/>
          <w:sz w:val="16"/>
          <w:szCs w:val="24"/>
          <w:lang w:eastAsia="ar-SA"/>
        </w:rPr>
        <w:br w:type="page"/>
      </w:r>
    </w:p>
    <w:p w:rsidR="00DB094C" w:rsidRDefault="00DB094C" w:rsidP="002343EA">
      <w:pPr>
        <w:widowControl w:val="0"/>
        <w:suppressAutoHyphens/>
        <w:autoSpaceDE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sectPr w:rsidR="00DB094C" w:rsidSect="002E348A">
          <w:headerReference w:type="default" r:id="rId16"/>
          <w:pgSz w:w="11906" w:h="16838"/>
          <w:pgMar w:top="1417" w:right="1417" w:bottom="1417" w:left="1417" w:header="708" w:footer="708" w:gutter="0"/>
          <w:pgNumType w:start="1" w:chapStyle="2"/>
          <w:cols w:space="708"/>
          <w:docGrid w:linePitch="360"/>
        </w:sectPr>
      </w:pPr>
    </w:p>
    <w:tbl>
      <w:tblPr>
        <w:tblW w:w="97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5921"/>
      </w:tblGrid>
      <w:tr w:rsidR="007C5CAE" w:rsidRPr="00104B31" w:rsidTr="00296304">
        <w:trPr>
          <w:cantSplit/>
        </w:trPr>
        <w:tc>
          <w:tcPr>
            <w:tcW w:w="3780" w:type="dxa"/>
          </w:tcPr>
          <w:p w:rsidR="007C5CAE" w:rsidRPr="00104B31" w:rsidRDefault="007C5CAE" w:rsidP="004C66F0">
            <w:pPr>
              <w:widowControl w:val="0"/>
              <w:suppressAutoHyphens/>
              <w:autoSpaceDE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C5CAE" w:rsidRPr="00104B31" w:rsidRDefault="007C5CAE" w:rsidP="004C66F0">
            <w:pPr>
              <w:widowControl w:val="0"/>
              <w:suppressAutoHyphens/>
              <w:autoSpaceDE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C5CAE" w:rsidRPr="00104B31" w:rsidRDefault="007C5CAE" w:rsidP="004C66F0">
            <w:pPr>
              <w:widowControl w:val="0"/>
              <w:suppressAutoHyphens/>
              <w:autoSpaceDE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C5CAE" w:rsidRPr="00104B31" w:rsidRDefault="007C5CAE" w:rsidP="004C66F0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5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  <w:vAlign w:val="center"/>
          </w:tcPr>
          <w:p w:rsidR="007C5CAE" w:rsidRPr="00104B31" w:rsidRDefault="007C5CAE" w:rsidP="004C66F0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W Y K A Z</w:t>
            </w:r>
          </w:p>
          <w:p w:rsidR="007C5CAE" w:rsidRPr="00104B31" w:rsidRDefault="007C5CAE" w:rsidP="004C66F0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pojazdów przewidzianych do realizacji </w:t>
            </w:r>
            <w:r w:rsidRPr="00104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przedmiotu zamówienia </w:t>
            </w:r>
          </w:p>
        </w:tc>
      </w:tr>
    </w:tbl>
    <w:p w:rsidR="007C5CAE" w:rsidRPr="00104B31" w:rsidRDefault="007C5CAE" w:rsidP="007C5CAE">
      <w:pPr>
        <w:widowControl w:val="0"/>
        <w:suppressAutoHyphens/>
        <w:autoSpaceDE w:val="0"/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mallCaps/>
          <w:sz w:val="16"/>
          <w:szCs w:val="16"/>
          <w:lang w:eastAsia="ar-SA"/>
        </w:rPr>
      </w:pPr>
      <w:r w:rsidRPr="00104B31"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 xml:space="preserve">nazwa i adres lub pieczęć </w:t>
      </w:r>
      <w:r w:rsidRPr="00104B31">
        <w:rPr>
          <w:rFonts w:ascii="Times New Roman" w:eastAsia="Times New Roman" w:hAnsi="Times New Roman" w:cs="Times New Roman"/>
          <w:i/>
          <w:iCs/>
          <w:smallCaps/>
          <w:sz w:val="16"/>
          <w:szCs w:val="16"/>
          <w:lang w:eastAsia="ar-SA"/>
        </w:rPr>
        <w:t xml:space="preserve">wykonawcy </w:t>
      </w:r>
    </w:p>
    <w:p w:rsidR="007C5CAE" w:rsidRPr="00104B31" w:rsidRDefault="007C5CAE" w:rsidP="007C5CA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CAE" w:rsidRPr="00104B31" w:rsidRDefault="007C5CAE" w:rsidP="007C5CA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7C5CAE" w:rsidRPr="00104B31" w:rsidRDefault="007C5CAE" w:rsidP="007C5CA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04B3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Dot. postępowania prowadzonego w trybie przetargu nieograniczonego na:</w:t>
      </w:r>
    </w:p>
    <w:p w:rsidR="007C5CAE" w:rsidRPr="00104B31" w:rsidRDefault="007C5CAE" w:rsidP="007C5CA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ar-SA"/>
        </w:rPr>
      </w:pPr>
      <w:r w:rsidRPr="00104B31">
        <w:rPr>
          <w:rFonts w:ascii="Times New Roman" w:eastAsia="Times New Roman" w:hAnsi="Times New Roman" w:cs="Times New Roman"/>
          <w:smallCaps/>
          <w:lang w:eastAsia="ar-SA"/>
        </w:rPr>
        <w:t xml:space="preserve">DOWÓZ UCZNIÓW DO SZKÓŁ NA TERENIE GMINY MOGIELNICA </w:t>
      </w:r>
      <w:r w:rsidRPr="00104B31">
        <w:rPr>
          <w:rFonts w:ascii="Times New Roman" w:eastAsia="Times New Roman" w:hAnsi="Times New Roman" w:cs="Times New Roman"/>
          <w:smallCaps/>
          <w:lang w:eastAsia="ar-SA"/>
        </w:rPr>
        <w:br/>
        <w:t xml:space="preserve">W ROKU SZKOLNYM </w:t>
      </w:r>
      <w:r w:rsidR="00DB34EA">
        <w:rPr>
          <w:rFonts w:ascii="Times New Roman" w:eastAsia="Times New Roman" w:hAnsi="Times New Roman" w:cs="Times New Roman"/>
          <w:smallCaps/>
          <w:sz w:val="24"/>
          <w:szCs w:val="24"/>
          <w:lang w:eastAsia="ar-SA"/>
        </w:rPr>
        <w:t>2014/2015</w:t>
      </w:r>
    </w:p>
    <w:p w:rsidR="007C5CAE" w:rsidRPr="00104B31" w:rsidRDefault="007C5CAE" w:rsidP="007C5CA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59" w:type="dxa"/>
        <w:tblLayout w:type="fixed"/>
        <w:tblLook w:val="0000" w:firstRow="0" w:lastRow="0" w:firstColumn="0" w:lastColumn="0" w:noHBand="0" w:noVBand="0"/>
      </w:tblPr>
      <w:tblGrid>
        <w:gridCol w:w="584"/>
        <w:gridCol w:w="2385"/>
        <w:gridCol w:w="3150"/>
        <w:gridCol w:w="3584"/>
      </w:tblGrid>
      <w:tr w:rsidR="007C5CAE" w:rsidRPr="00104B31" w:rsidTr="004C66F0">
        <w:trPr>
          <w:cantSplit/>
          <w:trHeight w:val="564"/>
        </w:trPr>
        <w:tc>
          <w:tcPr>
            <w:tcW w:w="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C5CAE" w:rsidRPr="00104B31" w:rsidRDefault="007C5CAE" w:rsidP="004C66F0">
            <w:pPr>
              <w:widowControl w:val="0"/>
              <w:suppressAutoHyphens/>
              <w:autoSpaceDE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C5CAE" w:rsidRPr="00104B31" w:rsidRDefault="007C5CAE" w:rsidP="004C66F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Marka pojazd</w:t>
            </w:r>
            <w:r w:rsidRPr="00104B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</w:t>
            </w:r>
          </w:p>
        </w:tc>
        <w:tc>
          <w:tcPr>
            <w:tcW w:w="3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C5CAE" w:rsidRPr="00104B31" w:rsidRDefault="007C5CAE" w:rsidP="004C66F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Ilość miejsc siedzących</w:t>
            </w:r>
          </w:p>
        </w:tc>
        <w:tc>
          <w:tcPr>
            <w:tcW w:w="3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C5CAE" w:rsidRPr="00104B31" w:rsidRDefault="007C5CAE" w:rsidP="004C66F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Numer rejestracyjny pojazdu</w:t>
            </w:r>
          </w:p>
        </w:tc>
      </w:tr>
      <w:tr w:rsidR="007C5CAE" w:rsidRPr="00104B31" w:rsidTr="004C66F0">
        <w:trPr>
          <w:cantSplit/>
          <w:trHeight w:val="1127"/>
        </w:trPr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:rsidR="007C5CAE" w:rsidRPr="00104B31" w:rsidRDefault="007C5CAE" w:rsidP="004C66F0">
            <w:pPr>
              <w:widowControl w:val="0"/>
              <w:suppressAutoHyphens/>
              <w:autoSpaceDE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7C5CAE" w:rsidRPr="00104B31" w:rsidRDefault="007C5CAE" w:rsidP="004C66F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5CAE" w:rsidRPr="00104B31" w:rsidRDefault="007C5CAE" w:rsidP="004C66F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C5CAE" w:rsidRPr="00104B31" w:rsidRDefault="007C5CAE" w:rsidP="004C66F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CAE" w:rsidRPr="00104B31" w:rsidRDefault="007C5CAE" w:rsidP="004C66F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C5CAE" w:rsidRPr="00104B31" w:rsidTr="004C66F0">
        <w:trPr>
          <w:cantSplit/>
          <w:trHeight w:val="1158"/>
        </w:trPr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:rsidR="007C5CAE" w:rsidRPr="00104B31" w:rsidRDefault="007C5CAE" w:rsidP="004C66F0">
            <w:pPr>
              <w:widowControl w:val="0"/>
              <w:suppressAutoHyphens/>
              <w:autoSpaceDE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7C5CAE" w:rsidRPr="00104B31" w:rsidRDefault="007C5CAE" w:rsidP="004C66F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5CAE" w:rsidRPr="00104B31" w:rsidRDefault="007C5CAE" w:rsidP="004C66F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C5CAE" w:rsidRPr="00104B31" w:rsidRDefault="007C5CAE" w:rsidP="004C66F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CAE" w:rsidRPr="00104B31" w:rsidRDefault="007C5CAE" w:rsidP="004C66F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C5CAE" w:rsidRPr="00104B31" w:rsidTr="004C66F0">
        <w:trPr>
          <w:cantSplit/>
          <w:trHeight w:val="1127"/>
        </w:trPr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:rsidR="007C5CAE" w:rsidRPr="00104B31" w:rsidRDefault="007C5CAE" w:rsidP="004C66F0">
            <w:pPr>
              <w:widowControl w:val="0"/>
              <w:suppressAutoHyphens/>
              <w:autoSpaceDE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7C5CAE" w:rsidRPr="00104B31" w:rsidRDefault="007C5CAE" w:rsidP="004C66F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5CAE" w:rsidRPr="00104B31" w:rsidRDefault="007C5CAE" w:rsidP="004C66F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C5CAE" w:rsidRPr="00104B31" w:rsidRDefault="007C5CAE" w:rsidP="004C66F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CAE" w:rsidRPr="00104B31" w:rsidRDefault="007C5CAE" w:rsidP="004C66F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C5CAE" w:rsidRPr="00104B31" w:rsidTr="004C66F0">
        <w:trPr>
          <w:cantSplit/>
          <w:trHeight w:val="1158"/>
        </w:trPr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:rsidR="007C5CAE" w:rsidRPr="00104B31" w:rsidRDefault="007C5CAE" w:rsidP="004C66F0">
            <w:pPr>
              <w:widowControl w:val="0"/>
              <w:suppressAutoHyphens/>
              <w:autoSpaceDE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7C5CAE" w:rsidRPr="00104B31" w:rsidRDefault="007C5CAE" w:rsidP="004C66F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5CAE" w:rsidRPr="00104B31" w:rsidRDefault="007C5CAE" w:rsidP="004C66F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C5CAE" w:rsidRPr="00104B31" w:rsidRDefault="007C5CAE" w:rsidP="004C66F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CAE" w:rsidRPr="00104B31" w:rsidRDefault="007C5CAE" w:rsidP="004C66F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</w:tbl>
    <w:p w:rsidR="00A3552E" w:rsidRDefault="00A3552E" w:rsidP="00A3552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7C5CAE" w:rsidRPr="00A3552E" w:rsidRDefault="007C5CAE" w:rsidP="00A3552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A3552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Do wykazu należy dołączyć aktualne dokumenty do każdego z w/w pojazdu  niezbędne do przewozu uczniów.</w:t>
      </w:r>
    </w:p>
    <w:p w:rsidR="007C5CAE" w:rsidRPr="00A3552E" w:rsidRDefault="007C5CAE" w:rsidP="007C5CA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C5CAE" w:rsidRPr="00A3552E" w:rsidRDefault="007C5CAE" w:rsidP="00A3552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3552E">
        <w:rPr>
          <w:rFonts w:ascii="Times New Roman" w:eastAsia="Times New Roman" w:hAnsi="Times New Roman" w:cs="Times New Roman"/>
          <w:sz w:val="20"/>
          <w:szCs w:val="20"/>
          <w:lang w:eastAsia="ar-SA"/>
        </w:rPr>
        <w:t>W przypadku, gdy Wykonawca nie dysponuje wymienionymi w wykazie pojazdami lecz do wykonania zamówienia będą one Wykonawcy udostępnione przez inne podmioty, do wykazu należy dołączyć pisemne zobowiązania tych podmiotów do udostępnienia.</w:t>
      </w:r>
    </w:p>
    <w:p w:rsidR="007C5CAE" w:rsidRPr="00104B31" w:rsidRDefault="007C5CAE" w:rsidP="007C5CA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CAE" w:rsidRPr="00104B31" w:rsidRDefault="007C5CAE" w:rsidP="007C5CAE">
      <w:pPr>
        <w:widowControl w:val="0"/>
        <w:suppressAutoHyphens/>
        <w:autoSpaceDE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C5CAE" w:rsidRPr="00104B31" w:rsidRDefault="007C5CAE" w:rsidP="007C5CAE">
      <w:pPr>
        <w:widowControl w:val="0"/>
        <w:suppressAutoHyphens/>
        <w:autoSpaceDE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C5CAE" w:rsidRPr="00104B31" w:rsidRDefault="007C5CAE" w:rsidP="007C5CAE">
      <w:pPr>
        <w:widowControl w:val="0"/>
        <w:suppressAutoHyphens/>
        <w:autoSpaceDE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C5CAE" w:rsidRPr="00104B31" w:rsidRDefault="007C5CAE" w:rsidP="007C5CA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04B31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</w:t>
      </w:r>
      <w:r w:rsidR="00DB34EA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 dn. ................ 2014</w:t>
      </w:r>
      <w:r w:rsidRPr="00104B3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r.                  </w:t>
      </w:r>
    </w:p>
    <w:p w:rsidR="007C5CAE" w:rsidRPr="00104B31" w:rsidRDefault="007C5CAE" w:rsidP="007C5C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104B31">
        <w:rPr>
          <w:rFonts w:ascii="Times New Roman" w:eastAsia="Times New Roman" w:hAnsi="Times New Roman" w:cs="Times New Roman"/>
          <w:sz w:val="20"/>
          <w:szCs w:val="24"/>
          <w:lang w:eastAsia="ar-SA"/>
        </w:rPr>
        <w:t>....................................................................................</w:t>
      </w:r>
    </w:p>
    <w:p w:rsidR="007C5CAE" w:rsidRPr="00104B31" w:rsidRDefault="007C5CAE" w:rsidP="007C5CAE">
      <w:pPr>
        <w:widowControl w:val="0"/>
        <w:suppressAutoHyphens/>
        <w:autoSpaceDE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mallCaps/>
          <w:sz w:val="16"/>
          <w:szCs w:val="24"/>
          <w:lang w:eastAsia="ar-SA"/>
        </w:rPr>
      </w:pPr>
      <w:r w:rsidRPr="00104B31">
        <w:rPr>
          <w:rFonts w:ascii="Times New Roman" w:eastAsia="Times New Roman" w:hAnsi="Times New Roman" w:cs="Times New Roman"/>
          <w:i/>
          <w:sz w:val="16"/>
          <w:szCs w:val="24"/>
          <w:lang w:eastAsia="ar-SA"/>
        </w:rPr>
        <w:t xml:space="preserve">podpis/-y upełnomocnionego/-ych przedstawiciela/-i </w:t>
      </w:r>
      <w:r w:rsidRPr="00104B31">
        <w:rPr>
          <w:rFonts w:ascii="Times New Roman" w:eastAsia="Times New Roman" w:hAnsi="Times New Roman" w:cs="Times New Roman"/>
          <w:i/>
          <w:smallCaps/>
          <w:sz w:val="16"/>
          <w:szCs w:val="24"/>
          <w:lang w:eastAsia="ar-SA"/>
        </w:rPr>
        <w:t>wykonawcy</w:t>
      </w:r>
    </w:p>
    <w:p w:rsidR="007C5CAE" w:rsidRPr="00104B31" w:rsidRDefault="007C5CAE" w:rsidP="007C5CAE">
      <w:pPr>
        <w:widowControl w:val="0"/>
        <w:suppressAutoHyphens/>
        <w:autoSpaceDE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C5CAE" w:rsidRDefault="007C5CAE" w:rsidP="007C5CAE">
      <w:pPr>
        <w:rPr>
          <w:rFonts w:ascii="Times New Roman" w:eastAsia="Arial" w:hAnsi="Times New Roman" w:cs="Times New Roman"/>
          <w:b/>
          <w:sz w:val="24"/>
          <w:szCs w:val="24"/>
        </w:rPr>
        <w:sectPr w:rsidR="007C5CAE" w:rsidSect="002E348A">
          <w:headerReference w:type="default" r:id="rId17"/>
          <w:pgSz w:w="11906" w:h="16838"/>
          <w:pgMar w:top="1417" w:right="1417" w:bottom="1417" w:left="1417" w:header="708" w:footer="708" w:gutter="0"/>
          <w:pgNumType w:start="1" w:chapStyle="2"/>
          <w:cols w:space="708"/>
          <w:docGrid w:linePitch="360"/>
        </w:sectPr>
      </w:pPr>
    </w:p>
    <w:p w:rsidR="007C5CAE" w:rsidRPr="00104B31" w:rsidRDefault="007C5CAE" w:rsidP="002343EA">
      <w:pPr>
        <w:widowControl w:val="0"/>
        <w:suppressAutoHyphens/>
        <w:autoSpaceDE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5921"/>
      </w:tblGrid>
      <w:tr w:rsidR="007A4FBA" w:rsidRPr="00104B31" w:rsidTr="00DE7C72">
        <w:trPr>
          <w:cantSplit/>
        </w:trPr>
        <w:tc>
          <w:tcPr>
            <w:tcW w:w="3780" w:type="dxa"/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5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  <w:vAlign w:val="center"/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W Y K A Z</w:t>
            </w:r>
          </w:p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Osób przewidzianych do realizacji </w:t>
            </w:r>
            <w:r w:rsidRPr="00104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przedmiotu zamówienia </w:t>
            </w:r>
          </w:p>
        </w:tc>
      </w:tr>
    </w:tbl>
    <w:p w:rsidR="007A4FBA" w:rsidRPr="00104B31" w:rsidRDefault="007A4FBA" w:rsidP="007A4FBA">
      <w:pPr>
        <w:widowControl w:val="0"/>
        <w:suppressAutoHyphens/>
        <w:autoSpaceDE w:val="0"/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mallCaps/>
          <w:sz w:val="16"/>
          <w:szCs w:val="16"/>
          <w:lang w:eastAsia="ar-SA"/>
        </w:rPr>
      </w:pPr>
      <w:r w:rsidRPr="00104B31"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 xml:space="preserve">nazwa i adres lub pieczęć </w:t>
      </w:r>
      <w:r w:rsidRPr="00104B31">
        <w:rPr>
          <w:rFonts w:ascii="Times New Roman" w:eastAsia="Times New Roman" w:hAnsi="Times New Roman" w:cs="Times New Roman"/>
          <w:i/>
          <w:iCs/>
          <w:smallCaps/>
          <w:sz w:val="16"/>
          <w:szCs w:val="16"/>
          <w:lang w:eastAsia="ar-SA"/>
        </w:rPr>
        <w:t xml:space="preserve">wykonawcy </w:t>
      </w:r>
    </w:p>
    <w:p w:rsidR="007A4FBA" w:rsidRPr="00104B31" w:rsidRDefault="007A4FBA" w:rsidP="007A4FB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4FBA" w:rsidRPr="00104B31" w:rsidRDefault="007A4FBA" w:rsidP="007A4FB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7A4FBA" w:rsidRPr="00104B31" w:rsidRDefault="007A4FBA" w:rsidP="007A4FB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04B3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Dot. postępowania prowadzonego w trybie przetargu nieograniczonego na:</w:t>
      </w:r>
    </w:p>
    <w:p w:rsidR="007A4FBA" w:rsidRPr="00104B31" w:rsidRDefault="007A4FBA" w:rsidP="007A4FB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ar-SA"/>
        </w:rPr>
      </w:pPr>
      <w:r w:rsidRPr="00104B31">
        <w:rPr>
          <w:rFonts w:ascii="Times New Roman" w:eastAsia="Times New Roman" w:hAnsi="Times New Roman" w:cs="Times New Roman"/>
          <w:smallCaps/>
          <w:lang w:eastAsia="ar-SA"/>
        </w:rPr>
        <w:t xml:space="preserve">DOWÓZ UCZNIÓW DO SZKÓŁ NA TERENIE GMINY MOGIELNICA </w:t>
      </w:r>
      <w:r w:rsidRPr="00104B31">
        <w:rPr>
          <w:rFonts w:ascii="Times New Roman" w:eastAsia="Times New Roman" w:hAnsi="Times New Roman" w:cs="Times New Roman"/>
          <w:smallCaps/>
          <w:lang w:eastAsia="ar-SA"/>
        </w:rPr>
        <w:br/>
        <w:t xml:space="preserve">W ROKU SZKOLNYM </w:t>
      </w:r>
      <w:r w:rsidR="00DB34EA">
        <w:rPr>
          <w:rFonts w:ascii="Times New Roman" w:eastAsia="Times New Roman" w:hAnsi="Times New Roman" w:cs="Times New Roman"/>
          <w:smallCaps/>
          <w:sz w:val="24"/>
          <w:szCs w:val="24"/>
          <w:lang w:eastAsia="ar-SA"/>
        </w:rPr>
        <w:t>2014/2015</w:t>
      </w:r>
    </w:p>
    <w:p w:rsidR="007A4FBA" w:rsidRPr="00104B31" w:rsidRDefault="007A4FBA" w:rsidP="007A4FB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59" w:type="dxa"/>
        <w:tblLayout w:type="fixed"/>
        <w:tblLook w:val="0000" w:firstRow="0" w:lastRow="0" w:firstColumn="0" w:lastColumn="0" w:noHBand="0" w:noVBand="0"/>
      </w:tblPr>
      <w:tblGrid>
        <w:gridCol w:w="584"/>
        <w:gridCol w:w="2385"/>
        <w:gridCol w:w="3150"/>
        <w:gridCol w:w="3584"/>
      </w:tblGrid>
      <w:tr w:rsidR="007A4FBA" w:rsidRPr="00104B31" w:rsidTr="00DE7C72">
        <w:trPr>
          <w:cantSplit/>
          <w:trHeight w:val="564"/>
        </w:trPr>
        <w:tc>
          <w:tcPr>
            <w:tcW w:w="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Nazwisko i imię</w:t>
            </w:r>
          </w:p>
        </w:tc>
        <w:tc>
          <w:tcPr>
            <w:tcW w:w="3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Powierzona funkcja</w:t>
            </w:r>
          </w:p>
        </w:tc>
        <w:tc>
          <w:tcPr>
            <w:tcW w:w="3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Kwalifikacje</w:t>
            </w:r>
          </w:p>
        </w:tc>
      </w:tr>
      <w:tr w:rsidR="007A4FBA" w:rsidRPr="00104B31" w:rsidTr="00DE7C72">
        <w:trPr>
          <w:cantSplit/>
          <w:trHeight w:val="1127"/>
        </w:trPr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A4FBA" w:rsidRPr="00104B31" w:rsidTr="00DE7C72">
        <w:trPr>
          <w:cantSplit/>
          <w:trHeight w:val="1158"/>
        </w:trPr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A4FBA" w:rsidRPr="00104B31" w:rsidTr="00DE7C72">
        <w:trPr>
          <w:cantSplit/>
          <w:trHeight w:val="1127"/>
        </w:trPr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A4FBA" w:rsidRPr="00104B31" w:rsidTr="00DE7C72">
        <w:trPr>
          <w:cantSplit/>
          <w:trHeight w:val="1158"/>
        </w:trPr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</w:tbl>
    <w:p w:rsidR="00A3552E" w:rsidRDefault="00A3552E" w:rsidP="007A4FB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7A4FBA" w:rsidRPr="00A3552E" w:rsidRDefault="007A4FBA" w:rsidP="00A3552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A3552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Do wykazu należy dołączyć dokumenty potwierdzające posiadanie odpowiednich kwalifikacji przez wymienione osoby.</w:t>
      </w:r>
    </w:p>
    <w:p w:rsidR="007A4FBA" w:rsidRPr="00A3552E" w:rsidRDefault="007A4FBA" w:rsidP="00A3552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A4FBA" w:rsidRPr="00A3552E" w:rsidRDefault="007A4FBA" w:rsidP="00A3552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3552E">
        <w:rPr>
          <w:rFonts w:ascii="Times New Roman" w:eastAsia="Times New Roman" w:hAnsi="Times New Roman" w:cs="Times New Roman"/>
          <w:sz w:val="20"/>
          <w:szCs w:val="20"/>
          <w:lang w:eastAsia="ar-SA"/>
        </w:rPr>
        <w:t>W przypadku, gdy Wykonawca nie dysponuje wymienionymi w wykazie osobami lecz do wykonania zamówienia będą one Wykonawcy udostępnione przez inne podmioty, do wykazu należy dołączyć pisemne zobowiązania tych podmiotów do udostępnienia.</w:t>
      </w:r>
    </w:p>
    <w:p w:rsidR="007A4FBA" w:rsidRPr="00104B31" w:rsidRDefault="007A4FBA" w:rsidP="007A4FB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4FBA" w:rsidRPr="00104B31" w:rsidRDefault="007A4FBA" w:rsidP="007A4FBA">
      <w:pPr>
        <w:widowControl w:val="0"/>
        <w:suppressAutoHyphens/>
        <w:autoSpaceDE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A4FBA" w:rsidRPr="00104B31" w:rsidRDefault="007A4FBA" w:rsidP="007A4FBA">
      <w:pPr>
        <w:widowControl w:val="0"/>
        <w:suppressAutoHyphens/>
        <w:autoSpaceDE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A4FBA" w:rsidRPr="00104B31" w:rsidRDefault="007A4FBA" w:rsidP="007A4FBA">
      <w:pPr>
        <w:widowControl w:val="0"/>
        <w:suppressAutoHyphens/>
        <w:autoSpaceDE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A4FBA" w:rsidRPr="00104B31" w:rsidRDefault="007A4FBA" w:rsidP="007A4F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04B31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 dn. ................ 20</w:t>
      </w:r>
      <w:r w:rsidRPr="00104B31"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 w:rsidR="00DB34EA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  <w:r w:rsidRPr="00104B3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r.                  </w:t>
      </w:r>
    </w:p>
    <w:p w:rsidR="007A4FBA" w:rsidRPr="00104B31" w:rsidRDefault="007A4FBA" w:rsidP="007A4FB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104B31">
        <w:rPr>
          <w:rFonts w:ascii="Times New Roman" w:eastAsia="Times New Roman" w:hAnsi="Times New Roman" w:cs="Times New Roman"/>
          <w:sz w:val="20"/>
          <w:szCs w:val="24"/>
          <w:lang w:eastAsia="ar-SA"/>
        </w:rPr>
        <w:t>....................................................................................</w:t>
      </w:r>
    </w:p>
    <w:p w:rsidR="007A4FBA" w:rsidRPr="00104B31" w:rsidRDefault="007A4FBA" w:rsidP="007A4FBA">
      <w:pPr>
        <w:widowControl w:val="0"/>
        <w:suppressAutoHyphens/>
        <w:autoSpaceDE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mallCaps/>
          <w:sz w:val="16"/>
          <w:szCs w:val="24"/>
          <w:lang w:eastAsia="ar-SA"/>
        </w:rPr>
      </w:pPr>
      <w:r w:rsidRPr="00104B31">
        <w:rPr>
          <w:rFonts w:ascii="Times New Roman" w:eastAsia="Times New Roman" w:hAnsi="Times New Roman" w:cs="Times New Roman"/>
          <w:i/>
          <w:sz w:val="16"/>
          <w:szCs w:val="24"/>
          <w:lang w:eastAsia="ar-SA"/>
        </w:rPr>
        <w:t xml:space="preserve">podpis/-y upełnomocnionego/-ych przedstawiciela/-i </w:t>
      </w:r>
      <w:r w:rsidRPr="00104B31">
        <w:rPr>
          <w:rFonts w:ascii="Times New Roman" w:eastAsia="Times New Roman" w:hAnsi="Times New Roman" w:cs="Times New Roman"/>
          <w:i/>
          <w:smallCaps/>
          <w:sz w:val="16"/>
          <w:szCs w:val="24"/>
          <w:lang w:eastAsia="ar-SA"/>
        </w:rPr>
        <w:t>wykonawcy</w:t>
      </w:r>
    </w:p>
    <w:p w:rsidR="002E348A" w:rsidRDefault="002E348A" w:rsidP="007A4FBA">
      <w:pPr>
        <w:rPr>
          <w:rFonts w:ascii="Times New Roman" w:eastAsia="Arial" w:hAnsi="Times New Roman" w:cs="Times New Roman"/>
          <w:b/>
          <w:sz w:val="28"/>
          <w:szCs w:val="28"/>
        </w:rPr>
      </w:pPr>
    </w:p>
    <w:p w:rsidR="00DB094C" w:rsidRDefault="00DB094C" w:rsidP="007A4FBA">
      <w:pPr>
        <w:rPr>
          <w:rFonts w:ascii="Times New Roman" w:eastAsia="Arial" w:hAnsi="Times New Roman" w:cs="Times New Roman"/>
          <w:b/>
          <w:sz w:val="28"/>
          <w:szCs w:val="28"/>
        </w:rPr>
      </w:pPr>
    </w:p>
    <w:p w:rsidR="00DB094C" w:rsidRDefault="00DB094C">
      <w:pPr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br w:type="page"/>
      </w:r>
    </w:p>
    <w:p w:rsidR="00DB094C" w:rsidRDefault="00DB094C" w:rsidP="00DB094C">
      <w:pPr>
        <w:widowControl w:val="0"/>
        <w:suppressAutoHyphens/>
        <w:autoSpaceDE w:val="0"/>
        <w:spacing w:before="240" w:after="0" w:line="240" w:lineRule="auto"/>
        <w:rPr>
          <w:rFonts w:ascii="Times New Roman" w:eastAsia="Arial" w:hAnsi="Times New Roman" w:cs="Times New Roman"/>
          <w:b/>
          <w:sz w:val="28"/>
          <w:szCs w:val="28"/>
        </w:rPr>
        <w:sectPr w:rsidR="00DB094C" w:rsidSect="002E348A">
          <w:headerReference w:type="default" r:id="rId18"/>
          <w:pgSz w:w="11906" w:h="16838"/>
          <w:pgMar w:top="1417" w:right="1417" w:bottom="1417" w:left="1417" w:header="708" w:footer="708" w:gutter="0"/>
          <w:pgNumType w:start="1" w:chapStyle="2"/>
          <w:cols w:space="708"/>
          <w:docGrid w:linePitch="360"/>
        </w:sectPr>
      </w:pPr>
    </w:p>
    <w:p w:rsidR="003402B7" w:rsidRPr="003402B7" w:rsidRDefault="003402B7" w:rsidP="003402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3935"/>
      </w:tblGrid>
      <w:tr w:rsidR="003402B7" w:rsidRPr="003402B7" w:rsidTr="003402B7">
        <w:trPr>
          <w:trHeight w:val="76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402B7" w:rsidRPr="003402B7" w:rsidRDefault="003402B7" w:rsidP="00340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3402B7" w:rsidRPr="003402B7" w:rsidRDefault="003402B7" w:rsidP="00340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3402B7" w:rsidRPr="003402B7" w:rsidRDefault="003402B7" w:rsidP="00340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3402B7" w:rsidRPr="003402B7" w:rsidRDefault="003402B7" w:rsidP="0034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02B7" w:rsidRPr="003402B7" w:rsidRDefault="003402B7" w:rsidP="003402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3402B7" w:rsidRPr="003402B7" w:rsidRDefault="003402B7" w:rsidP="003402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40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 Ś W I A D C Z E N I E</w:t>
            </w:r>
          </w:p>
        </w:tc>
      </w:tr>
    </w:tbl>
    <w:p w:rsidR="003402B7" w:rsidRPr="003402B7" w:rsidRDefault="003402B7" w:rsidP="003402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402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nazwa  (imię i nazwisko) </w:t>
      </w:r>
    </w:p>
    <w:p w:rsidR="003402B7" w:rsidRPr="003402B7" w:rsidRDefault="003402B7" w:rsidP="003402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mallCaps/>
          <w:sz w:val="16"/>
          <w:szCs w:val="16"/>
          <w:lang w:eastAsia="pl-PL"/>
        </w:rPr>
      </w:pPr>
      <w:r w:rsidRPr="003402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oraz  adres  lub  pieczęć  </w:t>
      </w:r>
      <w:r w:rsidRPr="003402B7">
        <w:rPr>
          <w:rFonts w:ascii="Times New Roman" w:eastAsia="Times New Roman" w:hAnsi="Times New Roman" w:cs="Times New Roman"/>
          <w:i/>
          <w:iCs/>
          <w:smallCaps/>
          <w:sz w:val="16"/>
          <w:szCs w:val="16"/>
          <w:lang w:eastAsia="pl-PL"/>
        </w:rPr>
        <w:t xml:space="preserve">wykonawcy </w:t>
      </w:r>
    </w:p>
    <w:p w:rsidR="003402B7" w:rsidRPr="003402B7" w:rsidRDefault="003402B7" w:rsidP="003402B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3402B7" w:rsidRPr="003402B7" w:rsidRDefault="003402B7" w:rsidP="003402B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3402B7" w:rsidRPr="003402B7" w:rsidRDefault="003402B7" w:rsidP="0034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402B7" w:rsidRPr="003402B7" w:rsidRDefault="003402B7" w:rsidP="007F7F01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340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ofertę w postępowaniu o udzielenie zamówienia publicznego pn.: </w:t>
      </w:r>
      <w:r w:rsidRPr="003402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02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7F7F01" w:rsidRPr="007F7F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DOWÓZ UCZNIÓW DO SZKÓŁ NA TERENIE GMINY </w:t>
      </w:r>
      <w:r w:rsidR="00DB34E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MOGIELNICA </w:t>
      </w:r>
      <w:r w:rsidR="00DB34E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br/>
        <w:t>W ROKU SZKOLNYM 2014/2015</w:t>
      </w:r>
      <w:r w:rsidRPr="003402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3402B7" w:rsidRPr="003402B7" w:rsidRDefault="003402B7" w:rsidP="003402B7">
      <w:pPr>
        <w:spacing w:after="0" w:line="264" w:lineRule="auto"/>
        <w:rPr>
          <w:rFonts w:ascii="Arial" w:eastAsia="Times New Roman" w:hAnsi="Arial" w:cs="Arial"/>
          <w:lang w:eastAsia="pl-PL"/>
        </w:rPr>
      </w:pPr>
    </w:p>
    <w:p w:rsidR="003402B7" w:rsidRPr="003402B7" w:rsidRDefault="003402B7" w:rsidP="00340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26 ust. 2 pkt. 2d ustawy z dnia 29 stycznia 2004 roku - Prawo zamówień publicznych (Dz. U. z 2010 r. Nr 113, poz. 759 ze zmianami), zwaną dalej ustawą Pzp. </w:t>
      </w:r>
    </w:p>
    <w:p w:rsidR="003402B7" w:rsidRPr="003402B7" w:rsidRDefault="003402B7" w:rsidP="00340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02B7" w:rsidRPr="003402B7" w:rsidRDefault="003402B7" w:rsidP="003402B7">
      <w:pPr>
        <w:widowControl w:val="0"/>
        <w:numPr>
          <w:ilvl w:val="0"/>
          <w:numId w:val="28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2B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składamy listę podmiotów</w:t>
      </w:r>
      <w:r w:rsidRPr="00340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razem z którymi należymy do tej samej grupy kapitałowej w rozumieniu ustawy z dnia 16.02.2007 r. o ochronie konkurencji i konsumentów </w:t>
      </w:r>
      <w:r w:rsidRPr="003402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(Dz. U. nr 50 poz. 331 ze zmianami)</w:t>
      </w:r>
    </w:p>
    <w:p w:rsidR="003402B7" w:rsidRPr="003402B7" w:rsidRDefault="003402B7" w:rsidP="003402B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3"/>
        <w:gridCol w:w="5985"/>
      </w:tblGrid>
      <w:tr w:rsidR="003402B7" w:rsidRPr="003402B7" w:rsidTr="003402B7">
        <w:tc>
          <w:tcPr>
            <w:tcW w:w="543" w:type="dxa"/>
          </w:tcPr>
          <w:p w:rsidR="003402B7" w:rsidRPr="003402B7" w:rsidRDefault="003402B7" w:rsidP="0034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02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93" w:type="dxa"/>
          </w:tcPr>
          <w:p w:rsidR="003402B7" w:rsidRPr="003402B7" w:rsidRDefault="003402B7" w:rsidP="0034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02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5985" w:type="dxa"/>
          </w:tcPr>
          <w:p w:rsidR="003402B7" w:rsidRPr="003402B7" w:rsidRDefault="003402B7" w:rsidP="0034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02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podmiotu</w:t>
            </w:r>
          </w:p>
        </w:tc>
      </w:tr>
      <w:tr w:rsidR="003402B7" w:rsidRPr="003402B7" w:rsidTr="003402B7">
        <w:tc>
          <w:tcPr>
            <w:tcW w:w="543" w:type="dxa"/>
          </w:tcPr>
          <w:p w:rsidR="003402B7" w:rsidRPr="003402B7" w:rsidRDefault="003402B7" w:rsidP="0034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02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93" w:type="dxa"/>
          </w:tcPr>
          <w:p w:rsidR="003402B7" w:rsidRPr="003402B7" w:rsidRDefault="003402B7" w:rsidP="0034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85" w:type="dxa"/>
          </w:tcPr>
          <w:p w:rsidR="003402B7" w:rsidRPr="003402B7" w:rsidRDefault="003402B7" w:rsidP="0034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02B7" w:rsidRPr="003402B7" w:rsidTr="003402B7">
        <w:tc>
          <w:tcPr>
            <w:tcW w:w="543" w:type="dxa"/>
          </w:tcPr>
          <w:p w:rsidR="003402B7" w:rsidRPr="003402B7" w:rsidRDefault="003402B7" w:rsidP="0034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02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93" w:type="dxa"/>
          </w:tcPr>
          <w:p w:rsidR="003402B7" w:rsidRPr="003402B7" w:rsidRDefault="003402B7" w:rsidP="0034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85" w:type="dxa"/>
          </w:tcPr>
          <w:p w:rsidR="003402B7" w:rsidRPr="003402B7" w:rsidRDefault="003402B7" w:rsidP="0034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02B7" w:rsidRPr="003402B7" w:rsidTr="003402B7">
        <w:tc>
          <w:tcPr>
            <w:tcW w:w="543" w:type="dxa"/>
          </w:tcPr>
          <w:p w:rsidR="003402B7" w:rsidRPr="003402B7" w:rsidRDefault="003402B7" w:rsidP="0034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02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93" w:type="dxa"/>
          </w:tcPr>
          <w:p w:rsidR="003402B7" w:rsidRPr="003402B7" w:rsidRDefault="003402B7" w:rsidP="0034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85" w:type="dxa"/>
          </w:tcPr>
          <w:p w:rsidR="003402B7" w:rsidRPr="003402B7" w:rsidRDefault="003402B7" w:rsidP="0034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02B7" w:rsidRPr="003402B7" w:rsidTr="003402B7">
        <w:tc>
          <w:tcPr>
            <w:tcW w:w="543" w:type="dxa"/>
          </w:tcPr>
          <w:p w:rsidR="003402B7" w:rsidRPr="003402B7" w:rsidRDefault="003402B7" w:rsidP="0034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02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693" w:type="dxa"/>
          </w:tcPr>
          <w:p w:rsidR="003402B7" w:rsidRPr="003402B7" w:rsidRDefault="003402B7" w:rsidP="0034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85" w:type="dxa"/>
          </w:tcPr>
          <w:p w:rsidR="003402B7" w:rsidRPr="003402B7" w:rsidRDefault="003402B7" w:rsidP="0034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02B7" w:rsidRPr="003402B7" w:rsidTr="003402B7">
        <w:tc>
          <w:tcPr>
            <w:tcW w:w="543" w:type="dxa"/>
          </w:tcPr>
          <w:p w:rsidR="003402B7" w:rsidRPr="003402B7" w:rsidRDefault="003402B7" w:rsidP="0034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02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693" w:type="dxa"/>
          </w:tcPr>
          <w:p w:rsidR="003402B7" w:rsidRPr="003402B7" w:rsidRDefault="003402B7" w:rsidP="0034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85" w:type="dxa"/>
          </w:tcPr>
          <w:p w:rsidR="003402B7" w:rsidRPr="003402B7" w:rsidRDefault="003402B7" w:rsidP="0034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402B7" w:rsidRPr="003402B7" w:rsidRDefault="003402B7" w:rsidP="003402B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402B7" w:rsidRPr="003402B7" w:rsidRDefault="003402B7" w:rsidP="003402B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402B7" w:rsidRPr="003402B7" w:rsidRDefault="003402B7" w:rsidP="003402B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402B7" w:rsidRPr="003402B7" w:rsidRDefault="003402B7" w:rsidP="003402B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402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</w:t>
      </w:r>
    </w:p>
    <w:p w:rsidR="003402B7" w:rsidRPr="003402B7" w:rsidRDefault="003402B7" w:rsidP="003402B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402B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 xml:space="preserve">           (miejscowość, data)         </w:t>
      </w:r>
    </w:p>
    <w:p w:rsidR="003402B7" w:rsidRPr="003402B7" w:rsidRDefault="003402B7" w:rsidP="003402B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402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</w:t>
      </w:r>
    </w:p>
    <w:p w:rsidR="003402B7" w:rsidRPr="003402B7" w:rsidRDefault="003402B7" w:rsidP="003402B7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b/>
          <w:bCs/>
          <w:sz w:val="18"/>
          <w:szCs w:val="18"/>
          <w:vertAlign w:val="superscript"/>
          <w:lang w:eastAsia="pl-PL"/>
        </w:rPr>
      </w:pPr>
      <w:r w:rsidRPr="003402B7">
        <w:rPr>
          <w:rFonts w:ascii="Arial" w:eastAsia="Times New Roman" w:hAnsi="Arial" w:cs="Arial"/>
          <w:b/>
          <w:bCs/>
          <w:sz w:val="18"/>
          <w:szCs w:val="18"/>
          <w:vertAlign w:val="superscript"/>
          <w:lang w:eastAsia="pl-PL"/>
        </w:rPr>
        <w:t xml:space="preserve">(podpis  i pieczątka osoby/ osób uprawnionych </w:t>
      </w:r>
    </w:p>
    <w:p w:rsidR="003402B7" w:rsidRPr="003402B7" w:rsidRDefault="003402B7" w:rsidP="003402B7">
      <w:pPr>
        <w:tabs>
          <w:tab w:val="center" w:pos="7013"/>
          <w:tab w:val="right" w:pos="9070"/>
        </w:tabs>
        <w:spacing w:after="0" w:line="240" w:lineRule="auto"/>
        <w:ind w:left="4248" w:firstLine="708"/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</w:pPr>
      <w:r w:rsidRPr="003402B7"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  <w:tab/>
        <w:t xml:space="preserve">do występowania  w imieniu Wykonawcy)  </w:t>
      </w:r>
      <w:r w:rsidRPr="003402B7"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  <w:tab/>
      </w:r>
    </w:p>
    <w:p w:rsidR="003402B7" w:rsidRPr="003402B7" w:rsidRDefault="003402B7" w:rsidP="003402B7">
      <w:pPr>
        <w:tabs>
          <w:tab w:val="center" w:pos="7013"/>
          <w:tab w:val="right" w:pos="9070"/>
        </w:tabs>
        <w:spacing w:after="0" w:line="240" w:lineRule="auto"/>
        <w:ind w:left="4248" w:firstLine="708"/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</w:pPr>
    </w:p>
    <w:p w:rsidR="003402B7" w:rsidRPr="003402B7" w:rsidRDefault="003402B7" w:rsidP="003402B7">
      <w:pPr>
        <w:tabs>
          <w:tab w:val="center" w:pos="7013"/>
          <w:tab w:val="right" w:pos="9070"/>
        </w:tabs>
        <w:spacing w:after="0" w:line="240" w:lineRule="auto"/>
        <w:ind w:left="4248" w:firstLine="708"/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</w:pPr>
    </w:p>
    <w:p w:rsidR="003402B7" w:rsidRPr="003402B7" w:rsidRDefault="00F9214A" w:rsidP="00340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ca899" stroked="f"/>
        </w:pict>
      </w:r>
    </w:p>
    <w:p w:rsidR="003402B7" w:rsidRPr="003402B7" w:rsidRDefault="003402B7" w:rsidP="003402B7">
      <w:pPr>
        <w:widowControl w:val="0"/>
        <w:numPr>
          <w:ilvl w:val="0"/>
          <w:numId w:val="28"/>
        </w:numPr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402B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informujemy, że nie należymy do grupy kapitałowej</w:t>
      </w:r>
      <w:r w:rsidRPr="00340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której mowa w art. 24 </w:t>
      </w:r>
      <w:r w:rsidRPr="003402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ust. 2 pkt. 5 ustawy Pzp.</w:t>
      </w:r>
    </w:p>
    <w:p w:rsidR="003402B7" w:rsidRPr="003402B7" w:rsidRDefault="003402B7" w:rsidP="00340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02B7" w:rsidRPr="003402B7" w:rsidRDefault="003402B7" w:rsidP="00340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02B7" w:rsidRPr="003402B7" w:rsidRDefault="003402B7" w:rsidP="00340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02B7" w:rsidRPr="003402B7" w:rsidRDefault="003402B7" w:rsidP="00340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02B7" w:rsidRPr="003402B7" w:rsidRDefault="003402B7" w:rsidP="003402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402B7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3402B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</w:t>
      </w:r>
      <w:r w:rsidR="00DB34E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 dn. ................ 2014</w:t>
      </w:r>
      <w:r w:rsidRPr="003402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                 </w:t>
      </w:r>
    </w:p>
    <w:p w:rsidR="003402B7" w:rsidRPr="003402B7" w:rsidRDefault="003402B7" w:rsidP="0034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02B7" w:rsidRPr="003402B7" w:rsidRDefault="003402B7" w:rsidP="0034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02B7" w:rsidRPr="003402B7" w:rsidRDefault="003402B7" w:rsidP="0034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402B7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....................................................................................</w:t>
      </w:r>
    </w:p>
    <w:p w:rsidR="003402B7" w:rsidRPr="003402B7" w:rsidRDefault="003402B7" w:rsidP="003402B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mallCaps/>
          <w:sz w:val="16"/>
          <w:szCs w:val="24"/>
          <w:lang w:eastAsia="pl-PL"/>
        </w:rPr>
      </w:pPr>
      <w:r w:rsidRPr="003402B7">
        <w:rPr>
          <w:rFonts w:ascii="Times New Roman" w:eastAsia="Times New Roman" w:hAnsi="Times New Roman" w:cs="Times New Roman"/>
          <w:i/>
          <w:sz w:val="16"/>
          <w:szCs w:val="24"/>
          <w:lang w:eastAsia="pl-PL"/>
        </w:rPr>
        <w:t xml:space="preserve">podpis/-y upełnomocnionego/-ych przedstawiciela/-i </w:t>
      </w:r>
      <w:r w:rsidRPr="003402B7">
        <w:rPr>
          <w:rFonts w:ascii="Times New Roman" w:eastAsia="Times New Roman" w:hAnsi="Times New Roman" w:cs="Times New Roman"/>
          <w:i/>
          <w:smallCaps/>
          <w:sz w:val="16"/>
          <w:szCs w:val="24"/>
          <w:lang w:eastAsia="pl-PL"/>
        </w:rPr>
        <w:t>wykonawcy</w:t>
      </w:r>
    </w:p>
    <w:p w:rsidR="00DB094C" w:rsidRPr="00DB094C" w:rsidRDefault="003402B7" w:rsidP="007A4FBA">
      <w:pPr>
        <w:rPr>
          <w:rFonts w:ascii="Times New Roman" w:eastAsia="Arial" w:hAnsi="Times New Roman" w:cs="Times New Roman"/>
          <w:b/>
          <w:sz w:val="24"/>
          <w:szCs w:val="24"/>
        </w:rPr>
        <w:sectPr w:rsidR="00DB094C" w:rsidRPr="00DB094C" w:rsidSect="002E348A">
          <w:headerReference w:type="default" r:id="rId19"/>
          <w:pgSz w:w="11906" w:h="16838"/>
          <w:pgMar w:top="1417" w:right="1417" w:bottom="1417" w:left="1417" w:header="708" w:footer="708" w:gutter="0"/>
          <w:pgNumType w:start="1" w:chapStyle="2"/>
          <w:cols w:space="708"/>
          <w:docGrid w:linePitch="360"/>
        </w:sect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DF6343">
        <w:rPr>
          <w:rFonts w:ascii="Times New Roman" w:eastAsia="Arial" w:hAnsi="Times New Roman" w:cs="Times New Roman"/>
          <w:b/>
          <w:sz w:val="28"/>
          <w:szCs w:val="28"/>
        </w:rPr>
        <w:lastRenderedPageBreak/>
        <w:t>WZÓR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DF6343">
        <w:rPr>
          <w:rFonts w:ascii="Times New Roman" w:eastAsia="Arial" w:hAnsi="Times New Roman" w:cs="Times New Roman"/>
          <w:b/>
          <w:sz w:val="28"/>
          <w:szCs w:val="28"/>
        </w:rPr>
        <w:t>UMOWA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F6343">
        <w:rPr>
          <w:rFonts w:ascii="Times New Roman" w:eastAsia="Arial" w:hAnsi="Times New Roman" w:cs="Times New Roman"/>
          <w:b/>
          <w:sz w:val="24"/>
          <w:szCs w:val="24"/>
        </w:rPr>
        <w:t>o świadczenie usług przewozowych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DF6343" w:rsidRPr="00DF6343" w:rsidRDefault="00DF6343" w:rsidP="00DF6343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zawarta w dni</w:t>
      </w:r>
      <w:r>
        <w:rPr>
          <w:rFonts w:ascii="Times New Roman" w:eastAsia="Arial" w:hAnsi="Times New Roman" w:cs="Times New Roman"/>
          <w:sz w:val="24"/>
          <w:szCs w:val="24"/>
        </w:rPr>
        <w:t>u .........................</w:t>
      </w:r>
      <w:r w:rsidRPr="00DF6343">
        <w:rPr>
          <w:rFonts w:ascii="Times New Roman" w:eastAsia="Arial" w:hAnsi="Times New Roman" w:cs="Times New Roman"/>
          <w:sz w:val="24"/>
          <w:szCs w:val="24"/>
        </w:rPr>
        <w:t xml:space="preserve"> w </w:t>
      </w:r>
      <w:r>
        <w:rPr>
          <w:rFonts w:ascii="Times New Roman" w:eastAsia="Arial" w:hAnsi="Times New Roman" w:cs="Times New Roman"/>
          <w:sz w:val="24"/>
          <w:szCs w:val="24"/>
        </w:rPr>
        <w:t xml:space="preserve">Mogielnicy pomiędzy </w:t>
      </w:r>
      <w:r w:rsidRPr="00DF6343">
        <w:rPr>
          <w:rFonts w:ascii="Times New Roman" w:eastAsia="Arial" w:hAnsi="Times New Roman" w:cs="Times New Roman"/>
          <w:sz w:val="24"/>
          <w:szCs w:val="24"/>
        </w:rPr>
        <w:t xml:space="preserve">Gminą </w:t>
      </w:r>
      <w:r>
        <w:rPr>
          <w:rFonts w:ascii="Times New Roman" w:eastAsia="Arial" w:hAnsi="Times New Roman" w:cs="Times New Roman"/>
          <w:sz w:val="24"/>
          <w:szCs w:val="24"/>
        </w:rPr>
        <w:t xml:space="preserve">Mogielnica </w:t>
      </w:r>
      <w:r w:rsidRPr="00DF6343">
        <w:rPr>
          <w:rFonts w:ascii="Times New Roman" w:eastAsia="Arial" w:hAnsi="Times New Roman" w:cs="Times New Roman"/>
          <w:sz w:val="24"/>
          <w:szCs w:val="24"/>
        </w:rPr>
        <w:t xml:space="preserve">reprezentowaną przez </w:t>
      </w:r>
      <w:r>
        <w:rPr>
          <w:rFonts w:ascii="Times New Roman" w:eastAsia="Arial" w:hAnsi="Times New Roman" w:cs="Times New Roman"/>
          <w:sz w:val="24"/>
          <w:szCs w:val="24"/>
        </w:rPr>
        <w:t xml:space="preserve">dr. Sławomira Chmielewskiego – Burmistrza Gminy i Miasta Mogielnica z siedzibą w 05-640 Mogielnica ul. Rynek 1,  </w:t>
      </w:r>
      <w:r w:rsidRPr="00DF6343">
        <w:rPr>
          <w:rFonts w:ascii="Times New Roman" w:eastAsia="Arial" w:hAnsi="Times New Roman" w:cs="Times New Roman"/>
          <w:sz w:val="24"/>
          <w:szCs w:val="24"/>
        </w:rPr>
        <w:t xml:space="preserve">zwaną w dalszej części Umowy ZAMAWIAJĄCYM, 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a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-.................................................................................................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działającą na podstawie wpisu do .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zwaną w dalszej części Umowy WYKONAWCĄ,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reprezentowaną przez:</w:t>
      </w:r>
    </w:p>
    <w:p w:rsidR="00DF6343" w:rsidRPr="00DF6343" w:rsidRDefault="00DF6343" w:rsidP="00DF6343">
      <w:pPr>
        <w:widowControl w:val="0"/>
        <w:numPr>
          <w:ilvl w:val="0"/>
          <w:numId w:val="14"/>
        </w:numPr>
        <w:tabs>
          <w:tab w:val="left" w:pos="283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DF6343" w:rsidRDefault="00DF6343" w:rsidP="00DF6343">
      <w:pPr>
        <w:widowControl w:val="0"/>
        <w:numPr>
          <w:ilvl w:val="0"/>
          <w:numId w:val="14"/>
        </w:numPr>
        <w:tabs>
          <w:tab w:val="left" w:pos="283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w wyniku przeprowadzonego postępowania o udzielenie zamówienia publicznego, zgodnie z Ustawą Prawo zamówień publicznych  została zawarta umowa  następującej treści: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ED0B6A" w:rsidRDefault="00DF6343" w:rsidP="00DF63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D0B6A">
        <w:rPr>
          <w:rFonts w:ascii="Times New Roman" w:eastAsia="Arial" w:hAnsi="Times New Roman" w:cs="Times New Roman"/>
          <w:b/>
          <w:sz w:val="24"/>
          <w:szCs w:val="24"/>
        </w:rPr>
        <w:t>§ 1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DF6343" w:rsidRDefault="00DF6343" w:rsidP="00DF6343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Zamawiający zleca a Wykonawca przyjmuje do realizacji zamówienie p</w:t>
      </w:r>
      <w:r w:rsidR="007D50F8">
        <w:rPr>
          <w:rFonts w:ascii="Times New Roman" w:eastAsia="Arial" w:hAnsi="Times New Roman" w:cs="Times New Roman"/>
          <w:sz w:val="24"/>
          <w:szCs w:val="24"/>
        </w:rPr>
        <w:t>olegające na świadczeniu usługi zorganizowania</w:t>
      </w:r>
      <w:r w:rsidRPr="00DF6343">
        <w:rPr>
          <w:rFonts w:ascii="Times New Roman" w:eastAsia="Arial" w:hAnsi="Times New Roman" w:cs="Times New Roman"/>
          <w:sz w:val="24"/>
          <w:szCs w:val="24"/>
        </w:rPr>
        <w:t xml:space="preserve"> i wykonania przewozu uczniów do szkół na terenie Gminy </w:t>
      </w:r>
      <w:r>
        <w:rPr>
          <w:rFonts w:ascii="Times New Roman" w:eastAsia="Arial" w:hAnsi="Times New Roman" w:cs="Times New Roman"/>
          <w:sz w:val="24"/>
          <w:szCs w:val="24"/>
        </w:rPr>
        <w:t>Mogielnica</w:t>
      </w:r>
      <w:r w:rsidRPr="00DF6343">
        <w:rPr>
          <w:rFonts w:ascii="Times New Roman" w:eastAsia="Arial" w:hAnsi="Times New Roman" w:cs="Times New Roman"/>
          <w:sz w:val="24"/>
          <w:szCs w:val="24"/>
        </w:rPr>
        <w:t xml:space="preserve"> pojazdami ku temu</w:t>
      </w:r>
      <w:r w:rsidR="00263799">
        <w:rPr>
          <w:rFonts w:ascii="Times New Roman" w:eastAsia="Arial" w:hAnsi="Times New Roman" w:cs="Times New Roman"/>
          <w:sz w:val="24"/>
          <w:szCs w:val="24"/>
        </w:rPr>
        <w:t xml:space="preserve"> przystosowanymi, spełniającymi</w:t>
      </w:r>
      <w:r w:rsidRPr="00DF6343">
        <w:rPr>
          <w:rFonts w:ascii="Times New Roman" w:eastAsia="Arial" w:hAnsi="Times New Roman" w:cs="Times New Roman"/>
          <w:sz w:val="24"/>
          <w:szCs w:val="24"/>
        </w:rPr>
        <w:t xml:space="preserve"> wszelkie </w:t>
      </w:r>
      <w:r w:rsidR="00263799">
        <w:rPr>
          <w:rFonts w:ascii="Times New Roman" w:eastAsia="Arial" w:hAnsi="Times New Roman" w:cs="Times New Roman"/>
          <w:sz w:val="24"/>
          <w:szCs w:val="24"/>
        </w:rPr>
        <w:t>warunki wymagane przepisami</w:t>
      </w:r>
      <w:r w:rsidRPr="00DF6343">
        <w:rPr>
          <w:rFonts w:ascii="Times New Roman" w:eastAsia="Arial" w:hAnsi="Times New Roman" w:cs="Times New Roman"/>
          <w:sz w:val="24"/>
          <w:szCs w:val="24"/>
        </w:rPr>
        <w:t>.</w:t>
      </w:r>
    </w:p>
    <w:p w:rsidR="00DF6343" w:rsidRPr="00ED0B6A" w:rsidRDefault="00DF6343" w:rsidP="00DF63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D0B6A">
        <w:rPr>
          <w:rFonts w:ascii="Times New Roman" w:eastAsia="Arial" w:hAnsi="Times New Roman" w:cs="Times New Roman"/>
          <w:b/>
          <w:sz w:val="24"/>
          <w:szCs w:val="24"/>
        </w:rPr>
        <w:t>§ 2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 xml:space="preserve">1. Zakres przedmiotu umowy jest tożsamy ze zobowiązaniem wykonawcy zawartym w ofercie, która stanowi załącznik do niniejszej umowy i obejmuje dowóz uczniów do Zespołu Szkół Publicznych w </w:t>
      </w:r>
      <w:r>
        <w:rPr>
          <w:rFonts w:ascii="Times New Roman" w:eastAsia="Arial" w:hAnsi="Times New Roman" w:cs="Times New Roman"/>
          <w:sz w:val="24"/>
          <w:szCs w:val="24"/>
        </w:rPr>
        <w:t>Mogielnicy</w:t>
      </w:r>
      <w:r w:rsidRPr="00DF6343">
        <w:rPr>
          <w:rFonts w:ascii="Times New Roman" w:eastAsia="Arial" w:hAnsi="Times New Roman" w:cs="Times New Roman"/>
          <w:sz w:val="24"/>
          <w:szCs w:val="24"/>
        </w:rPr>
        <w:t xml:space="preserve"> oraz odwiezienie </w:t>
      </w:r>
      <w:r w:rsidR="00263799">
        <w:rPr>
          <w:rFonts w:ascii="Times New Roman" w:eastAsia="Arial" w:hAnsi="Times New Roman" w:cs="Times New Roman"/>
          <w:sz w:val="24"/>
          <w:szCs w:val="24"/>
        </w:rPr>
        <w:t xml:space="preserve">ich </w:t>
      </w:r>
      <w:r w:rsidRPr="00DF6343">
        <w:rPr>
          <w:rFonts w:ascii="Times New Roman" w:eastAsia="Arial" w:hAnsi="Times New Roman" w:cs="Times New Roman"/>
          <w:sz w:val="24"/>
          <w:szCs w:val="24"/>
        </w:rPr>
        <w:t xml:space="preserve">ze szkół, w </w:t>
      </w:r>
      <w:r w:rsidRPr="00AB393D">
        <w:rPr>
          <w:rFonts w:ascii="Times New Roman" w:eastAsia="Arial" w:hAnsi="Times New Roman" w:cs="Times New Roman"/>
          <w:sz w:val="24"/>
          <w:szCs w:val="24"/>
        </w:rPr>
        <w:t xml:space="preserve">liczbie </w:t>
      </w:r>
      <w:r w:rsidR="00DB34EA">
        <w:rPr>
          <w:rFonts w:ascii="Times New Roman" w:eastAsia="Arial" w:hAnsi="Times New Roman" w:cs="Times New Roman"/>
          <w:sz w:val="24"/>
          <w:szCs w:val="24"/>
        </w:rPr>
        <w:t>232</w:t>
      </w:r>
      <w:r w:rsidR="00AB393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B393D">
        <w:rPr>
          <w:rFonts w:ascii="Times New Roman" w:eastAsia="Arial" w:hAnsi="Times New Roman" w:cs="Times New Roman"/>
          <w:sz w:val="24"/>
          <w:szCs w:val="24"/>
        </w:rPr>
        <w:t>osób</w:t>
      </w:r>
      <w:r w:rsidRPr="00EA2125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DF6343">
        <w:rPr>
          <w:rFonts w:ascii="Times New Roman" w:eastAsia="Arial" w:hAnsi="Times New Roman" w:cs="Times New Roman"/>
          <w:sz w:val="24"/>
          <w:szCs w:val="24"/>
        </w:rPr>
        <w:t>we wszystkie dni nauki szkolnej.</w:t>
      </w:r>
      <w:r w:rsidR="00E756CB">
        <w:rPr>
          <w:rFonts w:ascii="Times New Roman" w:eastAsia="Arial" w:hAnsi="Times New Roman" w:cs="Times New Roman"/>
          <w:sz w:val="24"/>
          <w:szCs w:val="24"/>
        </w:rPr>
        <w:t xml:space="preserve"> Liczba uczniów może ulec zmianie.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2. Zobowiązania stron:</w:t>
      </w:r>
    </w:p>
    <w:p w:rsidR="00DF6343" w:rsidRPr="00DF6343" w:rsidRDefault="00DF6343" w:rsidP="00DF6343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Wykonawca zobowiązuje się uzgodnić trasy przewozu uczniów i godzinowy ro</w:t>
      </w:r>
      <w:r w:rsidR="00EA2125">
        <w:rPr>
          <w:rFonts w:ascii="Times New Roman" w:eastAsia="Arial" w:hAnsi="Times New Roman" w:cs="Times New Roman"/>
          <w:sz w:val="24"/>
          <w:szCs w:val="24"/>
        </w:rPr>
        <w:t>zkład jazdy z dyrektorami szkół</w:t>
      </w:r>
      <w:r w:rsidRPr="00DF6343">
        <w:rPr>
          <w:rFonts w:ascii="Times New Roman" w:eastAsia="Arial" w:hAnsi="Times New Roman" w:cs="Times New Roman"/>
          <w:sz w:val="24"/>
          <w:szCs w:val="24"/>
        </w:rPr>
        <w:t xml:space="preserve"> i modyfikować go po zmianach planów pracy w poszczególnych placówkach oświatowych, w przypadku przewozów innych niż regularne.</w:t>
      </w:r>
    </w:p>
    <w:p w:rsidR="00DF6343" w:rsidRPr="00DF6343" w:rsidRDefault="00DF6343" w:rsidP="00DF6343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Przewóz dzieci odbywać się będzie na podstawie imiennych identyfikatorów wydanych przez Wykonawcę/na podstawie biletów miesięcznych*.</w:t>
      </w:r>
    </w:p>
    <w:p w:rsidR="00DF6343" w:rsidRPr="00ED0B6A" w:rsidRDefault="00DF6343" w:rsidP="00DF6343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Zamawiający zobowiązuje się do dostarczenia imiennego wykazu uczniów objętych zamówieniem.</w:t>
      </w:r>
    </w:p>
    <w:p w:rsidR="00DF6343" w:rsidRPr="00ED0B6A" w:rsidRDefault="00DF6343" w:rsidP="00DF63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D0B6A">
        <w:rPr>
          <w:rFonts w:ascii="Times New Roman" w:eastAsia="Arial" w:hAnsi="Times New Roman" w:cs="Times New Roman"/>
          <w:b/>
          <w:sz w:val="24"/>
          <w:szCs w:val="24"/>
        </w:rPr>
        <w:t>§ 3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A5415B" w:rsidRDefault="00DF6343" w:rsidP="00DF6343">
      <w:pPr>
        <w:widowControl w:val="0"/>
        <w:numPr>
          <w:ilvl w:val="0"/>
          <w:numId w:val="15"/>
        </w:numPr>
        <w:tabs>
          <w:tab w:val="left" w:pos="283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Za wykonanie przedmiotu zamówienia ustala się miesięczne wynagrodzenie/</w:t>
      </w:r>
      <w:r w:rsidR="00DB34E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F6343">
        <w:rPr>
          <w:rFonts w:ascii="Times New Roman" w:eastAsia="Arial" w:hAnsi="Times New Roman" w:cs="Times New Roman"/>
          <w:sz w:val="24"/>
          <w:szCs w:val="24"/>
        </w:rPr>
        <w:t xml:space="preserve">wynagrodzenie średnie*  </w:t>
      </w:r>
      <w:r w:rsidRPr="00DF6343">
        <w:rPr>
          <w:rFonts w:ascii="Times New Roman" w:eastAsia="Arial" w:hAnsi="Times New Roman" w:cs="Times New Roman"/>
          <w:b/>
          <w:sz w:val="24"/>
          <w:szCs w:val="24"/>
        </w:rPr>
        <w:t>………</w:t>
      </w:r>
      <w:r w:rsidR="00114F8C">
        <w:rPr>
          <w:rFonts w:ascii="Times New Roman" w:eastAsia="Arial" w:hAnsi="Times New Roman" w:cs="Times New Roman"/>
          <w:b/>
          <w:sz w:val="24"/>
          <w:szCs w:val="24"/>
        </w:rPr>
        <w:t>…..</w:t>
      </w:r>
      <w:r w:rsidRPr="00DF6343">
        <w:rPr>
          <w:rFonts w:ascii="Times New Roman" w:eastAsia="Arial" w:hAnsi="Times New Roman" w:cs="Times New Roman"/>
          <w:b/>
          <w:sz w:val="24"/>
          <w:szCs w:val="24"/>
        </w:rPr>
        <w:t>…..</w:t>
      </w:r>
      <w:r w:rsidRPr="00DF6343">
        <w:rPr>
          <w:rFonts w:ascii="Times New Roman" w:eastAsia="Arial" w:hAnsi="Times New Roman" w:cs="Times New Roman"/>
          <w:sz w:val="24"/>
          <w:szCs w:val="24"/>
        </w:rPr>
        <w:t>zł brutto</w:t>
      </w:r>
    </w:p>
    <w:p w:rsidR="00DF6343" w:rsidRPr="00DF6343" w:rsidRDefault="00DF6343" w:rsidP="00A5415B">
      <w:pPr>
        <w:widowControl w:val="0"/>
        <w:suppressAutoHyphens/>
        <w:autoSpaceDE w:val="0"/>
        <w:spacing w:after="0" w:line="240" w:lineRule="auto"/>
        <w:ind w:left="28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 xml:space="preserve">  (słownie:</w:t>
      </w:r>
      <w:r>
        <w:rPr>
          <w:rFonts w:ascii="Times New Roman" w:eastAsia="Arial" w:hAnsi="Times New Roman" w:cs="Times New Roman"/>
          <w:sz w:val="24"/>
          <w:szCs w:val="24"/>
        </w:rPr>
        <w:t>…………………….</w:t>
      </w:r>
      <w:r w:rsidRPr="00DF6343">
        <w:rPr>
          <w:rFonts w:ascii="Times New Roman" w:eastAsia="Arial" w:hAnsi="Times New Roman" w:cs="Times New Roman"/>
          <w:sz w:val="24"/>
          <w:szCs w:val="24"/>
        </w:rPr>
        <w:t xml:space="preserve">) od jednego dziecka, w tym podatek VAT </w:t>
      </w:r>
      <w:r w:rsidRPr="00DF6343">
        <w:rPr>
          <w:rFonts w:ascii="Times New Roman" w:eastAsia="Arial" w:hAnsi="Times New Roman" w:cs="Times New Roman"/>
          <w:b/>
          <w:sz w:val="24"/>
          <w:szCs w:val="24"/>
        </w:rPr>
        <w:t>…</w:t>
      </w:r>
      <w:r>
        <w:rPr>
          <w:rFonts w:ascii="Times New Roman" w:eastAsia="Arial" w:hAnsi="Times New Roman" w:cs="Times New Roman"/>
          <w:b/>
          <w:sz w:val="24"/>
          <w:szCs w:val="24"/>
        </w:rPr>
        <w:t>….</w:t>
      </w:r>
      <w:r w:rsidRPr="00DF6343">
        <w:rPr>
          <w:rFonts w:ascii="Times New Roman" w:eastAsia="Arial" w:hAnsi="Times New Roman" w:cs="Times New Roman"/>
          <w:b/>
          <w:sz w:val="24"/>
          <w:szCs w:val="24"/>
        </w:rPr>
        <w:t>…</w:t>
      </w:r>
      <w:r w:rsidRPr="00DF6343">
        <w:rPr>
          <w:rFonts w:ascii="Times New Roman" w:eastAsia="Arial" w:hAnsi="Times New Roman" w:cs="Times New Roman"/>
          <w:sz w:val="24"/>
          <w:szCs w:val="24"/>
        </w:rPr>
        <w:t>zł</w:t>
      </w:r>
    </w:p>
    <w:p w:rsidR="00DF6343" w:rsidRPr="00DF6343" w:rsidRDefault="00DF6343" w:rsidP="00DF6343">
      <w:pPr>
        <w:widowControl w:val="0"/>
        <w:numPr>
          <w:ilvl w:val="0"/>
          <w:numId w:val="15"/>
        </w:numPr>
        <w:tabs>
          <w:tab w:val="left" w:pos="283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 xml:space="preserve">Maksymalne wynagrodzenie wykonawcy za realizację przedmiotu zamówienia określa się na kwotę </w:t>
      </w:r>
      <w:r w:rsidRPr="00DF6343">
        <w:rPr>
          <w:rFonts w:ascii="Times New Roman" w:eastAsia="Arial" w:hAnsi="Times New Roman" w:cs="Times New Roman"/>
          <w:b/>
          <w:sz w:val="24"/>
          <w:szCs w:val="24"/>
        </w:rPr>
        <w:t>………..</w:t>
      </w:r>
      <w:r w:rsidRPr="00DF6343">
        <w:rPr>
          <w:rFonts w:ascii="Times New Roman" w:eastAsia="Arial" w:hAnsi="Times New Roman" w:cs="Times New Roman"/>
          <w:sz w:val="24"/>
          <w:szCs w:val="24"/>
        </w:rPr>
        <w:t xml:space="preserve"> zł (słownie: ………………………), w tym podatek VAT </w:t>
      </w:r>
      <w:r w:rsidRPr="00DF6343">
        <w:rPr>
          <w:rFonts w:ascii="Times New Roman" w:eastAsia="Arial" w:hAnsi="Times New Roman" w:cs="Times New Roman"/>
          <w:b/>
          <w:sz w:val="24"/>
          <w:szCs w:val="24"/>
        </w:rPr>
        <w:t>………………….</w:t>
      </w:r>
      <w:r w:rsidRPr="00DF6343">
        <w:rPr>
          <w:rFonts w:ascii="Times New Roman" w:eastAsia="Arial" w:hAnsi="Times New Roman" w:cs="Times New Roman"/>
          <w:sz w:val="24"/>
          <w:szCs w:val="24"/>
        </w:rPr>
        <w:t xml:space="preserve"> zł. </w:t>
      </w:r>
      <w:r w:rsidR="00E756CB">
        <w:rPr>
          <w:rFonts w:ascii="Times New Roman" w:eastAsia="Arial" w:hAnsi="Times New Roman" w:cs="Times New Roman"/>
          <w:sz w:val="24"/>
          <w:szCs w:val="24"/>
        </w:rPr>
        <w:t xml:space="preserve"> Wynagrodzenie może ulec zmianie w związku ze zmianą liczby </w:t>
      </w:r>
      <w:r w:rsidR="00E756CB">
        <w:rPr>
          <w:rFonts w:ascii="Times New Roman" w:eastAsia="Arial" w:hAnsi="Times New Roman" w:cs="Times New Roman"/>
          <w:sz w:val="24"/>
          <w:szCs w:val="24"/>
        </w:rPr>
        <w:lastRenderedPageBreak/>
        <w:t>dowożonych uczniów.</w:t>
      </w:r>
    </w:p>
    <w:p w:rsidR="00DF6343" w:rsidRPr="00DF6343" w:rsidRDefault="00DF6343" w:rsidP="00DF6343">
      <w:pPr>
        <w:widowControl w:val="0"/>
        <w:numPr>
          <w:ilvl w:val="0"/>
          <w:numId w:val="15"/>
        </w:numPr>
        <w:tabs>
          <w:tab w:val="left" w:pos="283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 xml:space="preserve">Zamawiający będzie przekazywał należność na konto Wykonawcy na podstawie faktury wystawionej przez Wykonawcę po zakończeniu każdego miesiąca z zestawieniem sprzedanych </w:t>
      </w:r>
      <w:r w:rsidR="00263799">
        <w:rPr>
          <w:rFonts w:ascii="Times New Roman" w:eastAsia="Arial" w:hAnsi="Times New Roman" w:cs="Times New Roman"/>
          <w:sz w:val="24"/>
          <w:szCs w:val="24"/>
        </w:rPr>
        <w:t>imiennych biletów miesięcznych</w:t>
      </w:r>
      <w:r w:rsidRPr="00DF6343">
        <w:rPr>
          <w:rFonts w:ascii="Times New Roman" w:eastAsia="Arial" w:hAnsi="Times New Roman" w:cs="Times New Roman"/>
          <w:sz w:val="24"/>
          <w:szCs w:val="24"/>
        </w:rPr>
        <w:t>.</w:t>
      </w:r>
    </w:p>
    <w:p w:rsidR="00DF6343" w:rsidRPr="00DF6343" w:rsidRDefault="00DF6343" w:rsidP="00DF6343">
      <w:pPr>
        <w:widowControl w:val="0"/>
        <w:numPr>
          <w:ilvl w:val="0"/>
          <w:numId w:val="15"/>
        </w:numPr>
        <w:tabs>
          <w:tab w:val="left" w:pos="283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Ustala się termin płatności 14 dni od daty otrzymania przez Zamawiającego właściwego dokumentu.</w:t>
      </w:r>
    </w:p>
    <w:p w:rsidR="00DF6343" w:rsidRPr="00DF6343" w:rsidRDefault="00DF6343" w:rsidP="00DF6343">
      <w:pPr>
        <w:widowControl w:val="0"/>
        <w:numPr>
          <w:ilvl w:val="0"/>
          <w:numId w:val="15"/>
        </w:numPr>
        <w:tabs>
          <w:tab w:val="left" w:pos="283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W okresie trwania umowy nie dopuszcza się zmian cen za świadczenie usługi.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F6343">
        <w:rPr>
          <w:rFonts w:ascii="Times New Roman" w:eastAsia="Arial" w:hAnsi="Times New Roman" w:cs="Times New Roman"/>
          <w:b/>
          <w:sz w:val="24"/>
          <w:szCs w:val="24"/>
        </w:rPr>
        <w:t>§ 4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AB393D" w:rsidRDefault="00DF6343" w:rsidP="00DF63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Termin rozpoczęcia realiz</w:t>
      </w:r>
      <w:r w:rsidR="00EA2125">
        <w:rPr>
          <w:rFonts w:ascii="Times New Roman" w:eastAsia="Arial" w:hAnsi="Times New Roman" w:cs="Times New Roman"/>
          <w:sz w:val="24"/>
          <w:szCs w:val="24"/>
        </w:rPr>
        <w:t xml:space="preserve">acji </w:t>
      </w:r>
      <w:r w:rsidR="00EA2125" w:rsidRPr="00AB393D">
        <w:rPr>
          <w:rFonts w:ascii="Times New Roman" w:eastAsia="Arial" w:hAnsi="Times New Roman" w:cs="Times New Roman"/>
          <w:sz w:val="24"/>
          <w:szCs w:val="24"/>
        </w:rPr>
        <w:t xml:space="preserve">zamówienia: </w:t>
      </w:r>
      <w:r w:rsidR="00DB34EA">
        <w:rPr>
          <w:rFonts w:ascii="Times New Roman" w:eastAsia="Arial" w:hAnsi="Times New Roman" w:cs="Times New Roman"/>
          <w:sz w:val="24"/>
          <w:szCs w:val="24"/>
        </w:rPr>
        <w:t>1 września 2014</w:t>
      </w:r>
      <w:r w:rsidRPr="00AB393D">
        <w:rPr>
          <w:rFonts w:ascii="Times New Roman" w:eastAsia="Arial" w:hAnsi="Times New Roman" w:cs="Times New Roman"/>
          <w:sz w:val="24"/>
          <w:szCs w:val="24"/>
        </w:rPr>
        <w:t>r.</w:t>
      </w:r>
    </w:p>
    <w:p w:rsidR="00DF6343" w:rsidRPr="00AB393D" w:rsidRDefault="00EA2125" w:rsidP="00DF63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B393D">
        <w:rPr>
          <w:rFonts w:ascii="Times New Roman" w:eastAsia="Arial" w:hAnsi="Times New Roman" w:cs="Times New Roman"/>
          <w:sz w:val="24"/>
          <w:szCs w:val="24"/>
        </w:rPr>
        <w:t>Termin zakończenia</w:t>
      </w:r>
      <w:r w:rsidRPr="00390AEC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="00DB34EA" w:rsidRPr="00390AEC">
        <w:rPr>
          <w:rFonts w:ascii="Times New Roman" w:eastAsia="Arial" w:hAnsi="Times New Roman" w:cs="Times New Roman"/>
          <w:sz w:val="24"/>
          <w:szCs w:val="24"/>
        </w:rPr>
        <w:t>30 czerwca</w:t>
      </w:r>
      <w:r w:rsidR="00DB34EA">
        <w:rPr>
          <w:rFonts w:ascii="Times New Roman" w:eastAsia="Arial" w:hAnsi="Times New Roman" w:cs="Times New Roman"/>
          <w:sz w:val="24"/>
          <w:szCs w:val="24"/>
        </w:rPr>
        <w:t xml:space="preserve"> 2015</w:t>
      </w:r>
      <w:r w:rsidR="00DF6343" w:rsidRPr="00AB393D">
        <w:rPr>
          <w:rFonts w:ascii="Times New Roman" w:eastAsia="Arial" w:hAnsi="Times New Roman" w:cs="Times New Roman"/>
          <w:sz w:val="24"/>
          <w:szCs w:val="24"/>
        </w:rPr>
        <w:t>r.</w:t>
      </w:r>
      <w:r w:rsidR="00DF6343" w:rsidRPr="00AB393D">
        <w:rPr>
          <w:rFonts w:ascii="Times New Roman" w:eastAsia="Arial" w:hAnsi="Times New Roman" w:cs="Times New Roman"/>
          <w:sz w:val="24"/>
          <w:szCs w:val="24"/>
        </w:rPr>
        <w:tab/>
      </w:r>
      <w:r w:rsidR="00DF6343" w:rsidRPr="00AB393D">
        <w:rPr>
          <w:rFonts w:ascii="Times New Roman" w:eastAsia="Arial" w:hAnsi="Times New Roman" w:cs="Times New Roman"/>
          <w:sz w:val="24"/>
          <w:szCs w:val="24"/>
        </w:rPr>
        <w:tab/>
      </w:r>
      <w:r w:rsidR="00DF6343" w:rsidRPr="00AB393D">
        <w:rPr>
          <w:rFonts w:ascii="Times New Roman" w:eastAsia="Arial" w:hAnsi="Times New Roman" w:cs="Times New Roman"/>
          <w:sz w:val="24"/>
          <w:szCs w:val="24"/>
        </w:rPr>
        <w:tab/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F6343">
        <w:rPr>
          <w:rFonts w:ascii="Times New Roman" w:eastAsia="Arial" w:hAnsi="Times New Roman" w:cs="Times New Roman"/>
          <w:b/>
          <w:sz w:val="24"/>
          <w:szCs w:val="24"/>
        </w:rPr>
        <w:t>§ 5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DF6343" w:rsidRDefault="00DF6343" w:rsidP="00DF6343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Wykonawca nie ponosi odpowiedzialności za niewykonane lub opóźnione kursy  z przyczyn od niego niezależnych. Z obowiązku dokonania przewozu nie zwalnia Wykonawcy awaria pojazdów służących do dokonania przewozu.</w:t>
      </w:r>
    </w:p>
    <w:p w:rsidR="00DF6343" w:rsidRPr="00DF6343" w:rsidRDefault="00DF6343" w:rsidP="00DF6343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Wykonawca zapewnia porządek w trakcie wykonywania przewozu.</w:t>
      </w:r>
    </w:p>
    <w:p w:rsidR="00DF6343" w:rsidRPr="00DF6343" w:rsidRDefault="00DF6343" w:rsidP="00DF6343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Wykonawca jest zobowiązany do przestrzegania wszelkich norm dotyczących bezpieczeństwa podróżnych.</w:t>
      </w:r>
    </w:p>
    <w:p w:rsidR="00DF6343" w:rsidRPr="00DF6343" w:rsidRDefault="00DF6343" w:rsidP="00DF6343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 xml:space="preserve">Wykonawca zobowiązuje się do ścisłej współpracy z osobami wyznaczonymi przez zamawiającego do opieki w trakcie przewozów. </w:t>
      </w:r>
    </w:p>
    <w:p w:rsidR="00DF6343" w:rsidRPr="00DF6343" w:rsidRDefault="00DF6343" w:rsidP="00DF6343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Wykonawca zobowiązuje się do umożliwienia, wskazanemu przez zamawiającego, Opiekunowi przebywania w każdym autobusie wykonującym przewóz, na podstawie zaświadczenia przez siebie wydanego.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F6343">
        <w:rPr>
          <w:rFonts w:ascii="Times New Roman" w:eastAsia="Arial" w:hAnsi="Times New Roman" w:cs="Times New Roman"/>
          <w:b/>
          <w:sz w:val="24"/>
          <w:szCs w:val="24"/>
        </w:rPr>
        <w:t xml:space="preserve">§ 6. 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F6343" w:rsidRDefault="00DF6343" w:rsidP="00DF63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Zmiana postanowień niniejszej Umowy może nastąpić za zgodą obu stron wyrażoną na piśmie pod rygorem nieważności takiej zmiany.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F6343">
        <w:rPr>
          <w:rFonts w:ascii="Times New Roman" w:eastAsia="Arial" w:hAnsi="Times New Roman" w:cs="Times New Roman"/>
          <w:b/>
          <w:sz w:val="24"/>
          <w:szCs w:val="24"/>
        </w:rPr>
        <w:t>§ 7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DF6343" w:rsidRDefault="00DF6343" w:rsidP="00DF6343">
      <w:pPr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Zamawiający może odstąpić od umowy w terminie 30 dni od powzięcia wiadomości o wystąpieniu istotnej zmiany okoliczności powodującej, że wykonanie umowy nie leży w interesie publicznym, czego nie można było przewidzieć w chwili zawarcia umowy. W takim przypadku Wykonawcy przysługuje wynagrodzenie należne z tytułu wykonania udokumentowanej części umowy.</w:t>
      </w:r>
    </w:p>
    <w:p w:rsidR="00DF6343" w:rsidRPr="00DF6343" w:rsidRDefault="00DF6343" w:rsidP="00DF6343">
      <w:pPr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Za obustronnym porozumieniem strony mogą rozwiązać umowę z zachowaniem trzymiesięcznego okresu jej wypowiedzenia.</w:t>
      </w:r>
    </w:p>
    <w:p w:rsidR="00DF6343" w:rsidRDefault="00DF6343" w:rsidP="00DF6343">
      <w:pPr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 xml:space="preserve">Zamawiający może </w:t>
      </w:r>
      <w:r w:rsidR="00263799">
        <w:rPr>
          <w:rFonts w:ascii="Times New Roman" w:eastAsia="Arial" w:hAnsi="Times New Roman" w:cs="Times New Roman"/>
          <w:sz w:val="24"/>
          <w:szCs w:val="24"/>
        </w:rPr>
        <w:t>rozwiązać</w:t>
      </w:r>
      <w:r w:rsidRPr="00DF6343">
        <w:rPr>
          <w:rFonts w:ascii="Times New Roman" w:eastAsia="Arial" w:hAnsi="Times New Roman" w:cs="Times New Roman"/>
          <w:sz w:val="24"/>
          <w:szCs w:val="24"/>
        </w:rPr>
        <w:t xml:space="preserve">umowę </w:t>
      </w:r>
      <w:r w:rsidR="00263799">
        <w:rPr>
          <w:rFonts w:ascii="Times New Roman" w:eastAsia="Arial" w:hAnsi="Times New Roman" w:cs="Times New Roman"/>
          <w:sz w:val="24"/>
          <w:szCs w:val="24"/>
        </w:rPr>
        <w:t>bez zachowania terminu wypowiedzenia</w:t>
      </w:r>
      <w:r w:rsidRPr="00DF6343">
        <w:rPr>
          <w:rFonts w:ascii="Times New Roman" w:eastAsia="Arial" w:hAnsi="Times New Roman" w:cs="Times New Roman"/>
          <w:sz w:val="24"/>
          <w:szCs w:val="24"/>
        </w:rPr>
        <w:t xml:space="preserve"> w przypadku nienależytego wywiązywania się wykonawcy z postanowień niniejszej umowy, po jednokrotnym wezwaniu wykonawcy do naprawienia nieprawidłowości.</w:t>
      </w:r>
    </w:p>
    <w:p w:rsidR="00DF6343" w:rsidRPr="00DF6343" w:rsidRDefault="00DF6343" w:rsidP="00263799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F6343">
        <w:rPr>
          <w:rFonts w:ascii="Times New Roman" w:eastAsia="Arial" w:hAnsi="Times New Roman" w:cs="Times New Roman"/>
          <w:b/>
          <w:sz w:val="24"/>
          <w:szCs w:val="24"/>
        </w:rPr>
        <w:t>§ 8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DF6343" w:rsidRDefault="00DF6343" w:rsidP="00A5415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Obowiązującą formą odszkodowania uzgodnioną między stronami będą kary umowne.</w:t>
      </w:r>
    </w:p>
    <w:p w:rsidR="00DF6343" w:rsidRPr="00DF6343" w:rsidRDefault="00DF6343" w:rsidP="00A5415B">
      <w:pPr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Wykonawca zapłaci Zamawiającemu kary umowne w następujących przypadkach:</w:t>
      </w:r>
    </w:p>
    <w:p w:rsidR="00DF6343" w:rsidRPr="00DF6343" w:rsidRDefault="00DF6343" w:rsidP="00A5415B">
      <w:pPr>
        <w:widowControl w:val="0"/>
        <w:numPr>
          <w:ilvl w:val="3"/>
          <w:numId w:val="17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za nieuzasadnione odwołanie kursu autobusowego – 10% wynagrodzenia wyliczonego za miesiąc, w którym nastąpi zdarzenie.</w:t>
      </w:r>
    </w:p>
    <w:p w:rsidR="00DF6343" w:rsidRPr="00DF6343" w:rsidRDefault="00DF6343" w:rsidP="00A5415B">
      <w:pPr>
        <w:widowControl w:val="0"/>
        <w:numPr>
          <w:ilvl w:val="3"/>
          <w:numId w:val="17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za odstąpienie</w:t>
      </w:r>
      <w:r w:rsidRPr="00DF6343">
        <w:rPr>
          <w:rFonts w:ascii="Times New Roman" w:eastAsia="Arial" w:hAnsi="Times New Roman" w:cs="Times New Roman"/>
          <w:sz w:val="24"/>
          <w:szCs w:val="24"/>
        </w:rPr>
        <w:t xml:space="preserve"> od wykonania umowy bez uzasadnionej przyczyny – 50% szacunkowej </w:t>
      </w:r>
      <w:r w:rsidRPr="00DF6343">
        <w:rPr>
          <w:rFonts w:ascii="Times New Roman" w:eastAsia="Arial" w:hAnsi="Times New Roman" w:cs="Times New Roman"/>
          <w:sz w:val="24"/>
          <w:szCs w:val="24"/>
        </w:rPr>
        <w:lastRenderedPageBreak/>
        <w:t>wartości umowy.</w:t>
      </w:r>
    </w:p>
    <w:p w:rsidR="00DF6343" w:rsidRPr="00DF6343" w:rsidRDefault="00DF6343" w:rsidP="00DF6343">
      <w:pPr>
        <w:widowControl w:val="0"/>
        <w:numPr>
          <w:ilvl w:val="3"/>
          <w:numId w:val="17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gdy Zamawiający odstąpi od umowy z powodu okoliczności o których mowa w § 7 pkt 3 - 30 % szacunkowej wartości umowy,</w:t>
      </w:r>
    </w:p>
    <w:p w:rsidR="00DF6343" w:rsidRPr="00DF6343" w:rsidRDefault="00DF6343" w:rsidP="00DF6343">
      <w:pPr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 xml:space="preserve">W przypadku zwłoki w zapłacie faktur Zamawiający zapłaci Wykonawcy odsetki ustawowe. </w:t>
      </w:r>
    </w:p>
    <w:p w:rsidR="00DF6343" w:rsidRPr="00DF6343" w:rsidRDefault="00DF6343" w:rsidP="00DF6343">
      <w:pPr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Strony mogą dochodzić odszkodowań przewyższających kary umowne.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F6343" w:rsidRDefault="00DF6343" w:rsidP="00DF63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F6343">
        <w:rPr>
          <w:rFonts w:ascii="Times New Roman" w:eastAsia="Arial" w:hAnsi="Times New Roman" w:cs="Times New Roman"/>
          <w:b/>
          <w:sz w:val="24"/>
          <w:szCs w:val="24"/>
        </w:rPr>
        <w:t>§  9</w:t>
      </w:r>
    </w:p>
    <w:p w:rsidR="00DE7C72" w:rsidRPr="00DF6343" w:rsidRDefault="00DE7C72" w:rsidP="00DF63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DF6343" w:rsidRPr="00DF6343" w:rsidRDefault="00DF6343" w:rsidP="00DF6343">
      <w:pPr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Strony mają obowiązek wzajemnego informowania się o wszelkich zmianach statusu prawnego swojej firmy, a także o wszczęciu postępowania upadłościowego, układowego i likwidacyjnego.</w:t>
      </w:r>
    </w:p>
    <w:p w:rsidR="00DF6343" w:rsidRPr="00DF6343" w:rsidRDefault="00DF6343" w:rsidP="00DF6343">
      <w:pPr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Ewentualne spory powstałe na tle wykonywania przedmiotu umowy stro</w:t>
      </w:r>
      <w:r>
        <w:rPr>
          <w:rFonts w:ascii="Times New Roman" w:eastAsia="Arial" w:hAnsi="Times New Roman" w:cs="Times New Roman"/>
          <w:sz w:val="24"/>
          <w:szCs w:val="24"/>
        </w:rPr>
        <w:t xml:space="preserve">ny rozstrzygać będą polubownie. </w:t>
      </w:r>
      <w:r w:rsidRPr="00DF6343">
        <w:rPr>
          <w:rFonts w:ascii="Times New Roman" w:eastAsia="Arial" w:hAnsi="Times New Roman" w:cs="Times New Roman"/>
          <w:sz w:val="24"/>
          <w:szCs w:val="24"/>
        </w:rPr>
        <w:t>W przypadku braku porozumienia spory rozstrzygane będą przez właściwy dla Zamawiającego rzeczowo sąd powszechny.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F6343">
        <w:rPr>
          <w:rFonts w:ascii="Times New Roman" w:eastAsia="Arial" w:hAnsi="Times New Roman" w:cs="Times New Roman"/>
          <w:b/>
          <w:sz w:val="24"/>
          <w:szCs w:val="24"/>
        </w:rPr>
        <w:t>§  10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F6343" w:rsidRDefault="00DF6343" w:rsidP="00DF63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 xml:space="preserve">     W sprawach nieregulowanych niniejszą Umową stosuje się przepisy ustawy  Prawo zamówień publicznych i Kodeksu Cywilnego.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F6343">
        <w:rPr>
          <w:rFonts w:ascii="Times New Roman" w:eastAsia="Arial" w:hAnsi="Times New Roman" w:cs="Times New Roman"/>
          <w:b/>
          <w:sz w:val="24"/>
          <w:szCs w:val="24"/>
        </w:rPr>
        <w:t>§  11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 xml:space="preserve">     Umowę niniejszą sporządza się w czterech</w:t>
      </w:r>
      <w:r w:rsidR="00EA2125">
        <w:rPr>
          <w:rFonts w:ascii="Times New Roman" w:eastAsia="Arial" w:hAnsi="Times New Roman" w:cs="Times New Roman"/>
          <w:sz w:val="24"/>
          <w:szCs w:val="24"/>
        </w:rPr>
        <w:t xml:space="preserve"> jednobrzmiących</w:t>
      </w:r>
      <w:r w:rsidRPr="00DF6343">
        <w:rPr>
          <w:rFonts w:ascii="Times New Roman" w:eastAsia="Arial" w:hAnsi="Times New Roman" w:cs="Times New Roman"/>
          <w:sz w:val="24"/>
          <w:szCs w:val="24"/>
        </w:rPr>
        <w:t xml:space="preserve"> egzemplarzach,  po dwa dla każdej ze stron.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DF6343" w:rsidRDefault="00DB34EA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              </w:t>
      </w:r>
      <w:r w:rsidR="00DF6343" w:rsidRPr="00DF6343">
        <w:rPr>
          <w:rFonts w:ascii="Times New Roman" w:eastAsia="Arial" w:hAnsi="Times New Roman" w:cs="Times New Roman"/>
          <w:b/>
          <w:sz w:val="24"/>
          <w:szCs w:val="24"/>
        </w:rPr>
        <w:t>ZAMAWIAJĄCY:</w:t>
      </w:r>
      <w:r w:rsidR="00DF6343" w:rsidRPr="00DF6343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446EC1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446EC1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446EC1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446EC1">
        <w:rPr>
          <w:rFonts w:ascii="Times New Roman" w:eastAsia="Arial" w:hAnsi="Times New Roman" w:cs="Times New Roman"/>
          <w:b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                 </w:t>
      </w:r>
      <w:r w:rsidR="00DF6343" w:rsidRPr="00DF6343">
        <w:rPr>
          <w:rFonts w:ascii="Times New Roman" w:eastAsia="Arial" w:hAnsi="Times New Roman" w:cs="Times New Roman"/>
          <w:b/>
          <w:sz w:val="24"/>
          <w:szCs w:val="24"/>
        </w:rPr>
        <w:t>WYKONAWCA:</w:t>
      </w:r>
    </w:p>
    <w:p w:rsid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ED0B6A" w:rsidRDefault="00ED0B6A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E7C72" w:rsidRPr="00DF6343" w:rsidRDefault="00DE7C72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 xml:space="preserve">           ...........................................</w:t>
      </w:r>
      <w:r w:rsidRPr="00DF6343">
        <w:rPr>
          <w:rFonts w:ascii="Times New Roman" w:eastAsia="Arial" w:hAnsi="Times New Roman" w:cs="Times New Roman"/>
          <w:sz w:val="24"/>
          <w:szCs w:val="24"/>
        </w:rPr>
        <w:tab/>
        <w:t xml:space="preserve">                                                 ...........................................</w:t>
      </w:r>
    </w:p>
    <w:p w:rsid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ED0B6A" w:rsidRDefault="00ED0B6A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ED0B6A" w:rsidRPr="00DF6343" w:rsidRDefault="00ED0B6A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 xml:space="preserve">           ...........................................</w:t>
      </w:r>
    </w:p>
    <w:p w:rsidR="004F3A32" w:rsidRPr="00DF6343" w:rsidRDefault="004F3A32" w:rsidP="006B36BC">
      <w:pPr>
        <w:widowControl w:val="0"/>
        <w:tabs>
          <w:tab w:val="left" w:pos="882"/>
        </w:tabs>
        <w:suppressAutoHyphens/>
        <w:autoSpaceDE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mallCaps/>
          <w:sz w:val="24"/>
          <w:szCs w:val="24"/>
          <w:lang w:eastAsia="ar-SA"/>
        </w:rPr>
      </w:pPr>
    </w:p>
    <w:sectPr w:rsidR="004F3A32" w:rsidRPr="00DF6343" w:rsidSect="002E348A">
      <w:headerReference w:type="default" r:id="rId2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14A" w:rsidRDefault="00F9214A" w:rsidP="006B36BC">
      <w:pPr>
        <w:spacing w:after="0" w:line="240" w:lineRule="auto"/>
      </w:pPr>
      <w:r>
        <w:separator/>
      </w:r>
    </w:p>
  </w:endnote>
  <w:endnote w:type="continuationSeparator" w:id="0">
    <w:p w:rsidR="00F9214A" w:rsidRDefault="00F9214A" w:rsidP="006B3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2912690"/>
      <w:docPartObj>
        <w:docPartGallery w:val="Page Numbers (Bottom of Page)"/>
        <w:docPartUnique/>
      </w:docPartObj>
    </w:sdtPr>
    <w:sdtEndPr/>
    <w:sdtContent>
      <w:p w:rsidR="00A44908" w:rsidRDefault="00A449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48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44908" w:rsidRDefault="00A449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14A" w:rsidRDefault="00F9214A" w:rsidP="006B36BC">
      <w:pPr>
        <w:spacing w:after="0" w:line="240" w:lineRule="auto"/>
      </w:pPr>
      <w:r>
        <w:separator/>
      </w:r>
    </w:p>
  </w:footnote>
  <w:footnote w:type="continuationSeparator" w:id="0">
    <w:p w:rsidR="00F9214A" w:rsidRDefault="00F9214A" w:rsidP="006B3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908" w:rsidRPr="006B36BC" w:rsidRDefault="00A44908">
    <w:pPr>
      <w:pStyle w:val="Nagwek"/>
      <w:rPr>
        <w:rFonts w:ascii="Times New Roman" w:hAnsi="Times New Roman" w:cs="Times New Roman"/>
        <w:i/>
        <w:u w:val="single"/>
      </w:rPr>
    </w:pPr>
    <w:r>
      <w:rPr>
        <w:rFonts w:ascii="Times New Roman" w:hAnsi="Times New Roman" w:cs="Times New Roman"/>
        <w:i/>
        <w:u w:val="single"/>
      </w:rPr>
      <w:t>Znak sprawy: IR- 6740/2014                                                                                                             SIWZ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908" w:rsidRPr="006B36BC" w:rsidRDefault="00A44908">
    <w:pPr>
      <w:pStyle w:val="Nagwek"/>
      <w:rPr>
        <w:rFonts w:ascii="Times New Roman" w:hAnsi="Times New Roman" w:cs="Times New Roman"/>
        <w:i/>
        <w:u w:val="single"/>
      </w:rPr>
    </w:pPr>
    <w:r>
      <w:rPr>
        <w:rFonts w:ascii="Times New Roman" w:hAnsi="Times New Roman" w:cs="Times New Roman"/>
        <w:i/>
        <w:u w:val="single"/>
      </w:rPr>
      <w:t>Znak sprawy: IR.6740/2014                                                                                    SIWZ   załącznik nr.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908" w:rsidRPr="006B36BC" w:rsidRDefault="00A44908">
    <w:pPr>
      <w:pStyle w:val="Nagwek"/>
      <w:rPr>
        <w:rFonts w:ascii="Times New Roman" w:hAnsi="Times New Roman" w:cs="Times New Roman"/>
        <w:i/>
        <w:u w:val="single"/>
      </w:rPr>
    </w:pPr>
    <w:r>
      <w:rPr>
        <w:rFonts w:ascii="Times New Roman" w:hAnsi="Times New Roman" w:cs="Times New Roman"/>
        <w:i/>
        <w:u w:val="single"/>
      </w:rPr>
      <w:t>Znak sprawy: IR.6740/2014                                                                                    SIWZ   załącznik nr. 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908" w:rsidRDefault="00A44908">
    <w:pPr>
      <w:pStyle w:val="Nagwek"/>
      <w:rPr>
        <w:rFonts w:ascii="Times New Roman" w:hAnsi="Times New Roman" w:cs="Times New Roman"/>
        <w:i/>
        <w:u w:val="single"/>
      </w:rPr>
    </w:pPr>
    <w:r>
      <w:rPr>
        <w:rFonts w:ascii="Times New Roman" w:hAnsi="Times New Roman" w:cs="Times New Roman"/>
        <w:i/>
        <w:u w:val="single"/>
      </w:rPr>
      <w:t>Znak sprawy: IR.6740/2014                                                                                    SIWZ   załącznik nr. 3</w:t>
    </w:r>
  </w:p>
  <w:p w:rsidR="00A44908" w:rsidRPr="006B36BC" w:rsidRDefault="00A44908">
    <w:pPr>
      <w:pStyle w:val="Nagwek"/>
      <w:rPr>
        <w:rFonts w:ascii="Times New Roman" w:hAnsi="Times New Roman" w:cs="Times New Roman"/>
        <w:i/>
        <w:u w:val="single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908" w:rsidRDefault="00A44908">
    <w:pPr>
      <w:pStyle w:val="Nagwek"/>
      <w:rPr>
        <w:rFonts w:ascii="Times New Roman" w:hAnsi="Times New Roman" w:cs="Times New Roman"/>
        <w:i/>
        <w:u w:val="single"/>
      </w:rPr>
    </w:pPr>
    <w:r>
      <w:rPr>
        <w:rFonts w:ascii="Times New Roman" w:hAnsi="Times New Roman" w:cs="Times New Roman"/>
        <w:i/>
        <w:u w:val="single"/>
      </w:rPr>
      <w:t>Znak sprawy: IR.6740/2014                                                                                    SIWZ   załącznik nr. 4</w:t>
    </w:r>
  </w:p>
  <w:p w:rsidR="00A44908" w:rsidRPr="006B36BC" w:rsidRDefault="00A44908">
    <w:pPr>
      <w:pStyle w:val="Nagwek"/>
      <w:rPr>
        <w:rFonts w:ascii="Times New Roman" w:hAnsi="Times New Roman" w:cs="Times New Roman"/>
        <w:i/>
        <w:u w:val="single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908" w:rsidRDefault="00A44908">
    <w:pPr>
      <w:pStyle w:val="Nagwek"/>
      <w:rPr>
        <w:rFonts w:ascii="Times New Roman" w:hAnsi="Times New Roman" w:cs="Times New Roman"/>
        <w:i/>
        <w:u w:val="single"/>
      </w:rPr>
    </w:pPr>
    <w:r>
      <w:rPr>
        <w:rFonts w:ascii="Times New Roman" w:hAnsi="Times New Roman" w:cs="Times New Roman"/>
        <w:i/>
        <w:u w:val="single"/>
      </w:rPr>
      <w:t>Znak sprawy: IR.6740/2014                                                                                    SIWZ   załącznik nr. 5</w:t>
    </w:r>
  </w:p>
  <w:p w:rsidR="00A44908" w:rsidRPr="006B36BC" w:rsidRDefault="00A44908">
    <w:pPr>
      <w:pStyle w:val="Nagwek"/>
      <w:rPr>
        <w:rFonts w:ascii="Times New Roman" w:hAnsi="Times New Roman" w:cs="Times New Roman"/>
        <w:i/>
        <w:u w:val="single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908" w:rsidRDefault="00A44908">
    <w:pPr>
      <w:pStyle w:val="Nagwek"/>
      <w:rPr>
        <w:rFonts w:ascii="Times New Roman" w:hAnsi="Times New Roman" w:cs="Times New Roman"/>
        <w:i/>
        <w:u w:val="single"/>
      </w:rPr>
    </w:pPr>
    <w:r>
      <w:rPr>
        <w:rFonts w:ascii="Times New Roman" w:hAnsi="Times New Roman" w:cs="Times New Roman"/>
        <w:i/>
        <w:u w:val="single"/>
      </w:rPr>
      <w:t>Znak sprawy: IR.6740/2014                                                                                    SIWZ   załącznik nr. 6</w:t>
    </w:r>
  </w:p>
  <w:p w:rsidR="00A44908" w:rsidRPr="006B36BC" w:rsidRDefault="00A44908">
    <w:pPr>
      <w:pStyle w:val="Nagwek"/>
      <w:rPr>
        <w:rFonts w:ascii="Times New Roman" w:hAnsi="Times New Roman" w:cs="Times New Roman"/>
        <w:i/>
        <w:u w:val="single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908" w:rsidRPr="006B36BC" w:rsidRDefault="00A44908">
    <w:pPr>
      <w:pStyle w:val="Nagwek"/>
      <w:rPr>
        <w:rFonts w:ascii="Times New Roman" w:hAnsi="Times New Roman" w:cs="Times New Roman"/>
        <w:i/>
        <w:u w:val="single"/>
      </w:rPr>
    </w:pPr>
    <w:r>
      <w:rPr>
        <w:rFonts w:ascii="Times New Roman" w:hAnsi="Times New Roman" w:cs="Times New Roman"/>
        <w:i/>
        <w:u w:val="single"/>
      </w:rPr>
      <w:t>Znak sprawy: IR.6740/2014                                                                                    SIWZ   załącznik nr.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6"/>
    <w:multiLevelType w:val="multilevel"/>
    <w:tmpl w:val="00000006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7"/>
    <w:multiLevelType w:val="multilevel"/>
    <w:tmpl w:val="05666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3">
    <w:nsid w:val="00000008"/>
    <w:multiLevelType w:val="singleLevel"/>
    <w:tmpl w:val="CB5E914A"/>
    <w:name w:val="WW8Num1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2"/>
        <w:szCs w:val="22"/>
      </w:rPr>
    </w:lvl>
  </w:abstractNum>
  <w:abstractNum w:abstractNumId="4">
    <w:nsid w:val="00000009"/>
    <w:multiLevelType w:val="multilevel"/>
    <w:tmpl w:val="F410A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b/>
        <w:bCs/>
      </w:rPr>
    </w:lvl>
  </w:abstractNum>
  <w:abstractNum w:abstractNumId="5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7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8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/>
        <w:i w:val="0"/>
        <w:sz w:val="22"/>
        <w:szCs w:val="22"/>
      </w:rPr>
    </w:lvl>
  </w:abstractNum>
  <w:abstractNum w:abstractNumId="9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ascii="Arial" w:hAnsi="Arial"/>
        <w:b w:val="0"/>
        <w:i w:val="0"/>
        <w:sz w:val="20"/>
        <w:szCs w:val="20"/>
      </w:rPr>
    </w:lvl>
  </w:abstractNum>
  <w:abstractNum w:abstractNumId="12">
    <w:nsid w:val="0A43700E"/>
    <w:multiLevelType w:val="hybridMultilevel"/>
    <w:tmpl w:val="C50038C4"/>
    <w:lvl w:ilvl="0" w:tplc="716238F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CC1149"/>
    <w:multiLevelType w:val="hybridMultilevel"/>
    <w:tmpl w:val="8A849264"/>
    <w:lvl w:ilvl="0" w:tplc="3FE2254E"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3541E8B"/>
    <w:multiLevelType w:val="hybridMultilevel"/>
    <w:tmpl w:val="00F87F82"/>
    <w:lvl w:ilvl="0" w:tplc="EDB263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3E0B96"/>
    <w:multiLevelType w:val="hybridMultilevel"/>
    <w:tmpl w:val="6A025406"/>
    <w:name w:val="WW8Num425"/>
    <w:lvl w:ilvl="0" w:tplc="4748FE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>
    <w:nsid w:val="1B81688B"/>
    <w:multiLevelType w:val="hybridMultilevel"/>
    <w:tmpl w:val="AD32DA32"/>
    <w:name w:val="WW8Num42"/>
    <w:lvl w:ilvl="0" w:tplc="302698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A404DE4">
      <w:start w:val="1"/>
      <w:numFmt w:val="lowerLetter"/>
      <w:lvlText w:val="%2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1A404DE4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AB86DBCC">
      <w:start w:val="2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7">
    <w:nsid w:val="1F220E60"/>
    <w:multiLevelType w:val="hybridMultilevel"/>
    <w:tmpl w:val="F4703838"/>
    <w:lvl w:ilvl="0" w:tplc="0FD6CB46">
      <w:start w:val="1"/>
      <w:numFmt w:val="decimal"/>
      <w:lvlText w:val="%1."/>
      <w:lvlJc w:val="left"/>
      <w:pPr>
        <w:ind w:left="4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8">
    <w:nsid w:val="31542CAD"/>
    <w:multiLevelType w:val="hybridMultilevel"/>
    <w:tmpl w:val="59BE2A28"/>
    <w:name w:val="WW8Num424"/>
    <w:lvl w:ilvl="0" w:tplc="30269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>
    <w:nsid w:val="33BE4945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0">
    <w:nsid w:val="34C76E12"/>
    <w:multiLevelType w:val="hybridMultilevel"/>
    <w:tmpl w:val="23968586"/>
    <w:lvl w:ilvl="0" w:tplc="E98EA88A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B71959"/>
    <w:multiLevelType w:val="hybridMultilevel"/>
    <w:tmpl w:val="6D40B652"/>
    <w:lvl w:ilvl="0" w:tplc="58AC47EC">
      <w:start w:val="2"/>
      <w:numFmt w:val="decimal"/>
      <w:lvlText w:val="3.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olor w:val="auto"/>
        <w:sz w:val="20"/>
        <w:szCs w:val="20"/>
      </w:rPr>
    </w:lvl>
    <w:lvl w:ilvl="1" w:tplc="04150003">
      <w:start w:val="2"/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hAnsi="Symbol" w:hint="default"/>
        <w:b/>
        <w:i w:val="0"/>
        <w:sz w:val="22"/>
        <w:szCs w:val="22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035E53"/>
    <w:multiLevelType w:val="hybridMultilevel"/>
    <w:tmpl w:val="F74CE474"/>
    <w:lvl w:ilvl="0" w:tplc="B950E418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5136E2"/>
    <w:multiLevelType w:val="hybridMultilevel"/>
    <w:tmpl w:val="7FE03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20333"/>
    <w:multiLevelType w:val="hybridMultilevel"/>
    <w:tmpl w:val="2F1C98DA"/>
    <w:lvl w:ilvl="0" w:tplc="023ADFE0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281C5A"/>
    <w:multiLevelType w:val="hybridMultilevel"/>
    <w:tmpl w:val="D94CBC98"/>
    <w:lvl w:ilvl="0" w:tplc="1A404D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107988"/>
    <w:multiLevelType w:val="hybridMultilevel"/>
    <w:tmpl w:val="4BC2BC96"/>
    <w:lvl w:ilvl="0" w:tplc="C840F44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DD0300"/>
    <w:multiLevelType w:val="hybridMultilevel"/>
    <w:tmpl w:val="9F646AE8"/>
    <w:name w:val="WW8Num423"/>
    <w:lvl w:ilvl="0" w:tplc="30269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8">
    <w:nsid w:val="60881CE2"/>
    <w:multiLevelType w:val="hybridMultilevel"/>
    <w:tmpl w:val="6576007C"/>
    <w:lvl w:ilvl="0" w:tplc="EDB263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D10BF0"/>
    <w:multiLevelType w:val="hybridMultilevel"/>
    <w:tmpl w:val="6576007C"/>
    <w:lvl w:ilvl="0" w:tplc="EDB263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FC62EA"/>
    <w:multiLevelType w:val="hybridMultilevel"/>
    <w:tmpl w:val="0A140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D7C7C"/>
    <w:multiLevelType w:val="hybridMultilevel"/>
    <w:tmpl w:val="EC806C5E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3BD1F1B"/>
    <w:multiLevelType w:val="hybridMultilevel"/>
    <w:tmpl w:val="817854A4"/>
    <w:lvl w:ilvl="0" w:tplc="7690E0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8F3EA8"/>
    <w:multiLevelType w:val="hybridMultilevel"/>
    <w:tmpl w:val="EA462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7F10C7"/>
    <w:multiLevelType w:val="multilevel"/>
    <w:tmpl w:val="F2B82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isLgl/>
      <w:lvlText w:val="4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E6442CF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10"/>
  </w:num>
  <w:num w:numId="10">
    <w:abstractNumId w:val="34"/>
  </w:num>
  <w:num w:numId="11">
    <w:abstractNumId w:val="26"/>
  </w:num>
  <w:num w:numId="12">
    <w:abstractNumId w:val="11"/>
  </w:num>
  <w:num w:numId="13">
    <w:abstractNumId w:val="33"/>
  </w:num>
  <w:num w:numId="14">
    <w:abstractNumId w:val="0"/>
  </w:num>
  <w:num w:numId="15">
    <w:abstractNumId w:val="1"/>
  </w:num>
  <w:num w:numId="16">
    <w:abstractNumId w:val="25"/>
  </w:num>
  <w:num w:numId="17">
    <w:abstractNumId w:val="16"/>
  </w:num>
  <w:num w:numId="18">
    <w:abstractNumId w:val="27"/>
  </w:num>
  <w:num w:numId="19">
    <w:abstractNumId w:val="18"/>
  </w:num>
  <w:num w:numId="20">
    <w:abstractNumId w:val="15"/>
  </w:num>
  <w:num w:numId="21">
    <w:abstractNumId w:val="32"/>
  </w:num>
  <w:num w:numId="22">
    <w:abstractNumId w:val="30"/>
  </w:num>
  <w:num w:numId="23">
    <w:abstractNumId w:val="35"/>
  </w:num>
  <w:num w:numId="24">
    <w:abstractNumId w:val="20"/>
  </w:num>
  <w:num w:numId="25">
    <w:abstractNumId w:val="13"/>
  </w:num>
  <w:num w:numId="26">
    <w:abstractNumId w:val="22"/>
  </w:num>
  <w:num w:numId="27">
    <w:abstractNumId w:val="24"/>
  </w:num>
  <w:num w:numId="28">
    <w:abstractNumId w:val="17"/>
  </w:num>
  <w:num w:numId="29">
    <w:abstractNumId w:val="23"/>
  </w:num>
  <w:num w:numId="30">
    <w:abstractNumId w:val="29"/>
  </w:num>
  <w:num w:numId="31">
    <w:abstractNumId w:val="12"/>
  </w:num>
  <w:num w:numId="32">
    <w:abstractNumId w:val="28"/>
  </w:num>
  <w:num w:numId="33">
    <w:abstractNumId w:val="31"/>
  </w:num>
  <w:num w:numId="34">
    <w:abstractNumId w:val="21"/>
  </w:num>
  <w:num w:numId="35">
    <w:abstractNumId w:val="14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36BC"/>
    <w:rsid w:val="0000070D"/>
    <w:rsid w:val="00025498"/>
    <w:rsid w:val="000572B2"/>
    <w:rsid w:val="000B5EAF"/>
    <w:rsid w:val="000C5BB7"/>
    <w:rsid w:val="000E5551"/>
    <w:rsid w:val="000F3186"/>
    <w:rsid w:val="00102E47"/>
    <w:rsid w:val="00110800"/>
    <w:rsid w:val="00114F8C"/>
    <w:rsid w:val="00123E2D"/>
    <w:rsid w:val="00125EFF"/>
    <w:rsid w:val="00134694"/>
    <w:rsid w:val="00146650"/>
    <w:rsid w:val="001509A5"/>
    <w:rsid w:val="00152955"/>
    <w:rsid w:val="00190104"/>
    <w:rsid w:val="001C4787"/>
    <w:rsid w:val="001E3262"/>
    <w:rsid w:val="001E7C8B"/>
    <w:rsid w:val="002343EA"/>
    <w:rsid w:val="00247292"/>
    <w:rsid w:val="00263799"/>
    <w:rsid w:val="00296304"/>
    <w:rsid w:val="002B3F6C"/>
    <w:rsid w:val="002E348A"/>
    <w:rsid w:val="003110B9"/>
    <w:rsid w:val="003402B7"/>
    <w:rsid w:val="00352A15"/>
    <w:rsid w:val="00352E6C"/>
    <w:rsid w:val="003546F0"/>
    <w:rsid w:val="00372265"/>
    <w:rsid w:val="00385EB9"/>
    <w:rsid w:val="00390AEC"/>
    <w:rsid w:val="003A0CA0"/>
    <w:rsid w:val="003B0E4C"/>
    <w:rsid w:val="003B585A"/>
    <w:rsid w:val="00416BD8"/>
    <w:rsid w:val="00437828"/>
    <w:rsid w:val="00446525"/>
    <w:rsid w:val="00446EC1"/>
    <w:rsid w:val="00450387"/>
    <w:rsid w:val="004523A0"/>
    <w:rsid w:val="004669C8"/>
    <w:rsid w:val="004B47CC"/>
    <w:rsid w:val="004B7D0F"/>
    <w:rsid w:val="004C66F0"/>
    <w:rsid w:val="004F3A32"/>
    <w:rsid w:val="0051507A"/>
    <w:rsid w:val="00544834"/>
    <w:rsid w:val="00557239"/>
    <w:rsid w:val="005736E6"/>
    <w:rsid w:val="00584503"/>
    <w:rsid w:val="005955FB"/>
    <w:rsid w:val="005B22FE"/>
    <w:rsid w:val="005C522E"/>
    <w:rsid w:val="005D6820"/>
    <w:rsid w:val="005E727A"/>
    <w:rsid w:val="005F72DC"/>
    <w:rsid w:val="0060253E"/>
    <w:rsid w:val="00642CED"/>
    <w:rsid w:val="00681303"/>
    <w:rsid w:val="00697347"/>
    <w:rsid w:val="006A016F"/>
    <w:rsid w:val="006A7229"/>
    <w:rsid w:val="006B36BC"/>
    <w:rsid w:val="006D78C6"/>
    <w:rsid w:val="006E0330"/>
    <w:rsid w:val="006E426E"/>
    <w:rsid w:val="00722679"/>
    <w:rsid w:val="00723331"/>
    <w:rsid w:val="007419A3"/>
    <w:rsid w:val="00741D69"/>
    <w:rsid w:val="00755850"/>
    <w:rsid w:val="007A4FBA"/>
    <w:rsid w:val="007C5CAE"/>
    <w:rsid w:val="007D50F8"/>
    <w:rsid w:val="007D60DE"/>
    <w:rsid w:val="007E5485"/>
    <w:rsid w:val="007F7F01"/>
    <w:rsid w:val="00844402"/>
    <w:rsid w:val="008612E5"/>
    <w:rsid w:val="008675B1"/>
    <w:rsid w:val="008A6F97"/>
    <w:rsid w:val="008B09AF"/>
    <w:rsid w:val="008D1C6B"/>
    <w:rsid w:val="008E218F"/>
    <w:rsid w:val="008F7548"/>
    <w:rsid w:val="00903819"/>
    <w:rsid w:val="00937113"/>
    <w:rsid w:val="00937B8A"/>
    <w:rsid w:val="00944FC8"/>
    <w:rsid w:val="00952289"/>
    <w:rsid w:val="009644FB"/>
    <w:rsid w:val="00982C8C"/>
    <w:rsid w:val="00997FF6"/>
    <w:rsid w:val="009C0566"/>
    <w:rsid w:val="009D0FB6"/>
    <w:rsid w:val="009F59F1"/>
    <w:rsid w:val="00A03261"/>
    <w:rsid w:val="00A06F44"/>
    <w:rsid w:val="00A11E67"/>
    <w:rsid w:val="00A25F3C"/>
    <w:rsid w:val="00A33987"/>
    <w:rsid w:val="00A3552E"/>
    <w:rsid w:val="00A44908"/>
    <w:rsid w:val="00A5415B"/>
    <w:rsid w:val="00A652AA"/>
    <w:rsid w:val="00A92281"/>
    <w:rsid w:val="00AA194C"/>
    <w:rsid w:val="00AA5138"/>
    <w:rsid w:val="00AB393D"/>
    <w:rsid w:val="00AD4ECB"/>
    <w:rsid w:val="00B14FF7"/>
    <w:rsid w:val="00B43B2D"/>
    <w:rsid w:val="00B866F7"/>
    <w:rsid w:val="00B943E1"/>
    <w:rsid w:val="00B96BD4"/>
    <w:rsid w:val="00BA271F"/>
    <w:rsid w:val="00BA4639"/>
    <w:rsid w:val="00BA473F"/>
    <w:rsid w:val="00C12849"/>
    <w:rsid w:val="00C26F4C"/>
    <w:rsid w:val="00C34D65"/>
    <w:rsid w:val="00C41FEC"/>
    <w:rsid w:val="00C633A3"/>
    <w:rsid w:val="00C6342B"/>
    <w:rsid w:val="00C6718E"/>
    <w:rsid w:val="00C851DB"/>
    <w:rsid w:val="00C92C5C"/>
    <w:rsid w:val="00C93C31"/>
    <w:rsid w:val="00CA0EDE"/>
    <w:rsid w:val="00CC3F2C"/>
    <w:rsid w:val="00D041B8"/>
    <w:rsid w:val="00D51BBA"/>
    <w:rsid w:val="00D53B89"/>
    <w:rsid w:val="00D767DB"/>
    <w:rsid w:val="00D77252"/>
    <w:rsid w:val="00D865FB"/>
    <w:rsid w:val="00D9772B"/>
    <w:rsid w:val="00DA3D80"/>
    <w:rsid w:val="00DA48EC"/>
    <w:rsid w:val="00DA5340"/>
    <w:rsid w:val="00DA6DC1"/>
    <w:rsid w:val="00DB094C"/>
    <w:rsid w:val="00DB34EA"/>
    <w:rsid w:val="00DE7C72"/>
    <w:rsid w:val="00DF3210"/>
    <w:rsid w:val="00DF6343"/>
    <w:rsid w:val="00E15D44"/>
    <w:rsid w:val="00E57C2A"/>
    <w:rsid w:val="00E74EC2"/>
    <w:rsid w:val="00E756CB"/>
    <w:rsid w:val="00E87271"/>
    <w:rsid w:val="00EA2125"/>
    <w:rsid w:val="00EA5DBA"/>
    <w:rsid w:val="00EA74CF"/>
    <w:rsid w:val="00EB520D"/>
    <w:rsid w:val="00ED0B6A"/>
    <w:rsid w:val="00ED2E92"/>
    <w:rsid w:val="00EE0203"/>
    <w:rsid w:val="00EF0CC5"/>
    <w:rsid w:val="00EF6521"/>
    <w:rsid w:val="00F1383E"/>
    <w:rsid w:val="00F23535"/>
    <w:rsid w:val="00F26E71"/>
    <w:rsid w:val="00F57B98"/>
    <w:rsid w:val="00F64A30"/>
    <w:rsid w:val="00F702B5"/>
    <w:rsid w:val="00F71DAF"/>
    <w:rsid w:val="00F85E3A"/>
    <w:rsid w:val="00F9214A"/>
    <w:rsid w:val="00F95135"/>
    <w:rsid w:val="00FB0E7C"/>
    <w:rsid w:val="00FC6A27"/>
    <w:rsid w:val="00FC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402"/>
  </w:style>
  <w:style w:type="paragraph" w:styleId="Nagwek1">
    <w:name w:val="heading 1"/>
    <w:basedOn w:val="Normalny"/>
    <w:next w:val="Normalny"/>
    <w:link w:val="Nagwek1Znak"/>
    <w:qFormat/>
    <w:rsid w:val="006B36BC"/>
    <w:pPr>
      <w:keepNext/>
      <w:widowControl w:val="0"/>
      <w:suppressAutoHyphens/>
      <w:autoSpaceDE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3A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36B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B3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6BC"/>
  </w:style>
  <w:style w:type="paragraph" w:styleId="Stopka">
    <w:name w:val="footer"/>
    <w:basedOn w:val="Normalny"/>
    <w:link w:val="StopkaZnak"/>
    <w:uiPriority w:val="99"/>
    <w:unhideWhenUsed/>
    <w:rsid w:val="006B3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6BC"/>
  </w:style>
  <w:style w:type="paragraph" w:styleId="Tekstdymka">
    <w:name w:val="Balloon Text"/>
    <w:basedOn w:val="Normalny"/>
    <w:link w:val="TekstdymkaZnak"/>
    <w:uiPriority w:val="99"/>
    <w:semiHidden/>
    <w:unhideWhenUsed/>
    <w:rsid w:val="00DA6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DC1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3A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4F3A32"/>
    <w:pPr>
      <w:ind w:left="720"/>
      <w:contextualSpacing/>
    </w:pPr>
  </w:style>
  <w:style w:type="paragraph" w:customStyle="1" w:styleId="Akapitzlist1">
    <w:name w:val="Akapit z listą1"/>
    <w:basedOn w:val="Normalny"/>
    <w:rsid w:val="0060253E"/>
    <w:pPr>
      <w:suppressAutoHyphens/>
      <w:spacing w:after="0" w:line="240" w:lineRule="auto"/>
      <w:ind w:left="720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B36BC"/>
    <w:pPr>
      <w:keepNext/>
      <w:widowControl w:val="0"/>
      <w:suppressAutoHyphens/>
      <w:autoSpaceDE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3A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36B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B3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6BC"/>
  </w:style>
  <w:style w:type="paragraph" w:styleId="Stopka">
    <w:name w:val="footer"/>
    <w:basedOn w:val="Normalny"/>
    <w:link w:val="StopkaZnak"/>
    <w:uiPriority w:val="99"/>
    <w:unhideWhenUsed/>
    <w:rsid w:val="006B3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6BC"/>
  </w:style>
  <w:style w:type="paragraph" w:styleId="Tekstdymka">
    <w:name w:val="Balloon Text"/>
    <w:basedOn w:val="Normalny"/>
    <w:link w:val="TekstdymkaZnak"/>
    <w:uiPriority w:val="99"/>
    <w:semiHidden/>
    <w:unhideWhenUsed/>
    <w:rsid w:val="00DA6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DC1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3A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4F3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westycje@mogielnica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mogielnica.pl/" TargetMode="Externa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hyperlink" Target="http://www.portal.uzp.gov.pl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A05B1-C83E-4E36-BF09-4D73601B2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22</Pages>
  <Words>6378</Words>
  <Characters>38270</Characters>
  <Application>Microsoft Office Word</Application>
  <DocSecurity>0</DocSecurity>
  <Lines>318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24</cp:revision>
  <cp:lastPrinted>2014-06-30T07:00:00Z</cp:lastPrinted>
  <dcterms:created xsi:type="dcterms:W3CDTF">2013-07-19T11:36:00Z</dcterms:created>
  <dcterms:modified xsi:type="dcterms:W3CDTF">2014-06-30T07:00:00Z</dcterms:modified>
</cp:coreProperties>
</file>